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F5F22" w14:paraId="1FD3950A" w14:textId="77777777">
        <w:trPr>
          <w:trHeight w:val="148"/>
        </w:trPr>
        <w:tc>
          <w:tcPr>
            <w:tcW w:w="115" w:type="dxa"/>
          </w:tcPr>
          <w:p w14:paraId="4BD541FC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5136CA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AFBFD7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5FA0DA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AAADDF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DD4CAF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797D67" w14:paraId="4D76C417" w14:textId="77777777" w:rsidTr="00797D67">
        <w:trPr>
          <w:trHeight w:val="340"/>
        </w:trPr>
        <w:tc>
          <w:tcPr>
            <w:tcW w:w="115" w:type="dxa"/>
          </w:tcPr>
          <w:p w14:paraId="130974B5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CEEF96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F5F22" w14:paraId="3CD2085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314C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0973312" w14:textId="77777777" w:rsidR="000F5F22" w:rsidRDefault="000F5F22">
            <w:pPr>
              <w:spacing w:after="0" w:line="240" w:lineRule="auto"/>
            </w:pPr>
          </w:p>
        </w:tc>
        <w:tc>
          <w:tcPr>
            <w:tcW w:w="8142" w:type="dxa"/>
          </w:tcPr>
          <w:p w14:paraId="42E1822B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4B8D40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0F5F22" w14:paraId="4BE89E9C" w14:textId="77777777">
        <w:trPr>
          <w:trHeight w:val="100"/>
        </w:trPr>
        <w:tc>
          <w:tcPr>
            <w:tcW w:w="115" w:type="dxa"/>
          </w:tcPr>
          <w:p w14:paraId="604D7926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2D9BFF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C63C69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085985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5F00D5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AFCA17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797D67" w14:paraId="79C4443F" w14:textId="77777777" w:rsidTr="00797D67">
        <w:tc>
          <w:tcPr>
            <w:tcW w:w="115" w:type="dxa"/>
          </w:tcPr>
          <w:p w14:paraId="3619A0BD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3832E0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F5F22" w14:paraId="489794C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8866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A6C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F5F22" w14:paraId="5041CB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8B00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Janek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6582" w14:textId="22155DCA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79312 Svobodné Heřmanice</w:t>
                  </w:r>
                </w:p>
              </w:tc>
            </w:tr>
          </w:tbl>
          <w:p w14:paraId="0738F036" w14:textId="77777777" w:rsidR="000F5F22" w:rsidRDefault="000F5F22">
            <w:pPr>
              <w:spacing w:after="0" w:line="240" w:lineRule="auto"/>
            </w:pPr>
          </w:p>
        </w:tc>
      </w:tr>
      <w:tr w:rsidR="000F5F22" w14:paraId="3E7EB759" w14:textId="77777777">
        <w:trPr>
          <w:trHeight w:val="349"/>
        </w:trPr>
        <w:tc>
          <w:tcPr>
            <w:tcW w:w="115" w:type="dxa"/>
          </w:tcPr>
          <w:p w14:paraId="797B1533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95086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C2D60E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9ACBD4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8A4E6C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EF46DF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0F5F22" w14:paraId="372FDD04" w14:textId="77777777">
        <w:trPr>
          <w:trHeight w:val="340"/>
        </w:trPr>
        <w:tc>
          <w:tcPr>
            <w:tcW w:w="115" w:type="dxa"/>
          </w:tcPr>
          <w:p w14:paraId="1E4C9F1C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80BD79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F5F22" w14:paraId="65AC82D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D605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6234F4A" w14:textId="77777777" w:rsidR="000F5F22" w:rsidRDefault="000F5F22">
            <w:pPr>
              <w:spacing w:after="0" w:line="240" w:lineRule="auto"/>
            </w:pPr>
          </w:p>
        </w:tc>
        <w:tc>
          <w:tcPr>
            <w:tcW w:w="801" w:type="dxa"/>
          </w:tcPr>
          <w:p w14:paraId="33A588AC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791090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7D5B99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0F5F22" w14:paraId="71CC99DA" w14:textId="77777777">
        <w:trPr>
          <w:trHeight w:val="229"/>
        </w:trPr>
        <w:tc>
          <w:tcPr>
            <w:tcW w:w="115" w:type="dxa"/>
          </w:tcPr>
          <w:p w14:paraId="423EB39A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7CE9EB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26C772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BE299E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4F7DFF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A1732E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797D67" w14:paraId="56A1FD3D" w14:textId="77777777" w:rsidTr="00797D67">
        <w:tc>
          <w:tcPr>
            <w:tcW w:w="115" w:type="dxa"/>
          </w:tcPr>
          <w:p w14:paraId="513740D9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F5F22" w14:paraId="69D5C15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9A06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C62E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78B2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486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E465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B5C7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79140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04B0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B5D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EEF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955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EE63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1B04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342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97D67" w14:paraId="1A234A84" w14:textId="77777777" w:rsidTr="00797D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CB6D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Životice</w:t>
                  </w:r>
                </w:p>
              </w:tc>
            </w:tr>
            <w:tr w:rsidR="000F5F22" w14:paraId="70B60F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71C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F37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A081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35E6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ABD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527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891D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0EE68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CFD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5C1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DB9B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A492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580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8FA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229,89</w:t>
                  </w:r>
                </w:p>
              </w:tc>
            </w:tr>
            <w:tr w:rsidR="000F5F22" w14:paraId="1208D9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C6B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DE8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D9A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F2D9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1DE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6A0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36859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7232D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778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309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929D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3E84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319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F77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2 718,83</w:t>
                  </w:r>
                </w:p>
              </w:tc>
            </w:tr>
            <w:tr w:rsidR="000F5F22" w14:paraId="468BD8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A520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ADC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1CD5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EF0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66C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4B0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99BD1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B6E1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00C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DAB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5595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1590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0662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CBF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1 247,54</w:t>
                  </w:r>
                </w:p>
              </w:tc>
            </w:tr>
            <w:tr w:rsidR="00797D67" w14:paraId="7A387FC4" w14:textId="77777777" w:rsidTr="00797D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57A2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4088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8DC0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0F1C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BF1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11D9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726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62B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CDC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C1A1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06C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4 196,26</w:t>
                  </w:r>
                </w:p>
              </w:tc>
            </w:tr>
            <w:tr w:rsidR="00797D67" w14:paraId="30A164A5" w14:textId="77777777" w:rsidTr="00797D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77FD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</w:tr>
            <w:tr w:rsidR="000F5F22" w14:paraId="5AC658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DFFD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C2C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2C4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6D7F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627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A4C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06AEA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2802E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312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F00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B827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8810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83C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A14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437,56</w:t>
                  </w:r>
                </w:p>
              </w:tc>
            </w:tr>
            <w:tr w:rsidR="000F5F22" w14:paraId="60077D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E8E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250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723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2DFA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97A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A91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941CE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E633C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E81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68F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A48D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8BC3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B02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7D6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567,36</w:t>
                  </w:r>
                </w:p>
              </w:tc>
            </w:tr>
            <w:tr w:rsidR="000F5F22" w14:paraId="13376A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5A75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071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7C8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475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ED6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6A3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12809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9A981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713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ED8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237F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A0D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69E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21F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184,24</w:t>
                  </w:r>
                </w:p>
              </w:tc>
            </w:tr>
            <w:tr w:rsidR="000F5F22" w14:paraId="15AF9D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4CCB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E3E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252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3C42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89D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E89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50EF9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C34AE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E95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077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4DCD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BA5F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7C97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A1E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0F5F22" w14:paraId="097EB5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DEF2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A6A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46F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3ED6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47B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5B1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182FA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ABA2A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B52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4F1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035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31D1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F98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079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708,14</w:t>
                  </w:r>
                </w:p>
              </w:tc>
            </w:tr>
            <w:tr w:rsidR="000F5F22" w14:paraId="6B2866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597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AC6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CF8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14EF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D2B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91A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82936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1B928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2AB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948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347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EFFA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4AD8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389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209,27</w:t>
                  </w:r>
                </w:p>
              </w:tc>
            </w:tr>
            <w:tr w:rsidR="000F5F22" w14:paraId="2D25AD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839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731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833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957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EBA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0AB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0D13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80B5E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F8C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C0A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2A31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991B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6BAA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1DD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466,39</w:t>
                  </w:r>
                </w:p>
              </w:tc>
            </w:tr>
            <w:tr w:rsidR="000F5F22" w14:paraId="3AF291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A84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F86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236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C390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5E6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6F42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808B9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38191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61C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01C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447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C89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6C20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D99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745,02</w:t>
                  </w:r>
                </w:p>
              </w:tc>
            </w:tr>
            <w:tr w:rsidR="000F5F22" w14:paraId="61395A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FFC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B5A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EC1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A2F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ECA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783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BB77E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B35DD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380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343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D2A4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A630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334A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6C0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350,48</w:t>
                  </w:r>
                </w:p>
              </w:tc>
            </w:tr>
            <w:tr w:rsidR="000F5F22" w14:paraId="6203C7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9B2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3A9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3E2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E1F1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D11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207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76F8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DDF3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06A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7EC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612A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8B2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63F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937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6 263,64</w:t>
                  </w:r>
                </w:p>
              </w:tc>
            </w:tr>
            <w:tr w:rsidR="000F5F22" w14:paraId="499C2A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8A4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060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24A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8937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AA2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0D6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159AC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9D2A2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5EB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EEA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D058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789E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0529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E5D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35,56</w:t>
                  </w:r>
                </w:p>
              </w:tc>
            </w:tr>
            <w:tr w:rsidR="000F5F22" w14:paraId="12AFAE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390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49B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C35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6E6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DC5A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35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6F20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F7C3C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0282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00A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E9AF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833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A801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02B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18 813,62</w:t>
                  </w:r>
                </w:p>
              </w:tc>
            </w:tr>
            <w:tr w:rsidR="000F5F22" w14:paraId="1E2C1F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2FAE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25D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834A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88D9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B3F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E67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51D41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02A45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62D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DBA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886E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AEBE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6D2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C7D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16 468,96</w:t>
                  </w:r>
                </w:p>
              </w:tc>
            </w:tr>
            <w:tr w:rsidR="000F5F22" w14:paraId="78898E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A4E5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AF9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423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3CA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ACF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2E3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4D8A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9903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2AE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BE1A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D1A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9DDA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9827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CF7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3 748,94</w:t>
                  </w:r>
                </w:p>
              </w:tc>
            </w:tr>
            <w:tr w:rsidR="000F5F22" w14:paraId="49778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5526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75F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379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F5D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1BF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B62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B1E29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0C784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C46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9F2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6431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9645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D98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625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469,75</w:t>
                  </w:r>
                </w:p>
              </w:tc>
            </w:tr>
            <w:tr w:rsidR="000F5F22" w14:paraId="34CC3E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2982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230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F78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B4D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578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B13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646AC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1EBDC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135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CD5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3DF4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67B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F2E1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974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43,02</w:t>
                  </w:r>
                </w:p>
              </w:tc>
            </w:tr>
            <w:tr w:rsidR="000F5F22" w14:paraId="28DBC0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E3A0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308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050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C068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12D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EA1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47DB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713D8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1AC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732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A39C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83B9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00F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A6E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32,19</w:t>
                  </w:r>
                </w:p>
              </w:tc>
            </w:tr>
            <w:tr w:rsidR="000F5F22" w14:paraId="65909B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BEB9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704A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7962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8EC6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2A9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4CA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CB1E7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1B6AC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B07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7FC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BD44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D5B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7245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A20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0F5F22" w14:paraId="492BC6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C0A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456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0A3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71C6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617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F65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E0E7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EDC07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D3BA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88F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87DB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8B3C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8337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D01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5,27</w:t>
                  </w:r>
                </w:p>
              </w:tc>
            </w:tr>
            <w:tr w:rsidR="000F5F22" w14:paraId="1FAA7D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6128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197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C81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377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199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3F8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EE1D0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99705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7CF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D87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F545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4B4F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D74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FCB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</w:t>
                  </w:r>
                </w:p>
              </w:tc>
            </w:tr>
            <w:tr w:rsidR="000F5F22" w14:paraId="6DD65A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3799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D0C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621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5AA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8EA4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03B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97107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1E272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2580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838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BEB1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4E77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ED9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9DB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458,78</w:t>
                  </w:r>
                </w:p>
              </w:tc>
            </w:tr>
            <w:tr w:rsidR="000F5F22" w14:paraId="29A753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557C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5DF9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F0D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A08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0927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056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FC091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B6273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C59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4C2E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47F8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C4F7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29B2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7612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400,53</w:t>
                  </w:r>
                </w:p>
              </w:tc>
            </w:tr>
            <w:tr w:rsidR="000F5F22" w14:paraId="351919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84BF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49B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990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113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2D9F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0C2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3CA0C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B09B2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DB9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E9B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80A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58B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3A58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485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26,63</w:t>
                  </w:r>
                </w:p>
              </w:tc>
            </w:tr>
            <w:tr w:rsidR="00797D67" w14:paraId="1386A0BF" w14:textId="77777777" w:rsidTr="00797D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C854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CDDB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26A5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D6ADA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D7A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07AE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4D0A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345 043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66A1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FAD8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E777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A68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50 493,60</w:t>
                  </w:r>
                </w:p>
              </w:tc>
            </w:tr>
            <w:tr w:rsidR="00797D67" w14:paraId="53E8CA09" w14:textId="77777777" w:rsidTr="00797D6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78DC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Svobodné Heřmanice</w:t>
                  </w:r>
                </w:p>
              </w:tc>
            </w:tr>
            <w:tr w:rsidR="000F5F22" w14:paraId="4C132D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921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2A03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C03C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7D1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87AB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9C9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81A4D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5DB94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B44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D6D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E826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BED1" w14:textId="77777777" w:rsidR="000F5F22" w:rsidRDefault="005B48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1691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8CD1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43,17</w:t>
                  </w:r>
                </w:p>
              </w:tc>
            </w:tr>
            <w:tr w:rsidR="00797D67" w14:paraId="7BCB6FAA" w14:textId="77777777" w:rsidTr="00797D6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9AFA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3A2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1DE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B911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E4D8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0E1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0145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7746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B603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550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A3E6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43,17</w:t>
                  </w:r>
                </w:p>
              </w:tc>
            </w:tr>
            <w:tr w:rsidR="00797D67" w14:paraId="7035FF46" w14:textId="77777777" w:rsidTr="00797D6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C70A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6F2D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366 369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1167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603A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79AC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84D8" w14:textId="77777777" w:rsidR="000F5F22" w:rsidRDefault="005B48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54 733</w:t>
                  </w:r>
                </w:p>
              </w:tc>
            </w:tr>
            <w:tr w:rsidR="00797D67" w14:paraId="152C1720" w14:textId="77777777" w:rsidTr="00797D6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1218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5472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63E5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10CD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3C54" w14:textId="77777777" w:rsidR="000F5F22" w:rsidRDefault="000F5F2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0A4E" w14:textId="77777777" w:rsidR="000F5F22" w:rsidRDefault="000F5F22">
                  <w:pPr>
                    <w:spacing w:after="0" w:line="240" w:lineRule="auto"/>
                  </w:pPr>
                </w:p>
              </w:tc>
            </w:tr>
          </w:tbl>
          <w:p w14:paraId="577FD05C" w14:textId="77777777" w:rsidR="000F5F22" w:rsidRDefault="000F5F22">
            <w:pPr>
              <w:spacing w:after="0" w:line="240" w:lineRule="auto"/>
            </w:pPr>
          </w:p>
        </w:tc>
      </w:tr>
      <w:tr w:rsidR="000F5F22" w14:paraId="5AE68A45" w14:textId="77777777">
        <w:trPr>
          <w:trHeight w:val="254"/>
        </w:trPr>
        <w:tc>
          <w:tcPr>
            <w:tcW w:w="115" w:type="dxa"/>
          </w:tcPr>
          <w:p w14:paraId="1F7CE0B5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C5478A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562D0E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0B6D91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773AB4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13DBDC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797D67" w14:paraId="1D6223E9" w14:textId="77777777" w:rsidTr="00797D67">
        <w:trPr>
          <w:trHeight w:val="1305"/>
        </w:trPr>
        <w:tc>
          <w:tcPr>
            <w:tcW w:w="115" w:type="dxa"/>
          </w:tcPr>
          <w:p w14:paraId="595362F0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F5F22" w14:paraId="717F922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8446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E6A71A3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496259A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F2D3EF1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5D46DA7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616F75A" w14:textId="77777777" w:rsidR="000F5F22" w:rsidRDefault="000F5F22">
            <w:pPr>
              <w:spacing w:after="0" w:line="240" w:lineRule="auto"/>
            </w:pPr>
          </w:p>
        </w:tc>
        <w:tc>
          <w:tcPr>
            <w:tcW w:w="285" w:type="dxa"/>
          </w:tcPr>
          <w:p w14:paraId="34B4F685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0F5F22" w14:paraId="3CED62FF" w14:textId="77777777">
        <w:trPr>
          <w:trHeight w:val="100"/>
        </w:trPr>
        <w:tc>
          <w:tcPr>
            <w:tcW w:w="115" w:type="dxa"/>
          </w:tcPr>
          <w:p w14:paraId="59086215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A7A190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EDD44D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F65048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72D0D8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C2BD85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797D67" w14:paraId="3425BEB5" w14:textId="77777777" w:rsidTr="00797D67">
        <w:trPr>
          <w:trHeight w:val="1685"/>
        </w:trPr>
        <w:tc>
          <w:tcPr>
            <w:tcW w:w="115" w:type="dxa"/>
          </w:tcPr>
          <w:p w14:paraId="79FB95A4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F5F22" w14:paraId="15FCAF8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BFF2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BD87B0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AF5C79C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1F7B1B8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669B809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0C60318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77170AF" w14:textId="77777777" w:rsidR="000F5F22" w:rsidRDefault="005B48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9E7CD74" w14:textId="77777777" w:rsidR="000F5F22" w:rsidRDefault="000F5F22">
            <w:pPr>
              <w:spacing w:after="0" w:line="240" w:lineRule="auto"/>
            </w:pPr>
          </w:p>
        </w:tc>
        <w:tc>
          <w:tcPr>
            <w:tcW w:w="285" w:type="dxa"/>
          </w:tcPr>
          <w:p w14:paraId="221253CE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  <w:tr w:rsidR="000F5F22" w14:paraId="59A0B381" w14:textId="77777777">
        <w:trPr>
          <w:trHeight w:val="59"/>
        </w:trPr>
        <w:tc>
          <w:tcPr>
            <w:tcW w:w="115" w:type="dxa"/>
          </w:tcPr>
          <w:p w14:paraId="2711FA6D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C0E4D0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16E8C3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EC5B95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821554" w14:textId="77777777" w:rsidR="000F5F22" w:rsidRDefault="000F5F2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792C2F" w14:textId="77777777" w:rsidR="000F5F22" w:rsidRDefault="000F5F22">
            <w:pPr>
              <w:pStyle w:val="EmptyCellLayoutStyle"/>
              <w:spacing w:after="0" w:line="240" w:lineRule="auto"/>
            </w:pPr>
          </w:p>
        </w:tc>
      </w:tr>
    </w:tbl>
    <w:p w14:paraId="0513510E" w14:textId="77777777" w:rsidR="000F5F22" w:rsidRDefault="000F5F22">
      <w:pPr>
        <w:spacing w:after="0" w:line="240" w:lineRule="auto"/>
      </w:pPr>
    </w:p>
    <w:sectPr w:rsidR="000F5F2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4180" w14:textId="77777777" w:rsidR="005B48AA" w:rsidRDefault="005B48AA">
      <w:pPr>
        <w:spacing w:after="0" w:line="240" w:lineRule="auto"/>
      </w:pPr>
      <w:r>
        <w:separator/>
      </w:r>
    </w:p>
  </w:endnote>
  <w:endnote w:type="continuationSeparator" w:id="0">
    <w:p w14:paraId="656FAE1A" w14:textId="77777777" w:rsidR="005B48AA" w:rsidRDefault="005B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F5F22" w14:paraId="0C7C64BF" w14:textId="77777777">
      <w:tc>
        <w:tcPr>
          <w:tcW w:w="9346" w:type="dxa"/>
        </w:tcPr>
        <w:p w14:paraId="23364117" w14:textId="77777777" w:rsidR="000F5F22" w:rsidRDefault="000F5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6BDFFA" w14:textId="77777777" w:rsidR="000F5F22" w:rsidRDefault="000F5F22">
          <w:pPr>
            <w:pStyle w:val="EmptyCellLayoutStyle"/>
            <w:spacing w:after="0" w:line="240" w:lineRule="auto"/>
          </w:pPr>
        </w:p>
      </w:tc>
    </w:tr>
    <w:tr w:rsidR="000F5F22" w14:paraId="0177F281" w14:textId="77777777">
      <w:tc>
        <w:tcPr>
          <w:tcW w:w="9346" w:type="dxa"/>
        </w:tcPr>
        <w:p w14:paraId="1B31AEA8" w14:textId="77777777" w:rsidR="000F5F22" w:rsidRDefault="000F5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F5F22" w14:paraId="747FBE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063081" w14:textId="77777777" w:rsidR="000F5F22" w:rsidRDefault="005B48A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3A9BB01" w14:textId="77777777" w:rsidR="000F5F22" w:rsidRDefault="000F5F22">
          <w:pPr>
            <w:spacing w:after="0" w:line="240" w:lineRule="auto"/>
          </w:pPr>
        </w:p>
      </w:tc>
    </w:tr>
    <w:tr w:rsidR="000F5F22" w14:paraId="395F5C27" w14:textId="77777777">
      <w:tc>
        <w:tcPr>
          <w:tcW w:w="9346" w:type="dxa"/>
        </w:tcPr>
        <w:p w14:paraId="719EE9DF" w14:textId="77777777" w:rsidR="000F5F22" w:rsidRDefault="000F5F2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7EF3E4" w14:textId="77777777" w:rsidR="000F5F22" w:rsidRDefault="000F5F2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3CDC" w14:textId="77777777" w:rsidR="005B48AA" w:rsidRDefault="005B48AA">
      <w:pPr>
        <w:spacing w:after="0" w:line="240" w:lineRule="auto"/>
      </w:pPr>
      <w:r>
        <w:separator/>
      </w:r>
    </w:p>
  </w:footnote>
  <w:footnote w:type="continuationSeparator" w:id="0">
    <w:p w14:paraId="58AC4220" w14:textId="77777777" w:rsidR="005B48AA" w:rsidRDefault="005B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F5F22" w14:paraId="6BF2E32B" w14:textId="77777777">
      <w:tc>
        <w:tcPr>
          <w:tcW w:w="144" w:type="dxa"/>
        </w:tcPr>
        <w:p w14:paraId="5A80F717" w14:textId="77777777" w:rsidR="000F5F22" w:rsidRDefault="000F5F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09414E9" w14:textId="77777777" w:rsidR="000F5F22" w:rsidRDefault="000F5F22">
          <w:pPr>
            <w:pStyle w:val="EmptyCellLayoutStyle"/>
            <w:spacing w:after="0" w:line="240" w:lineRule="auto"/>
          </w:pPr>
        </w:p>
      </w:tc>
    </w:tr>
    <w:tr w:rsidR="000F5F22" w14:paraId="2A7608CD" w14:textId="77777777">
      <w:tc>
        <w:tcPr>
          <w:tcW w:w="144" w:type="dxa"/>
        </w:tcPr>
        <w:p w14:paraId="6001CF1F" w14:textId="77777777" w:rsidR="000F5F22" w:rsidRDefault="000F5F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F5F22" w14:paraId="0E26BCA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073C4A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44D410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2C52A2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0EFB86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781CF6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9FFBFD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370B33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599143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CA92892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086316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722C18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B67CC02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80A52C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F156A7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3A315F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8EE61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F1F05F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4355C6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797D67" w14:paraId="614280E4" w14:textId="77777777" w:rsidTr="00797D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2109D7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F5F22" w14:paraId="1E7359F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838ADF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146N19/26</w:t>
                      </w:r>
                    </w:p>
                  </w:tc>
                </w:tr>
              </w:tbl>
              <w:p w14:paraId="4A4F211C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7AACC3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0F5F22" w14:paraId="430C4C7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5792A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A2ED9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824FB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3800D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85BD4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BC3AD2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2949D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02250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545829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C70139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6C9D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FAFB2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82C9A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7F29D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7507F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BEF63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F90010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843C5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797D67" w14:paraId="457A40C8" w14:textId="77777777" w:rsidTr="00797D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DF6B0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197237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F5F22" w14:paraId="2C98BE2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3F61D3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AC4E571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618EA9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F5F22" w14:paraId="62481D9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AAA351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14611926</w:t>
                      </w:r>
                    </w:p>
                  </w:tc>
                </w:tr>
              </w:tbl>
              <w:p w14:paraId="03A2FBF3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F3DE7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F5F22" w14:paraId="72669E2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AB9458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CE221F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FFE517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04776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6662C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F5F22" w14:paraId="05549DF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E8E98D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24.10.2019</w:t>
                      </w:r>
                    </w:p>
                  </w:tc>
                </w:tr>
              </w:tbl>
              <w:p w14:paraId="1A3CDB1C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AE7480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F5F22" w14:paraId="5739DD6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B8163C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1F0926F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2EA57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F5F22" w14:paraId="1AB7CC2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8F54DF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54 733 Kč</w:t>
                      </w:r>
                    </w:p>
                  </w:tc>
                </w:tr>
              </w:tbl>
              <w:p w14:paraId="181F9F2E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2A653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0F5F22" w14:paraId="1118272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1402E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C07EB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C9CC7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B665A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66586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5A9C8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337522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21528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67A8D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C5D32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42EAE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3A179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DA8429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0E836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D4C2C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40AEB3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7AC62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1141D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0F5F22" w14:paraId="0B978CF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A1FC2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530B8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ED3B90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12EC2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F9D8F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05B5A0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15ADE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BDCE5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A19B6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D3701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032F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301D4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E0D83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D33CC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D04C4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A3F5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2DC640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1B5BA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0F5F22" w14:paraId="5E4316C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0829F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3EA5B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F5F22" w14:paraId="0DC9DB9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87E80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FA7A64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3600D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CAAF3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AFAD0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8E21F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BABA1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8182E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88D35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211D4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6E0BA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2C303F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7B7723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966F33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34F089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FC9F0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6D683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797D67" w14:paraId="4FBE3357" w14:textId="77777777" w:rsidTr="00797D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CE137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CE363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01CDD7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429B5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4EBB4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F5F22" w14:paraId="6FC87E9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72E503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25.03.2025</w:t>
                      </w:r>
                    </w:p>
                  </w:tc>
                </w:tr>
              </w:tbl>
              <w:p w14:paraId="79ADC3F7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43DBD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55530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F5F22" w14:paraId="1962669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5EBC16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069D72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DFDE6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649F3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3BD8F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0058F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6213F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A587F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5E956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97705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797D67" w14:paraId="5DB6F8DA" w14:textId="77777777" w:rsidTr="00797D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C47A1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8D2E0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2CBD87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6FDA3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12E7E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E56D7F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A8EDA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B243D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4E1419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717448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F5F22" w14:paraId="5CFAAD8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86DDDF" w14:textId="77777777" w:rsidR="000F5F22" w:rsidRDefault="005B48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17E09F51" w14:textId="77777777" w:rsidR="000F5F22" w:rsidRDefault="000F5F2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37AA69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91512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E39BF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E409A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545113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797D67" w14:paraId="57DE410C" w14:textId="77777777" w:rsidTr="00797D6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75B0D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0D11C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70B11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460A63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091B5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6A5B87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46271B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570137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D65C9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ABF7BC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4BB512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F6E623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68C89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E3E8A0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601C9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34A35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6C2BE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  <w:tr w:rsidR="000F5F22" w14:paraId="4E4073D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4723F4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DF353E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AE7749A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71190D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9DAF12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F62081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EDD0031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F5D4D96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9766203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D9AE3E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270F4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783081E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DB2624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A52F23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B241315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FCEF4F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F758C02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88E830" w14:textId="77777777" w:rsidR="000F5F22" w:rsidRDefault="000F5F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AA045C" w14:textId="77777777" w:rsidR="000F5F22" w:rsidRDefault="000F5F22">
          <w:pPr>
            <w:spacing w:after="0" w:line="240" w:lineRule="auto"/>
          </w:pPr>
        </w:p>
      </w:tc>
    </w:tr>
    <w:tr w:rsidR="000F5F22" w14:paraId="405890C6" w14:textId="77777777">
      <w:tc>
        <w:tcPr>
          <w:tcW w:w="144" w:type="dxa"/>
        </w:tcPr>
        <w:p w14:paraId="0D3C6FFA" w14:textId="77777777" w:rsidR="000F5F22" w:rsidRDefault="000F5F2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A07294" w14:textId="77777777" w:rsidR="000F5F22" w:rsidRDefault="000F5F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199058">
    <w:abstractNumId w:val="0"/>
  </w:num>
  <w:num w:numId="2" w16cid:durableId="1176193025">
    <w:abstractNumId w:val="1"/>
  </w:num>
  <w:num w:numId="3" w16cid:durableId="1072654434">
    <w:abstractNumId w:val="2"/>
  </w:num>
  <w:num w:numId="4" w16cid:durableId="350181658">
    <w:abstractNumId w:val="3"/>
  </w:num>
  <w:num w:numId="5" w16cid:durableId="716665350">
    <w:abstractNumId w:val="4"/>
  </w:num>
  <w:num w:numId="6" w16cid:durableId="588077055">
    <w:abstractNumId w:val="5"/>
  </w:num>
  <w:num w:numId="7" w16cid:durableId="1908032584">
    <w:abstractNumId w:val="6"/>
  </w:num>
  <w:num w:numId="8" w16cid:durableId="692653981">
    <w:abstractNumId w:val="7"/>
  </w:num>
  <w:num w:numId="9" w16cid:durableId="364410268">
    <w:abstractNumId w:val="8"/>
  </w:num>
  <w:num w:numId="10" w16cid:durableId="62681282">
    <w:abstractNumId w:val="9"/>
  </w:num>
  <w:num w:numId="11" w16cid:durableId="2139179655">
    <w:abstractNumId w:val="10"/>
  </w:num>
  <w:num w:numId="12" w16cid:durableId="247737642">
    <w:abstractNumId w:val="11"/>
  </w:num>
  <w:num w:numId="13" w16cid:durableId="1514800183">
    <w:abstractNumId w:val="12"/>
  </w:num>
  <w:num w:numId="14" w16cid:durableId="1095202323">
    <w:abstractNumId w:val="13"/>
  </w:num>
  <w:num w:numId="15" w16cid:durableId="258298042">
    <w:abstractNumId w:val="14"/>
  </w:num>
  <w:num w:numId="16" w16cid:durableId="12189322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2"/>
    <w:rsid w:val="000F5F22"/>
    <w:rsid w:val="005B48AA"/>
    <w:rsid w:val="007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47AF"/>
  <w15:docId w15:val="{C197BD65-B496-4E29-9E74-84D87A1A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2006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Mgr.</dc:creator>
  <dc:description/>
  <cp:lastModifiedBy>Kramná Miroslava Mgr.</cp:lastModifiedBy>
  <cp:revision>3</cp:revision>
  <dcterms:created xsi:type="dcterms:W3CDTF">2025-03-25T12:17:00Z</dcterms:created>
  <dcterms:modified xsi:type="dcterms:W3CDTF">2025-04-17T10:09:00Z</dcterms:modified>
</cp:coreProperties>
</file>