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29F40848" w:rsidR="000B17EB" w:rsidRPr="00696B82" w:rsidRDefault="000B17EB" w:rsidP="001B78E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Veolia Komodity ČR, s.r.o.</w:t>
      </w:r>
    </w:p>
    <w:p w14:paraId="7D41E4BF" w14:textId="45378CA3" w:rsidR="000B17EB" w:rsidRPr="00696B82" w:rsidRDefault="000B17EB" w:rsidP="001B78E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28. října 3337/7, Moravská Ostrava, 702 00 Ostrava</w:t>
      </w:r>
    </w:p>
    <w:p w14:paraId="3B174D29" w14:textId="4F0899AA" w:rsidR="008525C3" w:rsidRPr="001B78E2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25846159</w:t>
      </w:r>
    </w:p>
    <w:p w14:paraId="4187729E" w14:textId="2C01AD94" w:rsidR="000B17EB" w:rsidRPr="00696B82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</w:t>
      </w:r>
      <w:r w:rsidR="00FE55B3" w:rsidRPr="00696B82">
        <w:rPr>
          <w:rFonts w:asciiTheme="minorHAnsi" w:hAnsiTheme="minorHAnsi" w:cstheme="minorHAnsi"/>
        </w:rPr>
        <w:t>Č: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CZ25846159, plátce DPH</w:t>
      </w:r>
    </w:p>
    <w:p w14:paraId="0444FF67" w14:textId="74F93758" w:rsidR="000B17EB" w:rsidRPr="00696B82" w:rsidRDefault="000B17EB" w:rsidP="001B78E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C 21431 vedená u Krajského soudu v Ostravě</w:t>
      </w:r>
    </w:p>
    <w:p w14:paraId="23AF7BEA" w14:textId="35B5A471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  <w:lang w:val="en-GB"/>
        </w:rPr>
        <w:t>140605065</w:t>
      </w:r>
    </w:p>
    <w:p w14:paraId="2D8F2C1B" w14:textId="1024B072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  <w:lang w:val="en-GB"/>
        </w:rPr>
        <w:t>193</w:t>
      </w:r>
    </w:p>
    <w:p w14:paraId="689BD01D" w14:textId="178D8994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Komerční banka, a.s.</w:t>
      </w:r>
    </w:p>
    <w:p w14:paraId="3C8BCD3D" w14:textId="528462D6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1B78E2">
        <w:rPr>
          <w:rFonts w:asciiTheme="minorHAnsi" w:hAnsiTheme="minorHAnsi" w:cstheme="minorHAnsi"/>
        </w:rPr>
        <w:t>123</w:t>
      </w:r>
      <w:r w:rsidR="001B78E2" w:rsidRPr="00D5340D">
        <w:rPr>
          <w:rFonts w:asciiTheme="minorHAnsi" w:hAnsiTheme="minorHAnsi" w:cstheme="minorHAnsi"/>
        </w:rPr>
        <w:t>-</w:t>
      </w:r>
      <w:r w:rsidR="001B78E2">
        <w:rPr>
          <w:rFonts w:asciiTheme="minorHAnsi" w:hAnsiTheme="minorHAnsi" w:cstheme="minorHAnsi"/>
        </w:rPr>
        <w:t>6606480237</w:t>
      </w:r>
      <w:r w:rsidR="001B78E2" w:rsidRPr="00D5340D">
        <w:rPr>
          <w:rFonts w:asciiTheme="minorHAnsi" w:hAnsiTheme="minorHAnsi" w:cstheme="minorHAnsi"/>
        </w:rPr>
        <w:t>/0100</w:t>
      </w:r>
    </w:p>
    <w:p w14:paraId="04E67074" w14:textId="207C013D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1B78E2">
        <w:rPr>
          <w:rFonts w:asciiTheme="minorHAnsi" w:hAnsiTheme="minorHAnsi" w:cstheme="minorHAnsi"/>
        </w:rPr>
        <w:t xml:space="preserve">                          </w:t>
      </w:r>
      <w:r w:rsidR="001B78E2" w:rsidRPr="00D5340D">
        <w:rPr>
          <w:rFonts w:asciiTheme="minorHAnsi" w:hAnsiTheme="minorHAnsi" w:cstheme="minorHAnsi"/>
        </w:rPr>
        <w:t>6ewxbpc</w:t>
      </w:r>
    </w:p>
    <w:p w14:paraId="5A4D7BCB" w14:textId="67F69789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205CF540" w14:textId="27D62BEE" w:rsidR="00E26C9F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3718E">
        <w:rPr>
          <w:rFonts w:asciiTheme="minorHAnsi" w:hAnsiTheme="minorHAnsi" w:cstheme="minorHAnsi"/>
        </w:rPr>
        <w:t>Waldorfská základní škola a mateřská škola Ostrava</w:t>
      </w:r>
      <w:r w:rsidRPr="001B78E2">
        <w:rPr>
          <w:rFonts w:asciiTheme="minorHAnsi" w:hAnsiTheme="minorHAnsi" w:cstheme="minorHAnsi"/>
          <w:highlight w:val="lightGray"/>
        </w:rPr>
        <w:t>]</w:t>
      </w:r>
    </w:p>
    <w:p w14:paraId="5E6008B3" w14:textId="7F219425" w:rsidR="0063718E" w:rsidRPr="00696B82" w:rsidRDefault="0063718E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příspěvková organizace</w:t>
      </w:r>
    </w:p>
    <w:p w14:paraId="293950AC" w14:textId="02E924C2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3718E">
        <w:rPr>
          <w:rFonts w:asciiTheme="minorHAnsi" w:hAnsiTheme="minorHAnsi" w:cstheme="minorHAnsi"/>
        </w:rPr>
        <w:t>Na Mlýnici 611/36, 702 00 Ostrava</w:t>
      </w:r>
    </w:p>
    <w:p w14:paraId="37E656F1" w14:textId="0CFA335D" w:rsidR="0063718E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3718E">
        <w:rPr>
          <w:rFonts w:asciiTheme="minorHAnsi" w:hAnsiTheme="minorHAnsi" w:cstheme="minorHAnsi"/>
        </w:rPr>
        <w:t>70933944</w:t>
      </w:r>
    </w:p>
    <w:p w14:paraId="10A6A0B3" w14:textId="6942A89D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14:paraId="636FB39D" w14:textId="427A97BC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="0063718E">
        <w:rPr>
          <w:rFonts w:asciiTheme="minorHAnsi" w:hAnsiTheme="minorHAnsi" w:cstheme="minorHAnsi"/>
        </w:rPr>
        <w:t>OR KS Ostrava, odd. Pr. vložka 91</w:t>
      </w:r>
    </w:p>
    <w:p w14:paraId="4F4A7DE7" w14:textId="4F3E8B24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3718E">
        <w:rPr>
          <w:rFonts w:asciiTheme="minorHAnsi" w:hAnsiTheme="minorHAnsi" w:cstheme="minorHAnsi"/>
        </w:rPr>
        <w:t>KB Ostrava</w:t>
      </w:r>
    </w:p>
    <w:p w14:paraId="612B8825" w14:textId="1A27AF99" w:rsidR="0063718E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3718E">
        <w:rPr>
          <w:rFonts w:asciiTheme="minorHAnsi" w:hAnsiTheme="minorHAnsi" w:cstheme="minorHAnsi"/>
        </w:rPr>
        <w:t>12035761/0100</w:t>
      </w:r>
    </w:p>
    <w:p w14:paraId="3190C1FA" w14:textId="67333C8B" w:rsidR="00E26C9F" w:rsidRPr="001B78E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1B78E2">
        <w:rPr>
          <w:rFonts w:asciiTheme="minorHAnsi" w:hAnsiTheme="minorHAnsi" w:cstheme="minorHAnsi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3718E">
        <w:rPr>
          <w:rFonts w:asciiTheme="minorHAnsi" w:hAnsiTheme="minorHAnsi" w:cstheme="minorHAnsi"/>
        </w:rPr>
        <w:t>4aemudw</w:t>
      </w:r>
      <w:r w:rsidRPr="001B78E2">
        <w:rPr>
          <w:rFonts w:asciiTheme="minorHAnsi" w:hAnsiTheme="minorHAnsi" w:cstheme="minorHAnsi"/>
          <w:color w:val="FF0000"/>
        </w:rPr>
        <w:t xml:space="preserve">          </w:t>
      </w:r>
    </w:p>
    <w:p w14:paraId="0AEE179B" w14:textId="75E00544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14:paraId="6B0C5EA9" w14:textId="7777777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47C20861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</w:t>
      </w:r>
      <w:r w:rsidR="00025DEE" w:rsidRPr="00025DEE">
        <w:rPr>
          <w:rFonts w:asciiTheme="minorHAnsi" w:eastAsia="Arial Unicode MS" w:hAnsiTheme="minorHAnsi" w:cstheme="minorHAnsi"/>
          <w:b/>
        </w:rPr>
        <w:t>S</w:t>
      </w:r>
      <w:r w:rsidR="006567B0" w:rsidRPr="00025DEE">
        <w:rPr>
          <w:rFonts w:asciiTheme="minorHAnsi" w:eastAsia="Arial Unicode MS" w:hAnsiTheme="minorHAnsi" w:cstheme="minorHAnsi"/>
          <w:b/>
        </w:rPr>
        <w:t>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1F26E0CA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  <w:r w:rsidR="008C367E">
        <w:rPr>
          <w:rFonts w:asciiTheme="minorHAnsi" w:eastAsia="Arial Unicode MS" w:hAnsiTheme="minorHAnsi" w:cstheme="minorHAnsi"/>
        </w:rPr>
        <w:t>.</w:t>
      </w:r>
    </w:p>
    <w:p w14:paraId="36725B20" w14:textId="1ED12F7A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v souladu s Pravidly provozován</w:t>
      </w:r>
      <w:r w:rsidR="003B7EFD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B11CC9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Typ </w:t>
      </w:r>
      <w:r w:rsidRPr="00B11CC9">
        <w:rPr>
          <w:rFonts w:asciiTheme="minorHAnsi" w:eastAsia="Arial Unicode MS" w:hAnsiTheme="minorHAnsi" w:cstheme="minorHAnsi"/>
        </w:rPr>
        <w:t>měření</w:t>
      </w:r>
    </w:p>
    <w:p w14:paraId="5CD9EC2A" w14:textId="77777777" w:rsidR="00D00B0F" w:rsidRPr="00B11CC9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B11CC9" w:rsidRDefault="00E34B5B" w:rsidP="00B11CC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 xml:space="preserve">Plánovaný </w:t>
      </w:r>
      <w:r w:rsidR="00175351" w:rsidRPr="00B11CC9">
        <w:rPr>
          <w:rFonts w:asciiTheme="minorHAnsi" w:eastAsia="Arial Unicode MS" w:hAnsiTheme="minorHAnsi" w:cstheme="minorHAnsi"/>
        </w:rPr>
        <w:t xml:space="preserve">roční </w:t>
      </w:r>
      <w:r w:rsidRPr="00B11CC9">
        <w:rPr>
          <w:rFonts w:asciiTheme="minorHAnsi" w:eastAsia="Arial Unicode MS" w:hAnsiTheme="minorHAnsi" w:cstheme="minorHAnsi"/>
        </w:rPr>
        <w:t>objem množství elektřiny</w:t>
      </w:r>
      <w:r w:rsidR="00175351" w:rsidRPr="00B11CC9">
        <w:rPr>
          <w:rFonts w:asciiTheme="minorHAnsi" w:eastAsia="Arial Unicode MS" w:hAnsiTheme="minorHAnsi" w:cstheme="minorHAnsi"/>
        </w:rPr>
        <w:t>, případně</w:t>
      </w:r>
      <w:r w:rsidR="00824123" w:rsidRPr="00B11CC9">
        <w:rPr>
          <w:rFonts w:asciiTheme="minorHAnsi" w:eastAsia="Arial Unicode MS" w:hAnsiTheme="minorHAnsi" w:cstheme="minorHAnsi"/>
        </w:rPr>
        <w:t xml:space="preserve"> rozepsaný </w:t>
      </w:r>
      <w:r w:rsidR="00C134CF" w:rsidRPr="00B11CC9">
        <w:rPr>
          <w:rFonts w:asciiTheme="minorHAnsi" w:eastAsia="Arial Unicode MS" w:hAnsiTheme="minorHAnsi" w:cstheme="minorHAnsi"/>
        </w:rPr>
        <w:t xml:space="preserve">na </w:t>
      </w:r>
      <w:r w:rsidR="00454FF5" w:rsidRPr="00B11CC9">
        <w:rPr>
          <w:rFonts w:asciiTheme="minorHAnsi" w:eastAsia="Arial Unicode MS" w:hAnsiTheme="minorHAnsi" w:cstheme="minorHAnsi"/>
        </w:rPr>
        <w:t>VT a NT</w:t>
      </w:r>
    </w:p>
    <w:p w14:paraId="098258FD" w14:textId="42A7FDA5" w:rsidR="00EE0023" w:rsidRPr="00B11CC9" w:rsidRDefault="00EE0023" w:rsidP="00421EF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>Bezpečnostní minimum (pouze u odběrných míst s větší hodnotou hlavního jističe před elektroměrem než 3x200A)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>jsou</w:t>
      </w:r>
      <w:r w:rsidR="00E34B5B" w:rsidRPr="00B11CC9">
        <w:rPr>
          <w:rFonts w:asciiTheme="minorHAnsi" w:eastAsia="Arial Unicode MS" w:hAnsiTheme="minorHAnsi" w:cstheme="minorHAnsi"/>
        </w:rPr>
        <w:t xml:space="preserve"> uveden</w:t>
      </w:r>
      <w:r w:rsidRPr="00B11CC9">
        <w:rPr>
          <w:rFonts w:asciiTheme="minorHAnsi" w:eastAsia="Arial Unicode MS" w:hAnsiTheme="minorHAnsi" w:cstheme="minorHAnsi"/>
        </w:rPr>
        <w:t>y</w:t>
      </w:r>
      <w:r w:rsidR="00E34B5B" w:rsidRPr="00B11CC9">
        <w:rPr>
          <w:rFonts w:asciiTheme="minorHAnsi" w:eastAsia="Arial Unicode MS" w:hAnsiTheme="minorHAnsi" w:cstheme="minorHAnsi"/>
        </w:rPr>
        <w:t xml:space="preserve"> v </w:t>
      </w:r>
      <w:r w:rsidR="00576336" w:rsidRPr="00B11CC9">
        <w:rPr>
          <w:rFonts w:asciiTheme="minorHAnsi" w:eastAsia="Arial Unicode MS" w:hAnsiTheme="minorHAnsi" w:cstheme="minorHAnsi"/>
          <w:b/>
        </w:rPr>
        <w:t>P</w:t>
      </w:r>
      <w:r w:rsidR="00E34B5B" w:rsidRPr="00B11CC9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B11CC9">
        <w:rPr>
          <w:rFonts w:asciiTheme="minorHAnsi" w:eastAsia="Arial Unicode MS" w:hAnsiTheme="minorHAnsi" w:cstheme="minorHAnsi"/>
          <w:b/>
        </w:rPr>
        <w:t>3</w:t>
      </w:r>
      <w:r w:rsidR="00E34B5B" w:rsidRPr="00B11CC9">
        <w:rPr>
          <w:rFonts w:asciiTheme="minorHAnsi" w:eastAsia="Arial Unicode MS" w:hAnsiTheme="minorHAnsi" w:cstheme="minorHAnsi"/>
          <w:b/>
        </w:rPr>
        <w:t xml:space="preserve"> </w:t>
      </w:r>
      <w:r w:rsidR="002D7137" w:rsidRPr="00B11CC9">
        <w:rPr>
          <w:rFonts w:asciiTheme="minorHAnsi" w:eastAsia="Arial Unicode MS" w:hAnsiTheme="minorHAnsi" w:cstheme="minorHAnsi"/>
        </w:rPr>
        <w:t>této</w:t>
      </w:r>
      <w:r w:rsidR="002D7137" w:rsidRPr="00B11CC9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B11CC9">
        <w:rPr>
          <w:rFonts w:asciiTheme="minorHAnsi" w:eastAsia="Arial Unicode MS" w:hAnsiTheme="minorHAnsi" w:cstheme="minorHAnsi"/>
        </w:rPr>
        <w:t>– seznam</w:t>
      </w:r>
      <w:r w:rsidR="00E34B5B" w:rsidRPr="00696B82">
        <w:rPr>
          <w:rFonts w:asciiTheme="minorHAnsi" w:eastAsia="Arial Unicode MS" w:hAnsiTheme="minorHAnsi" w:cstheme="minorHAnsi"/>
        </w:rPr>
        <w:t xml:space="preserve">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618EE5A8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CB7E49">
        <w:rPr>
          <w:rFonts w:asciiTheme="minorHAnsi" w:hAnsiTheme="minorHAnsi" w:cstheme="minorHAnsi"/>
          <w:b/>
        </w:rPr>
        <w:t>5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7479CDE5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CB7E49">
        <w:rPr>
          <w:rFonts w:asciiTheme="minorHAnsi" w:hAnsiTheme="minorHAnsi" w:cstheme="minorHAnsi"/>
          <w:b/>
        </w:rPr>
        <w:t>5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32F8CDA5" w:rsidR="00A77EA0" w:rsidRPr="00696B82" w:rsidRDefault="009131B6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výši </w:t>
      </w:r>
      <w:r w:rsidR="0029776A">
        <w:rPr>
          <w:rFonts w:asciiTheme="minorHAnsi" w:eastAsia="Arial Unicode MS" w:hAnsiTheme="minorHAnsi" w:cstheme="minorHAnsi"/>
        </w:rPr>
        <w:t xml:space="preserve">      …..</w:t>
      </w:r>
      <w:bookmarkStart w:id="0" w:name="_GoBack"/>
      <w:bookmarkEnd w:id="0"/>
      <w:r w:rsidR="00175351"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r w:rsidR="00175351" w:rsidRPr="00696B82">
        <w:rPr>
          <w:rFonts w:asciiTheme="minorHAnsi" w:eastAsia="Arial Unicode MS" w:hAnsiTheme="minorHAnsi" w:cstheme="minorHAnsi"/>
          <w:b/>
        </w:rPr>
        <w:t>M</w:t>
      </w:r>
      <w:r w:rsidR="00A77EA0" w:rsidRPr="00696B82">
        <w:rPr>
          <w:rFonts w:asciiTheme="minorHAnsi" w:eastAsia="Arial Unicode MS" w:hAnsiTheme="minorHAnsi" w:cstheme="minorHAnsi"/>
          <w:b/>
        </w:rPr>
        <w:t>Wh</w:t>
      </w:r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029B683E" w14:textId="2A757D9B" w:rsidR="00AE6B28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Případné nedočerpání nebo překročení plánovaného ročního odběru </w:t>
      </w:r>
      <w:r w:rsidR="00833597">
        <w:rPr>
          <w:rFonts w:asciiTheme="minorHAnsi" w:eastAsia="Arial Unicode MS" w:hAnsiTheme="minorHAnsi" w:cstheme="minorHAnsi"/>
        </w:rPr>
        <w:t>elektřiny</w:t>
      </w:r>
      <w:r w:rsidRPr="009566BC">
        <w:rPr>
          <w:rFonts w:asciiTheme="minorHAnsi" w:eastAsia="Arial Unicode MS" w:hAnsiTheme="minorHAnsi" w:cstheme="minorHAnsi"/>
        </w:rPr>
        <w:t xml:space="preserve"> (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>)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jednotlivých odběrných místech uvedených v </w:t>
      </w:r>
      <w:r w:rsidRPr="009566BC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="00833597">
        <w:rPr>
          <w:rFonts w:asciiTheme="minorHAnsi" w:eastAsia="Arial Unicode MS" w:hAnsiTheme="minorHAnsi" w:cstheme="minorHAnsi"/>
          <w:b/>
        </w:rPr>
        <w:t xml:space="preserve"> </w:t>
      </w:r>
      <w:r w:rsidR="00833597" w:rsidRPr="00833597">
        <w:rPr>
          <w:rFonts w:asciiTheme="minorHAnsi" w:eastAsia="Arial Unicode MS" w:hAnsiTheme="minorHAnsi" w:cstheme="minorHAnsi"/>
        </w:rPr>
        <w:t>této</w:t>
      </w:r>
      <w:r w:rsidR="00833597">
        <w:rPr>
          <w:rFonts w:asciiTheme="minorHAnsi" w:eastAsia="Arial Unicode MS" w:hAnsiTheme="minorHAnsi" w:cstheme="minorHAnsi"/>
          <w:b/>
        </w:rPr>
        <w:t xml:space="preserve"> Smlouvy,</w:t>
      </w:r>
      <w:r w:rsidRPr="009566BC">
        <w:rPr>
          <w:rFonts w:asciiTheme="minorHAnsi" w:eastAsia="Arial Unicode MS" w:hAnsiTheme="minorHAnsi" w:cstheme="minorHAnsi"/>
        </w:rPr>
        <w:t xml:space="preserve"> nebude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 podléhat žádným cenovým přirážkám či jiným sankcím.</w:t>
      </w:r>
    </w:p>
    <w:p w14:paraId="57EA6BCA" w14:textId="77777777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Nevyplývá-li z OPD jinak, není </w:t>
      </w:r>
      <w:r w:rsidRPr="009566BC">
        <w:rPr>
          <w:rFonts w:asciiTheme="minorHAnsi" w:eastAsia="Arial Unicode MS" w:hAnsiTheme="minorHAnsi" w:cstheme="minorHAnsi"/>
          <w:b/>
        </w:rPr>
        <w:t>Obchodník</w:t>
      </w:r>
      <w:r w:rsidRPr="009566BC">
        <w:rPr>
          <w:rFonts w:asciiTheme="minorHAnsi" w:eastAsia="Arial Unicode MS" w:hAnsiTheme="minorHAnsi" w:cstheme="minorHAnsi"/>
        </w:rPr>
        <w:t xml:space="preserve"> oprávněn účtovat </w:t>
      </w:r>
      <w:r w:rsidRPr="009566BC">
        <w:rPr>
          <w:rFonts w:asciiTheme="minorHAnsi" w:eastAsia="Arial Unicode MS" w:hAnsiTheme="minorHAnsi" w:cstheme="minorHAnsi"/>
          <w:b/>
        </w:rPr>
        <w:t>Zákazníku</w:t>
      </w:r>
      <w:r w:rsidRPr="009566BC">
        <w:rPr>
          <w:rFonts w:asciiTheme="minorHAnsi" w:eastAsia="Arial Unicode MS" w:hAnsiTheme="minorHAnsi" w:cstheme="minorHAnsi"/>
        </w:rPr>
        <w:t xml:space="preserve"> žádné náklady vynaložené jím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souvislosti s překročením </w:t>
      </w:r>
      <w:r w:rsidRPr="009566BC">
        <w:rPr>
          <w:rFonts w:asciiTheme="minorHAnsi" w:eastAsia="Arial Unicode MS" w:hAnsiTheme="minorHAnsi" w:cstheme="minorHAnsi"/>
          <w:b/>
        </w:rPr>
        <w:t>Toleranční odchylky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7360FD4" w14:textId="7FDCB2B6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Pro vyloučení pochybností platí, že u odběrných míst </w:t>
      </w:r>
      <w:r w:rsidR="005B148D">
        <w:rPr>
          <w:rFonts w:asciiTheme="minorHAnsi" w:eastAsia="Arial Unicode MS" w:hAnsiTheme="minorHAnsi" w:cstheme="minorHAnsi"/>
        </w:rPr>
        <w:t>v hladině nízkého napětí</w:t>
      </w:r>
      <w:r w:rsidRPr="009566BC">
        <w:rPr>
          <w:rFonts w:asciiTheme="minorHAnsi" w:eastAsia="Arial Unicode MS" w:hAnsiTheme="minorHAnsi" w:cstheme="minorHAnsi"/>
        </w:rPr>
        <w:t xml:space="preserve"> se 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6FA35AF" w14:textId="0A50901D" w:rsidR="00AE6B28" w:rsidRDefault="00AE6B28" w:rsidP="00AE6B28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754C8204" w14:textId="71D9A1DD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  <w:b/>
        </w:rPr>
      </w:pP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je oprávněn snížit nebo zvýšit počet odběrných míst uvedených v </w:t>
      </w:r>
      <w:r w:rsidRPr="00AE6B28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Pr="00AE6B28">
        <w:rPr>
          <w:rFonts w:asciiTheme="minorHAnsi" w:eastAsia="Arial Unicode MS" w:hAnsiTheme="minorHAnsi" w:cstheme="minorHAnsi"/>
        </w:rPr>
        <w:t xml:space="preserve">, do nichž je </w:t>
      </w:r>
      <w:r w:rsidR="00833597">
        <w:rPr>
          <w:rFonts w:asciiTheme="minorHAnsi" w:eastAsia="Arial Unicode MS" w:hAnsiTheme="minorHAnsi" w:cstheme="minorHAnsi"/>
        </w:rPr>
        <w:t>elektřina</w:t>
      </w:r>
      <w:r w:rsidRPr="00AE6B28">
        <w:rPr>
          <w:rFonts w:asciiTheme="minorHAnsi" w:eastAsia="Arial Unicode MS" w:hAnsiTheme="minorHAnsi" w:cstheme="minorHAnsi"/>
        </w:rPr>
        <w:t xml:space="preserve"> dodáván</w:t>
      </w:r>
      <w:r w:rsidR="00833597">
        <w:rPr>
          <w:rFonts w:asciiTheme="minorHAnsi" w:eastAsia="Arial Unicode MS" w:hAnsiTheme="minorHAnsi" w:cstheme="minorHAnsi"/>
        </w:rPr>
        <w:t>a</w:t>
      </w:r>
      <w:r w:rsidRPr="00AE6B28">
        <w:rPr>
          <w:rFonts w:asciiTheme="minorHAnsi" w:eastAsia="Arial Unicode MS" w:hAnsiTheme="minorHAnsi" w:cstheme="minorHAnsi"/>
        </w:rPr>
        <w:t xml:space="preserve">, pouze se souhlasem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  <w:bCs/>
        </w:rPr>
        <w:t>.</w:t>
      </w:r>
    </w:p>
    <w:p w14:paraId="1324C1AD" w14:textId="215BD5FE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</w:rPr>
        <w:t xml:space="preserve">Souhlas </w:t>
      </w:r>
      <w:r w:rsidRPr="00AE6B28">
        <w:rPr>
          <w:rFonts w:asciiTheme="minorHAnsi" w:eastAsia="Arial Unicode MS" w:hAnsiTheme="minorHAnsi" w:cstheme="minorHAnsi"/>
          <w:b/>
        </w:rPr>
        <w:t xml:space="preserve">Obchodníka </w:t>
      </w:r>
      <w:r w:rsidRPr="00AE6B28">
        <w:rPr>
          <w:rFonts w:asciiTheme="minorHAnsi" w:eastAsia="Arial Unicode MS" w:hAnsiTheme="minorHAnsi" w:cstheme="minorHAnsi"/>
        </w:rPr>
        <w:t xml:space="preserve">se nevyžaduje v případech zvýšení počtu odběrných míst, v důsledku kterého nedojde ke kumulativnímu rozšíření o více než </w:t>
      </w:r>
      <w:r w:rsidR="000754A3" w:rsidRPr="001B78E2">
        <w:rPr>
          <w:rFonts w:asciiTheme="minorHAnsi" w:hAnsiTheme="minorHAnsi" w:cstheme="minorHAnsi"/>
        </w:rPr>
        <w:t>15</w:t>
      </w:r>
      <w:r w:rsidRPr="00B11CC9">
        <w:rPr>
          <w:rFonts w:asciiTheme="minorHAnsi" w:hAnsiTheme="minorHAnsi"/>
        </w:rPr>
        <w:t xml:space="preserve"> OM</w:t>
      </w:r>
      <w:r w:rsidRPr="00AE6B28">
        <w:rPr>
          <w:rFonts w:asciiTheme="minorHAnsi" w:eastAsia="Arial Unicode MS" w:hAnsiTheme="minorHAnsi" w:cstheme="minorHAnsi"/>
        </w:rPr>
        <w:t xml:space="preserve"> s maximální celkovou roční spotřebou </w:t>
      </w:r>
      <w:r w:rsidR="000C3E5C" w:rsidRPr="001B78E2">
        <w:rPr>
          <w:rFonts w:asciiTheme="minorHAnsi" w:hAnsiTheme="minorHAnsi" w:cstheme="minorHAnsi"/>
        </w:rPr>
        <w:t xml:space="preserve">do 10% </w:t>
      </w:r>
      <w:r w:rsidR="00113F50" w:rsidRPr="001B78E2">
        <w:rPr>
          <w:rFonts w:asciiTheme="minorHAnsi" w:hAnsiTheme="minorHAnsi" w:cstheme="minorHAnsi"/>
        </w:rPr>
        <w:t xml:space="preserve">kumulativního objemu sjednanému v článcích 4.2. jednotlivých smluv v </w:t>
      </w:r>
      <w:r w:rsidR="00113F50" w:rsidRPr="00B313D1">
        <w:rPr>
          <w:rFonts w:asciiTheme="minorHAnsi" w:hAnsiTheme="minorHAnsi"/>
        </w:rPr>
        <w:t>MWh</w:t>
      </w:r>
      <w:r w:rsidR="00113F50" w:rsidRPr="002466C4">
        <w:rPr>
          <w:rFonts w:asciiTheme="minorHAnsi" w:eastAsia="Arial Unicode MS" w:hAnsiTheme="minorHAnsi" w:cstheme="minorHAnsi"/>
        </w:rPr>
        <w:t xml:space="preserve"> v rámci všech </w:t>
      </w:r>
      <w:r w:rsidR="00113F50" w:rsidRPr="002466C4">
        <w:rPr>
          <w:rFonts w:asciiTheme="minorHAnsi" w:eastAsia="Arial Unicode MS" w:hAnsiTheme="minorHAnsi" w:cstheme="minorHAnsi"/>
          <w:b/>
        </w:rPr>
        <w:t>Zákazníků</w:t>
      </w:r>
      <w:r w:rsidRPr="00AE6B28">
        <w:rPr>
          <w:rFonts w:asciiTheme="minorHAnsi" w:eastAsia="Arial Unicode MS" w:hAnsiTheme="minorHAnsi" w:cstheme="minorHAnsi"/>
        </w:rPr>
        <w:t xml:space="preserve">, se kterými </w:t>
      </w: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uzavřel Smlouvu na základě výsledku zadávacího řízení veřejné </w:t>
      </w:r>
      <w:r w:rsidRPr="00B11CC9">
        <w:rPr>
          <w:rFonts w:asciiTheme="minorHAnsi" w:eastAsia="Arial Unicode MS" w:hAnsiTheme="minorHAnsi" w:cstheme="minorHAnsi"/>
        </w:rPr>
        <w:t xml:space="preserve">zakázky </w:t>
      </w:r>
      <w:r w:rsidRPr="00B11CC9">
        <w:rPr>
          <w:rFonts w:asciiTheme="minorHAnsi" w:hAnsiTheme="minorHAnsi"/>
        </w:rPr>
        <w:t xml:space="preserve">„Dodávky </w:t>
      </w:r>
      <w:r w:rsidR="00BE6C42" w:rsidRPr="00B11CC9">
        <w:rPr>
          <w:rFonts w:asciiTheme="minorHAnsi" w:hAnsiTheme="minorHAnsi"/>
        </w:rPr>
        <w:t>elektrické energie</w:t>
      </w:r>
      <w:r w:rsidRPr="00B11CC9">
        <w:rPr>
          <w:rFonts w:asciiTheme="minorHAnsi" w:hAnsiTheme="minorHAnsi"/>
        </w:rPr>
        <w:t xml:space="preserve"> pro statutární město Ostrava a městské organizace na rok </w:t>
      </w:r>
      <w:r w:rsidRPr="00B11CC9">
        <w:rPr>
          <w:rFonts w:asciiTheme="minorHAnsi" w:eastAsia="Arial Unicode MS" w:hAnsiTheme="minorHAnsi" w:cstheme="minorHAnsi"/>
        </w:rPr>
        <w:t>202</w:t>
      </w:r>
      <w:r w:rsidR="009318E9" w:rsidRPr="00B11CC9">
        <w:rPr>
          <w:rFonts w:asciiTheme="minorHAnsi" w:eastAsia="Arial Unicode MS" w:hAnsiTheme="minorHAnsi" w:cstheme="minorHAnsi"/>
        </w:rPr>
        <w:t>5</w:t>
      </w:r>
      <w:r w:rsidRPr="00B11CC9">
        <w:rPr>
          <w:rFonts w:asciiTheme="minorHAnsi" w:hAnsiTheme="minorHAnsi"/>
        </w:rPr>
        <w:t xml:space="preserve"> – část 1 - Dodávka </w:t>
      </w:r>
      <w:r w:rsidR="005B148D" w:rsidRPr="00B11CC9">
        <w:rPr>
          <w:rFonts w:asciiTheme="minorHAnsi" w:eastAsia="Arial Unicode MS" w:hAnsiTheme="minorHAnsi" w:cstheme="minorHAnsi"/>
        </w:rPr>
        <w:t>elektřiny v hladině NN</w:t>
      </w:r>
      <w:r w:rsidRPr="00B11CC9">
        <w:rPr>
          <w:rFonts w:asciiTheme="minorHAnsi" w:hAnsiTheme="minorHAnsi"/>
        </w:rPr>
        <w:t>“.</w:t>
      </w:r>
      <w:r w:rsidRPr="00B11CC9">
        <w:rPr>
          <w:rFonts w:asciiTheme="minorHAnsi" w:eastAsia="Arial Unicode MS" w:hAnsiTheme="minorHAnsi" w:cstheme="minorHAnsi"/>
        </w:rPr>
        <w:t xml:space="preserve"> Rozšíření</w:t>
      </w:r>
      <w:r w:rsidRPr="00AE6B28">
        <w:rPr>
          <w:rFonts w:asciiTheme="minorHAnsi" w:eastAsia="Arial Unicode MS" w:hAnsiTheme="minorHAnsi" w:cstheme="minorHAnsi"/>
        </w:rPr>
        <w:t xml:space="preserve"> o nová OM dle věty předchozí podléhá schválení Statutárním městem Ostrava coby centrálním zadavatelem předmětné veřejné zakázky.</w:t>
      </w:r>
    </w:p>
    <w:p w14:paraId="0426C4D2" w14:textId="402B83F5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zahájí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od okamžiku dohodnutého mezi smluvními stranami. Pro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platí podmínky sjednané v rámci </w:t>
      </w:r>
      <w:r w:rsidRPr="00AE6B28">
        <w:rPr>
          <w:rFonts w:asciiTheme="minorHAnsi" w:eastAsia="Arial Unicode MS" w:hAnsiTheme="minorHAnsi" w:cstheme="minorHAnsi"/>
          <w:b/>
        </w:rPr>
        <w:t>Smlouvy</w:t>
      </w:r>
      <w:r w:rsidRPr="00AE6B28">
        <w:rPr>
          <w:rFonts w:asciiTheme="minorHAnsi" w:eastAsia="Arial Unicode MS" w:hAnsiTheme="minorHAnsi" w:cstheme="minorHAnsi"/>
        </w:rPr>
        <w:t xml:space="preserve">, nedohodnou-li se smluvní strany jinak. V případech zrušení/odebrání odběrného místa u </w:t>
      </w:r>
      <w:r w:rsidRPr="00AE6B28">
        <w:rPr>
          <w:rFonts w:asciiTheme="minorHAnsi" w:eastAsia="Arial Unicode MS" w:hAnsiTheme="minorHAnsi" w:cstheme="minorHAnsi"/>
          <w:b/>
        </w:rPr>
        <w:t>Zákazníka</w:t>
      </w:r>
      <w:r w:rsidRPr="00AE6B28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</w:t>
      </w:r>
      <w:r w:rsidRPr="00AE6B28">
        <w:rPr>
          <w:rFonts w:asciiTheme="minorHAnsi" w:eastAsia="Arial Unicode MS" w:hAnsiTheme="minorHAnsi" w:cstheme="minorHAnsi"/>
        </w:rPr>
        <w:lastRenderedPageBreak/>
        <w:t xml:space="preserve">pohromou, je </w:t>
      </w: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oprávněn ukončit smluvní vztah s </w:t>
      </w:r>
      <w:r w:rsidRPr="00AE6B28">
        <w:rPr>
          <w:rFonts w:asciiTheme="minorHAnsi" w:eastAsia="Arial Unicode MS" w:hAnsiTheme="minorHAnsi" w:cstheme="minorHAnsi"/>
          <w:b/>
        </w:rPr>
        <w:t>Obchodníkem</w:t>
      </w:r>
      <w:r w:rsidRPr="00AE6B28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AE6B28">
        <w:rPr>
          <w:rFonts w:asciiTheme="minorHAnsi" w:eastAsia="Arial Unicode MS" w:hAnsiTheme="minorHAnsi" w:cstheme="minorHAnsi"/>
          <w:b/>
        </w:rPr>
        <w:t>Zákazníkem</w:t>
      </w:r>
      <w:r w:rsidRPr="00AE6B28">
        <w:rPr>
          <w:rFonts w:asciiTheme="minorHAnsi" w:eastAsia="Arial Unicode MS" w:hAnsiTheme="minorHAnsi" w:cstheme="minorHAnsi"/>
        </w:rPr>
        <w:t xml:space="preserve"> v oznámení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tak, aby bylo možné zrušit registraci/provést přepis odběrného místa v souladu s právními předpisy a Obchodními podmínkami OTE, a.s. pro </w:t>
      </w:r>
      <w:r w:rsidR="00E703D2">
        <w:rPr>
          <w:rFonts w:asciiTheme="minorHAnsi" w:eastAsia="Arial Unicode MS" w:hAnsiTheme="minorHAnsi" w:cstheme="minorHAnsi"/>
        </w:rPr>
        <w:t>elektroenergetiku.</w:t>
      </w:r>
    </w:p>
    <w:p w14:paraId="7AA796C9" w14:textId="77777777" w:rsidR="00AE6B28" w:rsidRPr="00AE6B28" w:rsidRDefault="00AE6B28" w:rsidP="00AE6B28">
      <w:pPr>
        <w:pStyle w:val="Odstavecseseznamem"/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618D02F4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</w:t>
      </w:r>
      <w:r w:rsidR="000C3E5C">
        <w:rPr>
          <w:rFonts w:asciiTheme="minorHAnsi" w:hAnsiTheme="minorHAnsi" w:cstheme="minorHAnsi"/>
          <w:color w:val="auto"/>
          <w:sz w:val="20"/>
        </w:rPr>
        <w:t xml:space="preserve">fixní 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65B23047" w14:textId="56571943" w:rsidR="00617B40" w:rsidRPr="00F36891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D4FE9">
        <w:rPr>
          <w:rFonts w:asciiTheme="minorHAnsi" w:hAnsiTheme="minorHAnsi" w:cstheme="minorHAnsi"/>
          <w:color w:val="auto"/>
          <w:sz w:val="20"/>
        </w:rPr>
        <w:t xml:space="preserve">Ceny regulovaných služeb souvisejících s dodávkou </w:t>
      </w:r>
      <w:r w:rsidR="00D71AD6">
        <w:rPr>
          <w:rFonts w:asciiTheme="minorHAnsi" w:hAnsiTheme="minorHAnsi" w:cstheme="minorHAnsi"/>
          <w:color w:val="auto"/>
          <w:sz w:val="20"/>
        </w:rPr>
        <w:t>elektřiny</w:t>
      </w:r>
      <w:r w:rsidRPr="005D4FE9">
        <w:rPr>
          <w:rFonts w:asciiTheme="minorHAnsi" w:hAnsiTheme="minorHAnsi" w:cstheme="minorHAnsi"/>
          <w:color w:val="auto"/>
          <w:sz w:val="20"/>
        </w:rPr>
        <w:t xml:space="preserve"> budou stanoveny příslušným právním předpisem („regulovaná cena“) ve výši podle platného cenového rozhodnutí Energetického regulačního úřadu („ERÚ“)</w:t>
      </w:r>
      <w:r>
        <w:rPr>
          <w:rFonts w:asciiTheme="minorHAnsi" w:hAnsiTheme="minorHAnsi" w:cstheme="minorHAnsi"/>
          <w:color w:val="auto"/>
          <w:sz w:val="20"/>
        </w:rPr>
        <w:t>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10B7C594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2D7137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 podmínky dodávky elektřiny.</w:t>
      </w:r>
    </w:p>
    <w:p w14:paraId="7BF8C90E" w14:textId="77777777" w:rsidR="00126309" w:rsidRPr="003B3851" w:rsidRDefault="00126309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59121FC1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D71AD6">
        <w:rPr>
          <w:rFonts w:asciiTheme="minorHAnsi" w:hAnsiTheme="minorHAnsi" w:cstheme="minorHAnsi"/>
          <w:b/>
        </w:rPr>
        <w:t>5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D71AD6">
        <w:rPr>
          <w:rFonts w:asciiTheme="minorHAnsi" w:hAnsiTheme="minorHAnsi" w:cstheme="minorHAnsi"/>
          <w:b/>
        </w:rPr>
        <w:t>5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F4B90FE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180C89">
        <w:rPr>
          <w:rFonts w:asciiTheme="minorHAnsi" w:hAnsiTheme="minorHAnsi" w:cstheme="minorHAnsi"/>
        </w:rPr>
        <w:t xml:space="preserve">a seznámil se s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="002D7137" w:rsidRPr="00EC76BD">
        <w:rPr>
          <w:rFonts w:asciiTheme="minorHAnsi" w:hAnsiTheme="minorHAnsi" w:cstheme="minorHAnsi"/>
        </w:rPr>
        <w:t>této</w:t>
      </w:r>
      <w:r w:rsidR="002D7137" w:rsidRPr="00696B82">
        <w:rPr>
          <w:rFonts w:asciiTheme="minorHAnsi" w:hAnsiTheme="minorHAnsi" w:cstheme="minorHAnsi"/>
          <w:b/>
        </w:rPr>
        <w:t xml:space="preserve"> Smlouvy</w:t>
      </w:r>
      <w:r w:rsidRPr="00696B82">
        <w:rPr>
          <w:rFonts w:asciiTheme="minorHAnsi" w:hAnsiTheme="minorHAnsi" w:cstheme="minorHAnsi"/>
        </w:rPr>
        <w:t>.</w:t>
      </w:r>
    </w:p>
    <w:p w14:paraId="355D609D" w14:textId="77777777" w:rsidR="00E40848" w:rsidRPr="00F36891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lastRenderedPageBreak/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966D547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ERÚ,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2D05A575" w:rsidR="00C74671" w:rsidRDefault="00C74671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adresu </w:t>
      </w:r>
      <w:r w:rsidR="0029776A">
        <w:rPr>
          <w:rFonts w:asciiTheme="minorHAnsi" w:hAnsiTheme="minorHAnsi" w:cstheme="minorHAnsi"/>
        </w:rPr>
        <w:t xml:space="preserve"> e-mailu, nebo </w:t>
      </w:r>
      <w:r w:rsidRPr="000416CF">
        <w:rPr>
          <w:rFonts w:asciiTheme="minorHAnsi" w:hAnsiTheme="minorHAnsi" w:cstheme="minorHAnsi"/>
        </w:rPr>
        <w:t xml:space="preserve"> d</w:t>
      </w:r>
      <w:r w:rsidR="000754A3">
        <w:rPr>
          <w:rFonts w:asciiTheme="minorHAnsi" w:hAnsiTheme="minorHAnsi" w:cstheme="minorHAnsi"/>
        </w:rPr>
        <w:t>o jeho datové schránky.</w:t>
      </w:r>
    </w:p>
    <w:p w14:paraId="54E6B6C3" w14:textId="19BF9223" w:rsidR="00E40848" w:rsidRPr="00E40848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bude poskytovat Magistrátu města Ostravy na e-mail:popřípadě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 na základě jeho písemného požadavku, soubor dat v elektronické podobě ve strojově čitelném formátu, obsahující kompletní údaje o realizované dodávce elektřiny v rozsahu dat dle fakturačních dokladů.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je povinen poskytnout soubor dat, dle věty předchozí za každý kalendářní rok dodávky dle této Smlouvy, a to vždy nejpozději do 10 kalendářních dní od provedení vyúčtování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. Za pozdní dodání předmětného souboru dat má právo </w:t>
      </w:r>
      <w:r w:rsidRPr="00E40848">
        <w:rPr>
          <w:rFonts w:asciiTheme="minorHAnsi" w:hAnsiTheme="minorHAnsi" w:cstheme="minorHAnsi"/>
          <w:b/>
        </w:rPr>
        <w:t>Zákazník</w:t>
      </w:r>
      <w:r w:rsidRPr="00E40848">
        <w:rPr>
          <w:rFonts w:asciiTheme="minorHAnsi" w:hAnsiTheme="minorHAnsi" w:cstheme="minorHAnsi"/>
        </w:rPr>
        <w:t xml:space="preserve"> požadovat smluvní pokutu odpovídající výši smluvní pokuty za prodlení </w:t>
      </w:r>
      <w:r w:rsidRPr="00E40848">
        <w:rPr>
          <w:rFonts w:asciiTheme="minorHAnsi" w:hAnsiTheme="minorHAnsi" w:cstheme="minorHAnsi"/>
          <w:b/>
        </w:rPr>
        <w:t>Obchodníka</w:t>
      </w:r>
      <w:r w:rsidRPr="00E40848">
        <w:rPr>
          <w:rFonts w:asciiTheme="minorHAnsi" w:hAnsiTheme="minorHAnsi" w:cstheme="minorHAnsi"/>
        </w:rPr>
        <w:t xml:space="preserve"> s vystavením zúčtovací faktury ve smyslu čl. V. odst. 9. Obchodních podmínek dodávky. Zaplacením smluvní pokuty není dotčeno právo </w:t>
      </w:r>
      <w:r w:rsidRPr="00E40848">
        <w:rPr>
          <w:rFonts w:asciiTheme="minorHAnsi" w:hAnsiTheme="minorHAnsi" w:cstheme="minorHAnsi"/>
          <w:b/>
        </w:rPr>
        <w:t>Zákazníka</w:t>
      </w:r>
      <w:r w:rsidRPr="00E40848">
        <w:rPr>
          <w:rFonts w:asciiTheme="minorHAnsi" w:hAnsiTheme="minorHAnsi" w:cstheme="minorHAnsi"/>
        </w:rPr>
        <w:t xml:space="preserve"> požadovat náhradu škody způsobené porušením povinnosti, na kterou se smluvní pokuta vztahuje, a to i ve výši přesahující smluvní pokutu. </w:t>
      </w:r>
      <w:r w:rsidRPr="00E40848">
        <w:rPr>
          <w:rFonts w:asciiTheme="minorHAnsi" w:hAnsiTheme="minorHAnsi" w:cstheme="minorHAnsi"/>
          <w:b/>
        </w:rPr>
        <w:lastRenderedPageBreak/>
        <w:t>Obchodník</w:t>
      </w:r>
      <w:r w:rsidRPr="00E40848">
        <w:rPr>
          <w:rFonts w:asciiTheme="minorHAnsi" w:hAnsiTheme="minorHAnsi" w:cstheme="minorHAnsi"/>
        </w:rPr>
        <w:t xml:space="preserve"> výslovně prohlašuje, že je s výší smluvní pokuty srozuměn a považuje ji za zcela přiměřenou vzhledem ke svému závazku.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r w:rsidR="009542AB">
        <w:rPr>
          <w:rFonts w:asciiTheme="minorHAnsi" w:hAnsiTheme="minorHAnsi" w:cstheme="minorHAnsi"/>
        </w:rPr>
        <w:t xml:space="preserve">ust.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4DAE0881" w:rsidR="007F2A95" w:rsidRPr="00696B82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t>O uzavření této smlouvy rozhodla rada města usnesením č. ____/</w:t>
      </w:r>
      <w:r w:rsidR="0011529A" w:rsidRPr="003D3E32">
        <w:rPr>
          <w:rFonts w:asciiTheme="minorHAnsi" w:hAnsiTheme="minorHAnsi" w:cstheme="minorHAnsi"/>
        </w:rPr>
        <w:t>RM</w:t>
      </w:r>
      <w:r w:rsidR="003D3E32">
        <w:rPr>
          <w:rFonts w:asciiTheme="minorHAnsi" w:hAnsiTheme="minorHAnsi" w:cstheme="minorHAnsi"/>
        </w:rPr>
        <w:t>____</w:t>
      </w:r>
      <w:r w:rsidR="003D3E32" w:rsidRPr="003D3E32" w:rsidDel="003D3E32">
        <w:rPr>
          <w:rFonts w:asciiTheme="minorHAnsi" w:hAnsiTheme="minorHAnsi" w:cstheme="minorHAnsi"/>
        </w:rPr>
        <w:t xml:space="preserve"> </w:t>
      </w:r>
      <w:r w:rsidRPr="00C94469">
        <w:rPr>
          <w:rFonts w:asciiTheme="minorHAnsi" w:hAnsiTheme="minorHAnsi" w:cstheme="minorHAnsi"/>
        </w:rPr>
        <w:t>/___ ze dne __. __. 20</w:t>
      </w:r>
      <w:r w:rsidR="00F74A9A">
        <w:rPr>
          <w:rFonts w:asciiTheme="minorHAnsi" w:hAnsiTheme="minorHAnsi" w:cstheme="minorHAnsi"/>
        </w:rPr>
        <w:t>2</w:t>
      </w:r>
      <w:r w:rsidR="00D71AD6">
        <w:rPr>
          <w:rFonts w:asciiTheme="minorHAnsi" w:hAnsiTheme="minorHAnsi" w:cstheme="minorHAnsi"/>
        </w:rPr>
        <w:t>4</w:t>
      </w:r>
      <w:r w:rsidRPr="00C94469">
        <w:rPr>
          <w:rFonts w:asciiTheme="minorHAnsi" w:hAnsiTheme="minorHAnsi" w:cstheme="minorHAnsi"/>
        </w:rPr>
        <w:t>, kterým bylo rozhodnuto o výběru dodavatele a uzavření smlouvy k veřejné zakázce</w:t>
      </w:r>
      <w:r w:rsidR="00A30099">
        <w:rPr>
          <w:rFonts w:asciiTheme="minorHAnsi" w:hAnsiTheme="minorHAnsi" w:cstheme="minorHAnsi"/>
        </w:rPr>
        <w:t xml:space="preserve"> </w:t>
      </w:r>
      <w:r w:rsidR="00A30099">
        <w:rPr>
          <w:rFonts w:asciiTheme="minorHAnsi" w:hAnsiTheme="minorHAnsi" w:cstheme="minorHAnsi"/>
          <w:i/>
        </w:rPr>
        <w:t>„</w:t>
      </w:r>
      <w:r w:rsidR="00F74A9A" w:rsidRPr="00F74A9A">
        <w:rPr>
          <w:rFonts w:asciiTheme="minorHAnsi" w:hAnsiTheme="minorHAnsi" w:cstheme="minorHAnsi"/>
          <w:i/>
        </w:rPr>
        <w:t>Dodávky elektrické energie pro statutární město Ostrava a městské organizace na rok 202</w:t>
      </w:r>
      <w:r w:rsidR="00D71AD6">
        <w:rPr>
          <w:rFonts w:asciiTheme="minorHAnsi" w:hAnsiTheme="minorHAnsi" w:cstheme="minorHAnsi"/>
          <w:i/>
        </w:rPr>
        <w:t>5</w:t>
      </w:r>
      <w:r w:rsidR="00A30099">
        <w:rPr>
          <w:rFonts w:asciiTheme="minorHAnsi" w:hAnsiTheme="minorHAnsi" w:cstheme="minorHAnsi"/>
          <w:i/>
        </w:rPr>
        <w:t>“</w:t>
      </w:r>
    </w:p>
    <w:p w14:paraId="095CA345" w14:textId="77777777" w:rsidR="00F32D2B" w:rsidRDefault="00F32D2B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02C083FA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  <w:r w:rsidR="00706287">
        <w:rPr>
          <w:rFonts w:asciiTheme="minorHAnsi" w:hAnsiTheme="minorHAnsi" w:cstheme="minorHAnsi"/>
        </w:rPr>
        <w:t xml:space="preserve"> </w:t>
      </w:r>
    </w:p>
    <w:p w14:paraId="6E6F0F00" w14:textId="26D28916" w:rsidR="00ED6944" w:rsidRPr="00696B82" w:rsidRDefault="00175351" w:rsidP="00EC76BD">
      <w:pPr>
        <w:pStyle w:val="Odstavecseseznamem"/>
        <w:spacing w:after="120" w:line="276" w:lineRule="auto"/>
        <w:ind w:left="1560" w:hanging="1134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  <w:r w:rsidR="00ED6944">
        <w:rPr>
          <w:rFonts w:asciiTheme="minorHAnsi" w:hAnsiTheme="minorHAnsi" w:cstheme="minorHAnsi"/>
        </w:rPr>
        <w:t xml:space="preserve"> </w:t>
      </w:r>
    </w:p>
    <w:p w14:paraId="2F559E0D" w14:textId="3B70B8D1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29D26A7" w14:textId="77777777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03BDBA6D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D855EB" w:rsidRPr="00D855EB">
        <w:rPr>
          <w:rFonts w:asciiTheme="minorHAnsi" w:hAnsiTheme="minorHAnsi" w:cstheme="minorHAnsi"/>
        </w:rPr>
        <w:t>Praze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D4491B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………………………</w:t>
      </w:r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………………...</w:t>
      </w:r>
      <w:r w:rsidR="00583DB7" w:rsidRPr="00696B82">
        <w:rPr>
          <w:rFonts w:asciiTheme="minorHAnsi" w:hAnsiTheme="minorHAnsi" w:cstheme="minorHAnsi"/>
        </w:rPr>
        <w:t>......</w:t>
      </w:r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06822B05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96B82"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46441042" w14:textId="4493B0FF" w:rsidR="0029776A" w:rsidRDefault="00696B82" w:rsidP="0029776A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  <w:r w:rsidRPr="001B78E2">
        <w:rPr>
          <w:rFonts w:asciiTheme="minorHAnsi" w:hAnsiTheme="minorHAnsi" w:cstheme="minorHAnsi"/>
        </w:rPr>
        <w:tab/>
      </w:r>
    </w:p>
    <w:p w14:paraId="3F95AE57" w14:textId="2C65D44A" w:rsidR="0079060A" w:rsidRDefault="00696B82" w:rsidP="0029776A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  <w:t>Zákazník</w:t>
      </w:r>
    </w:p>
    <w:p w14:paraId="20898067" w14:textId="6B071B47" w:rsidR="00910B50" w:rsidRDefault="00910B50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„ podepsáno elektronicky“</w:t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  <w:t>„podepsáno elektronicky“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C74671" w:rsidRPr="00696B82" w14:paraId="6F642791" w14:textId="77777777" w:rsidTr="007B0EB4">
        <w:tc>
          <w:tcPr>
            <w:tcW w:w="1180" w:type="pct"/>
            <w:vAlign w:val="center"/>
          </w:tcPr>
          <w:p w14:paraId="279D3598" w14:textId="2C5CE5A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01d, C 02d, C 03d            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551DD3E5" w14:textId="481C7844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456E390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14:paraId="4464F051" w14:textId="0D6C756E" w:rsidR="00C74671" w:rsidRPr="00696B82" w:rsidRDefault="00D855EB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6A3336">
              <w:rPr>
                <w:rFonts w:asciiTheme="minorHAnsi" w:hAnsiTheme="minorHAnsi" w:cstheme="minorHAnsi"/>
                <w:sz w:val="22"/>
                <w:lang w:val="en-GB"/>
              </w:rPr>
              <w:t>0,09,-</w:t>
            </w:r>
          </w:p>
        </w:tc>
      </w:tr>
      <w:tr w:rsidR="00C74671" w:rsidRPr="00696B82" w14:paraId="0D12FA5E" w14:textId="77777777" w:rsidTr="00C5221F">
        <w:tc>
          <w:tcPr>
            <w:tcW w:w="1180" w:type="pct"/>
            <w:vAlign w:val="center"/>
          </w:tcPr>
          <w:p w14:paraId="704EE533" w14:textId="68580D5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25d, C 26d                 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1DBBDBBA" w14:textId="62CCE26F" w:rsidR="00C74671" w:rsidRPr="00696B82" w:rsidRDefault="00C5221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6A3336">
              <w:rPr>
                <w:rFonts w:asciiTheme="minorHAnsi" w:eastAsia="Arial Unicode MS" w:hAnsiTheme="minorHAnsi" w:cstheme="minorHAnsi"/>
                <w:szCs w:val="16"/>
              </w:rPr>
              <w:t>2.575</w:t>
            </w:r>
            <w:r>
              <w:rPr>
                <w:rFonts w:asciiTheme="minorHAnsi" w:eastAsia="Arial Unicode MS" w:hAnsiTheme="minorHAnsi" w:cstheme="minorHAnsi"/>
                <w:szCs w:val="16"/>
              </w:rPr>
              <w:t>,-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4AE92E55" w14:textId="6917A55F" w:rsidR="00C74671" w:rsidRPr="00696B82" w:rsidRDefault="00C5221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6A3336">
              <w:rPr>
                <w:rFonts w:asciiTheme="minorHAnsi" w:eastAsia="Arial Unicode MS" w:hAnsiTheme="minorHAnsi" w:cstheme="minorHAnsi"/>
                <w:szCs w:val="16"/>
              </w:rPr>
              <w:t>2.575</w:t>
            </w:r>
            <w:r>
              <w:rPr>
                <w:rFonts w:asciiTheme="minorHAnsi" w:eastAsia="Arial Unicode MS" w:hAnsiTheme="minorHAnsi" w:cstheme="minorHAnsi"/>
                <w:szCs w:val="16"/>
              </w:rPr>
              <w:t>,-</w:t>
            </w:r>
          </w:p>
        </w:tc>
        <w:tc>
          <w:tcPr>
            <w:tcW w:w="1269" w:type="pct"/>
            <w:vMerge/>
            <w:vAlign w:val="center"/>
          </w:tcPr>
          <w:p w14:paraId="6EA362D2" w14:textId="1EB24D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C1878E5" w14:textId="77777777" w:rsidTr="003C745B">
        <w:tc>
          <w:tcPr>
            <w:tcW w:w="1180" w:type="pct"/>
            <w:vAlign w:val="center"/>
          </w:tcPr>
          <w:p w14:paraId="625B7B6B" w14:textId="41E2B073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116E6D">
              <w:rPr>
                <w:rFonts w:ascii="Calibri" w:hAnsi="Calibri" w:cs="Calibri"/>
                <w:b/>
                <w:bCs/>
              </w:rPr>
              <w:t>C 27d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6A9AAB1C" w14:textId="6F3EBEE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4AA338F2" w14:textId="50D30DBE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1269" w:type="pct"/>
            <w:vMerge/>
            <w:vAlign w:val="center"/>
          </w:tcPr>
          <w:p w14:paraId="72CC8BB4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7F3D4B4B" w14:textId="77777777" w:rsidTr="003C745B">
        <w:tc>
          <w:tcPr>
            <w:tcW w:w="1180" w:type="pct"/>
            <w:vAlign w:val="center"/>
          </w:tcPr>
          <w:p w14:paraId="2C1BA72A" w14:textId="5178C68C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>C 35d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3BE8C6E2" w14:textId="188F126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6C2290A9" w14:textId="6271380F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051484F5" w14:textId="39613428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3BC4E320" w14:textId="77777777" w:rsidTr="00D237AF">
        <w:tc>
          <w:tcPr>
            <w:tcW w:w="1180" w:type="pct"/>
            <w:vAlign w:val="center"/>
          </w:tcPr>
          <w:p w14:paraId="6D7E8776" w14:textId="6C212E9E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>C 45d, C 46d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2A1FA697" w14:textId="6D1D655A" w:rsidR="00C74671" w:rsidRPr="00696B82" w:rsidRDefault="00C74671" w:rsidP="00836A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1B46B7EA" w14:textId="1BC62416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030A434F" w14:textId="611AB074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107A717C" w14:textId="77777777" w:rsidTr="003C745B">
        <w:tc>
          <w:tcPr>
            <w:tcW w:w="1180" w:type="pct"/>
            <w:vAlign w:val="center"/>
          </w:tcPr>
          <w:p w14:paraId="0B4A09AA" w14:textId="2C96D4AF" w:rsidR="00C74671" w:rsidRPr="00696B82" w:rsidRDefault="00C74671" w:rsidP="00E95DF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55d, C 56d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32616A5E" w14:textId="40A44C6C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5E3A670C" w14:textId="3FA9156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01901B78" w14:textId="57F04EBF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43DD4788" w14:textId="77777777" w:rsidTr="003C745B">
        <w:tc>
          <w:tcPr>
            <w:tcW w:w="1180" w:type="pct"/>
            <w:vAlign w:val="center"/>
          </w:tcPr>
          <w:p w14:paraId="44605FF0" w14:textId="2E21CA1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62d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404D60E1" w14:textId="14531CA6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38A5C12" w14:textId="4634E61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1DFB118E" w14:textId="3909D1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D2B9086" w14:textId="77777777" w:rsidTr="003C745B">
        <w:tc>
          <w:tcPr>
            <w:tcW w:w="1180" w:type="pct"/>
            <w:vAlign w:val="center"/>
          </w:tcPr>
          <w:p w14:paraId="1B0E092C" w14:textId="315BCB7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01d</w:t>
            </w:r>
            <w:r w:rsidR="00E40848">
              <w:rPr>
                <w:rFonts w:ascii="Calibri" w:hAnsi="Calibri" w:cs="Calibri"/>
                <w:b/>
                <w:bCs/>
              </w:rPr>
              <w:t>, D 02d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04828B85" w14:textId="3544194D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1F2F1914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6CE1CABC" w14:textId="48C4513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B368873" w14:textId="77777777" w:rsidTr="003C745B">
        <w:tc>
          <w:tcPr>
            <w:tcW w:w="1180" w:type="pct"/>
            <w:vAlign w:val="center"/>
          </w:tcPr>
          <w:p w14:paraId="11921D13" w14:textId="6152F513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25d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2D721EF8" w14:textId="2C76E078" w:rsidR="00C74671" w:rsidRPr="00B11CC9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highlight w:val="yellow"/>
                <w:lang w:val="en-GB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0E1AEB5C" w14:textId="6C960C8F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39C3E50A" w14:textId="77777777" w:rsidR="00C74671" w:rsidRPr="00B11CC9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highlight w:val="yellow"/>
                <w:lang w:val="en-GB"/>
              </w:rPr>
            </w:pPr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962DA8">
          <w:headerReference w:type="default" r:id="rId7"/>
          <w:footerReference w:type="default" r:id="rId8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77777777" w:rsidR="0079060A" w:rsidRPr="00696B82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790C5EC" w14:textId="77777777" w:rsidTr="00100A91">
        <w:tc>
          <w:tcPr>
            <w:tcW w:w="8513" w:type="dxa"/>
            <w:gridSpan w:val="4"/>
          </w:tcPr>
          <w:p w14:paraId="59E37F20" w14:textId="77777777" w:rsidR="0079060A" w:rsidRPr="00696B82" w:rsidRDefault="0079060A" w:rsidP="007A26EC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C74671" w:rsidRPr="00696B82" w14:paraId="0BEA0C6F" w14:textId="77777777" w:rsidTr="00C9252A">
        <w:tc>
          <w:tcPr>
            <w:tcW w:w="919" w:type="dxa"/>
          </w:tcPr>
          <w:p w14:paraId="5805934C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68F0BD06" w14:textId="454690E9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7690770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1F333E4F" w14:textId="6CF72C3A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108AE959" w14:textId="77777777" w:rsidTr="00C9252A">
        <w:tc>
          <w:tcPr>
            <w:tcW w:w="919" w:type="dxa"/>
          </w:tcPr>
          <w:p w14:paraId="2CEBA67D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675ECAAC" w14:textId="3F320C2B" w:rsidR="00C74671" w:rsidRPr="00696B82" w:rsidRDefault="00C74671" w:rsidP="00D855E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A920A5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  <w:vAlign w:val="center"/>
          </w:tcPr>
          <w:p w14:paraId="0FA38DFD" w14:textId="068A36AA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0AAF41FD" w14:textId="77777777" w:rsidTr="00C9252A">
        <w:tc>
          <w:tcPr>
            <w:tcW w:w="919" w:type="dxa"/>
          </w:tcPr>
          <w:p w14:paraId="3C26A4E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31919DF1" w14:textId="7E099912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A6506D6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50C402E1" w14:textId="11156A7E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3E53F536" w14:textId="77777777" w:rsidTr="00C9252A">
        <w:tc>
          <w:tcPr>
            <w:tcW w:w="919" w:type="dxa"/>
          </w:tcPr>
          <w:p w14:paraId="00834EF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487A3612" w14:textId="5142445E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3793B8A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2CEDEAC3" w14:textId="4768B7D9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44E11D63" w14:textId="77777777" w:rsidTr="00C9252A">
        <w:tc>
          <w:tcPr>
            <w:tcW w:w="919" w:type="dxa"/>
          </w:tcPr>
          <w:p w14:paraId="35F2DF3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169856A" w14:textId="3383B823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82FFDD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3429DBC6" w14:textId="1E02A304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B312C5F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C7392C4" w14:textId="77777777" w:rsidTr="00100A91">
        <w:tc>
          <w:tcPr>
            <w:tcW w:w="8513" w:type="dxa"/>
            <w:gridSpan w:val="4"/>
          </w:tcPr>
          <w:p w14:paraId="787FDDF9" w14:textId="48304F11" w:rsidR="0079060A" w:rsidRPr="00696B82" w:rsidRDefault="00D855EB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Osoby pověřené pro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řešení ostatních požadavků</w:t>
            </w:r>
          </w:p>
        </w:tc>
      </w:tr>
      <w:tr w:rsidR="00C74671" w:rsidRPr="00696B82" w14:paraId="34F81E70" w14:textId="77777777" w:rsidTr="00025625">
        <w:tc>
          <w:tcPr>
            <w:tcW w:w="919" w:type="dxa"/>
          </w:tcPr>
          <w:p w14:paraId="58D2460A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15D5C97F" w14:textId="45BEB4D2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459FDB2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0A6AAEE" w14:textId="0887E9B2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1BA8A30F" w14:textId="77777777" w:rsidTr="00025625">
        <w:tc>
          <w:tcPr>
            <w:tcW w:w="919" w:type="dxa"/>
          </w:tcPr>
          <w:p w14:paraId="2DB48E7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02C98A81" w14:textId="402BB96D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8D3173C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  <w:vAlign w:val="center"/>
          </w:tcPr>
          <w:p w14:paraId="252F1E42" w14:textId="32329E0D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1DA41ECB" w14:textId="77777777" w:rsidTr="00025625">
        <w:tc>
          <w:tcPr>
            <w:tcW w:w="919" w:type="dxa"/>
          </w:tcPr>
          <w:p w14:paraId="2F843FE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7F94E4CF" w14:textId="68755BF8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E1AD7D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36D828DB" w14:textId="4BC9F483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73989329" w14:textId="77777777" w:rsidTr="00025625">
        <w:tc>
          <w:tcPr>
            <w:tcW w:w="919" w:type="dxa"/>
          </w:tcPr>
          <w:p w14:paraId="3C3E254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37297607" w14:textId="79561CF8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A1C4D5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7508F47F" w14:textId="6D6DC150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3E1ABC8E" w14:textId="77777777" w:rsidTr="00025625">
        <w:tc>
          <w:tcPr>
            <w:tcW w:w="919" w:type="dxa"/>
          </w:tcPr>
          <w:p w14:paraId="3F5282C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5B70FCDD" w14:textId="59C2A3C5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8A196E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0A2810D7" w14:textId="7A111753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2C0731F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0811B2B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02711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ABA8D2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C5D14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CFB89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E0AA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E0AED1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43669C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BF50FEC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370BBD0" w14:textId="16E1BD68" w:rsidR="00D855EB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2C0403" w14:textId="4CA2E0FF" w:rsidR="00D855EB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F9E84DC" w14:textId="1F5BA6D1" w:rsidR="00D855EB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A1B70ED" w14:textId="29C7F523" w:rsidR="00D855EB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140CAA" w14:textId="5736C480" w:rsidR="00D855EB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B1D4E52" w14:textId="77777777" w:rsidR="00D855EB" w:rsidRPr="00696B82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lastRenderedPageBreak/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D4805B4" w14:textId="77777777" w:rsidTr="00100A91">
        <w:tc>
          <w:tcPr>
            <w:tcW w:w="8513" w:type="dxa"/>
            <w:gridSpan w:val="4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79060A" w:rsidRPr="00696B82" w14:paraId="4850ED0A" w14:textId="77777777" w:rsidTr="00100A91">
        <w:tc>
          <w:tcPr>
            <w:tcW w:w="919" w:type="dxa"/>
          </w:tcPr>
          <w:p w14:paraId="1F0F7CA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16FB1886" w:rsidR="0079060A" w:rsidRPr="00846F16" w:rsidRDefault="00846F16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0326A7E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70E2ADA7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7D9A18BF" w14:textId="77777777" w:rsidTr="00100A91">
        <w:tc>
          <w:tcPr>
            <w:tcW w:w="919" w:type="dxa"/>
          </w:tcPr>
          <w:p w14:paraId="63A26C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1728C0" w14:textId="3DA1C0FF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38833048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3DA15264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738A209C" w14:textId="77777777" w:rsidTr="00100A91">
        <w:tc>
          <w:tcPr>
            <w:tcW w:w="919" w:type="dxa"/>
          </w:tcPr>
          <w:p w14:paraId="1BB4511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0175D187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0DD2D0F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7E4524CA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33F6830A" w14:textId="77777777" w:rsidTr="00100A91">
        <w:tc>
          <w:tcPr>
            <w:tcW w:w="919" w:type="dxa"/>
          </w:tcPr>
          <w:p w14:paraId="151206D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1FF3E82F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28C093E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53299BA7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0A85BCEF" w14:textId="77777777" w:rsidTr="00100A91">
        <w:tc>
          <w:tcPr>
            <w:tcW w:w="919" w:type="dxa"/>
          </w:tcPr>
          <w:p w14:paraId="130DD83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6B1F1922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4C78AC4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23140C53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</w:tbl>
    <w:p w14:paraId="47ADC356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79060A" w:rsidRPr="00696B82" w14:paraId="20623687" w14:textId="77777777" w:rsidTr="00100A91">
        <w:tc>
          <w:tcPr>
            <w:tcW w:w="919" w:type="dxa"/>
          </w:tcPr>
          <w:p w14:paraId="183342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178CDBB" w14:textId="27627115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1279217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C06150B" w14:textId="432CCC04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6101021C" w14:textId="77777777" w:rsidTr="00100A91">
        <w:tc>
          <w:tcPr>
            <w:tcW w:w="919" w:type="dxa"/>
          </w:tcPr>
          <w:p w14:paraId="72D2AE0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76A822F" w14:textId="44450876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6C10F78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61F3CCB4" w14:textId="289B821B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22F308F1" w14:textId="77777777" w:rsidTr="00100A91">
        <w:tc>
          <w:tcPr>
            <w:tcW w:w="919" w:type="dxa"/>
          </w:tcPr>
          <w:p w14:paraId="7EBADB8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1842DA5" w14:textId="22702B97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26D7F2E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8F3BB9" w14:textId="70DB18AD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22BDB582" w14:textId="77777777" w:rsidTr="00100A91">
        <w:tc>
          <w:tcPr>
            <w:tcW w:w="919" w:type="dxa"/>
          </w:tcPr>
          <w:p w14:paraId="60AACC2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1366123D" w14:textId="4A8D1BCC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4DD6787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7D93471" w14:textId="204EA102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3ED48253" w14:textId="77777777" w:rsidTr="00100A91">
        <w:tc>
          <w:tcPr>
            <w:tcW w:w="919" w:type="dxa"/>
          </w:tcPr>
          <w:p w14:paraId="62E909A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1233151" w14:textId="664A46DB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5E27C35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67EF046" w14:textId="03837C75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</w:tbl>
    <w:p w14:paraId="79987C45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79060A" w:rsidRPr="00696B82" w14:paraId="2CDEB37A" w14:textId="77777777" w:rsidTr="00100A91">
        <w:tc>
          <w:tcPr>
            <w:tcW w:w="919" w:type="dxa"/>
          </w:tcPr>
          <w:p w14:paraId="3BEEDA8C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55430619" w14:textId="069900C8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074DD3B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1848871B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35B9A866" w14:textId="77777777" w:rsidTr="00100A91">
        <w:tc>
          <w:tcPr>
            <w:tcW w:w="919" w:type="dxa"/>
          </w:tcPr>
          <w:p w14:paraId="769810E1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36BFBD71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3B291EA4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3173DAC5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674E5582" w14:textId="77777777" w:rsidTr="00100A91">
        <w:tc>
          <w:tcPr>
            <w:tcW w:w="919" w:type="dxa"/>
          </w:tcPr>
          <w:p w14:paraId="2E7E1EA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74D36825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3F94DF7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449C87BD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76D50CFF" w14:textId="77777777" w:rsidTr="00100A91">
        <w:tc>
          <w:tcPr>
            <w:tcW w:w="919" w:type="dxa"/>
          </w:tcPr>
          <w:p w14:paraId="43333D4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6D4F5A4F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  <w:tc>
          <w:tcPr>
            <w:tcW w:w="919" w:type="dxa"/>
          </w:tcPr>
          <w:p w14:paraId="6E0B42B9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44104523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962DA8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3FDFA0" w16cex:dateUtc="2024-07-03T08:05:00Z"/>
  <w16cex:commentExtensible w16cex:durableId="0AF8A2E9" w16cex:dateUtc="2024-07-03T0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0CFD1" w14:textId="77777777" w:rsidR="00936F22" w:rsidRDefault="00936F22" w:rsidP="005349E5">
      <w:r>
        <w:separator/>
      </w:r>
    </w:p>
  </w:endnote>
  <w:endnote w:type="continuationSeparator" w:id="0">
    <w:p w14:paraId="55B86648" w14:textId="77777777" w:rsidR="00936F22" w:rsidRDefault="00936F22" w:rsidP="005349E5">
      <w:r>
        <w:continuationSeparator/>
      </w:r>
    </w:p>
  </w:endnote>
  <w:endnote w:type="continuationNotice" w:id="1">
    <w:p w14:paraId="7FC0D8ED" w14:textId="77777777" w:rsidR="00936F22" w:rsidRDefault="00936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3140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65F664" w14:textId="0CE1C93F" w:rsidR="00B11CC9" w:rsidRDefault="00B11CC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151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151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5ABBD" w14:textId="77777777" w:rsidR="00936F22" w:rsidRDefault="00936F22" w:rsidP="005349E5">
      <w:r>
        <w:separator/>
      </w:r>
    </w:p>
  </w:footnote>
  <w:footnote w:type="continuationSeparator" w:id="0">
    <w:p w14:paraId="3AEFED36" w14:textId="77777777" w:rsidR="00936F22" w:rsidRDefault="00936F22" w:rsidP="005349E5">
      <w:r>
        <w:continuationSeparator/>
      </w:r>
    </w:p>
  </w:footnote>
  <w:footnote w:type="continuationNotice" w:id="1">
    <w:p w14:paraId="4A2D2CEA" w14:textId="77777777" w:rsidR="00936F22" w:rsidRDefault="00936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38CD" w14:textId="48857AD0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</w:r>
    <w:r w:rsidR="00C5221F">
      <w:rPr>
        <w:rFonts w:ascii="Calibri" w:hAnsi="Calibri"/>
        <w:lang w:val="en-GB"/>
      </w:rPr>
      <w:t xml:space="preserve"> </w:t>
    </w:r>
    <w:r w:rsidR="007B0EB4">
      <w:rPr>
        <w:rFonts w:ascii="Calibri" w:hAnsi="Calibri"/>
        <w:lang w:val="en-GB"/>
      </w:rPr>
      <w:t>E003143</w:t>
    </w:r>
    <w:r>
      <w:rPr>
        <w:sz w:val="16"/>
        <w:szCs w:val="16"/>
      </w:rPr>
      <w:tab/>
    </w:r>
    <w:r w:rsidRPr="000145FF">
      <w:rPr>
        <w:sz w:val="16"/>
        <w:szCs w:val="16"/>
      </w:rPr>
      <w:t>Příloha č. 1</w:t>
    </w:r>
    <w:r>
      <w:rPr>
        <w:sz w:val="16"/>
        <w:szCs w:val="16"/>
      </w:rPr>
      <w:t>aa</w:t>
    </w:r>
    <w:r w:rsidRPr="000145FF">
      <w:rPr>
        <w:sz w:val="16"/>
        <w:szCs w:val="16"/>
      </w:rPr>
      <w:t xml:space="preserve"> </w:t>
    </w:r>
    <w:r>
      <w:rPr>
        <w:sz w:val="16"/>
        <w:szCs w:val="16"/>
      </w:rPr>
      <w:t>ZD</w:t>
    </w:r>
  </w:p>
  <w:p w14:paraId="5051FF71" w14:textId="77777777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Pr="001B78E2">
      <w:rPr>
        <w:rFonts w:ascii="Calibri" w:hAnsi="Calibri"/>
        <w:highlight w:val="lightGray"/>
      </w:rPr>
      <w:t>[</w:t>
    </w:r>
    <w:r w:rsidRPr="004C6E96">
      <w:rPr>
        <w:rFonts w:ascii="Calibri" w:hAnsi="Calibri"/>
        <w:highlight w:val="lightGray"/>
      </w:rPr>
      <w:t>BUDE DOPLNĚNO PŘED PODPISEM SMLOUVY</w:t>
    </w:r>
    <w:r w:rsidRPr="001B78E2">
      <w:rPr>
        <w:rFonts w:ascii="Calibri" w:hAnsi="Calibri"/>
        <w:highlight w:val="lightGray"/>
      </w:rPr>
      <w:t>]</w:t>
    </w:r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6"/>
  </w:num>
  <w:num w:numId="21">
    <w:abstractNumId w:val="31"/>
  </w:num>
  <w:num w:numId="22">
    <w:abstractNumId w:val="30"/>
  </w:num>
  <w:num w:numId="23">
    <w:abstractNumId w:val="1"/>
  </w:num>
  <w:num w:numId="24">
    <w:abstractNumId w:val="47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25DEE"/>
    <w:rsid w:val="000324EC"/>
    <w:rsid w:val="00034035"/>
    <w:rsid w:val="0004151F"/>
    <w:rsid w:val="000416CF"/>
    <w:rsid w:val="00046BDD"/>
    <w:rsid w:val="00060605"/>
    <w:rsid w:val="00067320"/>
    <w:rsid w:val="000712B3"/>
    <w:rsid w:val="000754A3"/>
    <w:rsid w:val="000842A5"/>
    <w:rsid w:val="00086AB8"/>
    <w:rsid w:val="00093B8E"/>
    <w:rsid w:val="000A3C75"/>
    <w:rsid w:val="000B17EB"/>
    <w:rsid w:val="000B4ABE"/>
    <w:rsid w:val="000C0454"/>
    <w:rsid w:val="000C0E33"/>
    <w:rsid w:val="000C3E5C"/>
    <w:rsid w:val="000C625D"/>
    <w:rsid w:val="000C6740"/>
    <w:rsid w:val="000D36A3"/>
    <w:rsid w:val="000E41A2"/>
    <w:rsid w:val="000E679A"/>
    <w:rsid w:val="000F27E3"/>
    <w:rsid w:val="000F56B5"/>
    <w:rsid w:val="000F72B3"/>
    <w:rsid w:val="001010B5"/>
    <w:rsid w:val="00101763"/>
    <w:rsid w:val="00102E8C"/>
    <w:rsid w:val="0010535B"/>
    <w:rsid w:val="00105B9F"/>
    <w:rsid w:val="001117DE"/>
    <w:rsid w:val="00113F50"/>
    <w:rsid w:val="00114A97"/>
    <w:rsid w:val="0011529A"/>
    <w:rsid w:val="00116E6D"/>
    <w:rsid w:val="001255AB"/>
    <w:rsid w:val="00126309"/>
    <w:rsid w:val="0013231C"/>
    <w:rsid w:val="0014420F"/>
    <w:rsid w:val="0014557E"/>
    <w:rsid w:val="001503D9"/>
    <w:rsid w:val="00150B59"/>
    <w:rsid w:val="00164221"/>
    <w:rsid w:val="00164915"/>
    <w:rsid w:val="00175351"/>
    <w:rsid w:val="001754D0"/>
    <w:rsid w:val="00180C89"/>
    <w:rsid w:val="0018480F"/>
    <w:rsid w:val="00196C98"/>
    <w:rsid w:val="001A39F0"/>
    <w:rsid w:val="001B78E2"/>
    <w:rsid w:val="001C12A1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2646F"/>
    <w:rsid w:val="002342B8"/>
    <w:rsid w:val="0028274E"/>
    <w:rsid w:val="00293D65"/>
    <w:rsid w:val="0029776A"/>
    <w:rsid w:val="002A2015"/>
    <w:rsid w:val="002A4467"/>
    <w:rsid w:val="002A79C8"/>
    <w:rsid w:val="002B5CD0"/>
    <w:rsid w:val="002C33EC"/>
    <w:rsid w:val="002C50B4"/>
    <w:rsid w:val="002D3DBE"/>
    <w:rsid w:val="002D46D1"/>
    <w:rsid w:val="002D7137"/>
    <w:rsid w:val="002F1948"/>
    <w:rsid w:val="00324675"/>
    <w:rsid w:val="003358C8"/>
    <w:rsid w:val="00341ADF"/>
    <w:rsid w:val="00350C83"/>
    <w:rsid w:val="00355595"/>
    <w:rsid w:val="00356EA4"/>
    <w:rsid w:val="00364FFB"/>
    <w:rsid w:val="00372B4B"/>
    <w:rsid w:val="00383CED"/>
    <w:rsid w:val="003865F4"/>
    <w:rsid w:val="003A67DD"/>
    <w:rsid w:val="003A6ED0"/>
    <w:rsid w:val="003B3851"/>
    <w:rsid w:val="003B6E70"/>
    <w:rsid w:val="003B7EFD"/>
    <w:rsid w:val="003C3282"/>
    <w:rsid w:val="003C745B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13AA2"/>
    <w:rsid w:val="0042062E"/>
    <w:rsid w:val="00421EF1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5ABE"/>
    <w:rsid w:val="004A48E0"/>
    <w:rsid w:val="004A53ED"/>
    <w:rsid w:val="004C1AFF"/>
    <w:rsid w:val="004C7F9B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503AEF"/>
    <w:rsid w:val="00512079"/>
    <w:rsid w:val="00514166"/>
    <w:rsid w:val="005349E5"/>
    <w:rsid w:val="0054070F"/>
    <w:rsid w:val="00545B60"/>
    <w:rsid w:val="005657B6"/>
    <w:rsid w:val="005665DB"/>
    <w:rsid w:val="00567606"/>
    <w:rsid w:val="00576336"/>
    <w:rsid w:val="0057730F"/>
    <w:rsid w:val="00580672"/>
    <w:rsid w:val="00581963"/>
    <w:rsid w:val="00583DB7"/>
    <w:rsid w:val="005873DF"/>
    <w:rsid w:val="00590E76"/>
    <w:rsid w:val="00592358"/>
    <w:rsid w:val="00592C83"/>
    <w:rsid w:val="005A74AC"/>
    <w:rsid w:val="005B07CE"/>
    <w:rsid w:val="005B148D"/>
    <w:rsid w:val="005B2AA4"/>
    <w:rsid w:val="005B5595"/>
    <w:rsid w:val="005C0851"/>
    <w:rsid w:val="005C58D3"/>
    <w:rsid w:val="005C69FF"/>
    <w:rsid w:val="005E411E"/>
    <w:rsid w:val="005E7E02"/>
    <w:rsid w:val="005F1276"/>
    <w:rsid w:val="005F7EDA"/>
    <w:rsid w:val="00603B04"/>
    <w:rsid w:val="00604B2B"/>
    <w:rsid w:val="0060615B"/>
    <w:rsid w:val="00612F31"/>
    <w:rsid w:val="00614995"/>
    <w:rsid w:val="00617B40"/>
    <w:rsid w:val="0062206E"/>
    <w:rsid w:val="0063017A"/>
    <w:rsid w:val="006321E1"/>
    <w:rsid w:val="00634D85"/>
    <w:rsid w:val="0063718E"/>
    <w:rsid w:val="00643D61"/>
    <w:rsid w:val="00644FC3"/>
    <w:rsid w:val="00653122"/>
    <w:rsid w:val="006567B0"/>
    <w:rsid w:val="00657E83"/>
    <w:rsid w:val="00660BBD"/>
    <w:rsid w:val="00663D7C"/>
    <w:rsid w:val="0066679E"/>
    <w:rsid w:val="00670E7D"/>
    <w:rsid w:val="00680A5E"/>
    <w:rsid w:val="006833FA"/>
    <w:rsid w:val="00683A1D"/>
    <w:rsid w:val="00684E00"/>
    <w:rsid w:val="00685B5B"/>
    <w:rsid w:val="00693439"/>
    <w:rsid w:val="00696B82"/>
    <w:rsid w:val="006A39C9"/>
    <w:rsid w:val="006B1B37"/>
    <w:rsid w:val="006B4E0D"/>
    <w:rsid w:val="006C4425"/>
    <w:rsid w:val="006D42CC"/>
    <w:rsid w:val="006D5D28"/>
    <w:rsid w:val="006F4694"/>
    <w:rsid w:val="006F7047"/>
    <w:rsid w:val="00706287"/>
    <w:rsid w:val="007170E1"/>
    <w:rsid w:val="007201EA"/>
    <w:rsid w:val="00720B35"/>
    <w:rsid w:val="00723A8E"/>
    <w:rsid w:val="00725123"/>
    <w:rsid w:val="0072597B"/>
    <w:rsid w:val="00725B4E"/>
    <w:rsid w:val="00730CFD"/>
    <w:rsid w:val="0074183B"/>
    <w:rsid w:val="00743662"/>
    <w:rsid w:val="00746A3C"/>
    <w:rsid w:val="00756ECC"/>
    <w:rsid w:val="00767F7E"/>
    <w:rsid w:val="00782861"/>
    <w:rsid w:val="00783004"/>
    <w:rsid w:val="0078495D"/>
    <w:rsid w:val="00785507"/>
    <w:rsid w:val="0079060A"/>
    <w:rsid w:val="00791D27"/>
    <w:rsid w:val="0079688B"/>
    <w:rsid w:val="007A26EC"/>
    <w:rsid w:val="007A3D7F"/>
    <w:rsid w:val="007A4B67"/>
    <w:rsid w:val="007A57BC"/>
    <w:rsid w:val="007B056F"/>
    <w:rsid w:val="007B0EB4"/>
    <w:rsid w:val="007B72D5"/>
    <w:rsid w:val="007C72EB"/>
    <w:rsid w:val="007D2026"/>
    <w:rsid w:val="007E1742"/>
    <w:rsid w:val="007F2A95"/>
    <w:rsid w:val="00803F0F"/>
    <w:rsid w:val="00812231"/>
    <w:rsid w:val="00820118"/>
    <w:rsid w:val="00824123"/>
    <w:rsid w:val="00833597"/>
    <w:rsid w:val="00836A03"/>
    <w:rsid w:val="008430FF"/>
    <w:rsid w:val="008462C6"/>
    <w:rsid w:val="0084666F"/>
    <w:rsid w:val="00846F16"/>
    <w:rsid w:val="008525C3"/>
    <w:rsid w:val="008542AE"/>
    <w:rsid w:val="008603E3"/>
    <w:rsid w:val="00863BB4"/>
    <w:rsid w:val="00866401"/>
    <w:rsid w:val="00883164"/>
    <w:rsid w:val="00883D41"/>
    <w:rsid w:val="008877E6"/>
    <w:rsid w:val="008A5B27"/>
    <w:rsid w:val="008B258F"/>
    <w:rsid w:val="008B333C"/>
    <w:rsid w:val="008C367E"/>
    <w:rsid w:val="008D223F"/>
    <w:rsid w:val="008D386C"/>
    <w:rsid w:val="008D7EF2"/>
    <w:rsid w:val="008E65AF"/>
    <w:rsid w:val="009048C7"/>
    <w:rsid w:val="00910B50"/>
    <w:rsid w:val="009131B6"/>
    <w:rsid w:val="0092318A"/>
    <w:rsid w:val="00926689"/>
    <w:rsid w:val="0093028E"/>
    <w:rsid w:val="00930894"/>
    <w:rsid w:val="009318E9"/>
    <w:rsid w:val="00934CA4"/>
    <w:rsid w:val="00936F22"/>
    <w:rsid w:val="009373B9"/>
    <w:rsid w:val="00937916"/>
    <w:rsid w:val="00944822"/>
    <w:rsid w:val="009542AB"/>
    <w:rsid w:val="0096007F"/>
    <w:rsid w:val="009628FA"/>
    <w:rsid w:val="00962DA8"/>
    <w:rsid w:val="00963CDE"/>
    <w:rsid w:val="00966B1F"/>
    <w:rsid w:val="00972AE7"/>
    <w:rsid w:val="0097349A"/>
    <w:rsid w:val="00992627"/>
    <w:rsid w:val="00995FC5"/>
    <w:rsid w:val="009A1E3E"/>
    <w:rsid w:val="009A2A85"/>
    <w:rsid w:val="009B5EDB"/>
    <w:rsid w:val="009C1FF9"/>
    <w:rsid w:val="009C439A"/>
    <w:rsid w:val="009C66DF"/>
    <w:rsid w:val="009D0558"/>
    <w:rsid w:val="009F6FCA"/>
    <w:rsid w:val="00A11714"/>
    <w:rsid w:val="00A128DE"/>
    <w:rsid w:val="00A147DC"/>
    <w:rsid w:val="00A30099"/>
    <w:rsid w:val="00A50A93"/>
    <w:rsid w:val="00A5459A"/>
    <w:rsid w:val="00A57498"/>
    <w:rsid w:val="00A6360D"/>
    <w:rsid w:val="00A6451E"/>
    <w:rsid w:val="00A7013E"/>
    <w:rsid w:val="00A711C0"/>
    <w:rsid w:val="00A72AAE"/>
    <w:rsid w:val="00A77EA0"/>
    <w:rsid w:val="00A84D34"/>
    <w:rsid w:val="00A851A6"/>
    <w:rsid w:val="00A94CEF"/>
    <w:rsid w:val="00A96161"/>
    <w:rsid w:val="00AA0796"/>
    <w:rsid w:val="00AA3AA9"/>
    <w:rsid w:val="00AD6CE9"/>
    <w:rsid w:val="00AE6B28"/>
    <w:rsid w:val="00AF36AA"/>
    <w:rsid w:val="00AF69F2"/>
    <w:rsid w:val="00B0121A"/>
    <w:rsid w:val="00B11BC7"/>
    <w:rsid w:val="00B11CC9"/>
    <w:rsid w:val="00B12385"/>
    <w:rsid w:val="00B21180"/>
    <w:rsid w:val="00B22F95"/>
    <w:rsid w:val="00B24B50"/>
    <w:rsid w:val="00B273BF"/>
    <w:rsid w:val="00B362E7"/>
    <w:rsid w:val="00B44C62"/>
    <w:rsid w:val="00B51026"/>
    <w:rsid w:val="00B61B86"/>
    <w:rsid w:val="00B70355"/>
    <w:rsid w:val="00B70913"/>
    <w:rsid w:val="00B72A57"/>
    <w:rsid w:val="00B84D76"/>
    <w:rsid w:val="00B85513"/>
    <w:rsid w:val="00B87812"/>
    <w:rsid w:val="00BA6626"/>
    <w:rsid w:val="00BB7CD2"/>
    <w:rsid w:val="00BC2DC6"/>
    <w:rsid w:val="00BC3E9A"/>
    <w:rsid w:val="00BD1206"/>
    <w:rsid w:val="00BD2F3A"/>
    <w:rsid w:val="00BD5188"/>
    <w:rsid w:val="00BD6D17"/>
    <w:rsid w:val="00BE0A70"/>
    <w:rsid w:val="00BE29CB"/>
    <w:rsid w:val="00BE32B4"/>
    <w:rsid w:val="00BE488A"/>
    <w:rsid w:val="00BE6388"/>
    <w:rsid w:val="00BE6C42"/>
    <w:rsid w:val="00BE7662"/>
    <w:rsid w:val="00BF09F9"/>
    <w:rsid w:val="00BF18D4"/>
    <w:rsid w:val="00BF46FF"/>
    <w:rsid w:val="00BF5C88"/>
    <w:rsid w:val="00C04E24"/>
    <w:rsid w:val="00C134CF"/>
    <w:rsid w:val="00C17173"/>
    <w:rsid w:val="00C27564"/>
    <w:rsid w:val="00C323A4"/>
    <w:rsid w:val="00C40F36"/>
    <w:rsid w:val="00C5221F"/>
    <w:rsid w:val="00C54D03"/>
    <w:rsid w:val="00C60CEB"/>
    <w:rsid w:val="00C677D2"/>
    <w:rsid w:val="00C74671"/>
    <w:rsid w:val="00C75AD5"/>
    <w:rsid w:val="00C82B64"/>
    <w:rsid w:val="00C94469"/>
    <w:rsid w:val="00CB65FA"/>
    <w:rsid w:val="00CB7E49"/>
    <w:rsid w:val="00CC1ED9"/>
    <w:rsid w:val="00CC5EEC"/>
    <w:rsid w:val="00CC6974"/>
    <w:rsid w:val="00CD53D1"/>
    <w:rsid w:val="00CF1B0A"/>
    <w:rsid w:val="00D00B0F"/>
    <w:rsid w:val="00D14418"/>
    <w:rsid w:val="00D14E82"/>
    <w:rsid w:val="00D237AF"/>
    <w:rsid w:val="00D23BFE"/>
    <w:rsid w:val="00D35D22"/>
    <w:rsid w:val="00D40326"/>
    <w:rsid w:val="00D4491B"/>
    <w:rsid w:val="00D47D2B"/>
    <w:rsid w:val="00D512CD"/>
    <w:rsid w:val="00D51609"/>
    <w:rsid w:val="00D52CC0"/>
    <w:rsid w:val="00D60B2E"/>
    <w:rsid w:val="00D7125D"/>
    <w:rsid w:val="00D71AD6"/>
    <w:rsid w:val="00D773DB"/>
    <w:rsid w:val="00D855EB"/>
    <w:rsid w:val="00D941F1"/>
    <w:rsid w:val="00DA0870"/>
    <w:rsid w:val="00DB0F8C"/>
    <w:rsid w:val="00DB5C40"/>
    <w:rsid w:val="00DB7154"/>
    <w:rsid w:val="00DB73F6"/>
    <w:rsid w:val="00DC084E"/>
    <w:rsid w:val="00DC09EC"/>
    <w:rsid w:val="00DC6BD7"/>
    <w:rsid w:val="00DD102E"/>
    <w:rsid w:val="00DD1249"/>
    <w:rsid w:val="00DD324D"/>
    <w:rsid w:val="00DD375B"/>
    <w:rsid w:val="00DD395F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15380"/>
    <w:rsid w:val="00E25CC5"/>
    <w:rsid w:val="00E26C9F"/>
    <w:rsid w:val="00E32C5F"/>
    <w:rsid w:val="00E32D65"/>
    <w:rsid w:val="00E34B5B"/>
    <w:rsid w:val="00E40848"/>
    <w:rsid w:val="00E4198E"/>
    <w:rsid w:val="00E504A6"/>
    <w:rsid w:val="00E50E0C"/>
    <w:rsid w:val="00E5301B"/>
    <w:rsid w:val="00E55074"/>
    <w:rsid w:val="00E64B98"/>
    <w:rsid w:val="00E703D2"/>
    <w:rsid w:val="00E75F92"/>
    <w:rsid w:val="00E95DFF"/>
    <w:rsid w:val="00E97B39"/>
    <w:rsid w:val="00EA3651"/>
    <w:rsid w:val="00EA3F71"/>
    <w:rsid w:val="00EB13FD"/>
    <w:rsid w:val="00EC04B8"/>
    <w:rsid w:val="00EC2236"/>
    <w:rsid w:val="00EC76BD"/>
    <w:rsid w:val="00ED112C"/>
    <w:rsid w:val="00ED6944"/>
    <w:rsid w:val="00EE0023"/>
    <w:rsid w:val="00EE5324"/>
    <w:rsid w:val="00EE7D52"/>
    <w:rsid w:val="00EF156F"/>
    <w:rsid w:val="00EF3247"/>
    <w:rsid w:val="00EF34E3"/>
    <w:rsid w:val="00EF43A4"/>
    <w:rsid w:val="00F07CE9"/>
    <w:rsid w:val="00F27128"/>
    <w:rsid w:val="00F2775F"/>
    <w:rsid w:val="00F31183"/>
    <w:rsid w:val="00F32D2B"/>
    <w:rsid w:val="00F53C62"/>
    <w:rsid w:val="00F5410A"/>
    <w:rsid w:val="00F72167"/>
    <w:rsid w:val="00F74367"/>
    <w:rsid w:val="00F74A9A"/>
    <w:rsid w:val="00F77FE8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DDF"/>
  <w15:docId w15:val="{B4D6785F-FCFA-4846-82FD-25E057B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2307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Unzeitigová Renata</cp:lastModifiedBy>
  <cp:revision>2</cp:revision>
  <dcterms:created xsi:type="dcterms:W3CDTF">2025-04-17T10:16:00Z</dcterms:created>
  <dcterms:modified xsi:type="dcterms:W3CDTF">2025-04-17T10:16:00Z</dcterms:modified>
</cp:coreProperties>
</file>