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73B03" w14:textId="77777777" w:rsidR="00960302" w:rsidRPr="00D44409" w:rsidRDefault="00960302" w:rsidP="00960302">
      <w:pPr>
        <w:pStyle w:val="Nzev"/>
        <w:rPr>
          <w:rFonts w:ascii="Arial" w:hAnsi="Arial" w:cs="Arial"/>
          <w:color w:val="000000"/>
          <w:sz w:val="20"/>
        </w:rPr>
      </w:pPr>
      <w:r w:rsidRPr="00D44409">
        <w:rPr>
          <w:rFonts w:ascii="Arial" w:hAnsi="Arial" w:cs="Arial"/>
          <w:sz w:val="20"/>
        </w:rPr>
        <w:t>Smlouva o spoluprá</w:t>
      </w:r>
      <w:r w:rsidRPr="00D44409">
        <w:rPr>
          <w:rFonts w:ascii="Arial" w:hAnsi="Arial" w:cs="Arial"/>
          <w:color w:val="000000"/>
          <w:sz w:val="20"/>
        </w:rPr>
        <w:t>ci</w:t>
      </w:r>
    </w:p>
    <w:p w14:paraId="216FB4D0" w14:textId="77777777" w:rsidR="00960302" w:rsidRPr="00D44409" w:rsidRDefault="00960302" w:rsidP="00960302">
      <w:pPr>
        <w:jc w:val="center"/>
        <w:rPr>
          <w:rFonts w:ascii="Arial" w:hAnsi="Arial" w:cs="Arial"/>
        </w:rPr>
      </w:pPr>
      <w:r w:rsidRPr="00D44409">
        <w:rPr>
          <w:rFonts w:ascii="Arial" w:hAnsi="Arial" w:cs="Arial"/>
        </w:rPr>
        <w:t>na výdeji spojeného průkazu studenta vysoké školy</w:t>
      </w:r>
    </w:p>
    <w:p w14:paraId="5578576B" w14:textId="77777777" w:rsidR="00960302" w:rsidRDefault="00960302" w:rsidP="00960302">
      <w:pPr>
        <w:pBdr>
          <w:bottom w:val="single" w:sz="8" w:space="12" w:color="000000"/>
        </w:pBdr>
        <w:jc w:val="center"/>
        <w:rPr>
          <w:rFonts w:ascii="Arial" w:hAnsi="Arial" w:cs="Arial"/>
        </w:rPr>
      </w:pPr>
      <w:r w:rsidRPr="00D44409">
        <w:rPr>
          <w:rFonts w:ascii="Arial" w:hAnsi="Arial" w:cs="Arial"/>
        </w:rPr>
        <w:t>a mezinárodního identifikačního průkazu studenta ISIC</w:t>
      </w:r>
    </w:p>
    <w:p w14:paraId="5ABA8E92" w14:textId="1B0BE7B4" w:rsidR="003E59FE" w:rsidRPr="00D44409" w:rsidRDefault="00C077E4" w:rsidP="00C077E4">
      <w:pPr>
        <w:pBdr>
          <w:bottom w:val="single" w:sz="8" w:space="12" w:color="000000"/>
        </w:pBdr>
        <w:jc w:val="center"/>
        <w:rPr>
          <w:rFonts w:ascii="Arial" w:hAnsi="Arial" w:cs="Arial"/>
        </w:rPr>
      </w:pPr>
      <w:r w:rsidRPr="00C816F3">
        <w:rPr>
          <w:rFonts w:ascii="Arial" w:hAnsi="Arial" w:cs="Arial"/>
        </w:rPr>
        <w:t>(dále jen „</w:t>
      </w:r>
      <w:r>
        <w:rPr>
          <w:rFonts w:ascii="Arial" w:hAnsi="Arial" w:cs="Arial"/>
          <w:b/>
        </w:rPr>
        <w:t>Smlouva</w:t>
      </w:r>
      <w:r w:rsidRPr="00C816F3">
        <w:rPr>
          <w:rFonts w:ascii="Arial" w:hAnsi="Arial" w:cs="Arial"/>
        </w:rPr>
        <w:t>“):</w:t>
      </w:r>
      <w:r w:rsidR="00A0014E">
        <w:rPr>
          <w:rFonts w:ascii="Arial" w:hAnsi="Arial" w:cs="Arial"/>
        </w:rPr>
        <w:t xml:space="preserve"> </w:t>
      </w:r>
      <w:r w:rsidR="00A0014E" w:rsidRPr="00A0014E">
        <w:rPr>
          <w:rFonts w:ascii="Arial" w:hAnsi="Arial" w:cs="Arial"/>
        </w:rPr>
        <w:t>8325000009</w:t>
      </w:r>
    </w:p>
    <w:p w14:paraId="33DD6D5B" w14:textId="77777777" w:rsidR="009C0F5D" w:rsidRPr="0079178D" w:rsidRDefault="009C0F5D" w:rsidP="009C0F5D">
      <w:pPr>
        <w:pStyle w:val="Standardnte"/>
        <w:rPr>
          <w:rFonts w:ascii="Arial" w:hAnsi="Arial" w:cs="Arial"/>
          <w:sz w:val="20"/>
          <w:szCs w:val="20"/>
          <w:lang w:val="cs-CZ"/>
        </w:rPr>
      </w:pPr>
    </w:p>
    <w:p w14:paraId="2BA0E43B" w14:textId="7854CD73" w:rsidR="00960302" w:rsidRPr="00D44409" w:rsidRDefault="00C077E4" w:rsidP="00C077E4">
      <w:pPr>
        <w:ind w:firstLine="709"/>
        <w:rPr>
          <w:rFonts w:ascii="Arial" w:hAnsi="Arial" w:cs="Arial"/>
        </w:rPr>
      </w:pPr>
      <w:r>
        <w:rPr>
          <w:rFonts w:ascii="Arial" w:hAnsi="Arial" w:cs="Arial"/>
        </w:rPr>
        <w:t xml:space="preserve">Uzavřená mezi stranami: </w:t>
      </w:r>
    </w:p>
    <w:p w14:paraId="666D5707" w14:textId="77777777" w:rsidR="009C0F5D" w:rsidRPr="0079178D" w:rsidRDefault="009C0F5D" w:rsidP="009C0F5D">
      <w:pPr>
        <w:ind w:left="709"/>
        <w:rPr>
          <w:rFonts w:ascii="Arial" w:hAnsi="Arial" w:cs="Arial"/>
          <w:b/>
        </w:rPr>
      </w:pPr>
    </w:p>
    <w:p w14:paraId="20A190D5" w14:textId="77777777" w:rsidR="000678D1" w:rsidRPr="000678D1" w:rsidRDefault="000678D1" w:rsidP="000678D1">
      <w:pPr>
        <w:ind w:left="709"/>
        <w:rPr>
          <w:rFonts w:ascii="Arial" w:hAnsi="Arial" w:cs="Arial"/>
          <w:b/>
        </w:rPr>
      </w:pPr>
      <w:r w:rsidRPr="000678D1">
        <w:rPr>
          <w:rFonts w:ascii="Arial" w:hAnsi="Arial" w:cs="Arial"/>
          <w:b/>
          <w:bCs/>
        </w:rPr>
        <w:t>Jihočeská univerzita v Českých Budějovicích </w:t>
      </w:r>
      <w:r w:rsidRPr="000678D1">
        <w:rPr>
          <w:rFonts w:ascii="Arial" w:hAnsi="Arial" w:cs="Arial"/>
          <w:b/>
        </w:rPr>
        <w:t> </w:t>
      </w:r>
    </w:p>
    <w:p w14:paraId="713E0EC5" w14:textId="77777777" w:rsidR="000678D1" w:rsidRPr="000678D1" w:rsidRDefault="000678D1" w:rsidP="000678D1">
      <w:pPr>
        <w:ind w:left="709"/>
        <w:rPr>
          <w:rFonts w:ascii="Arial" w:hAnsi="Arial" w:cs="Arial"/>
          <w:bCs/>
        </w:rPr>
      </w:pPr>
      <w:r w:rsidRPr="000678D1">
        <w:rPr>
          <w:rFonts w:ascii="Arial" w:hAnsi="Arial" w:cs="Arial"/>
          <w:bCs/>
        </w:rPr>
        <w:t>se sídlem:</w:t>
      </w:r>
      <w:r w:rsidRPr="000678D1">
        <w:rPr>
          <w:rFonts w:ascii="Arial" w:hAnsi="Arial" w:cs="Arial"/>
          <w:bCs/>
        </w:rPr>
        <w:tab/>
      </w:r>
      <w:r w:rsidRPr="000678D1">
        <w:rPr>
          <w:rFonts w:ascii="Arial" w:hAnsi="Arial" w:cs="Arial"/>
          <w:bCs/>
        </w:rPr>
        <w:tab/>
        <w:t>Branišovská 1645/</w:t>
      </w:r>
      <w:proofErr w:type="gramStart"/>
      <w:r w:rsidRPr="000678D1">
        <w:rPr>
          <w:rFonts w:ascii="Arial" w:hAnsi="Arial" w:cs="Arial"/>
          <w:bCs/>
        </w:rPr>
        <w:t>31a</w:t>
      </w:r>
      <w:proofErr w:type="gramEnd"/>
      <w:r w:rsidRPr="000678D1">
        <w:rPr>
          <w:rFonts w:ascii="Arial" w:hAnsi="Arial" w:cs="Arial"/>
          <w:bCs/>
        </w:rPr>
        <w:t>, 370 05 České Budějovice  </w:t>
      </w:r>
    </w:p>
    <w:p w14:paraId="74C9A222" w14:textId="77777777" w:rsidR="000678D1" w:rsidRPr="000678D1" w:rsidRDefault="000678D1" w:rsidP="000678D1">
      <w:pPr>
        <w:ind w:left="709"/>
        <w:rPr>
          <w:rFonts w:ascii="Arial" w:hAnsi="Arial" w:cs="Arial"/>
          <w:bCs/>
        </w:rPr>
      </w:pPr>
      <w:r w:rsidRPr="000678D1">
        <w:rPr>
          <w:rFonts w:ascii="Arial" w:hAnsi="Arial" w:cs="Arial"/>
          <w:bCs/>
        </w:rPr>
        <w:t>IČ:</w:t>
      </w:r>
      <w:r w:rsidRPr="000678D1">
        <w:rPr>
          <w:rFonts w:ascii="Arial" w:hAnsi="Arial" w:cs="Arial"/>
          <w:bCs/>
        </w:rPr>
        <w:tab/>
      </w:r>
      <w:r w:rsidRPr="000678D1">
        <w:rPr>
          <w:rFonts w:ascii="Arial" w:hAnsi="Arial" w:cs="Arial"/>
          <w:bCs/>
        </w:rPr>
        <w:tab/>
      </w:r>
      <w:r w:rsidRPr="000678D1">
        <w:rPr>
          <w:rFonts w:ascii="Arial" w:hAnsi="Arial" w:cs="Arial"/>
          <w:bCs/>
        </w:rPr>
        <w:tab/>
        <w:t>60076658  </w:t>
      </w:r>
    </w:p>
    <w:p w14:paraId="765DFB3E" w14:textId="57B17595" w:rsidR="000678D1" w:rsidRPr="000678D1" w:rsidRDefault="000678D1" w:rsidP="000678D1">
      <w:pPr>
        <w:ind w:left="709"/>
        <w:rPr>
          <w:rFonts w:ascii="Arial" w:hAnsi="Arial" w:cs="Arial"/>
          <w:bCs/>
        </w:rPr>
      </w:pPr>
      <w:r>
        <w:rPr>
          <w:rFonts w:ascii="Arial" w:hAnsi="Arial" w:cs="Arial"/>
          <w:bCs/>
        </w:rPr>
        <w:t>zastoupena</w:t>
      </w:r>
      <w:r w:rsidRPr="000678D1">
        <w:rPr>
          <w:rFonts w:ascii="Arial" w:hAnsi="Arial" w:cs="Arial"/>
          <w:bCs/>
        </w:rPr>
        <w:t xml:space="preserve">: </w:t>
      </w:r>
      <w:r>
        <w:rPr>
          <w:rFonts w:ascii="Arial" w:hAnsi="Arial" w:cs="Arial"/>
          <w:bCs/>
        </w:rPr>
        <w:tab/>
      </w:r>
      <w:r w:rsidRPr="000678D1">
        <w:rPr>
          <w:rFonts w:ascii="Arial" w:hAnsi="Arial" w:cs="Arial"/>
          <w:bCs/>
        </w:rPr>
        <w:tab/>
        <w:t>prof. Ing. Pavel Kozák, Ph.D., rektor </w:t>
      </w:r>
    </w:p>
    <w:p w14:paraId="7F28BC69" w14:textId="77777777" w:rsidR="009C0F5D" w:rsidRPr="0079178D" w:rsidRDefault="009C0F5D" w:rsidP="009C0F5D">
      <w:pPr>
        <w:ind w:left="709"/>
        <w:rPr>
          <w:rFonts w:ascii="Arial" w:hAnsi="Arial" w:cs="Arial"/>
        </w:rPr>
      </w:pPr>
      <w:r w:rsidRPr="0079178D">
        <w:rPr>
          <w:rFonts w:ascii="Arial" w:hAnsi="Arial" w:cs="Arial"/>
        </w:rPr>
        <w:t xml:space="preserve"> (dále jen „</w:t>
      </w:r>
      <w:r w:rsidRPr="0079178D">
        <w:rPr>
          <w:rFonts w:ascii="Arial" w:hAnsi="Arial" w:cs="Arial"/>
          <w:b/>
        </w:rPr>
        <w:t>Univerzita</w:t>
      </w:r>
      <w:r w:rsidRPr="0079178D">
        <w:rPr>
          <w:rFonts w:ascii="Arial" w:hAnsi="Arial" w:cs="Arial"/>
        </w:rPr>
        <w:t>“)</w:t>
      </w:r>
    </w:p>
    <w:p w14:paraId="58D113E2" w14:textId="77777777" w:rsidR="009C0F5D" w:rsidRPr="0079178D" w:rsidRDefault="009C0F5D" w:rsidP="009C0F5D">
      <w:pPr>
        <w:ind w:left="709" w:firstLine="708"/>
        <w:rPr>
          <w:rFonts w:ascii="Arial" w:hAnsi="Arial" w:cs="Arial"/>
        </w:rPr>
      </w:pPr>
    </w:p>
    <w:p w14:paraId="67F4BC29" w14:textId="77777777" w:rsidR="009C0F5D" w:rsidRPr="0079178D" w:rsidRDefault="009C0F5D" w:rsidP="009C0F5D">
      <w:pPr>
        <w:ind w:left="709"/>
        <w:rPr>
          <w:rFonts w:ascii="Arial" w:hAnsi="Arial" w:cs="Arial"/>
        </w:rPr>
      </w:pPr>
      <w:r w:rsidRPr="0079178D">
        <w:rPr>
          <w:rFonts w:ascii="Arial" w:hAnsi="Arial" w:cs="Arial"/>
        </w:rPr>
        <w:t>a</w:t>
      </w:r>
    </w:p>
    <w:p w14:paraId="32E362C9" w14:textId="77777777" w:rsidR="009C0F5D" w:rsidRPr="0079178D" w:rsidRDefault="009C0F5D" w:rsidP="009C0F5D">
      <w:pPr>
        <w:pStyle w:val="Zpat"/>
        <w:ind w:left="709"/>
        <w:rPr>
          <w:rFonts w:ascii="Arial" w:hAnsi="Arial" w:cs="Arial"/>
        </w:rPr>
      </w:pPr>
    </w:p>
    <w:p w14:paraId="58519674" w14:textId="77777777" w:rsidR="009C0F5D" w:rsidRPr="0079178D" w:rsidRDefault="009C0F5D" w:rsidP="009C0F5D">
      <w:pPr>
        <w:ind w:left="709"/>
        <w:rPr>
          <w:rFonts w:ascii="Arial" w:hAnsi="Arial" w:cs="Arial"/>
        </w:rPr>
      </w:pPr>
      <w:r w:rsidRPr="0079178D">
        <w:rPr>
          <w:rFonts w:ascii="Arial" w:hAnsi="Arial" w:cs="Arial"/>
          <w:b/>
        </w:rPr>
        <w:t>GTS ALIVE</w:t>
      </w:r>
      <w:r w:rsidRPr="0079178D">
        <w:rPr>
          <w:rFonts w:ascii="Arial" w:hAnsi="Arial" w:cs="Arial"/>
        </w:rPr>
        <w:t xml:space="preserve"> </w:t>
      </w:r>
      <w:r w:rsidRPr="0079178D">
        <w:rPr>
          <w:rFonts w:ascii="Arial" w:hAnsi="Arial" w:cs="Arial"/>
          <w:b/>
        </w:rPr>
        <w:t>s.r.o.</w:t>
      </w:r>
      <w:r w:rsidRPr="0079178D">
        <w:rPr>
          <w:rFonts w:ascii="Arial" w:hAnsi="Arial" w:cs="Arial"/>
        </w:rPr>
        <w:t xml:space="preserve">, </w:t>
      </w:r>
    </w:p>
    <w:p w14:paraId="4D05CD63" w14:textId="77777777" w:rsidR="009C0F5D" w:rsidRPr="0079178D" w:rsidRDefault="009C0F5D" w:rsidP="009C0F5D">
      <w:pPr>
        <w:ind w:left="709"/>
        <w:rPr>
          <w:rFonts w:ascii="Arial" w:hAnsi="Arial" w:cs="Arial"/>
        </w:rPr>
      </w:pPr>
      <w:r w:rsidRPr="0079178D">
        <w:rPr>
          <w:rFonts w:ascii="Arial" w:hAnsi="Arial" w:cs="Arial"/>
        </w:rPr>
        <w:t xml:space="preserve">se sídlem: </w:t>
      </w:r>
      <w:r w:rsidRPr="0079178D">
        <w:rPr>
          <w:rFonts w:ascii="Arial" w:hAnsi="Arial" w:cs="Arial"/>
        </w:rPr>
        <w:tab/>
      </w:r>
      <w:r w:rsidRPr="0079178D">
        <w:rPr>
          <w:rFonts w:ascii="Arial" w:hAnsi="Arial" w:cs="Arial"/>
        </w:rPr>
        <w:tab/>
        <w:t xml:space="preserve">Na </w:t>
      </w:r>
      <w:proofErr w:type="spellStart"/>
      <w:r w:rsidRPr="0079178D">
        <w:rPr>
          <w:rFonts w:ascii="Arial" w:hAnsi="Arial" w:cs="Arial"/>
        </w:rPr>
        <w:t>Maninách</w:t>
      </w:r>
      <w:proofErr w:type="spellEnd"/>
      <w:r w:rsidRPr="0079178D">
        <w:rPr>
          <w:rFonts w:ascii="Arial" w:hAnsi="Arial" w:cs="Arial"/>
        </w:rPr>
        <w:t xml:space="preserve"> 1092/20, 170 00 Praha 7</w:t>
      </w:r>
    </w:p>
    <w:p w14:paraId="72A5225B" w14:textId="77777777" w:rsidR="009C0F5D" w:rsidRPr="0079178D" w:rsidRDefault="009C0F5D" w:rsidP="009C0F5D">
      <w:pPr>
        <w:ind w:left="709"/>
        <w:rPr>
          <w:rFonts w:ascii="Arial" w:hAnsi="Arial" w:cs="Arial"/>
        </w:rPr>
      </w:pPr>
      <w:r w:rsidRPr="0079178D">
        <w:rPr>
          <w:rFonts w:ascii="Arial" w:hAnsi="Arial" w:cs="Arial"/>
        </w:rPr>
        <w:t>IČ:</w:t>
      </w:r>
      <w:r w:rsidRPr="0079178D">
        <w:rPr>
          <w:rFonts w:ascii="Arial" w:hAnsi="Arial" w:cs="Arial"/>
        </w:rPr>
        <w:tab/>
      </w:r>
      <w:r w:rsidRPr="0079178D">
        <w:rPr>
          <w:rFonts w:ascii="Arial" w:hAnsi="Arial" w:cs="Arial"/>
        </w:rPr>
        <w:tab/>
      </w:r>
      <w:r w:rsidRPr="0079178D">
        <w:rPr>
          <w:rFonts w:ascii="Arial" w:hAnsi="Arial" w:cs="Arial"/>
        </w:rPr>
        <w:tab/>
        <w:t>26193272</w:t>
      </w:r>
    </w:p>
    <w:p w14:paraId="442403A1" w14:textId="77777777" w:rsidR="009C0F5D" w:rsidRPr="0079178D" w:rsidRDefault="009C0F5D" w:rsidP="009C0F5D">
      <w:pPr>
        <w:ind w:left="2832" w:hanging="2123"/>
        <w:rPr>
          <w:rFonts w:ascii="Arial" w:hAnsi="Arial" w:cs="Arial"/>
        </w:rPr>
      </w:pPr>
      <w:r w:rsidRPr="0079178D">
        <w:rPr>
          <w:rFonts w:ascii="Arial" w:hAnsi="Arial" w:cs="Arial"/>
        </w:rPr>
        <w:t>Zápis v rejstříku:</w:t>
      </w:r>
      <w:r w:rsidRPr="0079178D">
        <w:rPr>
          <w:rFonts w:ascii="Arial" w:hAnsi="Arial" w:cs="Arial"/>
        </w:rPr>
        <w:tab/>
        <w:t>obchodní rejstřík vedený Městským soudem v Praze, oddíl C, vložka 78560</w:t>
      </w:r>
    </w:p>
    <w:p w14:paraId="34AC1A05" w14:textId="73272B2B" w:rsidR="009C0F5D" w:rsidRPr="0079178D" w:rsidRDefault="009C0F5D" w:rsidP="009C0F5D">
      <w:pPr>
        <w:ind w:left="709"/>
        <w:rPr>
          <w:rFonts w:ascii="Arial" w:hAnsi="Arial" w:cs="Arial"/>
        </w:rPr>
      </w:pPr>
      <w:r w:rsidRPr="0079178D">
        <w:rPr>
          <w:rFonts w:ascii="Arial" w:hAnsi="Arial" w:cs="Arial"/>
        </w:rPr>
        <w:t>zastoupena:</w:t>
      </w:r>
      <w:r w:rsidRPr="0079178D">
        <w:rPr>
          <w:rFonts w:ascii="Arial" w:hAnsi="Arial" w:cs="Arial"/>
        </w:rPr>
        <w:tab/>
      </w:r>
      <w:r w:rsidRPr="0079178D">
        <w:rPr>
          <w:rFonts w:ascii="Arial" w:hAnsi="Arial" w:cs="Arial"/>
        </w:rPr>
        <w:tab/>
        <w:t xml:space="preserve">pan </w:t>
      </w:r>
      <w:r w:rsidR="00C077E4">
        <w:rPr>
          <w:rFonts w:ascii="Arial" w:hAnsi="Arial" w:cs="Arial"/>
        </w:rPr>
        <w:t xml:space="preserve">Radek </w:t>
      </w:r>
      <w:proofErr w:type="spellStart"/>
      <w:r w:rsidR="00C077E4">
        <w:rPr>
          <w:rFonts w:ascii="Arial" w:hAnsi="Arial" w:cs="Arial"/>
        </w:rPr>
        <w:t>Schich</w:t>
      </w:r>
      <w:proofErr w:type="spellEnd"/>
      <w:r w:rsidR="00C077E4">
        <w:rPr>
          <w:rFonts w:ascii="Arial" w:hAnsi="Arial" w:cs="Arial"/>
        </w:rPr>
        <w:t>, ředitel</w:t>
      </w:r>
    </w:p>
    <w:p w14:paraId="496F062F" w14:textId="77777777" w:rsidR="009C0F5D" w:rsidRPr="0079178D" w:rsidRDefault="009C0F5D" w:rsidP="009C0F5D">
      <w:pPr>
        <w:ind w:left="709"/>
        <w:rPr>
          <w:rFonts w:ascii="Arial" w:hAnsi="Arial" w:cs="Arial"/>
          <w:b/>
        </w:rPr>
      </w:pPr>
      <w:r w:rsidRPr="0079178D">
        <w:rPr>
          <w:rFonts w:ascii="Arial" w:hAnsi="Arial" w:cs="Arial"/>
        </w:rPr>
        <w:t xml:space="preserve"> (dále jen „</w:t>
      </w:r>
      <w:r w:rsidRPr="0079178D">
        <w:rPr>
          <w:rFonts w:ascii="Arial" w:hAnsi="Arial" w:cs="Arial"/>
          <w:b/>
        </w:rPr>
        <w:t>GTS</w:t>
      </w:r>
      <w:r w:rsidRPr="0079178D">
        <w:rPr>
          <w:rFonts w:ascii="Arial" w:hAnsi="Arial" w:cs="Arial"/>
        </w:rPr>
        <w:t>“)</w:t>
      </w:r>
    </w:p>
    <w:p w14:paraId="434D2725" w14:textId="77777777" w:rsidR="009C0F5D" w:rsidRPr="0079178D" w:rsidRDefault="009C0F5D" w:rsidP="009C0F5D">
      <w:pPr>
        <w:ind w:left="709"/>
        <w:rPr>
          <w:rFonts w:ascii="Arial" w:hAnsi="Arial" w:cs="Arial"/>
        </w:rPr>
      </w:pPr>
    </w:p>
    <w:p w14:paraId="01E389C4" w14:textId="77777777" w:rsidR="009C0F5D" w:rsidRPr="0079178D" w:rsidRDefault="009C0F5D" w:rsidP="009C0F5D">
      <w:pPr>
        <w:pBdr>
          <w:bottom w:val="single" w:sz="8" w:space="12" w:color="000000"/>
        </w:pBdr>
        <w:ind w:firstLine="708"/>
        <w:rPr>
          <w:rFonts w:ascii="Arial" w:hAnsi="Arial" w:cs="Arial"/>
        </w:rPr>
      </w:pPr>
      <w:r w:rsidRPr="0079178D">
        <w:rPr>
          <w:rFonts w:ascii="Arial" w:hAnsi="Arial" w:cs="Arial"/>
        </w:rPr>
        <w:br/>
      </w:r>
    </w:p>
    <w:p w14:paraId="1128D715" w14:textId="77777777" w:rsidR="009C0F5D" w:rsidRPr="0079178D" w:rsidRDefault="009C0F5D" w:rsidP="009C0F5D">
      <w:pPr>
        <w:pStyle w:val="Standardnte"/>
        <w:rPr>
          <w:rFonts w:ascii="Arial" w:hAnsi="Arial" w:cs="Arial"/>
          <w:sz w:val="20"/>
          <w:szCs w:val="20"/>
          <w:lang w:val="cs-CZ"/>
        </w:rPr>
      </w:pPr>
    </w:p>
    <w:p w14:paraId="5393DCE4" w14:textId="77777777" w:rsidR="00C077E4" w:rsidRDefault="00C077E4" w:rsidP="00B538F0">
      <w:pPr>
        <w:pStyle w:val="Odstavecseseznamem"/>
        <w:spacing w:after="120"/>
        <w:ind w:left="0"/>
        <w:rPr>
          <w:rFonts w:ascii="Arial" w:hAnsi="Arial" w:cs="Arial"/>
          <w:b/>
          <w:u w:val="single"/>
        </w:rPr>
      </w:pPr>
    </w:p>
    <w:p w14:paraId="6419ED7D" w14:textId="77777777" w:rsidR="00C077E4" w:rsidRDefault="00C077E4" w:rsidP="00B538F0">
      <w:pPr>
        <w:pStyle w:val="Odstavecseseznamem"/>
        <w:spacing w:after="120"/>
        <w:ind w:left="0"/>
        <w:rPr>
          <w:rFonts w:ascii="Arial" w:hAnsi="Arial" w:cs="Arial"/>
          <w:b/>
          <w:u w:val="single"/>
        </w:rPr>
      </w:pPr>
    </w:p>
    <w:p w14:paraId="35B6B6C6" w14:textId="77777777" w:rsidR="00C077E4" w:rsidRDefault="00C077E4" w:rsidP="00B538F0">
      <w:pPr>
        <w:pStyle w:val="Odstavecseseznamem"/>
        <w:spacing w:after="120"/>
        <w:ind w:left="0"/>
        <w:rPr>
          <w:rFonts w:ascii="Arial" w:hAnsi="Arial" w:cs="Arial"/>
          <w:b/>
          <w:u w:val="single"/>
        </w:rPr>
      </w:pPr>
    </w:p>
    <w:p w14:paraId="25725FA0" w14:textId="77777777" w:rsidR="00C077E4" w:rsidRDefault="00C077E4" w:rsidP="00B538F0">
      <w:pPr>
        <w:pStyle w:val="Odstavecseseznamem"/>
        <w:spacing w:after="120"/>
        <w:ind w:left="0"/>
        <w:rPr>
          <w:rFonts w:ascii="Arial" w:hAnsi="Arial" w:cs="Arial"/>
          <w:b/>
          <w:u w:val="single"/>
        </w:rPr>
      </w:pPr>
    </w:p>
    <w:p w14:paraId="25F6BD5D" w14:textId="77777777" w:rsidR="00C077E4" w:rsidRDefault="00C077E4" w:rsidP="00B538F0">
      <w:pPr>
        <w:pStyle w:val="Odstavecseseznamem"/>
        <w:spacing w:after="120"/>
        <w:ind w:left="0"/>
        <w:rPr>
          <w:rFonts w:ascii="Arial" w:hAnsi="Arial" w:cs="Arial"/>
          <w:b/>
          <w:u w:val="single"/>
        </w:rPr>
      </w:pPr>
    </w:p>
    <w:p w14:paraId="64B7C6CF" w14:textId="77777777" w:rsidR="00C077E4" w:rsidRDefault="00C077E4" w:rsidP="00B538F0">
      <w:pPr>
        <w:pStyle w:val="Odstavecseseznamem"/>
        <w:spacing w:after="120"/>
        <w:ind w:left="0"/>
        <w:rPr>
          <w:rFonts w:ascii="Arial" w:hAnsi="Arial" w:cs="Arial"/>
          <w:b/>
          <w:u w:val="single"/>
        </w:rPr>
      </w:pPr>
    </w:p>
    <w:p w14:paraId="7C98BBE0" w14:textId="77777777" w:rsidR="00C077E4" w:rsidRDefault="00C077E4" w:rsidP="00B538F0">
      <w:pPr>
        <w:pStyle w:val="Odstavecseseznamem"/>
        <w:spacing w:after="120"/>
        <w:ind w:left="0"/>
        <w:rPr>
          <w:rFonts w:ascii="Arial" w:hAnsi="Arial" w:cs="Arial"/>
          <w:b/>
          <w:u w:val="single"/>
        </w:rPr>
      </w:pPr>
    </w:p>
    <w:p w14:paraId="7C406588" w14:textId="77777777" w:rsidR="00C077E4" w:rsidRDefault="00C077E4" w:rsidP="00B538F0">
      <w:pPr>
        <w:pStyle w:val="Odstavecseseznamem"/>
        <w:spacing w:after="120"/>
        <w:ind w:left="0"/>
        <w:rPr>
          <w:rFonts w:ascii="Arial" w:hAnsi="Arial" w:cs="Arial"/>
          <w:b/>
          <w:u w:val="single"/>
        </w:rPr>
      </w:pPr>
    </w:p>
    <w:p w14:paraId="5D5DACC4" w14:textId="77777777" w:rsidR="00C077E4" w:rsidRDefault="00C077E4" w:rsidP="00B538F0">
      <w:pPr>
        <w:pStyle w:val="Odstavecseseznamem"/>
        <w:spacing w:after="120"/>
        <w:ind w:left="0"/>
        <w:rPr>
          <w:rFonts w:ascii="Arial" w:hAnsi="Arial" w:cs="Arial"/>
          <w:b/>
          <w:u w:val="single"/>
        </w:rPr>
      </w:pPr>
    </w:p>
    <w:p w14:paraId="0C03AEE6" w14:textId="77777777" w:rsidR="00C077E4" w:rsidRDefault="00C077E4" w:rsidP="00B538F0">
      <w:pPr>
        <w:pStyle w:val="Odstavecseseznamem"/>
        <w:spacing w:after="120"/>
        <w:ind w:left="0"/>
        <w:rPr>
          <w:rFonts w:ascii="Arial" w:hAnsi="Arial" w:cs="Arial"/>
          <w:b/>
          <w:u w:val="single"/>
        </w:rPr>
      </w:pPr>
    </w:p>
    <w:p w14:paraId="759B6E2D" w14:textId="77777777" w:rsidR="00C077E4" w:rsidRDefault="00C077E4" w:rsidP="00B538F0">
      <w:pPr>
        <w:pStyle w:val="Odstavecseseznamem"/>
        <w:spacing w:after="120"/>
        <w:ind w:left="0"/>
        <w:rPr>
          <w:rFonts w:ascii="Arial" w:hAnsi="Arial" w:cs="Arial"/>
          <w:b/>
          <w:u w:val="single"/>
        </w:rPr>
      </w:pPr>
    </w:p>
    <w:p w14:paraId="08095F40" w14:textId="77777777" w:rsidR="00C077E4" w:rsidRDefault="00C077E4" w:rsidP="00B538F0">
      <w:pPr>
        <w:pStyle w:val="Odstavecseseznamem"/>
        <w:spacing w:after="120"/>
        <w:ind w:left="0"/>
        <w:rPr>
          <w:rFonts w:ascii="Arial" w:hAnsi="Arial" w:cs="Arial"/>
          <w:b/>
          <w:u w:val="single"/>
        </w:rPr>
      </w:pPr>
    </w:p>
    <w:p w14:paraId="5CFE4744" w14:textId="77777777" w:rsidR="00C077E4" w:rsidRDefault="00C077E4" w:rsidP="00B538F0">
      <w:pPr>
        <w:pStyle w:val="Odstavecseseznamem"/>
        <w:spacing w:after="120"/>
        <w:ind w:left="0"/>
        <w:rPr>
          <w:rFonts w:ascii="Arial" w:hAnsi="Arial" w:cs="Arial"/>
          <w:b/>
          <w:u w:val="single"/>
        </w:rPr>
      </w:pPr>
    </w:p>
    <w:p w14:paraId="1806C4E6" w14:textId="77777777" w:rsidR="00C077E4" w:rsidRDefault="00C077E4" w:rsidP="00B538F0">
      <w:pPr>
        <w:pStyle w:val="Odstavecseseznamem"/>
        <w:spacing w:after="120"/>
        <w:ind w:left="0"/>
        <w:rPr>
          <w:rFonts w:ascii="Arial" w:hAnsi="Arial" w:cs="Arial"/>
          <w:b/>
          <w:u w:val="single"/>
        </w:rPr>
      </w:pPr>
    </w:p>
    <w:p w14:paraId="1696050D" w14:textId="77777777" w:rsidR="00C077E4" w:rsidRDefault="00C077E4" w:rsidP="00B538F0">
      <w:pPr>
        <w:pStyle w:val="Odstavecseseznamem"/>
        <w:spacing w:after="120"/>
        <w:ind w:left="0"/>
        <w:rPr>
          <w:rFonts w:ascii="Arial" w:hAnsi="Arial" w:cs="Arial"/>
          <w:b/>
          <w:u w:val="single"/>
        </w:rPr>
      </w:pPr>
    </w:p>
    <w:p w14:paraId="5648FCE5" w14:textId="77777777" w:rsidR="00C077E4" w:rsidRDefault="00C077E4" w:rsidP="00B538F0">
      <w:pPr>
        <w:pStyle w:val="Odstavecseseznamem"/>
        <w:spacing w:after="120"/>
        <w:ind w:left="0"/>
        <w:rPr>
          <w:rFonts w:ascii="Arial" w:hAnsi="Arial" w:cs="Arial"/>
          <w:b/>
          <w:u w:val="single"/>
        </w:rPr>
      </w:pPr>
    </w:p>
    <w:p w14:paraId="21A1976F" w14:textId="77777777" w:rsidR="00C077E4" w:rsidRDefault="00C077E4" w:rsidP="00B538F0">
      <w:pPr>
        <w:pStyle w:val="Odstavecseseznamem"/>
        <w:spacing w:after="120"/>
        <w:ind w:left="0"/>
        <w:rPr>
          <w:rFonts w:ascii="Arial" w:hAnsi="Arial" w:cs="Arial"/>
          <w:b/>
          <w:u w:val="single"/>
        </w:rPr>
      </w:pPr>
    </w:p>
    <w:p w14:paraId="2E10CB88" w14:textId="77777777" w:rsidR="00C077E4" w:rsidRDefault="00C077E4" w:rsidP="00B538F0">
      <w:pPr>
        <w:pStyle w:val="Odstavecseseznamem"/>
        <w:spacing w:after="120"/>
        <w:ind w:left="0"/>
        <w:rPr>
          <w:rFonts w:ascii="Arial" w:hAnsi="Arial" w:cs="Arial"/>
          <w:b/>
          <w:u w:val="single"/>
        </w:rPr>
      </w:pPr>
    </w:p>
    <w:p w14:paraId="6A1BBE84" w14:textId="77777777" w:rsidR="00C077E4" w:rsidRDefault="00C077E4" w:rsidP="00B538F0">
      <w:pPr>
        <w:pStyle w:val="Odstavecseseznamem"/>
        <w:spacing w:after="120"/>
        <w:ind w:left="0"/>
        <w:rPr>
          <w:rFonts w:ascii="Arial" w:hAnsi="Arial" w:cs="Arial"/>
          <w:b/>
          <w:u w:val="single"/>
        </w:rPr>
      </w:pPr>
    </w:p>
    <w:p w14:paraId="5C783737" w14:textId="77777777" w:rsidR="00C077E4" w:rsidRDefault="00C077E4" w:rsidP="00B538F0">
      <w:pPr>
        <w:pStyle w:val="Odstavecseseznamem"/>
        <w:spacing w:after="120"/>
        <w:ind w:left="0"/>
        <w:rPr>
          <w:rFonts w:ascii="Arial" w:hAnsi="Arial" w:cs="Arial"/>
          <w:b/>
          <w:u w:val="single"/>
        </w:rPr>
      </w:pPr>
    </w:p>
    <w:p w14:paraId="3EE9FA21" w14:textId="77777777" w:rsidR="00C077E4" w:rsidRDefault="00C077E4" w:rsidP="00B538F0">
      <w:pPr>
        <w:pStyle w:val="Odstavecseseznamem"/>
        <w:spacing w:after="120"/>
        <w:ind w:left="0"/>
        <w:rPr>
          <w:rFonts w:ascii="Arial" w:hAnsi="Arial" w:cs="Arial"/>
          <w:b/>
          <w:u w:val="single"/>
        </w:rPr>
      </w:pPr>
    </w:p>
    <w:p w14:paraId="7B45C588" w14:textId="77777777" w:rsidR="00C077E4" w:rsidRDefault="00C077E4" w:rsidP="00B538F0">
      <w:pPr>
        <w:pStyle w:val="Odstavecseseznamem"/>
        <w:pBdr>
          <w:bottom w:val="single" w:sz="12" w:space="1" w:color="auto"/>
        </w:pBdr>
        <w:spacing w:after="120"/>
        <w:ind w:left="0"/>
        <w:rPr>
          <w:rFonts w:ascii="Arial" w:hAnsi="Arial" w:cs="Arial"/>
          <w:b/>
          <w:u w:val="single"/>
        </w:rPr>
      </w:pPr>
    </w:p>
    <w:p w14:paraId="3B0F6FC1" w14:textId="77777777" w:rsidR="00C077E4" w:rsidRDefault="00C077E4" w:rsidP="00B538F0">
      <w:pPr>
        <w:pStyle w:val="Odstavecseseznamem"/>
        <w:spacing w:after="120"/>
        <w:ind w:left="0"/>
        <w:rPr>
          <w:rFonts w:ascii="Arial" w:hAnsi="Arial" w:cs="Arial"/>
          <w:b/>
          <w:u w:val="single"/>
        </w:rPr>
      </w:pPr>
    </w:p>
    <w:p w14:paraId="64932D37" w14:textId="5D9F2F9C" w:rsidR="00B538F0" w:rsidRPr="0079178D" w:rsidRDefault="00B538F0" w:rsidP="00B538F0">
      <w:pPr>
        <w:pStyle w:val="Odstavecseseznamem"/>
        <w:spacing w:after="120"/>
        <w:ind w:left="0"/>
        <w:rPr>
          <w:rFonts w:ascii="Arial" w:hAnsi="Arial" w:cs="Arial"/>
          <w:b/>
          <w:u w:val="single"/>
        </w:rPr>
      </w:pPr>
      <w:r w:rsidRPr="0079178D">
        <w:rPr>
          <w:rFonts w:ascii="Arial" w:hAnsi="Arial" w:cs="Arial"/>
          <w:b/>
          <w:u w:val="single"/>
        </w:rPr>
        <w:t>DEFINICE:</w:t>
      </w:r>
    </w:p>
    <w:p w14:paraId="7D3A942F" w14:textId="77777777" w:rsidR="00DC26D1" w:rsidRPr="0079178D" w:rsidRDefault="00DC26D1" w:rsidP="00F37154">
      <w:pPr>
        <w:pStyle w:val="Odstavecseseznamem"/>
        <w:tabs>
          <w:tab w:val="left" w:pos="1843"/>
        </w:tabs>
        <w:spacing w:after="120"/>
        <w:ind w:left="0"/>
        <w:jc w:val="both"/>
        <w:rPr>
          <w:rFonts w:ascii="Arial" w:hAnsi="Arial" w:cs="Arial"/>
        </w:rPr>
      </w:pPr>
    </w:p>
    <w:p w14:paraId="1EE5DA11"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Akademický rok</w:t>
      </w:r>
      <w:r w:rsidRPr="00A75C31">
        <w:rPr>
          <w:rFonts w:ascii="Arial" w:hAnsi="Arial" w:cs="Arial"/>
        </w:rPr>
        <w:t>“</w:t>
      </w:r>
      <w:r w:rsidRPr="00A75C31">
        <w:rPr>
          <w:rFonts w:ascii="Arial" w:hAnsi="Arial" w:cs="Arial"/>
        </w:rPr>
        <w:tab/>
        <w:t>od 1. 9. běžného kalendářního roku do 31. 8. následujícího kalendářního roku;</w:t>
      </w:r>
    </w:p>
    <w:p w14:paraId="72EB843B" w14:textId="77777777" w:rsidR="00C077E4" w:rsidRPr="00A75C31" w:rsidRDefault="00C077E4" w:rsidP="00C077E4">
      <w:pPr>
        <w:pStyle w:val="Odstavecseseznamem"/>
        <w:tabs>
          <w:tab w:val="left" w:pos="1843"/>
        </w:tabs>
        <w:spacing w:after="120"/>
        <w:ind w:left="0"/>
        <w:jc w:val="both"/>
      </w:pPr>
      <w:r w:rsidRPr="00A75C31">
        <w:rPr>
          <w:rFonts w:ascii="Arial" w:hAnsi="Arial" w:cs="Arial"/>
          <w:b/>
        </w:rPr>
        <w:t>„</w:t>
      </w:r>
      <w:proofErr w:type="spellStart"/>
      <w:r w:rsidRPr="00A75C31">
        <w:rPr>
          <w:rFonts w:ascii="Arial" w:hAnsi="Arial" w:cs="Arial"/>
          <w:b/>
        </w:rPr>
        <w:t>Alive</w:t>
      </w:r>
      <w:proofErr w:type="spellEnd"/>
      <w:r w:rsidRPr="00A75C31">
        <w:rPr>
          <w:rFonts w:ascii="Arial" w:hAnsi="Arial" w:cs="Arial"/>
          <w:b/>
        </w:rPr>
        <w:t xml:space="preserve"> </w:t>
      </w:r>
      <w:proofErr w:type="spellStart"/>
      <w:r w:rsidRPr="00A75C31">
        <w:rPr>
          <w:rFonts w:ascii="Arial" w:hAnsi="Arial" w:cs="Arial"/>
          <w:b/>
        </w:rPr>
        <w:t>App</w:t>
      </w:r>
      <w:proofErr w:type="spellEnd"/>
      <w:r w:rsidRPr="00A75C31">
        <w:rPr>
          <w:rFonts w:ascii="Arial" w:hAnsi="Arial" w:cs="Arial"/>
        </w:rPr>
        <w:t>“</w:t>
      </w:r>
      <w:r w:rsidRPr="00A75C31">
        <w:rPr>
          <w:rFonts w:ascii="Arial" w:hAnsi="Arial" w:cs="Arial"/>
        </w:rPr>
        <w:tab/>
        <w:t>mobilní aplikace GTS, která slouží pro zobrazení Digitálního průkazu ISIC;</w:t>
      </w:r>
    </w:p>
    <w:p w14:paraId="503CC544" w14:textId="77777777" w:rsidR="00C077E4" w:rsidRPr="00A75C31" w:rsidRDefault="00C077E4" w:rsidP="00C077E4">
      <w:pPr>
        <w:pStyle w:val="Odstavecseseznamem"/>
        <w:tabs>
          <w:tab w:val="left" w:pos="1843"/>
        </w:tabs>
        <w:spacing w:after="120"/>
        <w:ind w:left="1843" w:hanging="1843"/>
        <w:jc w:val="both"/>
        <w:rPr>
          <w:rFonts w:ascii="Arial" w:hAnsi="Arial" w:cs="Arial"/>
        </w:rPr>
      </w:pPr>
      <w:bookmarkStart w:id="0" w:name="_Hlk117253919"/>
      <w:r w:rsidRPr="00A75C31">
        <w:rPr>
          <w:rFonts w:ascii="Arial" w:hAnsi="Arial" w:cs="Arial"/>
        </w:rPr>
        <w:t>„</w:t>
      </w:r>
      <w:r w:rsidRPr="00A75C31">
        <w:rPr>
          <w:rFonts w:ascii="Arial" w:hAnsi="Arial" w:cs="Arial"/>
          <w:b/>
        </w:rPr>
        <w:t xml:space="preserve">ISIC </w:t>
      </w:r>
      <w:proofErr w:type="spellStart"/>
      <w:r w:rsidRPr="00A75C31">
        <w:rPr>
          <w:rFonts w:ascii="Arial" w:hAnsi="Arial" w:cs="Arial"/>
          <w:b/>
        </w:rPr>
        <w:t>Association</w:t>
      </w:r>
      <w:proofErr w:type="spellEnd"/>
      <w:r w:rsidRPr="00A75C31">
        <w:rPr>
          <w:rFonts w:ascii="Arial" w:hAnsi="Arial" w:cs="Arial"/>
        </w:rPr>
        <w:t>“</w:t>
      </w:r>
      <w:r w:rsidRPr="00A75C31">
        <w:rPr>
          <w:rFonts w:ascii="Arial" w:hAnsi="Arial" w:cs="Arial"/>
          <w:b/>
        </w:rPr>
        <w:tab/>
      </w:r>
      <w:r w:rsidRPr="00A75C31">
        <w:rPr>
          <w:rFonts w:ascii="Arial" w:hAnsi="Arial" w:cs="Arial"/>
        </w:rPr>
        <w:t xml:space="preserve">nezisková organizace se sídlem </w:t>
      </w:r>
      <w:proofErr w:type="spellStart"/>
      <w:r w:rsidRPr="00A75C31">
        <w:rPr>
          <w:rFonts w:ascii="Arial" w:hAnsi="Arial" w:cs="Arial"/>
        </w:rPr>
        <w:t>Nytrov</w:t>
      </w:r>
      <w:proofErr w:type="spellEnd"/>
      <w:r w:rsidRPr="00A75C31">
        <w:rPr>
          <w:rFonts w:ascii="Arial" w:hAnsi="Arial" w:cs="Arial"/>
        </w:rPr>
        <w:t xml:space="preserve"> 5, 1450 </w:t>
      </w:r>
      <w:proofErr w:type="spellStart"/>
      <w:r w:rsidRPr="00A75C31">
        <w:rPr>
          <w:rFonts w:ascii="Arial" w:hAnsi="Arial" w:cs="Arial"/>
        </w:rPr>
        <w:t>Copenhagen</w:t>
      </w:r>
      <w:proofErr w:type="spellEnd"/>
      <w:r w:rsidRPr="00A75C31">
        <w:rPr>
          <w:rFonts w:ascii="Arial" w:hAnsi="Arial" w:cs="Arial"/>
        </w:rPr>
        <w:t>, Dánsko tvořená členskými organizacemi jednotlivých zemí vlastnící práva na distribuci, propagaci a rozvoj Průkazu ISIC, vč. GTS;</w:t>
      </w:r>
    </w:p>
    <w:bookmarkEnd w:id="0"/>
    <w:p w14:paraId="4668A907"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Jednotková cena</w:t>
      </w:r>
      <w:r w:rsidRPr="00A75C31">
        <w:rPr>
          <w:rFonts w:ascii="Arial" w:hAnsi="Arial" w:cs="Arial"/>
        </w:rPr>
        <w:t>“</w:t>
      </w:r>
      <w:r w:rsidRPr="00A75C31">
        <w:rPr>
          <w:rFonts w:ascii="Arial" w:hAnsi="Arial" w:cs="Arial"/>
        </w:rPr>
        <w:tab/>
        <w:t>cena, která je stanovena zvlášť za každé Sériové číslo a za každé Prodloužení platnosti;</w:t>
      </w:r>
    </w:p>
    <w:p w14:paraId="38295DE4" w14:textId="77777777" w:rsidR="00C077E4" w:rsidRPr="00A75C31" w:rsidRDefault="00C077E4" w:rsidP="00C077E4">
      <w:pPr>
        <w:pStyle w:val="Odstavecseseznamem"/>
        <w:tabs>
          <w:tab w:val="left" w:pos="1843"/>
        </w:tabs>
        <w:spacing w:after="120"/>
        <w:ind w:left="0"/>
        <w:jc w:val="both"/>
        <w:rPr>
          <w:rFonts w:ascii="Arial" w:hAnsi="Arial" w:cs="Arial"/>
        </w:rPr>
      </w:pPr>
      <w:r w:rsidRPr="00A75C31">
        <w:rPr>
          <w:rFonts w:ascii="Arial" w:hAnsi="Arial" w:cs="Arial"/>
        </w:rPr>
        <w:t>„</w:t>
      </w:r>
      <w:r w:rsidRPr="00A75C31">
        <w:rPr>
          <w:rFonts w:ascii="Arial" w:hAnsi="Arial" w:cs="Arial"/>
          <w:b/>
        </w:rPr>
        <w:t>Občanský zákoník</w:t>
      </w:r>
      <w:r w:rsidRPr="00A75C31">
        <w:rPr>
          <w:rFonts w:ascii="Arial" w:hAnsi="Arial" w:cs="Arial"/>
        </w:rPr>
        <w:t>“ zákon č. 89/2012 Sb., občanský zákoník, ve znění pozdějších předpisů;</w:t>
      </w:r>
    </w:p>
    <w:p w14:paraId="2603C055"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Osobní údaj</w:t>
      </w:r>
      <w:r w:rsidRPr="00A75C31">
        <w:rPr>
          <w:rFonts w:ascii="Arial" w:hAnsi="Arial" w:cs="Arial"/>
        </w:rPr>
        <w:t>“</w:t>
      </w:r>
      <w:r w:rsidRPr="00A75C31">
        <w:rPr>
          <w:rFonts w:ascii="Arial" w:hAnsi="Arial" w:cs="Arial"/>
        </w:rPr>
        <w:tab/>
        <w:t>souhrn konkrétních osobních údajů držitelů Průkazu v rozsahu dle Přílohy č. 2 Smlouvy;</w:t>
      </w:r>
    </w:p>
    <w:p w14:paraId="78F641CF" w14:textId="77777777" w:rsidR="00C077E4" w:rsidRPr="00A75C31" w:rsidRDefault="00C077E4" w:rsidP="00C077E4">
      <w:pPr>
        <w:suppressAutoHyphens w:val="0"/>
        <w:spacing w:after="200" w:line="276" w:lineRule="auto"/>
        <w:contextualSpacing/>
        <w:jc w:val="both"/>
        <w:rPr>
          <w:rFonts w:ascii="Arial" w:hAnsi="Arial" w:cs="Arial"/>
        </w:rPr>
      </w:pPr>
      <w:r w:rsidRPr="00A75C31">
        <w:rPr>
          <w:rFonts w:ascii="Arial" w:hAnsi="Arial" w:cs="Arial"/>
        </w:rPr>
        <w:t>„</w:t>
      </w:r>
      <w:r w:rsidRPr="00A75C31">
        <w:rPr>
          <w:rFonts w:ascii="Arial" w:hAnsi="Arial" w:cs="Arial"/>
          <w:b/>
        </w:rPr>
        <w:t>Plastová karta</w:t>
      </w:r>
      <w:r w:rsidRPr="00A75C31">
        <w:rPr>
          <w:rFonts w:ascii="Arial" w:hAnsi="Arial" w:cs="Arial"/>
        </w:rPr>
        <w:t>“      fyzický nosič, který může být vydán k Průkazu v režii a na náklady Univerzity;</w:t>
      </w:r>
    </w:p>
    <w:p w14:paraId="1A47A69A" w14:textId="77777777" w:rsidR="00C077E4" w:rsidRPr="00A75C31" w:rsidRDefault="00C077E4" w:rsidP="00C077E4">
      <w:pPr>
        <w:suppressAutoHyphens w:val="0"/>
        <w:spacing w:after="200" w:line="276" w:lineRule="auto"/>
        <w:ind w:left="1134" w:firstLine="709"/>
        <w:contextualSpacing/>
        <w:jc w:val="both"/>
        <w:rPr>
          <w:rFonts w:ascii="Arial" w:hAnsi="Arial" w:cs="Arial"/>
        </w:rPr>
      </w:pPr>
      <w:r w:rsidRPr="00A75C31">
        <w:rPr>
          <w:rFonts w:ascii="Arial" w:hAnsi="Arial" w:cs="Arial"/>
        </w:rPr>
        <w:t xml:space="preserve">zobrazuje jeho vybrané parametry; </w:t>
      </w:r>
    </w:p>
    <w:p w14:paraId="49CF13EC"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Průkaz ISIC</w:t>
      </w:r>
      <w:r w:rsidRPr="00A75C31">
        <w:rPr>
          <w:rFonts w:ascii="Arial" w:hAnsi="Arial" w:cs="Arial"/>
        </w:rPr>
        <w:t>“</w:t>
      </w:r>
      <w:r w:rsidRPr="00A75C31">
        <w:rPr>
          <w:rFonts w:ascii="Arial" w:hAnsi="Arial" w:cs="Arial"/>
        </w:rPr>
        <w:tab/>
        <w:t>mezinárodní identifikační průkaz studenta ISIC;</w:t>
      </w:r>
    </w:p>
    <w:p w14:paraId="283C247F"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bCs/>
        </w:rPr>
        <w:t>Digitální průkaz ISIC</w:t>
      </w:r>
      <w:r w:rsidRPr="00A75C31">
        <w:rPr>
          <w:rFonts w:ascii="Arial" w:hAnsi="Arial" w:cs="Arial"/>
        </w:rPr>
        <w:t>“</w:t>
      </w:r>
      <w:r w:rsidRPr="00A75C31">
        <w:rPr>
          <w:rFonts w:ascii="Arial" w:hAnsi="Arial" w:cs="Arial"/>
        </w:rPr>
        <w:tab/>
        <w:t>Průkaz ISIC zobrazený v   mobilní aplikaci GTS, který je studentovi zpřístupněn po vydání Průkazu;</w:t>
      </w:r>
    </w:p>
    <w:p w14:paraId="2650D4DC" w14:textId="77777777" w:rsidR="00C077E4" w:rsidRPr="00A75C31" w:rsidRDefault="00C077E4" w:rsidP="00C077E4">
      <w:pPr>
        <w:pStyle w:val="Odstavecseseznamem"/>
        <w:tabs>
          <w:tab w:val="left" w:pos="1843"/>
        </w:tabs>
        <w:spacing w:after="120"/>
        <w:ind w:left="0"/>
        <w:jc w:val="both"/>
        <w:rPr>
          <w:rFonts w:ascii="Arial" w:hAnsi="Arial" w:cs="Arial"/>
        </w:rPr>
      </w:pPr>
      <w:r w:rsidRPr="00A75C31">
        <w:rPr>
          <w:rFonts w:ascii="Arial" w:hAnsi="Arial" w:cs="Arial"/>
        </w:rPr>
        <w:t>„</w:t>
      </w:r>
      <w:r w:rsidRPr="00A75C31">
        <w:rPr>
          <w:rFonts w:ascii="Arial" w:hAnsi="Arial" w:cs="Arial"/>
          <w:b/>
          <w:bCs/>
        </w:rPr>
        <w:t xml:space="preserve">Profil </w:t>
      </w:r>
      <w:proofErr w:type="spellStart"/>
      <w:r w:rsidRPr="00A75C31">
        <w:rPr>
          <w:rFonts w:ascii="Arial" w:hAnsi="Arial" w:cs="Arial"/>
          <w:b/>
          <w:bCs/>
        </w:rPr>
        <w:t>Alive</w:t>
      </w:r>
      <w:proofErr w:type="spellEnd"/>
      <w:r w:rsidRPr="00A75C31">
        <w:rPr>
          <w:rFonts w:ascii="Arial" w:hAnsi="Arial" w:cs="Arial"/>
        </w:rPr>
        <w:t>“</w:t>
      </w:r>
      <w:r w:rsidRPr="00A75C31">
        <w:rPr>
          <w:rFonts w:ascii="Arial" w:hAnsi="Arial" w:cs="Arial"/>
        </w:rPr>
        <w:tab/>
        <w:t>osobní účet přidělený studentovi k Průkazu ISIC;</w:t>
      </w:r>
    </w:p>
    <w:p w14:paraId="0602C2A8" w14:textId="77777777" w:rsidR="00C077E4" w:rsidRPr="00A75C31" w:rsidRDefault="00C077E4" w:rsidP="00C077E4">
      <w:pPr>
        <w:pStyle w:val="Odstavecseseznamem"/>
        <w:tabs>
          <w:tab w:val="left" w:pos="1843"/>
        </w:tabs>
        <w:spacing w:after="120"/>
        <w:ind w:left="0"/>
        <w:jc w:val="both"/>
        <w:rPr>
          <w:rFonts w:ascii="Arial" w:hAnsi="Arial" w:cs="Arial"/>
        </w:rPr>
      </w:pPr>
      <w:bookmarkStart w:id="1" w:name="_Hlk51246911"/>
      <w:r w:rsidRPr="00A75C31">
        <w:rPr>
          <w:rFonts w:ascii="Arial" w:hAnsi="Arial" w:cs="Arial"/>
        </w:rPr>
        <w:t>„</w:t>
      </w:r>
      <w:r w:rsidRPr="00A75C31">
        <w:rPr>
          <w:rFonts w:ascii="Arial" w:hAnsi="Arial" w:cs="Arial"/>
          <w:b/>
          <w:bCs/>
        </w:rPr>
        <w:t>Průkaz studenta</w:t>
      </w:r>
      <w:r w:rsidRPr="00A75C31">
        <w:rPr>
          <w:rFonts w:ascii="Arial" w:hAnsi="Arial" w:cs="Arial"/>
        </w:rPr>
        <w:t>“</w:t>
      </w:r>
      <w:r w:rsidRPr="00A75C31">
        <w:rPr>
          <w:rFonts w:ascii="Arial" w:hAnsi="Arial" w:cs="Arial"/>
        </w:rPr>
        <w:tab/>
        <w:t>průkaz studenta Univerzity;</w:t>
      </w:r>
    </w:p>
    <w:bookmarkEnd w:id="1"/>
    <w:p w14:paraId="32F26C7E" w14:textId="77777777" w:rsidR="00C077E4" w:rsidRPr="00A75C31" w:rsidRDefault="00C077E4" w:rsidP="00C077E4">
      <w:pPr>
        <w:pStyle w:val="Odstavecseseznamem"/>
        <w:tabs>
          <w:tab w:val="left" w:pos="1843"/>
        </w:tabs>
        <w:spacing w:after="120"/>
        <w:ind w:left="0"/>
        <w:jc w:val="both"/>
        <w:rPr>
          <w:rFonts w:ascii="Arial" w:hAnsi="Arial" w:cs="Arial"/>
        </w:rPr>
      </w:pPr>
      <w:r w:rsidRPr="00A75C31">
        <w:rPr>
          <w:rFonts w:ascii="Arial" w:hAnsi="Arial" w:cs="Arial"/>
        </w:rPr>
        <w:t>„</w:t>
      </w:r>
      <w:r w:rsidRPr="00A75C31">
        <w:rPr>
          <w:rFonts w:ascii="Arial" w:hAnsi="Arial" w:cs="Arial"/>
          <w:b/>
        </w:rPr>
        <w:t>Průkaz</w:t>
      </w:r>
      <w:r w:rsidRPr="00A75C31">
        <w:rPr>
          <w:rFonts w:ascii="Arial" w:hAnsi="Arial" w:cs="Arial"/>
        </w:rPr>
        <w:t>“</w:t>
      </w:r>
      <w:r w:rsidRPr="00A75C31">
        <w:rPr>
          <w:rFonts w:ascii="Arial" w:hAnsi="Arial" w:cs="Arial"/>
        </w:rPr>
        <w:tab/>
        <w:t>spojený průkaz studenta Univerzity a Průkaz ISIC;</w:t>
      </w:r>
    </w:p>
    <w:p w14:paraId="1938DFDD"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Sériové číslo</w:t>
      </w:r>
      <w:r w:rsidRPr="00A75C31">
        <w:rPr>
          <w:rFonts w:ascii="Arial" w:hAnsi="Arial" w:cs="Arial"/>
        </w:rPr>
        <w:t>“</w:t>
      </w:r>
      <w:r w:rsidRPr="00A75C31">
        <w:rPr>
          <w:rFonts w:ascii="Arial" w:hAnsi="Arial" w:cs="Arial"/>
          <w:b/>
        </w:rPr>
        <w:tab/>
      </w:r>
      <w:r w:rsidRPr="00A75C31">
        <w:rPr>
          <w:rFonts w:ascii="Arial" w:hAnsi="Arial" w:cs="Arial"/>
        </w:rPr>
        <w:t>unikátní číslo přidělené k jednotlivým Průkazům studentů Univerzity k využití funkcí Průkazu ISIC;</w:t>
      </w:r>
    </w:p>
    <w:p w14:paraId="35F0DCB4"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b/>
        </w:rPr>
        <w:t>„Prodloužení platnosti</w:t>
      </w:r>
      <w:r w:rsidRPr="00A75C31">
        <w:rPr>
          <w:rFonts w:ascii="Arial" w:hAnsi="Arial" w:cs="Arial"/>
        </w:rPr>
        <w:t>“</w:t>
      </w:r>
      <w:r w:rsidRPr="00A75C31">
        <w:rPr>
          <w:rFonts w:ascii="Arial" w:hAnsi="Arial" w:cs="Arial"/>
        </w:rPr>
        <w:tab/>
        <w:t xml:space="preserve">Průkaz ISIC je prodloužen Digitální </w:t>
      </w:r>
      <w:proofErr w:type="spellStart"/>
      <w:r w:rsidRPr="00A75C31">
        <w:rPr>
          <w:rFonts w:ascii="Arial" w:hAnsi="Arial" w:cs="Arial"/>
        </w:rPr>
        <w:t>revalidací</w:t>
      </w:r>
      <w:proofErr w:type="spellEnd"/>
      <w:r w:rsidRPr="00A75C31">
        <w:rPr>
          <w:rFonts w:ascii="Arial" w:hAnsi="Arial" w:cs="Arial"/>
        </w:rPr>
        <w:t xml:space="preserve"> na nové období a vizuálně se nová platnost zobrazí na Digitálním průkazu ISIC v </w:t>
      </w:r>
      <w:proofErr w:type="spellStart"/>
      <w:r w:rsidRPr="00A75C31">
        <w:rPr>
          <w:rFonts w:ascii="Arial" w:hAnsi="Arial" w:cs="Arial"/>
        </w:rPr>
        <w:t>Alive</w:t>
      </w:r>
      <w:proofErr w:type="spellEnd"/>
      <w:r w:rsidRPr="00A75C31">
        <w:rPr>
          <w:rFonts w:ascii="Arial" w:hAnsi="Arial" w:cs="Arial"/>
        </w:rPr>
        <w:t xml:space="preserve"> </w:t>
      </w:r>
      <w:proofErr w:type="spellStart"/>
      <w:r w:rsidRPr="00A75C31">
        <w:rPr>
          <w:rFonts w:ascii="Arial" w:hAnsi="Arial" w:cs="Arial"/>
        </w:rPr>
        <w:t>App</w:t>
      </w:r>
      <w:proofErr w:type="spellEnd"/>
      <w:r w:rsidRPr="00A75C31">
        <w:rPr>
          <w:rFonts w:ascii="Arial" w:hAnsi="Arial" w:cs="Arial"/>
        </w:rPr>
        <w:t xml:space="preserve">; </w:t>
      </w:r>
    </w:p>
    <w:p w14:paraId="744FC0CD"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b/>
        </w:rPr>
        <w:t xml:space="preserve">„Digitální </w:t>
      </w:r>
      <w:proofErr w:type="spellStart"/>
      <w:r w:rsidRPr="00A75C31">
        <w:rPr>
          <w:rFonts w:ascii="Arial" w:hAnsi="Arial" w:cs="Arial"/>
          <w:b/>
        </w:rPr>
        <w:t>revalidace</w:t>
      </w:r>
      <w:proofErr w:type="spellEnd"/>
      <w:r w:rsidRPr="00A75C31">
        <w:rPr>
          <w:rFonts w:ascii="Arial" w:hAnsi="Arial" w:cs="Arial"/>
        </w:rPr>
        <w:t>“</w:t>
      </w:r>
      <w:r w:rsidRPr="00A75C31">
        <w:rPr>
          <w:rFonts w:ascii="Arial" w:hAnsi="Arial" w:cs="Arial"/>
        </w:rPr>
        <w:tab/>
        <w:t>Prodloužení platnosti Průkazu ISIC, k němuž dojde zasláním nové platnosti Průkazu ISIC Univerzitou do NCDB, a následně do CCDB;</w:t>
      </w:r>
    </w:p>
    <w:p w14:paraId="32A46964"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Smlouva</w:t>
      </w:r>
      <w:r w:rsidRPr="00A75C31">
        <w:rPr>
          <w:rFonts w:ascii="Arial" w:hAnsi="Arial" w:cs="Arial"/>
        </w:rPr>
        <w:t>“</w:t>
      </w:r>
      <w:r w:rsidRPr="00A75C31">
        <w:rPr>
          <w:rFonts w:ascii="Arial" w:hAnsi="Arial" w:cs="Arial"/>
          <w:b/>
        </w:rPr>
        <w:tab/>
      </w:r>
      <w:r w:rsidRPr="00A75C31">
        <w:rPr>
          <w:rFonts w:ascii="Arial" w:hAnsi="Arial" w:cs="Arial"/>
        </w:rPr>
        <w:t>tato smlouva o spolupráci na výdeji spojeného průkazu studenta vysoké školy a mezinárodního identifikačního průkazu studenta ISIC podepsaná níže uvedeného dne, měsíce a roku;</w:t>
      </w:r>
    </w:p>
    <w:p w14:paraId="686BF0FA"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Smluvní strany</w:t>
      </w:r>
      <w:r w:rsidRPr="00A75C31">
        <w:rPr>
          <w:rFonts w:ascii="Arial" w:hAnsi="Arial" w:cs="Arial"/>
        </w:rPr>
        <w:t>“</w:t>
      </w:r>
      <w:r w:rsidRPr="00A75C31">
        <w:rPr>
          <w:rFonts w:ascii="Arial" w:hAnsi="Arial" w:cs="Arial"/>
        </w:rPr>
        <w:tab/>
        <w:t>GTS a Univerzita;</w:t>
      </w:r>
    </w:p>
    <w:p w14:paraId="100883E2" w14:textId="77777777" w:rsidR="00C077E4"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Zákon</w:t>
      </w:r>
      <w:r w:rsidRPr="00A75C31">
        <w:rPr>
          <w:rFonts w:ascii="Arial" w:hAnsi="Arial" w:cs="Arial"/>
        </w:rPr>
        <w:t>“</w:t>
      </w:r>
      <w:r w:rsidRPr="00A75C31">
        <w:rPr>
          <w:rFonts w:ascii="Arial" w:hAnsi="Arial" w:cs="Arial"/>
        </w:rPr>
        <w:tab/>
        <w:t>obecné nařízení o ochraně osobních údajů č. 2016/679, zákon č. 110/2019 Sb., o zpracování osobních údajů, resp. jiné účinné právní předpisy k ochraně osobních údajů včetně předpisů, které případně tuto právní úpravu nahradí či doplní;</w:t>
      </w:r>
    </w:p>
    <w:p w14:paraId="38EBC7EE" w14:textId="1CBE7E20" w:rsidR="00F920D1" w:rsidRPr="00F920D1" w:rsidRDefault="00F920D1" w:rsidP="00C077E4">
      <w:pPr>
        <w:pStyle w:val="Odstavecseseznamem"/>
        <w:tabs>
          <w:tab w:val="left" w:pos="1843"/>
        </w:tabs>
        <w:spacing w:after="120"/>
        <w:ind w:left="1843" w:hanging="1843"/>
        <w:jc w:val="both"/>
        <w:rPr>
          <w:rFonts w:ascii="Arial" w:hAnsi="Arial" w:cs="Arial"/>
          <w:bCs/>
        </w:rPr>
      </w:pPr>
      <w:r w:rsidRPr="00A75C31">
        <w:rPr>
          <w:rFonts w:ascii="Arial" w:hAnsi="Arial" w:cs="Arial"/>
        </w:rPr>
        <w:t>„</w:t>
      </w:r>
      <w:r w:rsidRPr="00A75C31">
        <w:rPr>
          <w:rFonts w:ascii="Arial" w:hAnsi="Arial" w:cs="Arial"/>
          <w:b/>
        </w:rPr>
        <w:t>Z</w:t>
      </w:r>
      <w:r>
        <w:rPr>
          <w:rFonts w:ascii="Arial" w:hAnsi="Arial" w:cs="Arial"/>
          <w:b/>
        </w:rPr>
        <w:t>námka</w:t>
      </w:r>
      <w:r w:rsidRPr="00F920D1">
        <w:rPr>
          <w:rFonts w:ascii="Arial" w:hAnsi="Arial" w:cs="Arial"/>
          <w:bCs/>
        </w:rPr>
        <w:t>“</w:t>
      </w:r>
      <w:r>
        <w:rPr>
          <w:rFonts w:ascii="Arial" w:hAnsi="Arial" w:cs="Arial"/>
          <w:bCs/>
        </w:rPr>
        <w:tab/>
        <w:t>samolepka ISIC s vizuální platností ISIC;</w:t>
      </w:r>
    </w:p>
    <w:p w14:paraId="31B83F82" w14:textId="77777777" w:rsidR="00C077E4" w:rsidRPr="00A75C31"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CCDB</w:t>
      </w:r>
      <w:r w:rsidRPr="00A75C31">
        <w:rPr>
          <w:rFonts w:ascii="Arial" w:hAnsi="Arial" w:cs="Arial"/>
        </w:rPr>
        <w:t>“</w:t>
      </w:r>
      <w:r w:rsidRPr="00A75C31">
        <w:rPr>
          <w:rFonts w:ascii="Arial" w:hAnsi="Arial" w:cs="Arial"/>
        </w:rPr>
        <w:tab/>
        <w:t>Centrální databáze Osobních údajů držitelů Průkazů, která slouží k mezinárodnímu elektronickému ověřování pravosti a platnosti Průkazů, statusu studenta držitelů Průkazů a pro statistické účely;</w:t>
      </w:r>
    </w:p>
    <w:p w14:paraId="04691FDE" w14:textId="77777777" w:rsidR="00C077E4" w:rsidRPr="00367C26" w:rsidRDefault="00C077E4" w:rsidP="00C077E4">
      <w:pPr>
        <w:pStyle w:val="Odstavecseseznamem"/>
        <w:tabs>
          <w:tab w:val="left" w:pos="1843"/>
        </w:tabs>
        <w:spacing w:after="120"/>
        <w:ind w:left="1843" w:hanging="1843"/>
        <w:jc w:val="both"/>
        <w:rPr>
          <w:rFonts w:ascii="Arial" w:hAnsi="Arial" w:cs="Arial"/>
        </w:rPr>
      </w:pPr>
      <w:r w:rsidRPr="00A75C31">
        <w:rPr>
          <w:rFonts w:ascii="Arial" w:hAnsi="Arial" w:cs="Arial"/>
        </w:rPr>
        <w:t>„</w:t>
      </w:r>
      <w:r w:rsidRPr="00A75C31">
        <w:rPr>
          <w:rFonts w:ascii="Arial" w:hAnsi="Arial" w:cs="Arial"/>
          <w:b/>
        </w:rPr>
        <w:t>NCDB</w:t>
      </w:r>
      <w:r w:rsidRPr="00A75C31">
        <w:rPr>
          <w:rFonts w:ascii="Arial" w:hAnsi="Arial" w:cs="Arial"/>
        </w:rPr>
        <w:t>“</w:t>
      </w:r>
      <w:r w:rsidRPr="00A75C31">
        <w:rPr>
          <w:rFonts w:ascii="Arial" w:hAnsi="Arial" w:cs="Arial"/>
        </w:rPr>
        <w:tab/>
        <w:t>Národní databáze Osobních údajů držitelů Průkazů, prostřednictvím které GTS Osobní údaje zpracovává a zpřístupňuje do CCDB, zároveň slouží k elektronickému ověření pravosti a platnosti Průkazů, statusu studenta držitelů Průkazů a pro statistické účely;</w:t>
      </w:r>
    </w:p>
    <w:p w14:paraId="62E58EB9" w14:textId="77777777" w:rsidR="00B538F0" w:rsidRDefault="00B538F0" w:rsidP="00B538F0">
      <w:pPr>
        <w:pStyle w:val="Odstavecseseznamem"/>
        <w:spacing w:after="120"/>
        <w:ind w:left="0"/>
        <w:jc w:val="both"/>
        <w:rPr>
          <w:rFonts w:ascii="Arial" w:hAnsi="Arial" w:cs="Arial"/>
        </w:rPr>
      </w:pPr>
    </w:p>
    <w:p w14:paraId="06B628B8" w14:textId="77777777" w:rsidR="00C077E4" w:rsidRDefault="00C077E4" w:rsidP="00B538F0">
      <w:pPr>
        <w:pStyle w:val="Odstavecseseznamem"/>
        <w:spacing w:after="120"/>
        <w:ind w:left="0"/>
        <w:jc w:val="both"/>
        <w:rPr>
          <w:rFonts w:ascii="Arial" w:hAnsi="Arial" w:cs="Arial"/>
        </w:rPr>
      </w:pPr>
    </w:p>
    <w:p w14:paraId="0A5E8077" w14:textId="77777777" w:rsidR="00C077E4" w:rsidRPr="0079178D" w:rsidRDefault="00C077E4" w:rsidP="00B538F0">
      <w:pPr>
        <w:pStyle w:val="Odstavecseseznamem"/>
        <w:spacing w:after="120"/>
        <w:ind w:left="0"/>
        <w:jc w:val="both"/>
        <w:rPr>
          <w:rFonts w:ascii="Arial" w:hAnsi="Arial" w:cs="Arial"/>
        </w:rPr>
      </w:pPr>
    </w:p>
    <w:p w14:paraId="1BA141A0" w14:textId="77777777" w:rsidR="00F32BD5" w:rsidRPr="0079178D" w:rsidRDefault="00F32BD5" w:rsidP="00F86B50">
      <w:pPr>
        <w:jc w:val="both"/>
        <w:rPr>
          <w:rFonts w:ascii="Arial" w:hAnsi="Arial" w:cs="Arial"/>
        </w:rPr>
      </w:pPr>
    </w:p>
    <w:p w14:paraId="145F589E" w14:textId="77777777" w:rsidR="00967D7D" w:rsidRPr="0079178D" w:rsidRDefault="001B458A" w:rsidP="00F86B50">
      <w:pPr>
        <w:jc w:val="both"/>
        <w:rPr>
          <w:rFonts w:ascii="Arial" w:hAnsi="Arial" w:cs="Arial"/>
        </w:rPr>
      </w:pPr>
      <w:r w:rsidRPr="0079178D">
        <w:rPr>
          <w:rFonts w:ascii="Arial" w:hAnsi="Arial" w:cs="Arial"/>
        </w:rPr>
        <w:t>VZHLEDEM K TOMU, ŽE:</w:t>
      </w:r>
    </w:p>
    <w:p w14:paraId="28D74F6F" w14:textId="77777777" w:rsidR="00F86B50" w:rsidRPr="0079178D" w:rsidRDefault="00F86B50" w:rsidP="00F86B50">
      <w:pPr>
        <w:jc w:val="both"/>
        <w:rPr>
          <w:rFonts w:ascii="Arial" w:hAnsi="Arial" w:cs="Arial"/>
        </w:rPr>
      </w:pPr>
    </w:p>
    <w:p w14:paraId="670F2B57" w14:textId="77777777" w:rsidR="002B5514" w:rsidRPr="0079178D" w:rsidRDefault="002B5514" w:rsidP="00F86B50">
      <w:pPr>
        <w:numPr>
          <w:ilvl w:val="0"/>
          <w:numId w:val="7"/>
        </w:numPr>
        <w:jc w:val="both"/>
        <w:rPr>
          <w:rFonts w:ascii="Arial" w:hAnsi="Arial" w:cs="Arial"/>
        </w:rPr>
      </w:pPr>
      <w:r w:rsidRPr="0079178D">
        <w:rPr>
          <w:rFonts w:ascii="Arial" w:hAnsi="Arial" w:cs="Arial"/>
        </w:rPr>
        <w:t>Univerzita je podle zákona č. 111/1998 Sb., o vysokých školách, v platném znění, veřejnou vysokou školou univerzitního typu</w:t>
      </w:r>
      <w:r w:rsidR="00301B02" w:rsidRPr="0079178D">
        <w:rPr>
          <w:rFonts w:ascii="Arial" w:hAnsi="Arial" w:cs="Arial"/>
        </w:rPr>
        <w:t>;</w:t>
      </w:r>
    </w:p>
    <w:p w14:paraId="4BFE9686" w14:textId="77777777" w:rsidR="00F86B50" w:rsidRPr="0079178D" w:rsidRDefault="00F86B50" w:rsidP="00F86B50">
      <w:pPr>
        <w:pStyle w:val="Odstavecseseznamem"/>
        <w:rPr>
          <w:rFonts w:ascii="Arial" w:hAnsi="Arial" w:cs="Arial"/>
        </w:rPr>
      </w:pPr>
    </w:p>
    <w:p w14:paraId="00E17E6E" w14:textId="77777777" w:rsidR="002B5514" w:rsidRPr="0079178D" w:rsidRDefault="002B5514" w:rsidP="00301B02">
      <w:pPr>
        <w:numPr>
          <w:ilvl w:val="0"/>
          <w:numId w:val="7"/>
        </w:numPr>
        <w:jc w:val="both"/>
        <w:rPr>
          <w:rFonts w:ascii="Arial" w:hAnsi="Arial" w:cs="Arial"/>
        </w:rPr>
      </w:pPr>
      <w:r w:rsidRPr="0079178D">
        <w:rPr>
          <w:rFonts w:ascii="Arial" w:hAnsi="Arial" w:cs="Arial"/>
        </w:rPr>
        <w:t>GTS je na základě smlouvy uzavřené mezi GTS a</w:t>
      </w:r>
      <w:r w:rsidR="00F37154" w:rsidRPr="0079178D">
        <w:rPr>
          <w:rFonts w:ascii="Arial" w:hAnsi="Arial" w:cs="Arial"/>
        </w:rPr>
        <w:t xml:space="preserve"> ISIC </w:t>
      </w:r>
      <w:proofErr w:type="spellStart"/>
      <w:r w:rsidR="00F37154" w:rsidRPr="0079178D">
        <w:rPr>
          <w:rFonts w:ascii="Arial" w:hAnsi="Arial" w:cs="Arial"/>
        </w:rPr>
        <w:t>Association</w:t>
      </w:r>
      <w:proofErr w:type="spellEnd"/>
      <w:r w:rsidR="00100EDF" w:rsidRPr="0079178D">
        <w:rPr>
          <w:rFonts w:ascii="Arial" w:hAnsi="Arial" w:cs="Arial"/>
        </w:rPr>
        <w:t xml:space="preserve">, </w:t>
      </w:r>
      <w:r w:rsidRPr="0079178D">
        <w:rPr>
          <w:rFonts w:ascii="Arial" w:hAnsi="Arial" w:cs="Arial"/>
        </w:rPr>
        <w:t xml:space="preserve">držitelem </w:t>
      </w:r>
      <w:r w:rsidR="00294381" w:rsidRPr="0079178D">
        <w:rPr>
          <w:rFonts w:ascii="Arial" w:hAnsi="Arial" w:cs="Arial"/>
        </w:rPr>
        <w:t>výhradních práv</w:t>
      </w:r>
      <w:r w:rsidRPr="0079178D">
        <w:rPr>
          <w:rFonts w:ascii="Arial" w:hAnsi="Arial" w:cs="Arial"/>
        </w:rPr>
        <w:t xml:space="preserve"> pro distribuci, propagaci a rozvoj </w:t>
      </w:r>
      <w:r w:rsidR="005C306C" w:rsidRPr="0079178D">
        <w:rPr>
          <w:rFonts w:ascii="Arial" w:hAnsi="Arial" w:cs="Arial"/>
        </w:rPr>
        <w:t>P</w:t>
      </w:r>
      <w:r w:rsidR="00C10022" w:rsidRPr="0079178D">
        <w:rPr>
          <w:rFonts w:ascii="Arial" w:hAnsi="Arial" w:cs="Arial"/>
        </w:rPr>
        <w:t>růkaz</w:t>
      </w:r>
      <w:r w:rsidR="00B538F0" w:rsidRPr="0079178D">
        <w:rPr>
          <w:rFonts w:ascii="Arial" w:hAnsi="Arial" w:cs="Arial"/>
        </w:rPr>
        <w:t>ů</w:t>
      </w:r>
      <w:r w:rsidR="00C10022" w:rsidRPr="0079178D">
        <w:rPr>
          <w:rFonts w:ascii="Arial" w:hAnsi="Arial" w:cs="Arial"/>
        </w:rPr>
        <w:t xml:space="preserve"> ISIC </w:t>
      </w:r>
      <w:r w:rsidRPr="0079178D">
        <w:rPr>
          <w:rFonts w:ascii="Arial" w:hAnsi="Arial" w:cs="Arial"/>
        </w:rPr>
        <w:t>pro území České republiky</w:t>
      </w:r>
      <w:r w:rsidR="001C6421" w:rsidRPr="0079178D">
        <w:rPr>
          <w:rFonts w:ascii="Arial" w:hAnsi="Arial" w:cs="Arial"/>
        </w:rPr>
        <w:t>;</w:t>
      </w:r>
    </w:p>
    <w:p w14:paraId="65BBFD14" w14:textId="77777777" w:rsidR="00301B02" w:rsidRPr="0079178D" w:rsidRDefault="00301B02" w:rsidP="00301B02">
      <w:pPr>
        <w:ind w:left="360"/>
        <w:jc w:val="both"/>
        <w:rPr>
          <w:rFonts w:ascii="Arial" w:hAnsi="Arial" w:cs="Arial"/>
        </w:rPr>
      </w:pPr>
    </w:p>
    <w:p w14:paraId="77E8CE2B" w14:textId="77777777" w:rsidR="001C6421" w:rsidRPr="0079178D" w:rsidRDefault="007C31BA" w:rsidP="00530FAE">
      <w:pPr>
        <w:numPr>
          <w:ilvl w:val="0"/>
          <w:numId w:val="7"/>
        </w:numPr>
        <w:ind w:left="284" w:hanging="284"/>
        <w:jc w:val="both"/>
        <w:rPr>
          <w:rFonts w:ascii="Arial" w:hAnsi="Arial" w:cs="Arial"/>
        </w:rPr>
      </w:pPr>
      <w:r w:rsidRPr="0079178D">
        <w:rPr>
          <w:rFonts w:ascii="Arial" w:hAnsi="Arial" w:cs="Arial"/>
        </w:rPr>
        <w:t xml:space="preserve"> </w:t>
      </w:r>
      <w:r w:rsidR="007A0959" w:rsidRPr="0079178D">
        <w:rPr>
          <w:rFonts w:ascii="Arial" w:hAnsi="Arial" w:cs="Arial"/>
        </w:rPr>
        <w:t xml:space="preserve">Tato </w:t>
      </w:r>
      <w:r w:rsidR="00C1346D" w:rsidRPr="0079178D">
        <w:rPr>
          <w:rFonts w:ascii="Arial" w:hAnsi="Arial" w:cs="Arial"/>
        </w:rPr>
        <w:t>S</w:t>
      </w:r>
      <w:r w:rsidR="007A0959" w:rsidRPr="0079178D">
        <w:rPr>
          <w:rFonts w:ascii="Arial" w:hAnsi="Arial" w:cs="Arial"/>
        </w:rPr>
        <w:t>mlouva se týká distribuce průkazu ISIC studentům Univerzity;</w:t>
      </w:r>
    </w:p>
    <w:p w14:paraId="393A2E20" w14:textId="77777777" w:rsidR="00F32BD5" w:rsidRPr="0079178D" w:rsidRDefault="00F32BD5" w:rsidP="001C6421">
      <w:pPr>
        <w:jc w:val="both"/>
        <w:rPr>
          <w:rFonts w:ascii="Arial" w:hAnsi="Arial" w:cs="Arial"/>
        </w:rPr>
      </w:pPr>
    </w:p>
    <w:p w14:paraId="080847B0" w14:textId="77777777" w:rsidR="001C6421" w:rsidRPr="0079178D" w:rsidRDefault="001C6421" w:rsidP="001C6421">
      <w:pPr>
        <w:jc w:val="both"/>
        <w:rPr>
          <w:rFonts w:ascii="Arial" w:hAnsi="Arial" w:cs="Arial"/>
        </w:rPr>
      </w:pPr>
      <w:r w:rsidRPr="0079178D">
        <w:rPr>
          <w:rFonts w:ascii="Arial" w:hAnsi="Arial" w:cs="Arial"/>
        </w:rPr>
        <w:t xml:space="preserve">STRANY SE DOHODLY </w:t>
      </w:r>
      <w:r w:rsidR="00A667B6" w:rsidRPr="0079178D">
        <w:rPr>
          <w:rFonts w:ascii="Arial" w:hAnsi="Arial" w:cs="Arial"/>
        </w:rPr>
        <w:t xml:space="preserve">NA ZNĚNÍ SMLOUVY O SPOLUPRÁCI </w:t>
      </w:r>
      <w:r w:rsidRPr="0079178D">
        <w:rPr>
          <w:rFonts w:ascii="Arial" w:hAnsi="Arial" w:cs="Arial"/>
        </w:rPr>
        <w:t>TAKTO:</w:t>
      </w:r>
    </w:p>
    <w:p w14:paraId="40B2D80B" w14:textId="77777777" w:rsidR="00967D7D" w:rsidRPr="0079178D" w:rsidRDefault="00967D7D">
      <w:pPr>
        <w:rPr>
          <w:rFonts w:ascii="Arial" w:hAnsi="Arial" w:cs="Arial"/>
        </w:rPr>
      </w:pPr>
    </w:p>
    <w:p w14:paraId="2817052D" w14:textId="77777777" w:rsidR="00601626" w:rsidRPr="0079178D" w:rsidRDefault="00601626">
      <w:pPr>
        <w:rPr>
          <w:rFonts w:ascii="Arial" w:hAnsi="Arial" w:cs="Arial"/>
        </w:rPr>
      </w:pPr>
    </w:p>
    <w:p w14:paraId="162E4766" w14:textId="77777777" w:rsidR="002B5514" w:rsidRPr="0079178D" w:rsidRDefault="002B5514">
      <w:pPr>
        <w:jc w:val="center"/>
        <w:rPr>
          <w:rFonts w:ascii="Arial" w:hAnsi="Arial" w:cs="Arial"/>
          <w:b/>
        </w:rPr>
      </w:pPr>
      <w:r w:rsidRPr="0079178D">
        <w:rPr>
          <w:rFonts w:ascii="Arial" w:hAnsi="Arial" w:cs="Arial"/>
          <w:b/>
        </w:rPr>
        <w:t xml:space="preserve">I. </w:t>
      </w:r>
      <w:r w:rsidR="00DD6A41" w:rsidRPr="0079178D">
        <w:rPr>
          <w:rFonts w:ascii="Arial" w:hAnsi="Arial" w:cs="Arial"/>
          <w:b/>
        </w:rPr>
        <w:t>Posk</w:t>
      </w:r>
      <w:r w:rsidR="00DF32FB" w:rsidRPr="0079178D">
        <w:rPr>
          <w:rFonts w:ascii="Arial" w:hAnsi="Arial" w:cs="Arial"/>
          <w:b/>
        </w:rPr>
        <w:t>y</w:t>
      </w:r>
      <w:r w:rsidR="00DD6A41" w:rsidRPr="0079178D">
        <w:rPr>
          <w:rFonts w:ascii="Arial" w:hAnsi="Arial" w:cs="Arial"/>
          <w:b/>
        </w:rPr>
        <w:t xml:space="preserve">tnutí práv na vydávání </w:t>
      </w:r>
      <w:r w:rsidR="00D40A65" w:rsidRPr="0079178D">
        <w:rPr>
          <w:rFonts w:ascii="Arial" w:hAnsi="Arial" w:cs="Arial"/>
          <w:b/>
        </w:rPr>
        <w:t>P</w:t>
      </w:r>
      <w:r w:rsidR="00DD6A41" w:rsidRPr="0079178D">
        <w:rPr>
          <w:rFonts w:ascii="Arial" w:hAnsi="Arial" w:cs="Arial"/>
          <w:b/>
        </w:rPr>
        <w:t>růkazu</w:t>
      </w:r>
    </w:p>
    <w:p w14:paraId="0875C270" w14:textId="77777777" w:rsidR="002B5514" w:rsidRPr="0079178D" w:rsidRDefault="002B5514">
      <w:pPr>
        <w:rPr>
          <w:rFonts w:ascii="Arial" w:hAnsi="Arial" w:cs="Arial"/>
        </w:rPr>
      </w:pPr>
    </w:p>
    <w:p w14:paraId="28B106E0" w14:textId="77777777" w:rsidR="00F37154" w:rsidRPr="0079178D" w:rsidRDefault="002B5514" w:rsidP="00F37154">
      <w:pPr>
        <w:ind w:left="709" w:hanging="709"/>
        <w:jc w:val="both"/>
        <w:rPr>
          <w:rFonts w:ascii="Arial" w:hAnsi="Arial" w:cs="Arial"/>
        </w:rPr>
      </w:pPr>
      <w:r w:rsidRPr="0079178D">
        <w:rPr>
          <w:rFonts w:ascii="Arial" w:hAnsi="Arial" w:cs="Arial"/>
        </w:rPr>
        <w:t>I. 1.</w:t>
      </w:r>
      <w:r w:rsidRPr="0079178D">
        <w:rPr>
          <w:rFonts w:ascii="Arial" w:hAnsi="Arial" w:cs="Arial"/>
        </w:rPr>
        <w:tab/>
      </w:r>
      <w:r w:rsidR="00F37154" w:rsidRPr="0079178D">
        <w:rPr>
          <w:rFonts w:ascii="Arial" w:hAnsi="Arial" w:cs="Arial"/>
        </w:rPr>
        <w:t xml:space="preserve">GTS jako držitel práv ISIC pro Českou republiku poskytuje Univerzitě na základě této Smlouvy právo na distribuci Průkazu ISIC, a to v podobě Průkazu, který je spojeným průkazem studenta Univerzity a Průkazem ISIC, a dále právo na prodlužování platnosti těchto Průkazů, a to pouze za účelem vystavení, resp. prodloužení platnosti Průkazů studentům akreditovaných studijních programů prezenční formy studia na Univerzitě dle zákona č. 111/1998 Sb., o vysokých školách, v platném znění. </w:t>
      </w:r>
    </w:p>
    <w:p w14:paraId="2A617E17" w14:textId="77777777" w:rsidR="002B5514" w:rsidRPr="0079178D" w:rsidRDefault="002B5514">
      <w:pPr>
        <w:ind w:left="709" w:hanging="709"/>
        <w:jc w:val="both"/>
        <w:rPr>
          <w:rFonts w:ascii="Arial" w:hAnsi="Arial" w:cs="Arial"/>
        </w:rPr>
      </w:pPr>
    </w:p>
    <w:p w14:paraId="792F1377" w14:textId="77777777" w:rsidR="002B5514" w:rsidRPr="0079178D" w:rsidRDefault="002B5514">
      <w:pPr>
        <w:ind w:left="709" w:hanging="709"/>
        <w:jc w:val="both"/>
        <w:rPr>
          <w:rFonts w:ascii="Arial" w:hAnsi="Arial" w:cs="Arial"/>
        </w:rPr>
      </w:pPr>
      <w:r w:rsidRPr="0079178D">
        <w:rPr>
          <w:rFonts w:ascii="Arial" w:hAnsi="Arial" w:cs="Arial"/>
        </w:rPr>
        <w:t>I. 2.</w:t>
      </w:r>
      <w:r w:rsidRPr="0079178D">
        <w:rPr>
          <w:rFonts w:ascii="Arial" w:hAnsi="Arial" w:cs="Arial"/>
        </w:rPr>
        <w:tab/>
      </w:r>
      <w:r w:rsidR="00925032" w:rsidRPr="0079178D">
        <w:rPr>
          <w:rFonts w:ascii="Arial" w:hAnsi="Arial" w:cs="Arial"/>
        </w:rPr>
        <w:t>Univerzita sdělí GTS na základě její žádosti, zda konkrétní osobě byl či nebyl vydán Průkaz, resp. prodloužena jeho platnost. Univerzita doloží na písemnou žádost GTS svým písemným prohlášením oprávněnost vystavení Průkazu konkrétnímu držiteli. Tyto doklady je možno požadovat do dvou let od vydání Průkazu, resp. každého následného prodloužení jeho platnosti.</w:t>
      </w:r>
    </w:p>
    <w:p w14:paraId="1E0AB7A4" w14:textId="77777777" w:rsidR="002B5514" w:rsidRPr="0079178D" w:rsidRDefault="002B5514">
      <w:pPr>
        <w:ind w:left="709" w:hanging="709"/>
        <w:jc w:val="both"/>
        <w:rPr>
          <w:rFonts w:ascii="Arial" w:hAnsi="Arial" w:cs="Arial"/>
        </w:rPr>
      </w:pPr>
    </w:p>
    <w:p w14:paraId="1C33C85A" w14:textId="77777777" w:rsidR="009965EF" w:rsidRPr="0079178D" w:rsidRDefault="002B5514" w:rsidP="008D504B">
      <w:pPr>
        <w:suppressAutoHyphens w:val="0"/>
        <w:autoSpaceDE w:val="0"/>
        <w:ind w:left="705" w:hanging="705"/>
        <w:jc w:val="both"/>
        <w:rPr>
          <w:rFonts w:ascii="Arial" w:hAnsi="Arial" w:cs="Arial"/>
        </w:rPr>
      </w:pPr>
      <w:r w:rsidRPr="0079178D">
        <w:rPr>
          <w:rFonts w:ascii="Arial" w:hAnsi="Arial" w:cs="Arial"/>
        </w:rPr>
        <w:t>I. 3.</w:t>
      </w:r>
      <w:r w:rsidRPr="0079178D">
        <w:rPr>
          <w:rFonts w:ascii="Arial" w:hAnsi="Arial" w:cs="Arial"/>
        </w:rPr>
        <w:tab/>
        <w:t xml:space="preserve">Univerzita se zavazuje poskytovat svým studentům platný </w:t>
      </w:r>
      <w:r w:rsidR="008D504B" w:rsidRPr="0079178D">
        <w:rPr>
          <w:rFonts w:ascii="Arial" w:hAnsi="Arial" w:cs="Arial"/>
        </w:rPr>
        <w:t>P</w:t>
      </w:r>
      <w:r w:rsidRPr="0079178D">
        <w:rPr>
          <w:rFonts w:ascii="Arial" w:hAnsi="Arial" w:cs="Arial"/>
        </w:rPr>
        <w:t xml:space="preserve">růkaz </w:t>
      </w:r>
      <w:r w:rsidR="008D504B" w:rsidRPr="0079178D">
        <w:rPr>
          <w:rFonts w:ascii="Arial" w:hAnsi="Arial" w:cs="Arial"/>
        </w:rPr>
        <w:t>a</w:t>
      </w:r>
      <w:r w:rsidRPr="0079178D">
        <w:rPr>
          <w:rFonts w:ascii="Arial" w:hAnsi="Arial" w:cs="Arial"/>
        </w:rPr>
        <w:t xml:space="preserve"> prodlužovat platnost </w:t>
      </w:r>
      <w:r w:rsidR="008D504B" w:rsidRPr="0079178D">
        <w:rPr>
          <w:rFonts w:ascii="Arial" w:hAnsi="Arial" w:cs="Arial"/>
        </w:rPr>
        <w:t>vydaných P</w:t>
      </w:r>
      <w:r w:rsidRPr="0079178D">
        <w:rPr>
          <w:rFonts w:ascii="Arial" w:hAnsi="Arial" w:cs="Arial"/>
        </w:rPr>
        <w:t xml:space="preserve">růkazů po celou dobu </w:t>
      </w:r>
      <w:r w:rsidR="008D504B" w:rsidRPr="0079178D">
        <w:rPr>
          <w:rFonts w:ascii="Arial" w:hAnsi="Arial" w:cs="Arial"/>
        </w:rPr>
        <w:t xml:space="preserve">účinnosti </w:t>
      </w:r>
      <w:r w:rsidR="00E77ECF" w:rsidRPr="0079178D">
        <w:rPr>
          <w:rFonts w:ascii="Arial" w:hAnsi="Arial" w:cs="Arial"/>
        </w:rPr>
        <w:t>této S</w:t>
      </w:r>
      <w:r w:rsidRPr="0079178D">
        <w:rPr>
          <w:rFonts w:ascii="Arial" w:hAnsi="Arial" w:cs="Arial"/>
        </w:rPr>
        <w:t xml:space="preserve">mlouvy, nejméně však po dobu tří let od počátku </w:t>
      </w:r>
      <w:r w:rsidR="008D504B" w:rsidRPr="0079178D">
        <w:rPr>
          <w:rFonts w:ascii="Arial" w:hAnsi="Arial" w:cs="Arial"/>
        </w:rPr>
        <w:t xml:space="preserve">účinnosti </w:t>
      </w:r>
      <w:r w:rsidRPr="0079178D">
        <w:rPr>
          <w:rFonts w:ascii="Arial" w:hAnsi="Arial" w:cs="Arial"/>
        </w:rPr>
        <w:t xml:space="preserve">této </w:t>
      </w:r>
      <w:r w:rsidR="00E77ECF" w:rsidRPr="0079178D">
        <w:rPr>
          <w:rFonts w:ascii="Arial" w:hAnsi="Arial" w:cs="Arial"/>
        </w:rPr>
        <w:t>S</w:t>
      </w:r>
      <w:r w:rsidRPr="0079178D">
        <w:rPr>
          <w:rFonts w:ascii="Arial" w:hAnsi="Arial" w:cs="Arial"/>
        </w:rPr>
        <w:t>mlouvy.</w:t>
      </w:r>
    </w:p>
    <w:p w14:paraId="0999D9E6" w14:textId="77777777" w:rsidR="002B5514" w:rsidRPr="0079178D" w:rsidRDefault="002B5514" w:rsidP="008D504B">
      <w:pPr>
        <w:suppressAutoHyphens w:val="0"/>
        <w:autoSpaceDE w:val="0"/>
        <w:ind w:left="705" w:hanging="705"/>
        <w:jc w:val="both"/>
        <w:rPr>
          <w:rFonts w:ascii="Arial" w:hAnsi="Arial" w:cs="Arial"/>
        </w:rPr>
      </w:pPr>
      <w:r w:rsidRPr="0079178D">
        <w:rPr>
          <w:rFonts w:ascii="Arial" w:hAnsi="Arial" w:cs="Arial"/>
        </w:rPr>
        <w:t xml:space="preserve">  </w:t>
      </w:r>
    </w:p>
    <w:p w14:paraId="6E48FEAE" w14:textId="635B6AA6" w:rsidR="009965EF" w:rsidRPr="0079178D" w:rsidRDefault="009965EF" w:rsidP="009965EF">
      <w:pPr>
        <w:suppressAutoHyphens w:val="0"/>
        <w:autoSpaceDE w:val="0"/>
        <w:ind w:left="705" w:hanging="705"/>
        <w:jc w:val="both"/>
        <w:rPr>
          <w:rFonts w:ascii="Arial" w:hAnsi="Arial" w:cs="Arial"/>
        </w:rPr>
      </w:pPr>
      <w:r w:rsidRPr="0079178D">
        <w:rPr>
          <w:rFonts w:ascii="Arial" w:hAnsi="Arial" w:cs="Arial"/>
        </w:rPr>
        <w:t xml:space="preserve">I. 4. </w:t>
      </w:r>
      <w:r w:rsidRPr="0079178D">
        <w:rPr>
          <w:rFonts w:ascii="Arial" w:hAnsi="Arial" w:cs="Arial"/>
        </w:rPr>
        <w:tab/>
        <w:t xml:space="preserve">GTS se zavazuje poskytnout studentům Univerzity také Digitální průkaz ISIC a </w:t>
      </w:r>
      <w:r w:rsidR="00C077E4">
        <w:rPr>
          <w:rFonts w:ascii="Arial" w:hAnsi="Arial" w:cs="Arial"/>
        </w:rPr>
        <w:t xml:space="preserve">Profil </w:t>
      </w:r>
      <w:proofErr w:type="spellStart"/>
      <w:r w:rsidR="00C077E4">
        <w:rPr>
          <w:rFonts w:ascii="Arial" w:hAnsi="Arial" w:cs="Arial"/>
        </w:rPr>
        <w:t>Alive</w:t>
      </w:r>
      <w:proofErr w:type="spellEnd"/>
      <w:r w:rsidR="00C077E4">
        <w:rPr>
          <w:rFonts w:ascii="Arial" w:hAnsi="Arial" w:cs="Arial"/>
        </w:rPr>
        <w:t>,</w:t>
      </w:r>
      <w:r w:rsidRPr="0079178D">
        <w:rPr>
          <w:rFonts w:ascii="Arial" w:hAnsi="Arial" w:cs="Arial"/>
        </w:rPr>
        <w:t xml:space="preserve"> a to do doby platnosti Průkazu</w:t>
      </w:r>
      <w:r w:rsidR="006761C8">
        <w:rPr>
          <w:rFonts w:ascii="Arial" w:hAnsi="Arial" w:cs="Arial"/>
        </w:rPr>
        <w:t xml:space="preserve"> ISIC</w:t>
      </w:r>
      <w:r w:rsidRPr="0079178D">
        <w:rPr>
          <w:rFonts w:ascii="Arial" w:hAnsi="Arial" w:cs="Arial"/>
        </w:rPr>
        <w:t xml:space="preserve">, respektive do doby zpracování osobních údajů dle Přílohy č. 4. </w:t>
      </w:r>
    </w:p>
    <w:p w14:paraId="015F46E9" w14:textId="77777777" w:rsidR="002B5514" w:rsidRPr="0079178D" w:rsidRDefault="002B5514">
      <w:pPr>
        <w:ind w:left="709" w:hanging="709"/>
        <w:jc w:val="both"/>
        <w:rPr>
          <w:rFonts w:ascii="Arial" w:hAnsi="Arial" w:cs="Arial"/>
        </w:rPr>
      </w:pPr>
    </w:p>
    <w:p w14:paraId="3F300920" w14:textId="07C7E1F5" w:rsidR="002B5514" w:rsidRDefault="002B5514">
      <w:pPr>
        <w:pStyle w:val="WW-BodyTextIndent3"/>
        <w:jc w:val="both"/>
        <w:rPr>
          <w:rFonts w:ascii="Arial" w:hAnsi="Arial" w:cs="Arial"/>
          <w:sz w:val="20"/>
        </w:rPr>
      </w:pPr>
      <w:r w:rsidRPr="0079178D">
        <w:rPr>
          <w:rFonts w:ascii="Arial" w:hAnsi="Arial" w:cs="Arial"/>
          <w:sz w:val="20"/>
        </w:rPr>
        <w:t xml:space="preserve">I. </w:t>
      </w:r>
      <w:r w:rsidR="009965EF" w:rsidRPr="0079178D">
        <w:rPr>
          <w:rFonts w:ascii="Arial" w:hAnsi="Arial" w:cs="Arial"/>
          <w:sz w:val="20"/>
        </w:rPr>
        <w:t>5</w:t>
      </w:r>
      <w:r w:rsidRPr="0079178D">
        <w:rPr>
          <w:rFonts w:ascii="Arial" w:hAnsi="Arial" w:cs="Arial"/>
          <w:sz w:val="20"/>
        </w:rPr>
        <w:t>.</w:t>
      </w:r>
      <w:r w:rsidRPr="0079178D">
        <w:rPr>
          <w:rFonts w:ascii="Arial" w:hAnsi="Arial" w:cs="Arial"/>
          <w:sz w:val="20"/>
        </w:rPr>
        <w:tab/>
        <w:t>GTS tímto deklaruje</w:t>
      </w:r>
      <w:r w:rsidR="00CA1A98" w:rsidRPr="0079178D">
        <w:rPr>
          <w:rFonts w:ascii="Arial" w:hAnsi="Arial" w:cs="Arial"/>
          <w:sz w:val="20"/>
        </w:rPr>
        <w:t xml:space="preserve">, </w:t>
      </w:r>
      <w:r w:rsidRPr="0079178D">
        <w:rPr>
          <w:rFonts w:ascii="Arial" w:hAnsi="Arial" w:cs="Arial"/>
          <w:sz w:val="20"/>
        </w:rPr>
        <w:t xml:space="preserve">že </w:t>
      </w:r>
      <w:r w:rsidR="00CA1A98" w:rsidRPr="0079178D">
        <w:rPr>
          <w:rFonts w:ascii="Arial" w:hAnsi="Arial" w:cs="Arial"/>
          <w:sz w:val="20"/>
        </w:rPr>
        <w:t>P</w:t>
      </w:r>
      <w:r w:rsidRPr="0079178D">
        <w:rPr>
          <w:rFonts w:ascii="Arial" w:hAnsi="Arial" w:cs="Arial"/>
          <w:sz w:val="20"/>
        </w:rPr>
        <w:t xml:space="preserve">růkazy budou mezinárodně uznávány po celou dobu jejich platnosti, a to i </w:t>
      </w:r>
      <w:r w:rsidR="00C077E4">
        <w:rPr>
          <w:rFonts w:ascii="Arial" w:hAnsi="Arial" w:cs="Arial"/>
          <w:sz w:val="20"/>
        </w:rPr>
        <w:t xml:space="preserve">v případě, že byl Průkaz prodloužen Digitální </w:t>
      </w:r>
      <w:proofErr w:type="spellStart"/>
      <w:r w:rsidR="00C077E4">
        <w:rPr>
          <w:rFonts w:ascii="Arial" w:hAnsi="Arial" w:cs="Arial"/>
          <w:sz w:val="20"/>
        </w:rPr>
        <w:t>revalidací</w:t>
      </w:r>
      <w:proofErr w:type="spellEnd"/>
      <w:r w:rsidR="00C077E4">
        <w:rPr>
          <w:rFonts w:ascii="Arial" w:hAnsi="Arial" w:cs="Arial"/>
          <w:sz w:val="20"/>
        </w:rPr>
        <w:t xml:space="preserve">. </w:t>
      </w:r>
    </w:p>
    <w:p w14:paraId="05DD0C05" w14:textId="77777777" w:rsidR="000678D1" w:rsidRPr="0079178D" w:rsidRDefault="000678D1" w:rsidP="000678D1">
      <w:pPr>
        <w:ind w:left="709" w:hanging="709"/>
        <w:jc w:val="both"/>
        <w:rPr>
          <w:rFonts w:ascii="Arial" w:hAnsi="Arial" w:cs="Arial"/>
        </w:rPr>
      </w:pPr>
    </w:p>
    <w:p w14:paraId="0C22D79D" w14:textId="2EF8C787" w:rsidR="000678D1" w:rsidRPr="0079178D" w:rsidRDefault="000678D1" w:rsidP="000678D1">
      <w:pPr>
        <w:ind w:left="709" w:hanging="709"/>
        <w:jc w:val="both"/>
        <w:rPr>
          <w:rFonts w:ascii="Arial" w:hAnsi="Arial" w:cs="Arial"/>
        </w:rPr>
      </w:pPr>
      <w:r w:rsidRPr="0079178D">
        <w:rPr>
          <w:rFonts w:ascii="Arial" w:hAnsi="Arial" w:cs="Arial"/>
        </w:rPr>
        <w:tab/>
      </w:r>
    </w:p>
    <w:p w14:paraId="0AEDF450" w14:textId="77777777" w:rsidR="002B5514" w:rsidRPr="0079178D" w:rsidRDefault="002B5514">
      <w:pPr>
        <w:ind w:left="709" w:hanging="709"/>
        <w:jc w:val="both"/>
        <w:rPr>
          <w:rFonts w:ascii="Arial" w:hAnsi="Arial" w:cs="Arial"/>
        </w:rPr>
      </w:pPr>
    </w:p>
    <w:p w14:paraId="6A716C78" w14:textId="77777777" w:rsidR="002B5514" w:rsidRPr="0079178D" w:rsidRDefault="002B5514">
      <w:pPr>
        <w:ind w:left="709" w:hanging="709"/>
        <w:jc w:val="both"/>
        <w:rPr>
          <w:rFonts w:ascii="Arial" w:hAnsi="Arial" w:cs="Arial"/>
        </w:rPr>
      </w:pPr>
    </w:p>
    <w:p w14:paraId="1C5B188E" w14:textId="77777777" w:rsidR="002B5514" w:rsidRPr="0079178D" w:rsidRDefault="002B5514">
      <w:pPr>
        <w:pStyle w:val="Nadpis4"/>
        <w:rPr>
          <w:rFonts w:ascii="Arial" w:hAnsi="Arial" w:cs="Arial"/>
        </w:rPr>
      </w:pPr>
      <w:r w:rsidRPr="0079178D">
        <w:rPr>
          <w:rFonts w:ascii="Arial" w:hAnsi="Arial" w:cs="Arial"/>
        </w:rPr>
        <w:t xml:space="preserve">II.  Vzhled a výdej </w:t>
      </w:r>
      <w:r w:rsidR="00101E31" w:rsidRPr="0079178D">
        <w:rPr>
          <w:rFonts w:ascii="Arial" w:hAnsi="Arial" w:cs="Arial"/>
        </w:rPr>
        <w:t>P</w:t>
      </w:r>
      <w:r w:rsidRPr="0079178D">
        <w:rPr>
          <w:rFonts w:ascii="Arial" w:hAnsi="Arial" w:cs="Arial"/>
        </w:rPr>
        <w:t>růkazu</w:t>
      </w:r>
      <w:r w:rsidR="00571636" w:rsidRPr="0079178D">
        <w:rPr>
          <w:rFonts w:ascii="Arial" w:hAnsi="Arial" w:cs="Arial"/>
        </w:rPr>
        <w:t>, pravidla pro vystavování Průkazů</w:t>
      </w:r>
    </w:p>
    <w:p w14:paraId="6DC9B4B5" w14:textId="77777777" w:rsidR="002B5514" w:rsidRPr="0079178D" w:rsidRDefault="002B5514">
      <w:pPr>
        <w:ind w:left="709" w:hanging="709"/>
        <w:jc w:val="both"/>
        <w:rPr>
          <w:rFonts w:ascii="Arial" w:hAnsi="Arial" w:cs="Arial"/>
        </w:rPr>
      </w:pPr>
    </w:p>
    <w:p w14:paraId="6E267BA3" w14:textId="0FDA430A" w:rsidR="002B5514" w:rsidRPr="0079178D" w:rsidRDefault="002B5514">
      <w:pPr>
        <w:ind w:left="709" w:hanging="709"/>
        <w:jc w:val="both"/>
        <w:rPr>
          <w:rFonts w:ascii="Arial" w:hAnsi="Arial" w:cs="Arial"/>
        </w:rPr>
      </w:pPr>
      <w:r w:rsidRPr="0079178D">
        <w:rPr>
          <w:rFonts w:ascii="Arial" w:hAnsi="Arial" w:cs="Arial"/>
        </w:rPr>
        <w:t>II. 1.</w:t>
      </w:r>
      <w:r w:rsidRPr="0079178D">
        <w:rPr>
          <w:rFonts w:ascii="Arial" w:hAnsi="Arial" w:cs="Arial"/>
        </w:rPr>
        <w:tab/>
        <w:t>GTS opravňuje Univerzitu k umístění znaku</w:t>
      </w:r>
      <w:r w:rsidR="007216B7">
        <w:rPr>
          <w:rFonts w:ascii="Arial" w:hAnsi="Arial" w:cs="Arial"/>
        </w:rPr>
        <w:t xml:space="preserve"> </w:t>
      </w:r>
      <w:r w:rsidRPr="0079178D">
        <w:rPr>
          <w:rFonts w:ascii="Arial" w:hAnsi="Arial" w:cs="Arial"/>
        </w:rPr>
        <w:t>/</w:t>
      </w:r>
      <w:r w:rsidR="007216B7">
        <w:rPr>
          <w:rFonts w:ascii="Arial" w:hAnsi="Arial" w:cs="Arial"/>
        </w:rPr>
        <w:t xml:space="preserve"> </w:t>
      </w:r>
      <w:r w:rsidRPr="0079178D">
        <w:rPr>
          <w:rFonts w:ascii="Arial" w:hAnsi="Arial" w:cs="Arial"/>
        </w:rPr>
        <w:t>loga</w:t>
      </w:r>
      <w:r w:rsidR="007216B7">
        <w:rPr>
          <w:rFonts w:ascii="Arial" w:hAnsi="Arial" w:cs="Arial"/>
        </w:rPr>
        <w:t xml:space="preserve"> </w:t>
      </w:r>
      <w:r w:rsidRPr="0079178D">
        <w:rPr>
          <w:rFonts w:ascii="Arial" w:hAnsi="Arial" w:cs="Arial"/>
        </w:rPr>
        <w:t>/</w:t>
      </w:r>
      <w:r w:rsidR="007216B7">
        <w:rPr>
          <w:rFonts w:ascii="Arial" w:hAnsi="Arial" w:cs="Arial"/>
        </w:rPr>
        <w:t xml:space="preserve"> </w:t>
      </w:r>
      <w:r w:rsidRPr="0079178D">
        <w:rPr>
          <w:rFonts w:ascii="Arial" w:hAnsi="Arial" w:cs="Arial"/>
        </w:rPr>
        <w:t xml:space="preserve">logotypu Univerzity na přední straně </w:t>
      </w:r>
      <w:r w:rsidR="00101E31" w:rsidRPr="0079178D">
        <w:rPr>
          <w:rFonts w:ascii="Arial" w:hAnsi="Arial" w:cs="Arial"/>
        </w:rPr>
        <w:t>P</w:t>
      </w:r>
      <w:r w:rsidRPr="0079178D">
        <w:rPr>
          <w:rFonts w:ascii="Arial" w:hAnsi="Arial" w:cs="Arial"/>
        </w:rPr>
        <w:t xml:space="preserve">růkazu, loga/logotypu </w:t>
      </w:r>
      <w:r w:rsidR="004A7D96" w:rsidRPr="0079178D">
        <w:rPr>
          <w:rFonts w:ascii="Arial" w:hAnsi="Arial" w:cs="Arial"/>
        </w:rPr>
        <w:t xml:space="preserve">smluvních partnerů Univerzity </w:t>
      </w:r>
      <w:r w:rsidRPr="0079178D">
        <w:rPr>
          <w:rFonts w:ascii="Arial" w:hAnsi="Arial" w:cs="Arial"/>
        </w:rPr>
        <w:t xml:space="preserve">ve vymezeném prostoru na zadní straně </w:t>
      </w:r>
      <w:r w:rsidR="00101E31" w:rsidRPr="0079178D">
        <w:rPr>
          <w:rFonts w:ascii="Arial" w:hAnsi="Arial" w:cs="Arial"/>
        </w:rPr>
        <w:t>P</w:t>
      </w:r>
      <w:r w:rsidRPr="0079178D">
        <w:rPr>
          <w:rFonts w:ascii="Arial" w:hAnsi="Arial" w:cs="Arial"/>
        </w:rPr>
        <w:t xml:space="preserve">růkazu a dalších dohodnutých informací na </w:t>
      </w:r>
      <w:r w:rsidR="00101E31" w:rsidRPr="0079178D">
        <w:rPr>
          <w:rFonts w:ascii="Arial" w:hAnsi="Arial" w:cs="Arial"/>
        </w:rPr>
        <w:t>P</w:t>
      </w:r>
      <w:r w:rsidRPr="0079178D">
        <w:rPr>
          <w:rFonts w:ascii="Arial" w:hAnsi="Arial" w:cs="Arial"/>
        </w:rPr>
        <w:t>růkaz</w:t>
      </w:r>
      <w:r w:rsidR="0044673E" w:rsidRPr="0079178D">
        <w:rPr>
          <w:rFonts w:ascii="Arial" w:hAnsi="Arial" w:cs="Arial"/>
        </w:rPr>
        <w:t>u</w:t>
      </w:r>
      <w:r w:rsidR="005D0946" w:rsidRPr="0079178D">
        <w:rPr>
          <w:rFonts w:ascii="Arial" w:hAnsi="Arial" w:cs="Arial"/>
        </w:rPr>
        <w:t xml:space="preserve">. </w:t>
      </w:r>
      <w:r w:rsidRPr="0079178D">
        <w:rPr>
          <w:rFonts w:ascii="Arial" w:hAnsi="Arial" w:cs="Arial"/>
        </w:rPr>
        <w:t xml:space="preserve">Vzhled a konečná grafická úprava </w:t>
      </w:r>
      <w:r w:rsidR="005D0946" w:rsidRPr="0079178D">
        <w:rPr>
          <w:rFonts w:ascii="Arial" w:hAnsi="Arial" w:cs="Arial"/>
        </w:rPr>
        <w:t>P</w:t>
      </w:r>
      <w:r w:rsidRPr="0079178D">
        <w:rPr>
          <w:rFonts w:ascii="Arial" w:hAnsi="Arial" w:cs="Arial"/>
        </w:rPr>
        <w:t>růkazu byla odsouhlasena oběm</w:t>
      </w:r>
      <w:r w:rsidR="005D0946" w:rsidRPr="0079178D">
        <w:rPr>
          <w:rFonts w:ascii="Arial" w:hAnsi="Arial" w:cs="Arial"/>
        </w:rPr>
        <w:t>a</w:t>
      </w:r>
      <w:r w:rsidR="00E77ECF" w:rsidRPr="0079178D">
        <w:rPr>
          <w:rFonts w:ascii="Arial" w:hAnsi="Arial" w:cs="Arial"/>
        </w:rPr>
        <w:t xml:space="preserve"> S</w:t>
      </w:r>
      <w:r w:rsidRPr="0079178D">
        <w:rPr>
          <w:rFonts w:ascii="Arial" w:hAnsi="Arial" w:cs="Arial"/>
        </w:rPr>
        <w:t>mluvními stranami</w:t>
      </w:r>
      <w:r w:rsidR="00E77ECF" w:rsidRPr="0079178D">
        <w:rPr>
          <w:rFonts w:ascii="Arial" w:hAnsi="Arial" w:cs="Arial"/>
        </w:rPr>
        <w:t xml:space="preserve"> a je připojena k této S</w:t>
      </w:r>
      <w:r w:rsidR="005D0946" w:rsidRPr="0079178D">
        <w:rPr>
          <w:rFonts w:ascii="Arial" w:hAnsi="Arial" w:cs="Arial"/>
        </w:rPr>
        <w:t>mlouvě jako její příloha č. 1</w:t>
      </w:r>
      <w:r w:rsidR="00692574" w:rsidRPr="0079178D">
        <w:rPr>
          <w:rFonts w:ascii="Arial" w:hAnsi="Arial" w:cs="Arial"/>
        </w:rPr>
        <w:t>, k</w:t>
      </w:r>
      <w:r w:rsidR="00E77ECF" w:rsidRPr="0079178D">
        <w:rPr>
          <w:rFonts w:ascii="Arial" w:hAnsi="Arial" w:cs="Arial"/>
        </w:rPr>
        <w:t>terá je nedílnou součástí této S</w:t>
      </w:r>
      <w:r w:rsidR="00692574" w:rsidRPr="0079178D">
        <w:rPr>
          <w:rFonts w:ascii="Arial" w:hAnsi="Arial" w:cs="Arial"/>
        </w:rPr>
        <w:t>mlouvy</w:t>
      </w:r>
      <w:r w:rsidR="00FE74AE" w:rsidRPr="0079178D">
        <w:rPr>
          <w:rFonts w:ascii="Arial" w:hAnsi="Arial" w:cs="Arial"/>
        </w:rPr>
        <w:t xml:space="preserve">. </w:t>
      </w:r>
      <w:r w:rsidRPr="0079178D">
        <w:rPr>
          <w:rFonts w:ascii="Arial" w:hAnsi="Arial" w:cs="Arial"/>
        </w:rPr>
        <w:t xml:space="preserve">Jakákoliv změna nebo doplněk vzhledu </w:t>
      </w:r>
      <w:r w:rsidR="004F0F8F" w:rsidRPr="0079178D">
        <w:rPr>
          <w:rFonts w:ascii="Arial" w:hAnsi="Arial" w:cs="Arial"/>
        </w:rPr>
        <w:t>P</w:t>
      </w:r>
      <w:r w:rsidRPr="0079178D">
        <w:rPr>
          <w:rFonts w:ascii="Arial" w:hAnsi="Arial" w:cs="Arial"/>
        </w:rPr>
        <w:t xml:space="preserve">růkazu je možný pouze na základě </w:t>
      </w:r>
      <w:r w:rsidR="00E77ECF" w:rsidRPr="0079178D">
        <w:rPr>
          <w:rFonts w:ascii="Arial" w:hAnsi="Arial" w:cs="Arial"/>
        </w:rPr>
        <w:t>písemné dohody S</w:t>
      </w:r>
      <w:r w:rsidR="004F0F8F" w:rsidRPr="0079178D">
        <w:rPr>
          <w:rFonts w:ascii="Arial" w:hAnsi="Arial" w:cs="Arial"/>
        </w:rPr>
        <w:t>mluvních stran</w:t>
      </w:r>
      <w:r w:rsidRPr="0079178D">
        <w:rPr>
          <w:rFonts w:ascii="Arial" w:hAnsi="Arial" w:cs="Arial"/>
        </w:rPr>
        <w:t>.</w:t>
      </w:r>
      <w:r w:rsidR="009965EF" w:rsidRPr="0079178D">
        <w:rPr>
          <w:rFonts w:ascii="Arial" w:hAnsi="Arial" w:cs="Arial"/>
        </w:rPr>
        <w:t xml:space="preserve"> </w:t>
      </w:r>
    </w:p>
    <w:p w14:paraId="2DC11F73" w14:textId="77777777" w:rsidR="002B5514" w:rsidRPr="0079178D" w:rsidRDefault="002B5514">
      <w:pPr>
        <w:ind w:left="709" w:hanging="709"/>
        <w:jc w:val="both"/>
        <w:rPr>
          <w:rFonts w:ascii="Arial" w:hAnsi="Arial" w:cs="Arial"/>
        </w:rPr>
      </w:pPr>
    </w:p>
    <w:p w14:paraId="64E050BF" w14:textId="77777777" w:rsidR="002B5514" w:rsidRPr="0079178D" w:rsidRDefault="002B5514">
      <w:pPr>
        <w:pStyle w:val="WW-BodyTextIndent2"/>
        <w:ind w:hanging="709"/>
        <w:jc w:val="both"/>
        <w:rPr>
          <w:rFonts w:ascii="Arial" w:hAnsi="Arial" w:cs="Arial"/>
          <w:sz w:val="20"/>
        </w:rPr>
      </w:pPr>
      <w:r w:rsidRPr="0079178D">
        <w:rPr>
          <w:rFonts w:ascii="Arial" w:hAnsi="Arial" w:cs="Arial"/>
          <w:sz w:val="20"/>
        </w:rPr>
        <w:t>II. 2.</w:t>
      </w:r>
      <w:r w:rsidRPr="0079178D">
        <w:rPr>
          <w:rFonts w:ascii="Arial" w:hAnsi="Arial" w:cs="Arial"/>
          <w:sz w:val="20"/>
        </w:rPr>
        <w:tab/>
        <w:t xml:space="preserve">Vystavení </w:t>
      </w:r>
      <w:r w:rsidR="00571636" w:rsidRPr="0079178D">
        <w:rPr>
          <w:rFonts w:ascii="Arial" w:hAnsi="Arial" w:cs="Arial"/>
          <w:sz w:val="20"/>
        </w:rPr>
        <w:t>P</w:t>
      </w:r>
      <w:r w:rsidRPr="0079178D">
        <w:rPr>
          <w:rFonts w:ascii="Arial" w:hAnsi="Arial" w:cs="Arial"/>
          <w:sz w:val="20"/>
        </w:rPr>
        <w:t xml:space="preserve">růkazů pro konkrétní držitele zajistí Univerzita na své náklady. Univerzita se zavazuje, že </w:t>
      </w:r>
      <w:r w:rsidR="003112B7" w:rsidRPr="0079178D">
        <w:rPr>
          <w:rFonts w:ascii="Arial" w:hAnsi="Arial" w:cs="Arial"/>
          <w:sz w:val="20"/>
        </w:rPr>
        <w:t xml:space="preserve">při vystavování Průkazů </w:t>
      </w:r>
      <w:r w:rsidRPr="0079178D">
        <w:rPr>
          <w:rFonts w:ascii="Arial" w:hAnsi="Arial" w:cs="Arial"/>
          <w:sz w:val="20"/>
        </w:rPr>
        <w:t xml:space="preserve">bude dodržovat pravidla </w:t>
      </w:r>
      <w:r w:rsidR="003112B7" w:rsidRPr="0079178D">
        <w:rPr>
          <w:rFonts w:ascii="Arial" w:hAnsi="Arial" w:cs="Arial"/>
          <w:sz w:val="20"/>
        </w:rPr>
        <w:t xml:space="preserve">platná obecně </w:t>
      </w:r>
      <w:r w:rsidR="00571636" w:rsidRPr="0079178D">
        <w:rPr>
          <w:rFonts w:ascii="Arial" w:hAnsi="Arial" w:cs="Arial"/>
          <w:sz w:val="20"/>
        </w:rPr>
        <w:t xml:space="preserve">pro </w:t>
      </w:r>
      <w:r w:rsidRPr="0079178D">
        <w:rPr>
          <w:rFonts w:ascii="Arial" w:hAnsi="Arial" w:cs="Arial"/>
          <w:sz w:val="20"/>
        </w:rPr>
        <w:t xml:space="preserve">vystavování a </w:t>
      </w:r>
      <w:r w:rsidR="00571636" w:rsidRPr="0079178D">
        <w:rPr>
          <w:rFonts w:ascii="Arial" w:hAnsi="Arial" w:cs="Arial"/>
          <w:sz w:val="20"/>
        </w:rPr>
        <w:t xml:space="preserve">ověřování </w:t>
      </w:r>
      <w:r w:rsidRPr="0079178D">
        <w:rPr>
          <w:rFonts w:ascii="Arial" w:hAnsi="Arial" w:cs="Arial"/>
          <w:sz w:val="20"/>
        </w:rPr>
        <w:t xml:space="preserve">nároku na </w:t>
      </w:r>
      <w:r w:rsidR="00D40A65" w:rsidRPr="0079178D">
        <w:rPr>
          <w:rFonts w:ascii="Arial" w:hAnsi="Arial" w:cs="Arial"/>
          <w:sz w:val="20"/>
        </w:rPr>
        <w:t>P</w:t>
      </w:r>
      <w:r w:rsidRPr="0079178D">
        <w:rPr>
          <w:rFonts w:ascii="Arial" w:hAnsi="Arial" w:cs="Arial"/>
          <w:sz w:val="20"/>
        </w:rPr>
        <w:t>růkaz ISIC, která jsou zejména následující:</w:t>
      </w:r>
    </w:p>
    <w:p w14:paraId="0C86A4A7" w14:textId="77777777" w:rsidR="002B5514" w:rsidRPr="0079178D" w:rsidRDefault="002B5514">
      <w:pPr>
        <w:pStyle w:val="WW-BodyTextIndent2"/>
        <w:ind w:hanging="709"/>
        <w:jc w:val="both"/>
        <w:rPr>
          <w:rFonts w:ascii="Arial" w:hAnsi="Arial" w:cs="Arial"/>
          <w:sz w:val="20"/>
        </w:rPr>
      </w:pPr>
    </w:p>
    <w:p w14:paraId="24675869" w14:textId="7504F76F" w:rsidR="00B22673" w:rsidRPr="0079178D" w:rsidRDefault="002B5514">
      <w:pPr>
        <w:pStyle w:val="WW-BodyTextIndent2"/>
        <w:ind w:left="1418" w:hanging="709"/>
        <w:jc w:val="both"/>
        <w:rPr>
          <w:rFonts w:ascii="Arial" w:hAnsi="Arial" w:cs="Arial"/>
          <w:sz w:val="20"/>
        </w:rPr>
      </w:pPr>
      <w:r w:rsidRPr="0079178D">
        <w:rPr>
          <w:rFonts w:ascii="Arial" w:hAnsi="Arial" w:cs="Arial"/>
          <w:sz w:val="20"/>
        </w:rPr>
        <w:t>II. 2. 1.</w:t>
      </w:r>
      <w:r w:rsidRPr="0079178D">
        <w:rPr>
          <w:rFonts w:ascii="Arial" w:hAnsi="Arial" w:cs="Arial"/>
          <w:sz w:val="20"/>
        </w:rPr>
        <w:tab/>
      </w:r>
      <w:r w:rsidR="00B22673" w:rsidRPr="0079178D">
        <w:rPr>
          <w:rFonts w:ascii="Arial" w:hAnsi="Arial" w:cs="Arial"/>
          <w:sz w:val="20"/>
        </w:rPr>
        <w:t xml:space="preserve">Průkaz smí být </w:t>
      </w:r>
      <w:r w:rsidR="004A7D96" w:rsidRPr="0079178D">
        <w:rPr>
          <w:rFonts w:ascii="Arial" w:hAnsi="Arial" w:cs="Arial"/>
          <w:sz w:val="20"/>
        </w:rPr>
        <w:t>vystaven nebo</w:t>
      </w:r>
      <w:r w:rsidR="00B22673" w:rsidRPr="0079178D">
        <w:rPr>
          <w:rFonts w:ascii="Arial" w:hAnsi="Arial" w:cs="Arial"/>
          <w:sz w:val="20"/>
        </w:rPr>
        <w:t xml:space="preserve"> </w:t>
      </w:r>
      <w:r w:rsidR="00C077E4">
        <w:rPr>
          <w:rFonts w:ascii="Arial" w:hAnsi="Arial" w:cs="Arial"/>
          <w:sz w:val="20"/>
        </w:rPr>
        <w:t xml:space="preserve">Digitálně </w:t>
      </w:r>
      <w:proofErr w:type="spellStart"/>
      <w:r w:rsidR="00C077E4">
        <w:rPr>
          <w:rFonts w:ascii="Arial" w:hAnsi="Arial" w:cs="Arial"/>
          <w:sz w:val="20"/>
        </w:rPr>
        <w:t>revalidován</w:t>
      </w:r>
      <w:proofErr w:type="spellEnd"/>
      <w:r w:rsidR="00B22673" w:rsidRPr="0079178D">
        <w:rPr>
          <w:rFonts w:ascii="Arial" w:hAnsi="Arial" w:cs="Arial"/>
          <w:sz w:val="20"/>
        </w:rPr>
        <w:t xml:space="preserve"> pouze studentům Univerzity splňujícím podmínky specifikované v </w:t>
      </w:r>
      <w:r w:rsidR="00315487" w:rsidRPr="0079178D">
        <w:rPr>
          <w:rFonts w:ascii="Arial" w:hAnsi="Arial" w:cs="Arial"/>
          <w:sz w:val="20"/>
        </w:rPr>
        <w:t xml:space="preserve">článku </w:t>
      </w:r>
      <w:r w:rsidR="00B22673" w:rsidRPr="0079178D">
        <w:rPr>
          <w:rFonts w:ascii="Arial" w:hAnsi="Arial" w:cs="Arial"/>
          <w:sz w:val="20"/>
        </w:rPr>
        <w:t>I.</w:t>
      </w:r>
      <w:r w:rsidR="00025003" w:rsidRPr="0079178D">
        <w:rPr>
          <w:rFonts w:ascii="Arial" w:hAnsi="Arial" w:cs="Arial"/>
          <w:sz w:val="20"/>
        </w:rPr>
        <w:t xml:space="preserve"> </w:t>
      </w:r>
      <w:r w:rsidR="00B22673" w:rsidRPr="0079178D">
        <w:rPr>
          <w:rFonts w:ascii="Arial" w:hAnsi="Arial" w:cs="Arial"/>
          <w:sz w:val="20"/>
        </w:rPr>
        <w:t>1.</w:t>
      </w:r>
      <w:r w:rsidR="00025003" w:rsidRPr="0079178D">
        <w:rPr>
          <w:rFonts w:ascii="Arial" w:hAnsi="Arial" w:cs="Arial"/>
          <w:sz w:val="20"/>
        </w:rPr>
        <w:t>,</w:t>
      </w:r>
      <w:r w:rsidR="00B22673" w:rsidRPr="0079178D">
        <w:rPr>
          <w:rFonts w:ascii="Arial" w:hAnsi="Arial" w:cs="Arial"/>
          <w:sz w:val="20"/>
        </w:rPr>
        <w:t xml:space="preserve"> této </w:t>
      </w:r>
      <w:r w:rsidR="00E77ECF" w:rsidRPr="0079178D">
        <w:rPr>
          <w:rFonts w:ascii="Arial" w:hAnsi="Arial" w:cs="Arial"/>
          <w:sz w:val="20"/>
        </w:rPr>
        <w:t>S</w:t>
      </w:r>
      <w:r w:rsidR="00B22673" w:rsidRPr="0079178D">
        <w:rPr>
          <w:rFonts w:ascii="Arial" w:hAnsi="Arial" w:cs="Arial"/>
          <w:sz w:val="20"/>
        </w:rPr>
        <w:t xml:space="preserve">mlouvy, a </w:t>
      </w:r>
      <w:r w:rsidR="0044673E" w:rsidRPr="0079178D">
        <w:rPr>
          <w:rFonts w:ascii="Arial" w:hAnsi="Arial" w:cs="Arial"/>
          <w:sz w:val="20"/>
        </w:rPr>
        <w:t xml:space="preserve">může být </w:t>
      </w:r>
      <w:r w:rsidR="004A7D96" w:rsidRPr="0079178D">
        <w:rPr>
          <w:rFonts w:ascii="Arial" w:hAnsi="Arial" w:cs="Arial"/>
          <w:sz w:val="20"/>
        </w:rPr>
        <w:t xml:space="preserve">vydán </w:t>
      </w:r>
      <w:r w:rsidR="00B22673" w:rsidRPr="0079178D">
        <w:rPr>
          <w:rFonts w:ascii="Arial" w:hAnsi="Arial" w:cs="Arial"/>
          <w:sz w:val="20"/>
        </w:rPr>
        <w:t>nejdříve</w:t>
      </w:r>
      <w:r w:rsidR="00621609" w:rsidRPr="0079178D">
        <w:rPr>
          <w:rFonts w:ascii="Arial" w:hAnsi="Arial" w:cs="Arial"/>
          <w:sz w:val="20"/>
        </w:rPr>
        <w:t xml:space="preserve"> v den</w:t>
      </w:r>
      <w:r w:rsidR="000874B7" w:rsidRPr="0079178D">
        <w:rPr>
          <w:rFonts w:ascii="Arial" w:hAnsi="Arial" w:cs="Arial"/>
          <w:sz w:val="20"/>
        </w:rPr>
        <w:t> </w:t>
      </w:r>
      <w:r w:rsidR="00315487" w:rsidRPr="0079178D">
        <w:rPr>
          <w:rFonts w:ascii="Arial" w:hAnsi="Arial" w:cs="Arial"/>
          <w:sz w:val="20"/>
        </w:rPr>
        <w:t xml:space="preserve">zápisu </w:t>
      </w:r>
      <w:r w:rsidR="00E1173D" w:rsidRPr="0079178D">
        <w:rPr>
          <w:rFonts w:ascii="Arial" w:hAnsi="Arial" w:cs="Arial"/>
          <w:sz w:val="20"/>
        </w:rPr>
        <w:t xml:space="preserve">konkrétního studenta </w:t>
      </w:r>
      <w:r w:rsidR="00B22673" w:rsidRPr="0079178D">
        <w:rPr>
          <w:rFonts w:ascii="Arial" w:hAnsi="Arial" w:cs="Arial"/>
          <w:sz w:val="20"/>
        </w:rPr>
        <w:t>do aktuálního ročníku (semestru) studia.</w:t>
      </w:r>
    </w:p>
    <w:p w14:paraId="2BB78166" w14:textId="179A0381" w:rsidR="002B5514" w:rsidRPr="0079178D" w:rsidRDefault="00B22673">
      <w:pPr>
        <w:pStyle w:val="WW-BodyTextIndent2"/>
        <w:ind w:left="1418" w:hanging="709"/>
        <w:jc w:val="both"/>
        <w:rPr>
          <w:rFonts w:ascii="Arial" w:hAnsi="Arial" w:cs="Arial"/>
          <w:sz w:val="20"/>
        </w:rPr>
      </w:pPr>
      <w:r w:rsidRPr="0079178D">
        <w:rPr>
          <w:rFonts w:ascii="Arial" w:hAnsi="Arial" w:cs="Arial"/>
          <w:sz w:val="20"/>
        </w:rPr>
        <w:t xml:space="preserve">II. 2. 2. </w:t>
      </w:r>
      <w:r w:rsidR="00B83933" w:rsidRPr="0079178D">
        <w:rPr>
          <w:rFonts w:ascii="Arial" w:hAnsi="Arial" w:cs="Arial"/>
          <w:sz w:val="20"/>
        </w:rPr>
        <w:tab/>
      </w:r>
      <w:r w:rsidR="002B5514" w:rsidRPr="0079178D">
        <w:rPr>
          <w:rFonts w:ascii="Arial" w:hAnsi="Arial" w:cs="Arial"/>
          <w:sz w:val="20"/>
        </w:rPr>
        <w:t xml:space="preserve">Průkaz smí být vystaven, popř. </w:t>
      </w:r>
      <w:r w:rsidR="00C077E4">
        <w:rPr>
          <w:rFonts w:ascii="Arial" w:hAnsi="Arial" w:cs="Arial"/>
          <w:sz w:val="20"/>
        </w:rPr>
        <w:t xml:space="preserve">Digitálně </w:t>
      </w:r>
      <w:proofErr w:type="spellStart"/>
      <w:r w:rsidR="00C077E4">
        <w:rPr>
          <w:rFonts w:ascii="Arial" w:hAnsi="Arial" w:cs="Arial"/>
          <w:sz w:val="20"/>
        </w:rPr>
        <w:t>revalidován</w:t>
      </w:r>
      <w:proofErr w:type="spellEnd"/>
      <w:r w:rsidR="002B5514" w:rsidRPr="0079178D">
        <w:rPr>
          <w:rFonts w:ascii="Arial" w:hAnsi="Arial" w:cs="Arial"/>
          <w:sz w:val="20"/>
        </w:rPr>
        <w:t xml:space="preserve"> výhradně instruovanými osobami, jež byly vystavováním </w:t>
      </w:r>
      <w:r w:rsidR="003112B7" w:rsidRPr="0079178D">
        <w:rPr>
          <w:rFonts w:ascii="Arial" w:hAnsi="Arial" w:cs="Arial"/>
          <w:sz w:val="20"/>
        </w:rPr>
        <w:t>P</w:t>
      </w:r>
      <w:r w:rsidR="002B5514" w:rsidRPr="0079178D">
        <w:rPr>
          <w:rFonts w:ascii="Arial" w:hAnsi="Arial" w:cs="Arial"/>
          <w:sz w:val="20"/>
        </w:rPr>
        <w:t>růkazů pověřeny.</w:t>
      </w:r>
    </w:p>
    <w:p w14:paraId="39EBE3F2" w14:textId="77777777" w:rsidR="002B5514" w:rsidRPr="0079178D" w:rsidRDefault="002B5514">
      <w:pPr>
        <w:pStyle w:val="WW-BodyTextIndent2"/>
        <w:ind w:left="1418" w:hanging="709"/>
        <w:jc w:val="both"/>
        <w:rPr>
          <w:rFonts w:ascii="Arial" w:hAnsi="Arial" w:cs="Arial"/>
          <w:sz w:val="20"/>
        </w:rPr>
      </w:pPr>
      <w:r w:rsidRPr="0079178D">
        <w:rPr>
          <w:rFonts w:ascii="Arial" w:hAnsi="Arial" w:cs="Arial"/>
          <w:sz w:val="20"/>
        </w:rPr>
        <w:lastRenderedPageBreak/>
        <w:t xml:space="preserve">II. 2. </w:t>
      </w:r>
      <w:r w:rsidR="00B22673" w:rsidRPr="0079178D">
        <w:rPr>
          <w:rFonts w:ascii="Arial" w:hAnsi="Arial" w:cs="Arial"/>
          <w:sz w:val="20"/>
        </w:rPr>
        <w:t>3</w:t>
      </w:r>
      <w:r w:rsidRPr="0079178D">
        <w:rPr>
          <w:rFonts w:ascii="Arial" w:hAnsi="Arial" w:cs="Arial"/>
          <w:sz w:val="20"/>
        </w:rPr>
        <w:t>.</w:t>
      </w:r>
      <w:r w:rsidRPr="0079178D">
        <w:rPr>
          <w:rFonts w:ascii="Arial" w:hAnsi="Arial" w:cs="Arial"/>
          <w:sz w:val="20"/>
        </w:rPr>
        <w:tab/>
        <w:t xml:space="preserve">Vystavené </w:t>
      </w:r>
      <w:r w:rsidR="00731255" w:rsidRPr="0079178D">
        <w:rPr>
          <w:rFonts w:ascii="Arial" w:hAnsi="Arial" w:cs="Arial"/>
          <w:sz w:val="20"/>
        </w:rPr>
        <w:t>P</w:t>
      </w:r>
      <w:r w:rsidRPr="0079178D">
        <w:rPr>
          <w:rFonts w:ascii="Arial" w:hAnsi="Arial" w:cs="Arial"/>
          <w:sz w:val="20"/>
        </w:rPr>
        <w:t>růkazy musí obsahovat jméno, příjmení, datum narození, autentickou fotografii studenta</w:t>
      </w:r>
      <w:r w:rsidR="00B41E8E" w:rsidRPr="0079178D">
        <w:rPr>
          <w:rFonts w:ascii="Arial" w:hAnsi="Arial" w:cs="Arial"/>
          <w:sz w:val="20"/>
        </w:rPr>
        <w:t xml:space="preserve">, </w:t>
      </w:r>
      <w:r w:rsidR="00CE67C7" w:rsidRPr="0079178D">
        <w:rPr>
          <w:rFonts w:ascii="Arial" w:hAnsi="Arial" w:cs="Arial"/>
          <w:sz w:val="20"/>
        </w:rPr>
        <w:t xml:space="preserve">prvotní platnost </w:t>
      </w:r>
      <w:r w:rsidR="000874B7" w:rsidRPr="0079178D">
        <w:rPr>
          <w:rFonts w:ascii="Arial" w:hAnsi="Arial" w:cs="Arial"/>
          <w:sz w:val="20"/>
        </w:rPr>
        <w:t>Průkaz</w:t>
      </w:r>
      <w:r w:rsidR="006A76B4" w:rsidRPr="0079178D">
        <w:rPr>
          <w:rFonts w:ascii="Arial" w:hAnsi="Arial" w:cs="Arial"/>
          <w:sz w:val="20"/>
        </w:rPr>
        <w:t>u</w:t>
      </w:r>
      <w:r w:rsidR="000874B7" w:rsidRPr="0079178D">
        <w:rPr>
          <w:rFonts w:ascii="Arial" w:hAnsi="Arial" w:cs="Arial"/>
          <w:sz w:val="20"/>
        </w:rPr>
        <w:t xml:space="preserve"> </w:t>
      </w:r>
      <w:r w:rsidR="00CE67C7" w:rsidRPr="0079178D">
        <w:rPr>
          <w:rFonts w:ascii="Arial" w:hAnsi="Arial" w:cs="Arial"/>
          <w:sz w:val="20"/>
        </w:rPr>
        <w:t xml:space="preserve">(viz. </w:t>
      </w:r>
      <w:r w:rsidR="00025003" w:rsidRPr="0079178D">
        <w:rPr>
          <w:rFonts w:ascii="Arial" w:hAnsi="Arial" w:cs="Arial"/>
          <w:sz w:val="20"/>
        </w:rPr>
        <w:t>čl.</w:t>
      </w:r>
      <w:r w:rsidR="00B83933" w:rsidRPr="0079178D">
        <w:rPr>
          <w:rFonts w:ascii="Arial" w:hAnsi="Arial" w:cs="Arial"/>
          <w:sz w:val="20"/>
        </w:rPr>
        <w:t xml:space="preserve"> </w:t>
      </w:r>
      <w:r w:rsidR="004F403F" w:rsidRPr="0079178D">
        <w:rPr>
          <w:rFonts w:ascii="Arial" w:hAnsi="Arial" w:cs="Arial"/>
          <w:sz w:val="20"/>
        </w:rPr>
        <w:t>II.</w:t>
      </w:r>
      <w:r w:rsidR="00025003" w:rsidRPr="0079178D">
        <w:rPr>
          <w:rFonts w:ascii="Arial" w:hAnsi="Arial" w:cs="Arial"/>
          <w:sz w:val="20"/>
        </w:rPr>
        <w:t xml:space="preserve"> </w:t>
      </w:r>
      <w:r w:rsidR="004F403F" w:rsidRPr="0079178D">
        <w:rPr>
          <w:rFonts w:ascii="Arial" w:hAnsi="Arial" w:cs="Arial"/>
          <w:sz w:val="20"/>
        </w:rPr>
        <w:t>2.</w:t>
      </w:r>
      <w:r w:rsidR="00025003" w:rsidRPr="0079178D">
        <w:rPr>
          <w:rFonts w:ascii="Arial" w:hAnsi="Arial" w:cs="Arial"/>
          <w:sz w:val="20"/>
        </w:rPr>
        <w:t xml:space="preserve"> </w:t>
      </w:r>
      <w:r w:rsidR="004F403F" w:rsidRPr="0079178D">
        <w:rPr>
          <w:rFonts w:ascii="Arial" w:hAnsi="Arial" w:cs="Arial"/>
          <w:sz w:val="20"/>
        </w:rPr>
        <w:t>4</w:t>
      </w:r>
      <w:r w:rsidR="00CE67C7" w:rsidRPr="0079178D">
        <w:rPr>
          <w:rFonts w:ascii="Arial" w:hAnsi="Arial" w:cs="Arial"/>
          <w:sz w:val="20"/>
        </w:rPr>
        <w:t>.</w:t>
      </w:r>
      <w:r w:rsidR="00E77ECF" w:rsidRPr="0079178D">
        <w:rPr>
          <w:rFonts w:ascii="Arial" w:hAnsi="Arial" w:cs="Arial"/>
          <w:sz w:val="20"/>
        </w:rPr>
        <w:t xml:space="preserve"> této S</w:t>
      </w:r>
      <w:r w:rsidR="00B83933" w:rsidRPr="0079178D">
        <w:rPr>
          <w:rFonts w:ascii="Arial" w:hAnsi="Arial" w:cs="Arial"/>
          <w:sz w:val="20"/>
        </w:rPr>
        <w:t>mlouvy</w:t>
      </w:r>
      <w:r w:rsidR="00CE67C7" w:rsidRPr="0079178D">
        <w:rPr>
          <w:rFonts w:ascii="Arial" w:hAnsi="Arial" w:cs="Arial"/>
          <w:sz w:val="20"/>
        </w:rPr>
        <w:t>)</w:t>
      </w:r>
      <w:r w:rsidR="00B83933" w:rsidRPr="0079178D">
        <w:rPr>
          <w:rFonts w:ascii="Arial" w:hAnsi="Arial" w:cs="Arial"/>
          <w:sz w:val="20"/>
        </w:rPr>
        <w:t xml:space="preserve"> </w:t>
      </w:r>
      <w:r w:rsidRPr="0079178D">
        <w:rPr>
          <w:rFonts w:ascii="Arial" w:hAnsi="Arial" w:cs="Arial"/>
          <w:sz w:val="20"/>
        </w:rPr>
        <w:t xml:space="preserve">a </w:t>
      </w:r>
      <w:r w:rsidR="00FB61AB" w:rsidRPr="0079178D">
        <w:rPr>
          <w:rFonts w:ascii="Arial" w:hAnsi="Arial" w:cs="Arial"/>
          <w:sz w:val="20"/>
        </w:rPr>
        <w:t>S</w:t>
      </w:r>
      <w:r w:rsidRPr="0079178D">
        <w:rPr>
          <w:rFonts w:ascii="Arial" w:hAnsi="Arial" w:cs="Arial"/>
          <w:sz w:val="20"/>
        </w:rPr>
        <w:t xml:space="preserve">ériové číslo, jež Univerzita vytiskne na určené místo na lícové straně každého </w:t>
      </w:r>
      <w:r w:rsidR="00731255" w:rsidRPr="0079178D">
        <w:rPr>
          <w:rFonts w:ascii="Arial" w:hAnsi="Arial" w:cs="Arial"/>
          <w:sz w:val="20"/>
        </w:rPr>
        <w:t>P</w:t>
      </w:r>
      <w:r w:rsidRPr="0079178D">
        <w:rPr>
          <w:rFonts w:ascii="Arial" w:hAnsi="Arial" w:cs="Arial"/>
          <w:sz w:val="20"/>
        </w:rPr>
        <w:t>růkazu, a to posloupně podle pořadí jejich vystavení. P</w:t>
      </w:r>
      <w:r w:rsidR="00025003" w:rsidRPr="0079178D">
        <w:rPr>
          <w:rFonts w:ascii="Arial" w:hAnsi="Arial" w:cs="Arial"/>
          <w:sz w:val="20"/>
        </w:rPr>
        <w:t xml:space="preserve">růkaz musí být řádně vystaven </w:t>
      </w:r>
      <w:r w:rsidRPr="0079178D">
        <w:rPr>
          <w:rFonts w:ascii="Arial" w:hAnsi="Arial" w:cs="Arial"/>
          <w:sz w:val="20"/>
        </w:rPr>
        <w:t xml:space="preserve">před </w:t>
      </w:r>
      <w:r w:rsidR="0076305A" w:rsidRPr="0079178D">
        <w:rPr>
          <w:rFonts w:ascii="Arial" w:hAnsi="Arial" w:cs="Arial"/>
          <w:sz w:val="20"/>
        </w:rPr>
        <w:t xml:space="preserve">předáním </w:t>
      </w:r>
      <w:r w:rsidRPr="0079178D">
        <w:rPr>
          <w:rFonts w:ascii="Arial" w:hAnsi="Arial" w:cs="Arial"/>
          <w:sz w:val="20"/>
        </w:rPr>
        <w:t xml:space="preserve">jeho držiteli. </w:t>
      </w:r>
    </w:p>
    <w:p w14:paraId="437D3E58" w14:textId="77777777" w:rsidR="00F920D1" w:rsidRDefault="002B5514" w:rsidP="00BE763C">
      <w:pPr>
        <w:ind w:left="1418" w:hanging="709"/>
        <w:rPr>
          <w:rFonts w:ascii="Arial" w:hAnsi="Arial" w:cs="Arial"/>
        </w:rPr>
      </w:pPr>
      <w:r w:rsidRPr="0079178D">
        <w:rPr>
          <w:rFonts w:ascii="Arial" w:hAnsi="Arial" w:cs="Arial"/>
        </w:rPr>
        <w:t xml:space="preserve">II. 2. </w:t>
      </w:r>
      <w:r w:rsidR="00B22673" w:rsidRPr="0079178D">
        <w:rPr>
          <w:rFonts w:ascii="Arial" w:hAnsi="Arial" w:cs="Arial"/>
        </w:rPr>
        <w:t>4</w:t>
      </w:r>
      <w:r w:rsidRPr="0079178D">
        <w:rPr>
          <w:rFonts w:ascii="Arial" w:hAnsi="Arial" w:cs="Arial"/>
        </w:rPr>
        <w:t>.</w:t>
      </w:r>
      <w:r w:rsidRPr="0079178D">
        <w:rPr>
          <w:rFonts w:ascii="Arial" w:hAnsi="Arial" w:cs="Arial"/>
        </w:rPr>
        <w:tab/>
        <w:t xml:space="preserve">Perioda platnosti </w:t>
      </w:r>
      <w:r w:rsidR="008270C4" w:rsidRPr="0079178D">
        <w:rPr>
          <w:rFonts w:ascii="Arial" w:hAnsi="Arial" w:cs="Arial"/>
        </w:rPr>
        <w:t>P</w:t>
      </w:r>
      <w:r w:rsidRPr="0079178D">
        <w:rPr>
          <w:rFonts w:ascii="Arial" w:hAnsi="Arial" w:cs="Arial"/>
        </w:rPr>
        <w:t>růkazu je stanovena implicitně od 1.</w:t>
      </w:r>
      <w:r w:rsidR="00025003" w:rsidRPr="0079178D">
        <w:rPr>
          <w:rFonts w:ascii="Arial" w:hAnsi="Arial" w:cs="Arial"/>
        </w:rPr>
        <w:t xml:space="preserve"> </w:t>
      </w:r>
      <w:r w:rsidRPr="0079178D">
        <w:rPr>
          <w:rFonts w:ascii="Arial" w:hAnsi="Arial" w:cs="Arial"/>
        </w:rPr>
        <w:t>9. běžného kalendářního roku do 31.</w:t>
      </w:r>
      <w:r w:rsidR="00025003" w:rsidRPr="0079178D">
        <w:rPr>
          <w:rFonts w:ascii="Arial" w:hAnsi="Arial" w:cs="Arial"/>
        </w:rPr>
        <w:t xml:space="preserve"> </w:t>
      </w:r>
      <w:r w:rsidRPr="0079178D">
        <w:rPr>
          <w:rFonts w:ascii="Arial" w:hAnsi="Arial" w:cs="Arial"/>
        </w:rPr>
        <w:t xml:space="preserve">12. </w:t>
      </w:r>
      <w:r w:rsidR="00BE763C" w:rsidRPr="00BE763C">
        <w:rPr>
          <w:rFonts w:ascii="Arial" w:hAnsi="Arial" w:cs="Arial"/>
        </w:rPr>
        <w:t xml:space="preserve">následujícího kalendářního roku. </w:t>
      </w:r>
      <w:r w:rsidR="00C077E4" w:rsidRPr="00BE763C">
        <w:rPr>
          <w:rFonts w:ascii="Arial" w:hAnsi="Arial" w:cs="Arial"/>
        </w:rPr>
        <w:t xml:space="preserve">Platnost Průkazu může být prodloužena Digitální </w:t>
      </w:r>
      <w:proofErr w:type="spellStart"/>
      <w:r w:rsidR="00C077E4" w:rsidRPr="00BE763C">
        <w:rPr>
          <w:rFonts w:ascii="Arial" w:hAnsi="Arial" w:cs="Arial"/>
        </w:rPr>
        <w:t>revalidací</w:t>
      </w:r>
      <w:proofErr w:type="spellEnd"/>
      <w:r w:rsidR="00C077E4" w:rsidRPr="00BE763C">
        <w:rPr>
          <w:rFonts w:ascii="Arial" w:hAnsi="Arial" w:cs="Arial"/>
        </w:rPr>
        <w:t xml:space="preserve">. Při Prodlužování platnosti Průkazu ISIC o další periodu platnosti je vizuálně prodloužena platnost na Digitálním průkazu ISIC. </w:t>
      </w:r>
    </w:p>
    <w:p w14:paraId="192F1751" w14:textId="0BC7049F" w:rsidR="00C077E4" w:rsidRPr="00BE763C" w:rsidRDefault="00F920D1" w:rsidP="00BE763C">
      <w:pPr>
        <w:ind w:left="1418" w:hanging="709"/>
        <w:rPr>
          <w:rFonts w:ascii="Arial" w:hAnsi="Arial" w:cs="Arial"/>
        </w:rPr>
      </w:pPr>
      <w:r>
        <w:rPr>
          <w:rFonts w:ascii="Arial" w:hAnsi="Arial" w:cs="Arial"/>
        </w:rPr>
        <w:t>II. 2. 5.</w:t>
      </w:r>
      <w:r>
        <w:rPr>
          <w:rFonts w:ascii="Arial" w:hAnsi="Arial" w:cs="Arial"/>
        </w:rPr>
        <w:tab/>
      </w:r>
      <w:r w:rsidR="00C077E4" w:rsidRPr="00BE763C">
        <w:rPr>
          <w:rFonts w:ascii="Arial" w:hAnsi="Arial" w:cs="Arial"/>
        </w:rPr>
        <w:t xml:space="preserve">Plastovou kartu vydanou k Průkazu ISIC </w:t>
      </w:r>
      <w:r>
        <w:rPr>
          <w:rFonts w:ascii="Arial" w:hAnsi="Arial" w:cs="Arial"/>
        </w:rPr>
        <w:t>lze viz</w:t>
      </w:r>
      <w:r w:rsidR="000678D1">
        <w:rPr>
          <w:rFonts w:ascii="Arial" w:hAnsi="Arial" w:cs="Arial"/>
        </w:rPr>
        <w:t>u</w:t>
      </w:r>
      <w:r>
        <w:rPr>
          <w:rFonts w:ascii="Arial" w:hAnsi="Arial" w:cs="Arial"/>
        </w:rPr>
        <w:t xml:space="preserve">álně prodloužit pouze Známkou s platností dle Průkazu ISIC. </w:t>
      </w:r>
      <w:r w:rsidR="00FD3A8C">
        <w:rPr>
          <w:rFonts w:ascii="Arial" w:hAnsi="Arial" w:cs="Arial"/>
        </w:rPr>
        <w:t>Známku</w:t>
      </w:r>
      <w:r>
        <w:rPr>
          <w:rFonts w:ascii="Arial" w:hAnsi="Arial" w:cs="Arial"/>
        </w:rPr>
        <w:t xml:space="preserve"> </w:t>
      </w:r>
      <w:r w:rsidR="00FD3A8C">
        <w:rPr>
          <w:rFonts w:ascii="Arial" w:hAnsi="Arial" w:cs="Arial"/>
        </w:rPr>
        <w:t>m</w:t>
      </w:r>
      <w:r w:rsidR="002F2149">
        <w:rPr>
          <w:rFonts w:ascii="Arial" w:hAnsi="Arial" w:cs="Arial"/>
        </w:rPr>
        <w:t>ů</w:t>
      </w:r>
      <w:r w:rsidR="00FD3A8C">
        <w:rPr>
          <w:rFonts w:ascii="Arial" w:hAnsi="Arial" w:cs="Arial"/>
        </w:rPr>
        <w:t xml:space="preserve">že </w:t>
      </w:r>
      <w:r>
        <w:rPr>
          <w:rFonts w:ascii="Arial" w:hAnsi="Arial" w:cs="Arial"/>
        </w:rPr>
        <w:t>nalepit výhradně osoba pověřená vystavováním Průkazů ISIC.</w:t>
      </w:r>
      <w:r w:rsidR="00C077E4" w:rsidRPr="00BE763C">
        <w:rPr>
          <w:rFonts w:ascii="Arial" w:hAnsi="Arial" w:cs="Arial"/>
        </w:rPr>
        <w:t>   </w:t>
      </w:r>
    </w:p>
    <w:p w14:paraId="3E9E44C9" w14:textId="05A26801" w:rsidR="00C077E4" w:rsidRPr="00C077E4" w:rsidRDefault="00C077E4" w:rsidP="00BE763C">
      <w:pPr>
        <w:ind w:left="1418" w:hanging="709"/>
        <w:rPr>
          <w:rFonts w:ascii="Arial" w:hAnsi="Arial" w:cs="Arial"/>
        </w:rPr>
      </w:pPr>
      <w:r w:rsidRPr="00C077E4">
        <w:rPr>
          <w:rFonts w:ascii="Arial" w:hAnsi="Arial" w:cs="Arial"/>
        </w:rPr>
        <w:t xml:space="preserve">II. 2. </w:t>
      </w:r>
      <w:r w:rsidR="00F920D1">
        <w:rPr>
          <w:rFonts w:ascii="Arial" w:hAnsi="Arial" w:cs="Arial"/>
        </w:rPr>
        <w:t>6</w:t>
      </w:r>
      <w:r w:rsidRPr="00C077E4">
        <w:rPr>
          <w:rFonts w:ascii="Arial" w:hAnsi="Arial" w:cs="Arial"/>
        </w:rPr>
        <w:t>.</w:t>
      </w:r>
      <w:r w:rsidRPr="00C077E4">
        <w:rPr>
          <w:rFonts w:ascii="Arial" w:hAnsi="Arial" w:cs="Arial"/>
        </w:rPr>
        <w:tab/>
        <w:t xml:space="preserve">O vydání Průkazu i o Digitální </w:t>
      </w:r>
      <w:proofErr w:type="spellStart"/>
      <w:r w:rsidRPr="00C077E4">
        <w:rPr>
          <w:rFonts w:ascii="Arial" w:hAnsi="Arial" w:cs="Arial"/>
        </w:rPr>
        <w:t>revalidaci</w:t>
      </w:r>
      <w:proofErr w:type="spellEnd"/>
      <w:r w:rsidRPr="00C077E4">
        <w:rPr>
          <w:rFonts w:ascii="Arial" w:hAnsi="Arial" w:cs="Arial"/>
        </w:rPr>
        <w:t xml:space="preserve"> Univerzita provede záznam uvnitř svého evidenčního systému a po celou dobu účinnosti této Smlouvy povede elektronickou evidenci Průkazů tak, aby byla schopna naplnit své povinnosti týkající se předávání údajů do NCDB a CCDB. Detailní úprava těchto povinnosti Univerzity, včetně uvedení rozsahu poskytovaných Osobních údajů, stejně jako účel zpracování, doba zpracování údajů a technické a organizační zabezpečení jsou uvedeny v příloze č. 2, této Smlouvy, která je nedílnou součástí této Smlouvy. </w:t>
      </w:r>
    </w:p>
    <w:p w14:paraId="2F424771" w14:textId="58C19C00" w:rsidR="002B5514" w:rsidRPr="0079178D" w:rsidRDefault="002B5514" w:rsidP="00C077E4">
      <w:pPr>
        <w:pStyle w:val="WW-BodyTextIndent2"/>
        <w:ind w:left="1418" w:hanging="709"/>
        <w:jc w:val="both"/>
        <w:rPr>
          <w:rFonts w:ascii="Arial" w:hAnsi="Arial" w:cs="Arial"/>
        </w:rPr>
      </w:pPr>
    </w:p>
    <w:p w14:paraId="1CBB8F06" w14:textId="3CDCE895" w:rsidR="002B5514" w:rsidRDefault="002B5514">
      <w:pPr>
        <w:pStyle w:val="WW-BodyTextIndent3"/>
        <w:jc w:val="both"/>
        <w:rPr>
          <w:rFonts w:ascii="Arial" w:hAnsi="Arial" w:cs="Arial"/>
          <w:sz w:val="20"/>
        </w:rPr>
      </w:pPr>
      <w:r w:rsidRPr="0079178D">
        <w:rPr>
          <w:rFonts w:ascii="Arial" w:hAnsi="Arial" w:cs="Arial"/>
          <w:sz w:val="20"/>
        </w:rPr>
        <w:t xml:space="preserve">II. 3. </w:t>
      </w:r>
      <w:r w:rsidRPr="0079178D">
        <w:rPr>
          <w:rFonts w:ascii="Arial" w:hAnsi="Arial" w:cs="Arial"/>
          <w:sz w:val="20"/>
        </w:rPr>
        <w:tab/>
        <w:t xml:space="preserve">Univerzita se tímto zavazuje, že </w:t>
      </w:r>
      <w:r w:rsidR="00F920D1">
        <w:rPr>
          <w:rFonts w:ascii="Arial" w:hAnsi="Arial" w:cs="Arial"/>
          <w:sz w:val="20"/>
        </w:rPr>
        <w:t xml:space="preserve">Známka bude vylepena na Plastovou kartu Držitele pouze v případě, že byl Průkaz ISIC Digitálně </w:t>
      </w:r>
      <w:proofErr w:type="spellStart"/>
      <w:r w:rsidR="00F920D1">
        <w:rPr>
          <w:rFonts w:ascii="Arial" w:hAnsi="Arial" w:cs="Arial"/>
          <w:sz w:val="20"/>
        </w:rPr>
        <w:t>revalidován</w:t>
      </w:r>
      <w:proofErr w:type="spellEnd"/>
      <w:r w:rsidR="00F920D1">
        <w:rPr>
          <w:rFonts w:ascii="Arial" w:hAnsi="Arial" w:cs="Arial"/>
          <w:sz w:val="20"/>
        </w:rPr>
        <w:t xml:space="preserve">. </w:t>
      </w:r>
      <w:r w:rsidR="004E05D4" w:rsidRPr="00C03606">
        <w:rPr>
          <w:rFonts w:ascii="Arial" w:hAnsi="Arial" w:cs="Arial"/>
          <w:sz w:val="20"/>
        </w:rPr>
        <w:t xml:space="preserve">GTS bere na vědomí, že platnost Průkazu pro použití v rámci </w:t>
      </w:r>
      <w:r w:rsidR="004948D7" w:rsidRPr="00C03606">
        <w:rPr>
          <w:rFonts w:ascii="Arial" w:hAnsi="Arial" w:cs="Arial"/>
          <w:sz w:val="20"/>
        </w:rPr>
        <w:t>Univerzity</w:t>
      </w:r>
      <w:r w:rsidR="004E05D4" w:rsidRPr="00C03606">
        <w:rPr>
          <w:rFonts w:ascii="Arial" w:hAnsi="Arial" w:cs="Arial"/>
          <w:sz w:val="20"/>
        </w:rPr>
        <w:t xml:space="preserve"> může být prodloužena elektronicky</w:t>
      </w:r>
      <w:r w:rsidR="00E56822">
        <w:rPr>
          <w:rFonts w:ascii="Arial" w:hAnsi="Arial" w:cs="Arial"/>
          <w:sz w:val="20"/>
        </w:rPr>
        <w:t xml:space="preserve"> v IS Univerzity,</w:t>
      </w:r>
      <w:r w:rsidR="004E05D4" w:rsidRPr="00C03606">
        <w:rPr>
          <w:rFonts w:ascii="Arial" w:hAnsi="Arial" w:cs="Arial"/>
          <w:sz w:val="20"/>
        </w:rPr>
        <w:t xml:space="preserve"> zápisem na čip, či doplněním jiných kupónů.</w:t>
      </w:r>
    </w:p>
    <w:p w14:paraId="4BD2A316" w14:textId="77777777" w:rsidR="00F920D1" w:rsidRDefault="00F920D1">
      <w:pPr>
        <w:pStyle w:val="WW-BodyTextIndent3"/>
        <w:jc w:val="both"/>
        <w:rPr>
          <w:rFonts w:ascii="Arial" w:hAnsi="Arial" w:cs="Arial"/>
          <w:sz w:val="20"/>
        </w:rPr>
      </w:pPr>
    </w:p>
    <w:p w14:paraId="7DF920C5" w14:textId="641E6B04" w:rsidR="00F920D1" w:rsidRPr="0079178D" w:rsidRDefault="00F920D1">
      <w:pPr>
        <w:pStyle w:val="WW-BodyTextIndent3"/>
        <w:jc w:val="both"/>
        <w:rPr>
          <w:rFonts w:ascii="Arial" w:hAnsi="Arial" w:cs="Arial"/>
          <w:sz w:val="20"/>
        </w:rPr>
      </w:pPr>
      <w:r>
        <w:rPr>
          <w:rFonts w:ascii="Arial" w:hAnsi="Arial" w:cs="Arial"/>
          <w:sz w:val="20"/>
        </w:rPr>
        <w:t>II. 4.</w:t>
      </w:r>
      <w:r>
        <w:rPr>
          <w:rFonts w:ascii="Arial" w:hAnsi="Arial" w:cs="Arial"/>
          <w:sz w:val="20"/>
        </w:rPr>
        <w:tab/>
        <w:t>GTS deklaruje, že vizuální prodloužení Plastové karty Známkou není povinné.</w:t>
      </w:r>
    </w:p>
    <w:p w14:paraId="626A8BE8" w14:textId="77777777" w:rsidR="002B5514" w:rsidRPr="0079178D" w:rsidRDefault="002B5514">
      <w:pPr>
        <w:pStyle w:val="WW-BodyTextIndent3"/>
        <w:jc w:val="both"/>
        <w:rPr>
          <w:rFonts w:ascii="Arial" w:hAnsi="Arial" w:cs="Arial"/>
          <w:sz w:val="20"/>
        </w:rPr>
      </w:pPr>
    </w:p>
    <w:p w14:paraId="2DA218DB" w14:textId="30161C86" w:rsidR="002B5514" w:rsidRPr="0079178D" w:rsidRDefault="002B5514" w:rsidP="00BE763C">
      <w:pPr>
        <w:pStyle w:val="WW-BodyTextIndent3"/>
        <w:jc w:val="both"/>
        <w:rPr>
          <w:rFonts w:ascii="Arial" w:hAnsi="Arial" w:cs="Arial"/>
          <w:sz w:val="20"/>
        </w:rPr>
      </w:pPr>
      <w:r w:rsidRPr="0079178D">
        <w:rPr>
          <w:rFonts w:ascii="Arial" w:hAnsi="Arial" w:cs="Arial"/>
          <w:sz w:val="20"/>
        </w:rPr>
        <w:t xml:space="preserve">II. </w:t>
      </w:r>
      <w:r w:rsidR="00F920D1">
        <w:rPr>
          <w:rFonts w:ascii="Arial" w:hAnsi="Arial" w:cs="Arial"/>
          <w:sz w:val="20"/>
        </w:rPr>
        <w:t>5</w:t>
      </w:r>
      <w:r w:rsidRPr="0079178D">
        <w:rPr>
          <w:rFonts w:ascii="Arial" w:hAnsi="Arial" w:cs="Arial"/>
          <w:sz w:val="20"/>
        </w:rPr>
        <w:t>.</w:t>
      </w:r>
      <w:r w:rsidRPr="0079178D">
        <w:rPr>
          <w:rFonts w:ascii="Arial" w:hAnsi="Arial" w:cs="Arial"/>
          <w:sz w:val="20"/>
        </w:rPr>
        <w:tab/>
        <w:t xml:space="preserve">GTS tímto potvrzuje, že doba platnosti </w:t>
      </w:r>
      <w:r w:rsidR="00400FA4" w:rsidRPr="0079178D">
        <w:rPr>
          <w:rFonts w:ascii="Arial" w:hAnsi="Arial" w:cs="Arial"/>
          <w:sz w:val="20"/>
        </w:rPr>
        <w:t>P</w:t>
      </w:r>
      <w:r w:rsidRPr="0079178D">
        <w:rPr>
          <w:rFonts w:ascii="Arial" w:hAnsi="Arial" w:cs="Arial"/>
          <w:sz w:val="20"/>
        </w:rPr>
        <w:t>růkaz</w:t>
      </w:r>
      <w:r w:rsidR="00400FA4" w:rsidRPr="0079178D">
        <w:rPr>
          <w:rFonts w:ascii="Arial" w:hAnsi="Arial" w:cs="Arial"/>
          <w:sz w:val="20"/>
        </w:rPr>
        <w:t xml:space="preserve">u </w:t>
      </w:r>
      <w:r w:rsidRPr="0079178D">
        <w:rPr>
          <w:rFonts w:ascii="Arial" w:hAnsi="Arial" w:cs="Arial"/>
          <w:sz w:val="20"/>
        </w:rPr>
        <w:t xml:space="preserve">může být prodloužena na celkovou maximální dobu </w:t>
      </w:r>
      <w:r w:rsidR="002927AE" w:rsidRPr="0079178D">
        <w:rPr>
          <w:rFonts w:ascii="Arial" w:hAnsi="Arial" w:cs="Arial"/>
          <w:sz w:val="20"/>
        </w:rPr>
        <w:t>devíti</w:t>
      </w:r>
      <w:r w:rsidRPr="0079178D">
        <w:rPr>
          <w:rFonts w:ascii="Arial" w:hAnsi="Arial" w:cs="Arial"/>
          <w:sz w:val="20"/>
        </w:rPr>
        <w:t xml:space="preserve"> let</w:t>
      </w:r>
      <w:r w:rsidR="00BE763C">
        <w:rPr>
          <w:rFonts w:ascii="Arial" w:hAnsi="Arial" w:cs="Arial"/>
          <w:sz w:val="20"/>
        </w:rPr>
        <w:t xml:space="preserve">. </w:t>
      </w:r>
      <w:r w:rsidR="00BE763C" w:rsidRPr="00BE763C">
        <w:rPr>
          <w:rFonts w:ascii="Arial" w:hAnsi="Arial" w:cs="Arial"/>
          <w:sz w:val="20"/>
        </w:rPr>
        <w:t xml:space="preserve">Digitální </w:t>
      </w:r>
      <w:proofErr w:type="spellStart"/>
      <w:r w:rsidR="00BE763C" w:rsidRPr="00BE763C">
        <w:rPr>
          <w:rFonts w:ascii="Arial" w:hAnsi="Arial" w:cs="Arial"/>
          <w:sz w:val="20"/>
        </w:rPr>
        <w:t>revalidace</w:t>
      </w:r>
      <w:proofErr w:type="spellEnd"/>
      <w:r w:rsidR="00BE763C" w:rsidRPr="00BE763C">
        <w:rPr>
          <w:rFonts w:ascii="Arial" w:hAnsi="Arial" w:cs="Arial"/>
          <w:sz w:val="20"/>
        </w:rPr>
        <w:t xml:space="preserve"> prodlužuje platnost Průkazu ISIC o standardní období platnosti Průkazu ISIC, tj. do 31. prosince následujícího kalendářního roku</w:t>
      </w:r>
      <w:r w:rsidR="00BE763C">
        <w:rPr>
          <w:rFonts w:ascii="Arial" w:hAnsi="Arial" w:cs="Arial"/>
          <w:sz w:val="20"/>
        </w:rPr>
        <w:t>.</w:t>
      </w:r>
    </w:p>
    <w:p w14:paraId="3EA0522A" w14:textId="77777777" w:rsidR="00FE74AE" w:rsidRPr="0079178D" w:rsidRDefault="00FE74AE">
      <w:pPr>
        <w:pStyle w:val="WW-BodyTextIndent3"/>
        <w:jc w:val="both"/>
        <w:rPr>
          <w:rFonts w:ascii="Arial" w:hAnsi="Arial" w:cs="Arial"/>
          <w:sz w:val="20"/>
        </w:rPr>
      </w:pPr>
    </w:p>
    <w:p w14:paraId="277CEF79" w14:textId="4EFACE70" w:rsidR="00FE74AE" w:rsidRPr="0079178D" w:rsidRDefault="00FE74AE">
      <w:pPr>
        <w:pStyle w:val="WW-BodyTextIndent3"/>
        <w:jc w:val="both"/>
        <w:rPr>
          <w:rFonts w:ascii="Arial" w:hAnsi="Arial" w:cs="Arial"/>
          <w:sz w:val="20"/>
        </w:rPr>
      </w:pPr>
      <w:r w:rsidRPr="0079178D">
        <w:rPr>
          <w:rFonts w:ascii="Arial" w:hAnsi="Arial" w:cs="Arial"/>
          <w:sz w:val="20"/>
        </w:rPr>
        <w:t xml:space="preserve">II. </w:t>
      </w:r>
      <w:r w:rsidR="00F920D1">
        <w:rPr>
          <w:rFonts w:ascii="Arial" w:hAnsi="Arial" w:cs="Arial"/>
          <w:sz w:val="20"/>
        </w:rPr>
        <w:t>6</w:t>
      </w:r>
      <w:r w:rsidRPr="0079178D">
        <w:rPr>
          <w:rFonts w:ascii="Arial" w:hAnsi="Arial" w:cs="Arial"/>
          <w:sz w:val="20"/>
        </w:rPr>
        <w:t xml:space="preserve">. </w:t>
      </w:r>
      <w:r w:rsidRPr="0079178D">
        <w:rPr>
          <w:rFonts w:ascii="Arial" w:hAnsi="Arial" w:cs="Arial"/>
          <w:sz w:val="20"/>
        </w:rPr>
        <w:tab/>
        <w:t xml:space="preserve">GTS se zavazuje, že každému studentovi, kterému Univerzita </w:t>
      </w:r>
      <w:r w:rsidR="00BE763C" w:rsidRPr="00BE763C">
        <w:rPr>
          <w:rFonts w:ascii="Arial" w:hAnsi="Arial" w:cs="Arial"/>
          <w:sz w:val="20"/>
        </w:rPr>
        <w:t xml:space="preserve">vydá Průkaz ISIC, zašle na jeho kontaktní údaje přístup k Profilu </w:t>
      </w:r>
      <w:proofErr w:type="spellStart"/>
      <w:r w:rsidR="00BE763C" w:rsidRPr="00BE763C">
        <w:rPr>
          <w:rFonts w:ascii="Arial" w:hAnsi="Arial" w:cs="Arial"/>
          <w:sz w:val="20"/>
        </w:rPr>
        <w:t>Alive</w:t>
      </w:r>
      <w:proofErr w:type="spellEnd"/>
      <w:r w:rsidR="00BE763C" w:rsidRPr="00BE763C">
        <w:rPr>
          <w:rFonts w:ascii="Arial" w:hAnsi="Arial" w:cs="Arial"/>
          <w:sz w:val="20"/>
        </w:rPr>
        <w:t xml:space="preserve"> a umožní držiteli Průkazu ISIC aktivaci Digitálního průkazu ISIC, a to nejdéle do 24 hodin od vydání Průkazu. </w:t>
      </w:r>
      <w:r w:rsidRPr="0079178D">
        <w:rPr>
          <w:rFonts w:ascii="Arial" w:hAnsi="Arial" w:cs="Arial"/>
          <w:sz w:val="20"/>
        </w:rPr>
        <w:t xml:space="preserve"> </w:t>
      </w:r>
    </w:p>
    <w:p w14:paraId="1B78CDF5" w14:textId="77777777" w:rsidR="002B5514" w:rsidRPr="0079178D" w:rsidRDefault="002B5514">
      <w:pPr>
        <w:pStyle w:val="WW-BodyTextIndent3"/>
        <w:jc w:val="both"/>
        <w:rPr>
          <w:rFonts w:ascii="Arial" w:hAnsi="Arial" w:cs="Arial"/>
          <w:sz w:val="20"/>
        </w:rPr>
      </w:pPr>
    </w:p>
    <w:p w14:paraId="04820042" w14:textId="3D84BB97" w:rsidR="002B5514" w:rsidRPr="0079178D" w:rsidRDefault="002B5514">
      <w:pPr>
        <w:pStyle w:val="WW-BodyTextIndent3"/>
        <w:jc w:val="both"/>
        <w:rPr>
          <w:rFonts w:ascii="Arial" w:hAnsi="Arial" w:cs="Arial"/>
          <w:sz w:val="20"/>
        </w:rPr>
      </w:pPr>
      <w:r w:rsidRPr="0079178D">
        <w:rPr>
          <w:rFonts w:ascii="Arial" w:hAnsi="Arial" w:cs="Arial"/>
          <w:sz w:val="20"/>
        </w:rPr>
        <w:t xml:space="preserve">II. </w:t>
      </w:r>
      <w:r w:rsidR="00F920D1">
        <w:rPr>
          <w:rFonts w:ascii="Arial" w:hAnsi="Arial" w:cs="Arial"/>
          <w:sz w:val="20"/>
        </w:rPr>
        <w:t>7</w:t>
      </w:r>
      <w:r w:rsidRPr="0079178D">
        <w:rPr>
          <w:rFonts w:ascii="Arial" w:hAnsi="Arial" w:cs="Arial"/>
          <w:sz w:val="20"/>
        </w:rPr>
        <w:t>.</w:t>
      </w:r>
      <w:r w:rsidRPr="0079178D">
        <w:rPr>
          <w:rFonts w:ascii="Arial" w:hAnsi="Arial" w:cs="Arial"/>
          <w:sz w:val="20"/>
        </w:rPr>
        <w:tab/>
        <w:t xml:space="preserve">Univerzita ve spolupráci s GTS zajistí informovanost studentů o možnostech použití </w:t>
      </w:r>
      <w:r w:rsidR="00605A46" w:rsidRPr="0079178D">
        <w:rPr>
          <w:rFonts w:ascii="Arial" w:hAnsi="Arial" w:cs="Arial"/>
          <w:sz w:val="20"/>
        </w:rPr>
        <w:t>P</w:t>
      </w:r>
      <w:r w:rsidRPr="0079178D">
        <w:rPr>
          <w:rFonts w:ascii="Arial" w:hAnsi="Arial" w:cs="Arial"/>
          <w:sz w:val="20"/>
        </w:rPr>
        <w:t>růkazu v ČR a v zahraničí. Konkrétní rozsah informačních služeb a podmínky jsou popsány v příloze č. 3</w:t>
      </w:r>
      <w:r w:rsidR="00025003" w:rsidRPr="0079178D">
        <w:rPr>
          <w:rFonts w:ascii="Arial" w:hAnsi="Arial" w:cs="Arial"/>
          <w:sz w:val="20"/>
        </w:rPr>
        <w:t>,</w:t>
      </w:r>
      <w:r w:rsidR="00E77ECF" w:rsidRPr="0079178D">
        <w:rPr>
          <w:rFonts w:ascii="Arial" w:hAnsi="Arial" w:cs="Arial"/>
          <w:sz w:val="20"/>
        </w:rPr>
        <w:t xml:space="preserve"> </w:t>
      </w:r>
      <w:r w:rsidRPr="0079178D">
        <w:rPr>
          <w:rFonts w:ascii="Arial" w:hAnsi="Arial" w:cs="Arial"/>
          <w:sz w:val="20"/>
        </w:rPr>
        <w:t>k</w:t>
      </w:r>
      <w:r w:rsidR="00E77ECF" w:rsidRPr="0079178D">
        <w:rPr>
          <w:rFonts w:ascii="Arial" w:hAnsi="Arial" w:cs="Arial"/>
          <w:sz w:val="20"/>
        </w:rPr>
        <w:t>terá je nedílnou součástí této S</w:t>
      </w:r>
      <w:r w:rsidRPr="0079178D">
        <w:rPr>
          <w:rFonts w:ascii="Arial" w:hAnsi="Arial" w:cs="Arial"/>
          <w:sz w:val="20"/>
        </w:rPr>
        <w:t>mlouvy.</w:t>
      </w:r>
    </w:p>
    <w:p w14:paraId="0A5085B3" w14:textId="77777777" w:rsidR="002B5514" w:rsidRPr="0079178D" w:rsidRDefault="002B5514">
      <w:pPr>
        <w:pStyle w:val="WW-BodyTextIndent3"/>
        <w:jc w:val="both"/>
        <w:rPr>
          <w:rFonts w:ascii="Arial" w:hAnsi="Arial" w:cs="Arial"/>
          <w:sz w:val="20"/>
        </w:rPr>
      </w:pPr>
    </w:p>
    <w:p w14:paraId="1B4812DE" w14:textId="77777777" w:rsidR="002B5514" w:rsidRPr="0079178D" w:rsidRDefault="002B5514">
      <w:pPr>
        <w:jc w:val="center"/>
        <w:rPr>
          <w:rFonts w:ascii="Arial" w:hAnsi="Arial" w:cs="Arial"/>
          <w:b/>
        </w:rPr>
      </w:pPr>
    </w:p>
    <w:p w14:paraId="370890D0" w14:textId="77777777" w:rsidR="002B5514" w:rsidRPr="0079178D" w:rsidRDefault="00B43533">
      <w:pPr>
        <w:jc w:val="center"/>
        <w:rPr>
          <w:rFonts w:ascii="Arial" w:hAnsi="Arial" w:cs="Arial"/>
          <w:b/>
        </w:rPr>
      </w:pPr>
      <w:r w:rsidRPr="0079178D">
        <w:rPr>
          <w:rFonts w:ascii="Arial" w:hAnsi="Arial" w:cs="Arial"/>
          <w:b/>
        </w:rPr>
        <w:t>III. Objednávky a</w:t>
      </w:r>
      <w:r w:rsidR="002B5514" w:rsidRPr="0079178D">
        <w:rPr>
          <w:rFonts w:ascii="Arial" w:hAnsi="Arial" w:cs="Arial"/>
          <w:b/>
        </w:rPr>
        <w:t xml:space="preserve"> dodací lhůty</w:t>
      </w:r>
    </w:p>
    <w:p w14:paraId="5EA83DF3" w14:textId="77777777" w:rsidR="002B5514" w:rsidRPr="0079178D" w:rsidRDefault="002B5514">
      <w:pPr>
        <w:rPr>
          <w:rFonts w:ascii="Arial" w:hAnsi="Arial" w:cs="Arial"/>
          <w:b/>
        </w:rPr>
      </w:pPr>
    </w:p>
    <w:p w14:paraId="775D6A91" w14:textId="69EDB449" w:rsidR="00186277" w:rsidRPr="0079178D" w:rsidRDefault="00186277" w:rsidP="00527F8E">
      <w:pPr>
        <w:pStyle w:val="WW-BodyTextIndent2"/>
        <w:ind w:hanging="709"/>
        <w:jc w:val="both"/>
        <w:rPr>
          <w:rFonts w:ascii="Arial" w:hAnsi="Arial" w:cs="Arial"/>
          <w:sz w:val="20"/>
        </w:rPr>
      </w:pPr>
      <w:r w:rsidRPr="0079178D">
        <w:rPr>
          <w:rFonts w:ascii="Arial" w:hAnsi="Arial" w:cs="Arial"/>
          <w:sz w:val="20"/>
        </w:rPr>
        <w:t xml:space="preserve">III. 1. </w:t>
      </w:r>
      <w:r w:rsidRPr="0079178D">
        <w:rPr>
          <w:rFonts w:ascii="Arial" w:hAnsi="Arial" w:cs="Arial"/>
          <w:sz w:val="20"/>
        </w:rPr>
        <w:tab/>
        <w:t xml:space="preserve">Vystavování Průkazů zajišťuje Univerzita na své náklady. Plastové karty objednává Univerzita u dodavatele zvoleného na základě rozhodnutí dle vnitřních směrnic Univerzity. U GTS Univerzita objednává </w:t>
      </w:r>
      <w:r w:rsidR="00C8198B" w:rsidRPr="0079178D">
        <w:rPr>
          <w:rFonts w:ascii="Arial" w:hAnsi="Arial" w:cs="Arial"/>
          <w:sz w:val="20"/>
        </w:rPr>
        <w:t>Sériová čísla</w:t>
      </w:r>
      <w:r w:rsidR="00025003" w:rsidRPr="0079178D">
        <w:rPr>
          <w:rFonts w:ascii="Arial" w:hAnsi="Arial" w:cs="Arial"/>
          <w:sz w:val="20"/>
        </w:rPr>
        <w:t xml:space="preserve"> k</w:t>
      </w:r>
      <w:r w:rsidR="00BE763C">
        <w:rPr>
          <w:rFonts w:ascii="Arial" w:hAnsi="Arial" w:cs="Arial"/>
          <w:sz w:val="20"/>
        </w:rPr>
        <w:t> </w:t>
      </w:r>
      <w:r w:rsidR="00025003" w:rsidRPr="0079178D">
        <w:rPr>
          <w:rFonts w:ascii="Arial" w:hAnsi="Arial" w:cs="Arial"/>
          <w:sz w:val="20"/>
        </w:rPr>
        <w:t>Průkazům</w:t>
      </w:r>
      <w:r w:rsidR="00BE763C">
        <w:rPr>
          <w:rFonts w:ascii="Arial" w:hAnsi="Arial" w:cs="Arial"/>
          <w:sz w:val="20"/>
        </w:rPr>
        <w:t xml:space="preserve"> ISIC</w:t>
      </w:r>
      <w:r w:rsidR="00F920D1">
        <w:rPr>
          <w:rFonts w:ascii="Arial" w:hAnsi="Arial" w:cs="Arial"/>
          <w:sz w:val="20"/>
        </w:rPr>
        <w:t xml:space="preserve">, </w:t>
      </w:r>
      <w:r w:rsidR="00BE763C">
        <w:rPr>
          <w:rFonts w:ascii="Arial" w:hAnsi="Arial" w:cs="Arial"/>
          <w:sz w:val="20"/>
        </w:rPr>
        <w:t xml:space="preserve">počty Digitálních </w:t>
      </w:r>
      <w:proofErr w:type="spellStart"/>
      <w:r w:rsidR="00BE763C">
        <w:rPr>
          <w:rFonts w:ascii="Arial" w:hAnsi="Arial" w:cs="Arial"/>
          <w:sz w:val="20"/>
        </w:rPr>
        <w:t>revalidací</w:t>
      </w:r>
      <w:proofErr w:type="spellEnd"/>
      <w:r w:rsidR="00F920D1">
        <w:rPr>
          <w:rFonts w:ascii="Arial" w:hAnsi="Arial" w:cs="Arial"/>
          <w:sz w:val="20"/>
        </w:rPr>
        <w:t xml:space="preserve"> a Známky.</w:t>
      </w:r>
      <w:r w:rsidR="00BE763C">
        <w:rPr>
          <w:rFonts w:ascii="Arial" w:hAnsi="Arial" w:cs="Arial"/>
          <w:sz w:val="20"/>
        </w:rPr>
        <w:t xml:space="preserve"> Sé</w:t>
      </w:r>
      <w:r w:rsidR="000E5C7E" w:rsidRPr="0079178D">
        <w:rPr>
          <w:rFonts w:ascii="Arial" w:hAnsi="Arial" w:cs="Arial"/>
          <w:sz w:val="20"/>
        </w:rPr>
        <w:t xml:space="preserve">riová čísla </w:t>
      </w:r>
      <w:r w:rsidRPr="0079178D">
        <w:rPr>
          <w:rFonts w:ascii="Arial" w:hAnsi="Arial" w:cs="Arial"/>
          <w:sz w:val="20"/>
        </w:rPr>
        <w:t>k Průkazům jsou Univerzitě</w:t>
      </w:r>
      <w:r w:rsidR="00527F8E" w:rsidRPr="0079178D">
        <w:rPr>
          <w:rFonts w:ascii="Arial" w:hAnsi="Arial" w:cs="Arial"/>
          <w:sz w:val="20"/>
        </w:rPr>
        <w:t xml:space="preserve"> poskytována formou elektronického potvrzení o </w:t>
      </w:r>
      <w:r w:rsidRPr="0079178D">
        <w:rPr>
          <w:rFonts w:ascii="Arial" w:hAnsi="Arial" w:cs="Arial"/>
          <w:sz w:val="20"/>
        </w:rPr>
        <w:t xml:space="preserve">přidělení jednotlivých unikátních </w:t>
      </w:r>
      <w:r w:rsidR="00C43B82" w:rsidRPr="0079178D">
        <w:rPr>
          <w:rFonts w:ascii="Arial" w:hAnsi="Arial" w:cs="Arial"/>
          <w:sz w:val="20"/>
        </w:rPr>
        <w:t>S</w:t>
      </w:r>
      <w:r w:rsidR="00AD67F2" w:rsidRPr="0079178D">
        <w:rPr>
          <w:rFonts w:ascii="Arial" w:hAnsi="Arial" w:cs="Arial"/>
          <w:sz w:val="20"/>
        </w:rPr>
        <w:t>ériových</w:t>
      </w:r>
      <w:r w:rsidRPr="0079178D">
        <w:rPr>
          <w:rFonts w:ascii="Arial" w:hAnsi="Arial" w:cs="Arial"/>
          <w:sz w:val="20"/>
        </w:rPr>
        <w:t xml:space="preserve"> čísel odpovídajících množství </w:t>
      </w:r>
      <w:r w:rsidR="000E5C7E" w:rsidRPr="0079178D">
        <w:rPr>
          <w:rFonts w:ascii="Arial" w:hAnsi="Arial" w:cs="Arial"/>
          <w:sz w:val="20"/>
        </w:rPr>
        <w:t xml:space="preserve">Sériových čísel </w:t>
      </w:r>
      <w:r w:rsidRPr="0079178D">
        <w:rPr>
          <w:rFonts w:ascii="Arial" w:hAnsi="Arial" w:cs="Arial"/>
          <w:sz w:val="20"/>
        </w:rPr>
        <w:t xml:space="preserve">požadovaných a řádně objednaných Univerzitou. </w:t>
      </w:r>
      <w:r w:rsidR="000E5C7E" w:rsidRPr="0079178D">
        <w:rPr>
          <w:rFonts w:ascii="Arial" w:hAnsi="Arial" w:cs="Arial"/>
          <w:sz w:val="20"/>
        </w:rPr>
        <w:t>Jedno</w:t>
      </w:r>
      <w:r w:rsidRPr="0079178D">
        <w:rPr>
          <w:rFonts w:ascii="Arial" w:hAnsi="Arial" w:cs="Arial"/>
          <w:sz w:val="20"/>
        </w:rPr>
        <w:t xml:space="preserve"> unikátní </w:t>
      </w:r>
      <w:r w:rsidR="000E5C7E" w:rsidRPr="0079178D">
        <w:rPr>
          <w:rFonts w:ascii="Arial" w:hAnsi="Arial" w:cs="Arial"/>
          <w:sz w:val="20"/>
        </w:rPr>
        <w:t>S</w:t>
      </w:r>
      <w:r w:rsidR="00AD67F2" w:rsidRPr="0079178D">
        <w:rPr>
          <w:rFonts w:ascii="Arial" w:hAnsi="Arial" w:cs="Arial"/>
          <w:sz w:val="20"/>
        </w:rPr>
        <w:t>ériov</w:t>
      </w:r>
      <w:r w:rsidR="000E5C7E" w:rsidRPr="0079178D">
        <w:rPr>
          <w:rFonts w:ascii="Arial" w:hAnsi="Arial" w:cs="Arial"/>
          <w:sz w:val="20"/>
        </w:rPr>
        <w:t>é</w:t>
      </w:r>
      <w:r w:rsidRPr="0079178D">
        <w:rPr>
          <w:rFonts w:ascii="Arial" w:hAnsi="Arial" w:cs="Arial"/>
          <w:sz w:val="20"/>
        </w:rPr>
        <w:t xml:space="preserve"> čísl</w:t>
      </w:r>
      <w:r w:rsidR="000E5C7E" w:rsidRPr="0079178D">
        <w:rPr>
          <w:rFonts w:ascii="Arial" w:hAnsi="Arial" w:cs="Arial"/>
          <w:sz w:val="20"/>
        </w:rPr>
        <w:t>o</w:t>
      </w:r>
      <w:r w:rsidRPr="0079178D">
        <w:rPr>
          <w:rFonts w:ascii="Arial" w:hAnsi="Arial" w:cs="Arial"/>
          <w:sz w:val="20"/>
        </w:rPr>
        <w:t xml:space="preserve"> může Univerzita přidělit pouze jednou, a to pouze jedinému studentovi.</w:t>
      </w:r>
    </w:p>
    <w:p w14:paraId="55CE2DF7" w14:textId="77777777" w:rsidR="00B0082B" w:rsidRPr="0079178D" w:rsidRDefault="00B0082B">
      <w:pPr>
        <w:pStyle w:val="WW-BodyTextIndent2"/>
        <w:ind w:hanging="709"/>
        <w:jc w:val="both"/>
        <w:rPr>
          <w:rFonts w:ascii="Arial" w:hAnsi="Arial" w:cs="Arial"/>
          <w:sz w:val="20"/>
        </w:rPr>
      </w:pPr>
    </w:p>
    <w:p w14:paraId="61C64F25" w14:textId="7B8B4A94" w:rsidR="002B5514" w:rsidRDefault="00A54D60" w:rsidP="00BE763C">
      <w:pPr>
        <w:pStyle w:val="WW-BodyTextIndent2"/>
        <w:ind w:left="705" w:hanging="705"/>
        <w:jc w:val="both"/>
        <w:rPr>
          <w:rFonts w:ascii="Arial" w:hAnsi="Arial" w:cs="Arial"/>
          <w:sz w:val="20"/>
        </w:rPr>
      </w:pPr>
      <w:r w:rsidRPr="0079178D">
        <w:rPr>
          <w:rFonts w:ascii="Arial" w:hAnsi="Arial" w:cs="Arial"/>
          <w:sz w:val="20"/>
        </w:rPr>
        <w:t xml:space="preserve">III. 2. </w:t>
      </w:r>
      <w:r w:rsidRPr="0079178D">
        <w:rPr>
          <w:rFonts w:ascii="Arial" w:hAnsi="Arial" w:cs="Arial"/>
          <w:sz w:val="20"/>
        </w:rPr>
        <w:tab/>
      </w:r>
      <w:r w:rsidR="000E5C7E" w:rsidRPr="0079178D">
        <w:rPr>
          <w:rFonts w:ascii="Arial" w:hAnsi="Arial" w:cs="Arial"/>
          <w:sz w:val="20"/>
        </w:rPr>
        <w:t xml:space="preserve">Sériová čísla </w:t>
      </w:r>
      <w:r w:rsidR="00571C63" w:rsidRPr="0079178D">
        <w:rPr>
          <w:rFonts w:ascii="Arial" w:hAnsi="Arial" w:cs="Arial"/>
          <w:sz w:val="20"/>
        </w:rPr>
        <w:t>k</w:t>
      </w:r>
      <w:r w:rsidR="00BE763C">
        <w:rPr>
          <w:rFonts w:ascii="Arial" w:hAnsi="Arial" w:cs="Arial"/>
          <w:sz w:val="20"/>
        </w:rPr>
        <w:t> </w:t>
      </w:r>
      <w:r w:rsidR="00571C63" w:rsidRPr="0079178D">
        <w:rPr>
          <w:rFonts w:ascii="Arial" w:hAnsi="Arial" w:cs="Arial"/>
          <w:sz w:val="20"/>
        </w:rPr>
        <w:t>Průkazům</w:t>
      </w:r>
      <w:r w:rsidR="00BE763C">
        <w:rPr>
          <w:rFonts w:ascii="Arial" w:hAnsi="Arial" w:cs="Arial"/>
          <w:sz w:val="20"/>
        </w:rPr>
        <w:t xml:space="preserve"> </w:t>
      </w:r>
      <w:r w:rsidR="00F920D1">
        <w:rPr>
          <w:rFonts w:ascii="Arial" w:hAnsi="Arial" w:cs="Arial"/>
          <w:sz w:val="20"/>
        </w:rPr>
        <w:t xml:space="preserve">na straně jedné </w:t>
      </w:r>
      <w:r w:rsidR="00BE763C">
        <w:rPr>
          <w:rFonts w:ascii="Arial" w:hAnsi="Arial" w:cs="Arial"/>
          <w:sz w:val="20"/>
        </w:rPr>
        <w:t xml:space="preserve">a počty Digitálních </w:t>
      </w:r>
      <w:proofErr w:type="spellStart"/>
      <w:r w:rsidR="00BE763C">
        <w:rPr>
          <w:rFonts w:ascii="Arial" w:hAnsi="Arial" w:cs="Arial"/>
          <w:sz w:val="20"/>
        </w:rPr>
        <w:t>revalidací</w:t>
      </w:r>
      <w:proofErr w:type="spellEnd"/>
      <w:r w:rsidR="00BE763C">
        <w:rPr>
          <w:rFonts w:ascii="Arial" w:hAnsi="Arial" w:cs="Arial"/>
          <w:sz w:val="20"/>
        </w:rPr>
        <w:t xml:space="preserve"> </w:t>
      </w:r>
      <w:r w:rsidR="004523F0">
        <w:rPr>
          <w:rFonts w:ascii="Arial" w:hAnsi="Arial" w:cs="Arial"/>
          <w:sz w:val="20"/>
        </w:rPr>
        <w:t xml:space="preserve">na straně druhé </w:t>
      </w:r>
      <w:r w:rsidR="00571C63" w:rsidRPr="0079178D">
        <w:rPr>
          <w:rFonts w:ascii="Arial" w:hAnsi="Arial" w:cs="Arial"/>
          <w:sz w:val="20"/>
        </w:rPr>
        <w:t xml:space="preserve">bude Univerzita u GTS objednávat samostatnými objednávkami zaslanými </w:t>
      </w:r>
      <w:r w:rsidR="002B5514" w:rsidRPr="0079178D">
        <w:rPr>
          <w:rFonts w:ascii="Arial" w:hAnsi="Arial" w:cs="Arial"/>
          <w:sz w:val="20"/>
        </w:rPr>
        <w:t xml:space="preserve">na korespondenční adresu GTS do rukou osoby </w:t>
      </w:r>
      <w:r w:rsidR="006365F7" w:rsidRPr="0079178D">
        <w:rPr>
          <w:rFonts w:ascii="Arial" w:hAnsi="Arial" w:cs="Arial"/>
          <w:sz w:val="20"/>
        </w:rPr>
        <w:t>oprávněné</w:t>
      </w:r>
      <w:r w:rsidR="002B5514" w:rsidRPr="0079178D">
        <w:rPr>
          <w:rFonts w:ascii="Arial" w:hAnsi="Arial" w:cs="Arial"/>
          <w:sz w:val="20"/>
        </w:rPr>
        <w:t xml:space="preserve"> jednat </w:t>
      </w:r>
      <w:r w:rsidR="00150A37" w:rsidRPr="0079178D">
        <w:rPr>
          <w:rFonts w:ascii="Arial" w:hAnsi="Arial" w:cs="Arial"/>
          <w:sz w:val="20"/>
        </w:rPr>
        <w:t>za GTS</w:t>
      </w:r>
      <w:r w:rsidR="00A97F80" w:rsidRPr="0079178D">
        <w:rPr>
          <w:rFonts w:ascii="Arial" w:hAnsi="Arial" w:cs="Arial"/>
          <w:sz w:val="20"/>
        </w:rPr>
        <w:t xml:space="preserve"> dle článku</w:t>
      </w:r>
      <w:r w:rsidR="00BE763C">
        <w:rPr>
          <w:rFonts w:ascii="Arial" w:hAnsi="Arial" w:cs="Arial"/>
          <w:sz w:val="20"/>
        </w:rPr>
        <w:t xml:space="preserve"> </w:t>
      </w:r>
      <w:r w:rsidR="00307F3B" w:rsidRPr="00307F3B">
        <w:rPr>
          <w:rFonts w:ascii="Arial" w:hAnsi="Arial" w:cs="Arial"/>
          <w:sz w:val="20"/>
        </w:rPr>
        <w:t>IX</w:t>
      </w:r>
      <w:r w:rsidR="00BE763C" w:rsidRPr="00307F3B">
        <w:rPr>
          <w:rFonts w:ascii="Arial" w:hAnsi="Arial" w:cs="Arial"/>
          <w:sz w:val="20"/>
        </w:rPr>
        <w:t>. odst</w:t>
      </w:r>
      <w:r w:rsidR="00307F3B">
        <w:rPr>
          <w:rFonts w:ascii="Arial" w:hAnsi="Arial" w:cs="Arial"/>
          <w:sz w:val="20"/>
        </w:rPr>
        <w:t>.</w:t>
      </w:r>
      <w:r w:rsidR="00BE763C">
        <w:rPr>
          <w:rFonts w:ascii="Arial" w:hAnsi="Arial" w:cs="Arial"/>
          <w:sz w:val="20"/>
        </w:rPr>
        <w:t xml:space="preserve"> 1. bod 2. t</w:t>
      </w:r>
      <w:r w:rsidR="00A97F80" w:rsidRPr="0079178D">
        <w:rPr>
          <w:rFonts w:ascii="Arial" w:hAnsi="Arial" w:cs="Arial"/>
          <w:sz w:val="20"/>
        </w:rPr>
        <w:t>éto Smlouvy</w:t>
      </w:r>
      <w:r w:rsidR="004258C2">
        <w:rPr>
          <w:rFonts w:ascii="Arial" w:hAnsi="Arial" w:cs="Arial"/>
          <w:sz w:val="20"/>
        </w:rPr>
        <w:t xml:space="preserve"> nebo elektronicky na e-mail oprávněné osoby</w:t>
      </w:r>
      <w:r w:rsidR="002B5514" w:rsidRPr="0079178D">
        <w:rPr>
          <w:rFonts w:ascii="Arial" w:hAnsi="Arial" w:cs="Arial"/>
          <w:sz w:val="20"/>
        </w:rPr>
        <w:t xml:space="preserve">. </w:t>
      </w:r>
      <w:r w:rsidR="00860A56" w:rsidRPr="0079178D">
        <w:rPr>
          <w:rFonts w:ascii="Arial" w:hAnsi="Arial" w:cs="Arial"/>
          <w:sz w:val="20"/>
        </w:rPr>
        <w:t xml:space="preserve">Tyto objednávky budou vždy obsahovat požadované množství </w:t>
      </w:r>
      <w:r w:rsidR="000E5C7E" w:rsidRPr="0079178D">
        <w:rPr>
          <w:rFonts w:ascii="Arial" w:hAnsi="Arial" w:cs="Arial"/>
          <w:sz w:val="20"/>
        </w:rPr>
        <w:t>Sériových čísel</w:t>
      </w:r>
      <w:r w:rsidR="00860A56" w:rsidRPr="0079178D">
        <w:rPr>
          <w:rFonts w:ascii="Arial" w:hAnsi="Arial" w:cs="Arial"/>
          <w:sz w:val="20"/>
        </w:rPr>
        <w:t xml:space="preserve">, resp. </w:t>
      </w:r>
      <w:r w:rsidR="00BE763C">
        <w:rPr>
          <w:rFonts w:ascii="Arial" w:hAnsi="Arial" w:cs="Arial"/>
          <w:sz w:val="20"/>
        </w:rPr>
        <w:t xml:space="preserve">počty Digitálních </w:t>
      </w:r>
      <w:proofErr w:type="spellStart"/>
      <w:r w:rsidR="00BE763C">
        <w:rPr>
          <w:rFonts w:ascii="Arial" w:hAnsi="Arial" w:cs="Arial"/>
          <w:sz w:val="20"/>
        </w:rPr>
        <w:t>revalidací</w:t>
      </w:r>
      <w:proofErr w:type="spellEnd"/>
      <w:r w:rsidR="00BE763C">
        <w:rPr>
          <w:rFonts w:ascii="Arial" w:hAnsi="Arial" w:cs="Arial"/>
          <w:sz w:val="20"/>
        </w:rPr>
        <w:t xml:space="preserve">. </w:t>
      </w:r>
    </w:p>
    <w:p w14:paraId="626DF1F3" w14:textId="77777777" w:rsidR="004523F0" w:rsidRDefault="004523F0" w:rsidP="00BE763C">
      <w:pPr>
        <w:pStyle w:val="WW-BodyTextIndent2"/>
        <w:ind w:left="705" w:hanging="705"/>
        <w:jc w:val="both"/>
        <w:rPr>
          <w:rFonts w:ascii="Arial" w:hAnsi="Arial" w:cs="Arial"/>
          <w:sz w:val="20"/>
        </w:rPr>
      </w:pPr>
    </w:p>
    <w:p w14:paraId="125ECEC2" w14:textId="0877EB51" w:rsidR="004523F0" w:rsidRPr="0079178D" w:rsidRDefault="004523F0" w:rsidP="00BE763C">
      <w:pPr>
        <w:pStyle w:val="WW-BodyTextIndent2"/>
        <w:ind w:left="705" w:hanging="705"/>
        <w:jc w:val="both"/>
        <w:rPr>
          <w:rFonts w:ascii="Arial" w:hAnsi="Arial" w:cs="Arial"/>
          <w:sz w:val="20"/>
        </w:rPr>
      </w:pPr>
      <w:r>
        <w:rPr>
          <w:rFonts w:ascii="Arial" w:hAnsi="Arial" w:cs="Arial"/>
          <w:sz w:val="20"/>
        </w:rPr>
        <w:t>III. 3.</w:t>
      </w:r>
      <w:r>
        <w:rPr>
          <w:rFonts w:ascii="Arial" w:hAnsi="Arial" w:cs="Arial"/>
          <w:sz w:val="20"/>
        </w:rPr>
        <w:tab/>
        <w:t>Předpokládaný počet Známek objedná Univerzita samostatně, a to elektronicky na e-mail oprávněné osoby za GTS</w:t>
      </w:r>
      <w:r w:rsidR="00307F3B">
        <w:rPr>
          <w:rFonts w:ascii="Arial" w:hAnsi="Arial" w:cs="Arial"/>
          <w:sz w:val="20"/>
        </w:rPr>
        <w:t xml:space="preserve"> dle článku IX. odst. 1. bod 2.</w:t>
      </w:r>
      <w:r>
        <w:rPr>
          <w:rFonts w:ascii="Arial" w:hAnsi="Arial" w:cs="Arial"/>
          <w:sz w:val="20"/>
        </w:rPr>
        <w:t xml:space="preserve"> Známky objednané Univerzitou nejpozději do 20. května každého kalendářního roku na následující akademický rok se GTS zavazuje Univerzitě dodat nejpozději do 31. července téhož kalendářního roku. U Známek </w:t>
      </w:r>
      <w:r>
        <w:rPr>
          <w:rFonts w:ascii="Arial" w:hAnsi="Arial" w:cs="Arial"/>
          <w:sz w:val="20"/>
        </w:rPr>
        <w:lastRenderedPageBreak/>
        <w:t>objednaných později než 20. května se GTS pokusí o co nejdřívější dodání, avšak není možno garantovat pevný termín dodání.</w:t>
      </w:r>
    </w:p>
    <w:p w14:paraId="0FD7264C" w14:textId="77777777" w:rsidR="002B5514" w:rsidRPr="0079178D" w:rsidRDefault="002B5514">
      <w:pPr>
        <w:pStyle w:val="WW-BodyTextIndent2"/>
        <w:ind w:hanging="709"/>
        <w:jc w:val="both"/>
        <w:rPr>
          <w:rFonts w:ascii="Arial" w:hAnsi="Arial" w:cs="Arial"/>
          <w:sz w:val="20"/>
        </w:rPr>
      </w:pPr>
    </w:p>
    <w:p w14:paraId="7C6F8AEC" w14:textId="160C0947" w:rsidR="002B5514" w:rsidRDefault="002B5514" w:rsidP="00BE763C">
      <w:pPr>
        <w:pStyle w:val="WW-BodyTextIndent2"/>
        <w:ind w:hanging="709"/>
        <w:jc w:val="both"/>
        <w:rPr>
          <w:rFonts w:ascii="Arial" w:hAnsi="Arial" w:cs="Arial"/>
          <w:sz w:val="20"/>
        </w:rPr>
      </w:pPr>
      <w:r w:rsidRPr="0079178D">
        <w:rPr>
          <w:rFonts w:ascii="Arial" w:hAnsi="Arial" w:cs="Arial"/>
          <w:sz w:val="20"/>
        </w:rPr>
        <w:t xml:space="preserve">III. </w:t>
      </w:r>
      <w:r w:rsidR="004523F0">
        <w:rPr>
          <w:rFonts w:ascii="Arial" w:hAnsi="Arial" w:cs="Arial"/>
          <w:sz w:val="20"/>
        </w:rPr>
        <w:t>4</w:t>
      </w:r>
      <w:r w:rsidRPr="0079178D">
        <w:rPr>
          <w:rFonts w:ascii="Arial" w:hAnsi="Arial" w:cs="Arial"/>
          <w:sz w:val="20"/>
        </w:rPr>
        <w:t>.</w:t>
      </w:r>
      <w:r w:rsidR="00BE763C">
        <w:rPr>
          <w:rFonts w:ascii="Arial" w:hAnsi="Arial" w:cs="Arial"/>
          <w:sz w:val="20"/>
        </w:rPr>
        <w:t xml:space="preserve"> </w:t>
      </w:r>
      <w:r w:rsidR="00BE763C">
        <w:rPr>
          <w:rFonts w:ascii="Arial" w:hAnsi="Arial" w:cs="Arial"/>
          <w:sz w:val="20"/>
        </w:rPr>
        <w:tab/>
      </w:r>
      <w:r w:rsidR="000E5C7E" w:rsidRPr="0079178D">
        <w:rPr>
          <w:rFonts w:ascii="Arial" w:hAnsi="Arial" w:cs="Arial"/>
          <w:sz w:val="20"/>
        </w:rPr>
        <w:t xml:space="preserve">Sériová čísla </w:t>
      </w:r>
      <w:r w:rsidR="000D412A" w:rsidRPr="0079178D">
        <w:rPr>
          <w:rFonts w:ascii="Arial" w:hAnsi="Arial" w:cs="Arial"/>
          <w:sz w:val="20"/>
        </w:rPr>
        <w:t>objednan</w:t>
      </w:r>
      <w:r w:rsidR="000E5C7E" w:rsidRPr="0079178D">
        <w:rPr>
          <w:rFonts w:ascii="Arial" w:hAnsi="Arial" w:cs="Arial"/>
          <w:sz w:val="20"/>
        </w:rPr>
        <w:t>á</w:t>
      </w:r>
      <w:r w:rsidR="000D412A" w:rsidRPr="0079178D">
        <w:rPr>
          <w:rFonts w:ascii="Arial" w:hAnsi="Arial" w:cs="Arial"/>
          <w:sz w:val="20"/>
        </w:rPr>
        <w:t xml:space="preserve"> Univerzitou </w:t>
      </w:r>
      <w:r w:rsidRPr="0079178D">
        <w:rPr>
          <w:rFonts w:ascii="Arial" w:hAnsi="Arial" w:cs="Arial"/>
          <w:sz w:val="20"/>
        </w:rPr>
        <w:t xml:space="preserve">nejpozději do 20. května každého kalendářního roku na následující akademický rok </w:t>
      </w:r>
      <w:r w:rsidR="000D412A" w:rsidRPr="0079178D">
        <w:rPr>
          <w:rFonts w:ascii="Arial" w:hAnsi="Arial" w:cs="Arial"/>
          <w:sz w:val="20"/>
        </w:rPr>
        <w:t xml:space="preserve">se GTS zavazuje Univerzitě dodat nejpozději </w:t>
      </w:r>
      <w:r w:rsidRPr="0079178D">
        <w:rPr>
          <w:rFonts w:ascii="Arial" w:hAnsi="Arial" w:cs="Arial"/>
          <w:sz w:val="20"/>
        </w:rPr>
        <w:t xml:space="preserve">do 31. </w:t>
      </w:r>
      <w:r w:rsidR="001F5E7A">
        <w:rPr>
          <w:rFonts w:ascii="Arial" w:hAnsi="Arial" w:cs="Arial"/>
          <w:sz w:val="20"/>
        </w:rPr>
        <w:t>května</w:t>
      </w:r>
      <w:r w:rsidRPr="0079178D">
        <w:rPr>
          <w:rFonts w:ascii="Arial" w:hAnsi="Arial" w:cs="Arial"/>
          <w:sz w:val="20"/>
        </w:rPr>
        <w:t xml:space="preserve"> téhož kalendářního roku. </w:t>
      </w:r>
      <w:r w:rsidR="00025003" w:rsidRPr="0079178D">
        <w:rPr>
          <w:rFonts w:ascii="Arial" w:hAnsi="Arial" w:cs="Arial"/>
          <w:sz w:val="20"/>
        </w:rPr>
        <w:t xml:space="preserve">U </w:t>
      </w:r>
      <w:r w:rsidR="000E5C7E" w:rsidRPr="0079178D">
        <w:rPr>
          <w:rFonts w:ascii="Arial" w:hAnsi="Arial" w:cs="Arial"/>
          <w:sz w:val="20"/>
        </w:rPr>
        <w:t xml:space="preserve">Sériových čísel </w:t>
      </w:r>
      <w:r w:rsidR="000D412A" w:rsidRPr="0079178D">
        <w:rPr>
          <w:rFonts w:ascii="Arial" w:hAnsi="Arial" w:cs="Arial"/>
          <w:sz w:val="20"/>
        </w:rPr>
        <w:t>objednaných později než 20. května se GTS pokusí o co nejd</w:t>
      </w:r>
      <w:r w:rsidR="00FD4C55" w:rsidRPr="0079178D">
        <w:rPr>
          <w:rFonts w:ascii="Arial" w:hAnsi="Arial" w:cs="Arial"/>
          <w:sz w:val="20"/>
        </w:rPr>
        <w:t>ří</w:t>
      </w:r>
      <w:r w:rsidR="000D412A" w:rsidRPr="0079178D">
        <w:rPr>
          <w:rFonts w:ascii="Arial" w:hAnsi="Arial" w:cs="Arial"/>
          <w:sz w:val="20"/>
        </w:rPr>
        <w:t xml:space="preserve">vější dodání, avšak není možno garantovat </w:t>
      </w:r>
      <w:r w:rsidR="004A107D" w:rsidRPr="0079178D">
        <w:rPr>
          <w:rFonts w:ascii="Arial" w:hAnsi="Arial" w:cs="Arial"/>
          <w:sz w:val="20"/>
        </w:rPr>
        <w:t xml:space="preserve">pevný </w:t>
      </w:r>
      <w:r w:rsidR="000D412A" w:rsidRPr="0079178D">
        <w:rPr>
          <w:rFonts w:ascii="Arial" w:hAnsi="Arial" w:cs="Arial"/>
          <w:sz w:val="20"/>
        </w:rPr>
        <w:t>termín dodání.</w:t>
      </w:r>
    </w:p>
    <w:p w14:paraId="7C21AA44" w14:textId="328DE9B1" w:rsidR="00583D3F" w:rsidRDefault="00583D3F">
      <w:pPr>
        <w:pStyle w:val="WW-BodyTextIndent2"/>
        <w:ind w:hanging="709"/>
        <w:jc w:val="both"/>
        <w:rPr>
          <w:rFonts w:ascii="Arial" w:hAnsi="Arial" w:cs="Arial"/>
          <w:sz w:val="20"/>
        </w:rPr>
      </w:pPr>
    </w:p>
    <w:p w14:paraId="48BC0663" w14:textId="085BFDB1" w:rsidR="005F21D5" w:rsidRPr="005F21D5" w:rsidRDefault="00583D3F" w:rsidP="005F21D5">
      <w:pPr>
        <w:pStyle w:val="WW-BodyTextIndent2"/>
        <w:ind w:hanging="709"/>
        <w:rPr>
          <w:rFonts w:ascii="Arial" w:hAnsi="Arial" w:cs="Arial"/>
          <w:sz w:val="20"/>
        </w:rPr>
      </w:pPr>
      <w:r>
        <w:rPr>
          <w:rFonts w:ascii="Arial" w:hAnsi="Arial" w:cs="Arial"/>
          <w:sz w:val="20"/>
        </w:rPr>
        <w:t>III.</w:t>
      </w:r>
      <w:r w:rsidR="00BE763C">
        <w:rPr>
          <w:rFonts w:ascii="Arial" w:hAnsi="Arial" w:cs="Arial"/>
          <w:sz w:val="20"/>
        </w:rPr>
        <w:t xml:space="preserve"> </w:t>
      </w:r>
      <w:r w:rsidR="004523F0">
        <w:rPr>
          <w:rFonts w:ascii="Arial" w:hAnsi="Arial" w:cs="Arial"/>
          <w:sz w:val="20"/>
        </w:rPr>
        <w:t>5</w:t>
      </w:r>
      <w:r>
        <w:rPr>
          <w:rFonts w:ascii="Arial" w:hAnsi="Arial" w:cs="Arial"/>
          <w:sz w:val="20"/>
        </w:rPr>
        <w:t xml:space="preserve">. </w:t>
      </w:r>
      <w:r>
        <w:rPr>
          <w:rFonts w:ascii="Arial" w:hAnsi="Arial" w:cs="Arial"/>
          <w:sz w:val="20"/>
        </w:rPr>
        <w:tab/>
      </w:r>
      <w:r w:rsidR="005F21D5" w:rsidRPr="005F21D5">
        <w:rPr>
          <w:rFonts w:ascii="Arial" w:hAnsi="Arial" w:cs="Arial"/>
          <w:sz w:val="20"/>
        </w:rPr>
        <w:t>Na základě přijetí objednávky Sériových čísel GTS a Univerzita vyvinou maximální úsilí k dosažení shody ohledně grafické podoby budoucích Průkazů. </w:t>
      </w:r>
    </w:p>
    <w:p w14:paraId="704DDDE0" w14:textId="77777777" w:rsidR="005F21D5" w:rsidRPr="005F21D5" w:rsidRDefault="005F21D5" w:rsidP="005F21D5">
      <w:pPr>
        <w:pStyle w:val="WW-BodyTextIndent2"/>
        <w:ind w:hanging="709"/>
        <w:rPr>
          <w:rFonts w:ascii="Arial" w:hAnsi="Arial" w:cs="Arial"/>
          <w:sz w:val="20"/>
        </w:rPr>
      </w:pPr>
      <w:r w:rsidRPr="005F21D5">
        <w:rPr>
          <w:rFonts w:ascii="Arial" w:hAnsi="Arial" w:cs="Arial"/>
          <w:sz w:val="20"/>
        </w:rPr>
        <w:t> </w:t>
      </w:r>
    </w:p>
    <w:p w14:paraId="7645D960" w14:textId="2E25BE10" w:rsidR="005F21D5" w:rsidRPr="005F21D5" w:rsidRDefault="005F21D5" w:rsidP="005F21D5">
      <w:pPr>
        <w:pStyle w:val="WW-BodyTextIndent2"/>
        <w:ind w:hanging="709"/>
        <w:rPr>
          <w:rFonts w:ascii="Arial" w:hAnsi="Arial" w:cs="Arial"/>
          <w:sz w:val="20"/>
        </w:rPr>
      </w:pPr>
      <w:r w:rsidRPr="005F21D5">
        <w:rPr>
          <w:rFonts w:ascii="Arial" w:hAnsi="Arial" w:cs="Arial"/>
          <w:sz w:val="20"/>
        </w:rPr>
        <w:t xml:space="preserve">III. </w:t>
      </w:r>
      <w:r w:rsidR="004523F0">
        <w:rPr>
          <w:rFonts w:ascii="Arial" w:hAnsi="Arial" w:cs="Arial"/>
          <w:sz w:val="20"/>
        </w:rPr>
        <w:t>6</w:t>
      </w:r>
      <w:r w:rsidRPr="005F21D5">
        <w:rPr>
          <w:rFonts w:ascii="Arial" w:hAnsi="Arial" w:cs="Arial"/>
          <w:sz w:val="20"/>
        </w:rPr>
        <w:t xml:space="preserve">. </w:t>
      </w:r>
      <w:r w:rsidRPr="005F21D5">
        <w:rPr>
          <w:rFonts w:ascii="Arial" w:hAnsi="Arial" w:cs="Arial"/>
          <w:sz w:val="20"/>
        </w:rPr>
        <w:tab/>
      </w:r>
      <w:r w:rsidR="00B51333" w:rsidRPr="00B51333">
        <w:rPr>
          <w:rFonts w:ascii="Arial" w:hAnsi="Arial" w:cs="Arial"/>
          <w:sz w:val="20"/>
        </w:rPr>
        <w:t xml:space="preserve">Pro Digitální </w:t>
      </w:r>
      <w:proofErr w:type="spellStart"/>
      <w:r w:rsidR="00B51333" w:rsidRPr="00B51333">
        <w:rPr>
          <w:rFonts w:ascii="Arial" w:hAnsi="Arial" w:cs="Arial"/>
          <w:sz w:val="20"/>
        </w:rPr>
        <w:t>revalidace</w:t>
      </w:r>
      <w:proofErr w:type="spellEnd"/>
      <w:r w:rsidR="00B51333" w:rsidRPr="00B51333">
        <w:rPr>
          <w:rFonts w:ascii="Arial" w:hAnsi="Arial" w:cs="Arial"/>
          <w:sz w:val="20"/>
        </w:rPr>
        <w:t xml:space="preserve"> bude uzavřena každý rok rámcová objednávka v předpokládané maximální výši za uskutečněné Digitální </w:t>
      </w:r>
      <w:proofErr w:type="spellStart"/>
      <w:r w:rsidR="00B51333" w:rsidRPr="00B51333">
        <w:rPr>
          <w:rFonts w:ascii="Arial" w:hAnsi="Arial" w:cs="Arial"/>
          <w:sz w:val="20"/>
        </w:rPr>
        <w:t>revalidace</w:t>
      </w:r>
      <w:proofErr w:type="spellEnd"/>
      <w:r w:rsidR="00B51333" w:rsidRPr="00B51333">
        <w:rPr>
          <w:rFonts w:ascii="Arial" w:hAnsi="Arial" w:cs="Arial"/>
          <w:sz w:val="20"/>
        </w:rPr>
        <w:t xml:space="preserve"> v průběhu roku, ze které neplyne povinnost uvedený počet </w:t>
      </w:r>
      <w:proofErr w:type="spellStart"/>
      <w:r w:rsidR="00B51333" w:rsidRPr="00B51333">
        <w:rPr>
          <w:rFonts w:ascii="Arial" w:hAnsi="Arial" w:cs="Arial"/>
          <w:sz w:val="20"/>
        </w:rPr>
        <w:t>revalidací</w:t>
      </w:r>
      <w:proofErr w:type="spellEnd"/>
      <w:r w:rsidR="00B51333" w:rsidRPr="00B51333">
        <w:rPr>
          <w:rFonts w:ascii="Arial" w:hAnsi="Arial" w:cs="Arial"/>
          <w:sz w:val="20"/>
        </w:rPr>
        <w:t xml:space="preserve"> odebrat. V případě potřeby může být uzavírána i opakovaně. Podkladem pro fakturaci za digitální </w:t>
      </w:r>
      <w:proofErr w:type="spellStart"/>
      <w:r w:rsidR="00B51333" w:rsidRPr="00B51333">
        <w:rPr>
          <w:rFonts w:ascii="Arial" w:hAnsi="Arial" w:cs="Arial"/>
          <w:sz w:val="20"/>
        </w:rPr>
        <w:t>revalidace</w:t>
      </w:r>
      <w:proofErr w:type="spellEnd"/>
      <w:r w:rsidR="00B51333" w:rsidRPr="00B51333">
        <w:rPr>
          <w:rFonts w:ascii="Arial" w:hAnsi="Arial" w:cs="Arial"/>
          <w:sz w:val="20"/>
        </w:rPr>
        <w:t xml:space="preserve"> bude odsouhlasení zaslaného přehledu (exportu) provedených digitálních </w:t>
      </w:r>
      <w:proofErr w:type="spellStart"/>
      <w:r w:rsidR="00B51333" w:rsidRPr="00B51333">
        <w:rPr>
          <w:rFonts w:ascii="Arial" w:hAnsi="Arial" w:cs="Arial"/>
          <w:sz w:val="20"/>
        </w:rPr>
        <w:t>revalidací</w:t>
      </w:r>
      <w:proofErr w:type="spellEnd"/>
      <w:r w:rsidR="00B51333" w:rsidRPr="00B51333">
        <w:rPr>
          <w:rFonts w:ascii="Arial" w:hAnsi="Arial" w:cs="Arial"/>
          <w:sz w:val="20"/>
        </w:rPr>
        <w:t xml:space="preserve">. Digitální </w:t>
      </w:r>
      <w:proofErr w:type="spellStart"/>
      <w:r w:rsidR="00B51333" w:rsidRPr="00B51333">
        <w:rPr>
          <w:rFonts w:ascii="Arial" w:hAnsi="Arial" w:cs="Arial"/>
          <w:sz w:val="20"/>
        </w:rPr>
        <w:t>revalidace</w:t>
      </w:r>
      <w:proofErr w:type="spellEnd"/>
      <w:r w:rsidR="00B51333" w:rsidRPr="00B51333">
        <w:rPr>
          <w:rFonts w:ascii="Arial" w:hAnsi="Arial" w:cs="Arial"/>
          <w:sz w:val="20"/>
        </w:rPr>
        <w:t xml:space="preserve"> budou fakturovány vždy za každé smluvní období, ve kterém byla držitelům provedena Digitální </w:t>
      </w:r>
      <w:proofErr w:type="spellStart"/>
      <w:r w:rsidR="00B51333" w:rsidRPr="00B51333">
        <w:rPr>
          <w:rFonts w:ascii="Arial" w:hAnsi="Arial" w:cs="Arial"/>
          <w:sz w:val="20"/>
        </w:rPr>
        <w:t>revalidace</w:t>
      </w:r>
      <w:proofErr w:type="spellEnd"/>
      <w:r w:rsidR="00B51333" w:rsidRPr="00B51333">
        <w:rPr>
          <w:rFonts w:ascii="Arial" w:hAnsi="Arial" w:cs="Arial"/>
          <w:sz w:val="20"/>
        </w:rPr>
        <w:t>.</w:t>
      </w:r>
    </w:p>
    <w:p w14:paraId="70B13394" w14:textId="77777777" w:rsidR="005F21D5" w:rsidRPr="005F21D5" w:rsidRDefault="005F21D5" w:rsidP="005F21D5">
      <w:pPr>
        <w:pStyle w:val="WW-BodyTextIndent2"/>
        <w:ind w:hanging="709"/>
        <w:rPr>
          <w:rFonts w:ascii="Arial" w:hAnsi="Arial" w:cs="Arial"/>
          <w:sz w:val="20"/>
        </w:rPr>
      </w:pPr>
      <w:r w:rsidRPr="005F21D5">
        <w:rPr>
          <w:rFonts w:ascii="Arial" w:hAnsi="Arial" w:cs="Arial"/>
          <w:sz w:val="20"/>
        </w:rPr>
        <w:t> </w:t>
      </w:r>
    </w:p>
    <w:p w14:paraId="5914B0C5" w14:textId="2E69A4CA" w:rsidR="005F21D5" w:rsidRPr="005F21D5" w:rsidRDefault="005F21D5" w:rsidP="005F21D5">
      <w:pPr>
        <w:pStyle w:val="WW-BodyTextIndent2"/>
        <w:ind w:hanging="709"/>
        <w:rPr>
          <w:rFonts w:ascii="Arial" w:hAnsi="Arial" w:cs="Arial"/>
          <w:sz w:val="20"/>
        </w:rPr>
      </w:pPr>
      <w:r w:rsidRPr="005F21D5">
        <w:rPr>
          <w:rFonts w:ascii="Arial" w:hAnsi="Arial" w:cs="Arial"/>
          <w:sz w:val="20"/>
        </w:rPr>
        <w:t xml:space="preserve">III. </w:t>
      </w:r>
      <w:r w:rsidR="004523F0">
        <w:rPr>
          <w:rFonts w:ascii="Arial" w:hAnsi="Arial" w:cs="Arial"/>
          <w:sz w:val="20"/>
        </w:rPr>
        <w:t>7</w:t>
      </w:r>
      <w:r w:rsidRPr="005F21D5">
        <w:rPr>
          <w:rFonts w:ascii="Arial" w:hAnsi="Arial" w:cs="Arial"/>
          <w:sz w:val="20"/>
        </w:rPr>
        <w:t xml:space="preserve">. </w:t>
      </w:r>
      <w:r w:rsidRPr="005F21D5">
        <w:rPr>
          <w:rFonts w:ascii="Arial" w:hAnsi="Arial" w:cs="Arial"/>
          <w:sz w:val="20"/>
        </w:rPr>
        <w:tab/>
        <w:t xml:space="preserve">GTS se zavazuje provést Prodloužení platnosti Průkazům ISIC, u kterých Univerzita provedla Digitální </w:t>
      </w:r>
      <w:proofErr w:type="spellStart"/>
      <w:r w:rsidRPr="005F21D5">
        <w:rPr>
          <w:rFonts w:ascii="Arial" w:hAnsi="Arial" w:cs="Arial"/>
          <w:sz w:val="20"/>
        </w:rPr>
        <w:t>revalidaci</w:t>
      </w:r>
      <w:proofErr w:type="spellEnd"/>
      <w:r w:rsidRPr="005F21D5">
        <w:rPr>
          <w:rFonts w:ascii="Arial" w:hAnsi="Arial" w:cs="Arial"/>
          <w:sz w:val="20"/>
        </w:rPr>
        <w:t xml:space="preserve"> a data řádně odeslala do NCDB.  </w:t>
      </w:r>
    </w:p>
    <w:p w14:paraId="09CE6716" w14:textId="77777777" w:rsidR="005F21D5" w:rsidRPr="005F21D5" w:rsidRDefault="005F21D5" w:rsidP="005F21D5">
      <w:pPr>
        <w:pStyle w:val="WW-BodyTextIndent2"/>
        <w:ind w:hanging="709"/>
        <w:rPr>
          <w:rFonts w:ascii="Arial" w:hAnsi="Arial" w:cs="Arial"/>
          <w:sz w:val="20"/>
        </w:rPr>
      </w:pPr>
      <w:r w:rsidRPr="005F21D5">
        <w:rPr>
          <w:rFonts w:ascii="Arial" w:hAnsi="Arial" w:cs="Arial"/>
          <w:sz w:val="20"/>
        </w:rPr>
        <w:t> </w:t>
      </w:r>
    </w:p>
    <w:p w14:paraId="4E557196" w14:textId="27F86A91" w:rsidR="005F21D5" w:rsidRDefault="005F21D5" w:rsidP="005F21D5">
      <w:pPr>
        <w:pStyle w:val="WW-BodyTextIndent2"/>
        <w:ind w:hanging="709"/>
        <w:rPr>
          <w:rFonts w:ascii="Arial" w:hAnsi="Arial" w:cs="Arial"/>
          <w:sz w:val="20"/>
        </w:rPr>
      </w:pPr>
      <w:r w:rsidRPr="005F21D5">
        <w:rPr>
          <w:rFonts w:ascii="Arial" w:hAnsi="Arial" w:cs="Arial"/>
          <w:sz w:val="20"/>
        </w:rPr>
        <w:t xml:space="preserve">III. </w:t>
      </w:r>
      <w:r w:rsidR="004523F0">
        <w:rPr>
          <w:rFonts w:ascii="Arial" w:hAnsi="Arial" w:cs="Arial"/>
          <w:sz w:val="20"/>
        </w:rPr>
        <w:t>8</w:t>
      </w:r>
      <w:r w:rsidRPr="005F21D5">
        <w:rPr>
          <w:rFonts w:ascii="Arial" w:hAnsi="Arial" w:cs="Arial"/>
          <w:sz w:val="20"/>
        </w:rPr>
        <w:t>.</w:t>
      </w:r>
      <w:r w:rsidRPr="005F21D5">
        <w:rPr>
          <w:rFonts w:ascii="Arial" w:hAnsi="Arial" w:cs="Arial"/>
          <w:sz w:val="20"/>
        </w:rPr>
        <w:tab/>
        <w:t>GTS je oprávněna dodat každoročně Univerzitě zdarma informační materiály k Průkazům. Dodání na jedno stanovené místo Univerzity zajistí GTS na své náklady sama.  </w:t>
      </w:r>
    </w:p>
    <w:p w14:paraId="53404CFA" w14:textId="77777777" w:rsidR="004523F0" w:rsidRDefault="004523F0" w:rsidP="005F21D5">
      <w:pPr>
        <w:pStyle w:val="WW-BodyTextIndent2"/>
        <w:ind w:hanging="709"/>
        <w:rPr>
          <w:rFonts w:ascii="Arial" w:hAnsi="Arial" w:cs="Arial"/>
          <w:sz w:val="20"/>
        </w:rPr>
      </w:pPr>
    </w:p>
    <w:p w14:paraId="67118AE0" w14:textId="77777777" w:rsidR="004523F0" w:rsidRPr="00007F9E" w:rsidRDefault="004523F0" w:rsidP="004523F0">
      <w:pPr>
        <w:jc w:val="center"/>
        <w:rPr>
          <w:rFonts w:ascii="Arial" w:hAnsi="Arial" w:cs="Arial"/>
          <w:b/>
        </w:rPr>
      </w:pPr>
      <w:r w:rsidRPr="00007F9E">
        <w:rPr>
          <w:rFonts w:ascii="Arial" w:hAnsi="Arial" w:cs="Arial"/>
          <w:b/>
        </w:rPr>
        <w:t>IV. Evidence Známek</w:t>
      </w:r>
    </w:p>
    <w:p w14:paraId="27099502" w14:textId="77777777" w:rsidR="004523F0" w:rsidRPr="00007F9E" w:rsidRDefault="004523F0" w:rsidP="004523F0">
      <w:pPr>
        <w:pStyle w:val="Zkladntextodsazen"/>
        <w:ind w:left="709" w:hanging="709"/>
        <w:jc w:val="both"/>
        <w:rPr>
          <w:rFonts w:ascii="Arial" w:hAnsi="Arial" w:cs="Arial"/>
          <w:sz w:val="20"/>
        </w:rPr>
      </w:pPr>
    </w:p>
    <w:p w14:paraId="35A63B34" w14:textId="77777777" w:rsidR="004523F0" w:rsidRPr="00007F9E" w:rsidRDefault="004523F0" w:rsidP="004523F0">
      <w:pPr>
        <w:pStyle w:val="Zkladntextodsazen"/>
        <w:ind w:left="709" w:hanging="709"/>
        <w:jc w:val="both"/>
        <w:rPr>
          <w:rFonts w:ascii="Arial" w:hAnsi="Arial" w:cs="Arial"/>
          <w:sz w:val="20"/>
        </w:rPr>
      </w:pPr>
      <w:r w:rsidRPr="00007F9E">
        <w:rPr>
          <w:rFonts w:ascii="Arial" w:hAnsi="Arial" w:cs="Arial"/>
          <w:sz w:val="20"/>
        </w:rPr>
        <w:t>IV. 1.</w:t>
      </w:r>
      <w:r w:rsidRPr="00007F9E">
        <w:rPr>
          <w:rFonts w:ascii="Arial" w:hAnsi="Arial" w:cs="Arial"/>
          <w:sz w:val="20"/>
        </w:rPr>
        <w:tab/>
        <w:t xml:space="preserve">Nepoužité Známky </w:t>
      </w:r>
      <w:r>
        <w:rPr>
          <w:rFonts w:ascii="Arial" w:hAnsi="Arial" w:cs="Arial"/>
          <w:sz w:val="20"/>
        </w:rPr>
        <w:t>musí</w:t>
      </w:r>
      <w:r w:rsidRPr="00007F9E">
        <w:rPr>
          <w:rFonts w:ascii="Arial" w:hAnsi="Arial" w:cs="Arial"/>
          <w:sz w:val="20"/>
        </w:rPr>
        <w:t xml:space="preserve"> Univerzita před skončením období jejich platnosti, nejpozději však do 31. října každého kalendářního roku, vrátit GTS</w:t>
      </w:r>
      <w:r>
        <w:rPr>
          <w:rFonts w:ascii="Arial" w:hAnsi="Arial" w:cs="Arial"/>
          <w:sz w:val="20"/>
        </w:rPr>
        <w:t xml:space="preserve">. </w:t>
      </w:r>
    </w:p>
    <w:p w14:paraId="453A0CB0" w14:textId="77777777" w:rsidR="004523F0" w:rsidRPr="00007F9E" w:rsidRDefault="004523F0" w:rsidP="004523F0">
      <w:pPr>
        <w:pStyle w:val="Zkladntextodsazen"/>
        <w:ind w:left="709" w:hanging="709"/>
        <w:jc w:val="both"/>
        <w:rPr>
          <w:rFonts w:ascii="Arial" w:hAnsi="Arial" w:cs="Arial"/>
          <w:sz w:val="20"/>
        </w:rPr>
      </w:pPr>
    </w:p>
    <w:p w14:paraId="0103FD1E" w14:textId="0F709B5E" w:rsidR="004523F0" w:rsidRPr="005F21D5" w:rsidRDefault="004523F0" w:rsidP="00307F3B">
      <w:pPr>
        <w:pStyle w:val="WW-BodyTextIndent2"/>
        <w:ind w:hanging="709"/>
        <w:jc w:val="both"/>
        <w:rPr>
          <w:rFonts w:ascii="Arial" w:hAnsi="Arial" w:cs="Arial"/>
          <w:sz w:val="20"/>
        </w:rPr>
      </w:pPr>
      <w:r w:rsidRPr="00007F9E">
        <w:rPr>
          <w:rFonts w:ascii="Arial" w:hAnsi="Arial" w:cs="Arial"/>
          <w:sz w:val="20"/>
        </w:rPr>
        <w:t xml:space="preserve">IV. </w:t>
      </w:r>
      <w:r>
        <w:rPr>
          <w:rFonts w:ascii="Arial" w:hAnsi="Arial" w:cs="Arial"/>
          <w:sz w:val="20"/>
        </w:rPr>
        <w:t>2</w:t>
      </w:r>
      <w:r w:rsidRPr="00007F9E">
        <w:rPr>
          <w:rFonts w:ascii="Arial" w:hAnsi="Arial" w:cs="Arial"/>
          <w:sz w:val="20"/>
        </w:rPr>
        <w:t xml:space="preserve">. </w:t>
      </w:r>
      <w:r w:rsidRPr="00007F9E">
        <w:rPr>
          <w:rFonts w:ascii="Arial" w:hAnsi="Arial" w:cs="Arial"/>
          <w:sz w:val="20"/>
        </w:rPr>
        <w:tab/>
        <w:t>GTS se zavazuje vytvářet odpovídající zásobu Známek tak, aby Univerzita mohla doobjednat dodatečné množství Známek. Celkové množství Známek ve všech dodatečných objednávkách</w:t>
      </w:r>
      <w:r w:rsidR="00307F3B">
        <w:rPr>
          <w:rFonts w:ascii="Arial" w:hAnsi="Arial" w:cs="Arial"/>
          <w:sz w:val="20"/>
        </w:rPr>
        <w:t xml:space="preserve"> v daném akademickém roce však nesmí být vyšší než 20 % z počtu Známek pro daný akademický rok objednaných do 20. května příslušného kalendářního roku.</w:t>
      </w:r>
    </w:p>
    <w:p w14:paraId="316B4989" w14:textId="3EF362FB" w:rsidR="005F21D5" w:rsidRPr="005F21D5" w:rsidRDefault="005F21D5" w:rsidP="00583D3F">
      <w:pPr>
        <w:pStyle w:val="WW-BodyTextIndent2"/>
        <w:ind w:hanging="709"/>
        <w:jc w:val="both"/>
        <w:rPr>
          <w:rFonts w:ascii="Arial" w:hAnsi="Arial" w:cs="Arial"/>
          <w:sz w:val="20"/>
        </w:rPr>
      </w:pPr>
    </w:p>
    <w:p w14:paraId="2877FB79" w14:textId="77777777" w:rsidR="00967D7D" w:rsidRPr="0079178D" w:rsidRDefault="00967D7D">
      <w:pPr>
        <w:ind w:left="709" w:hanging="709"/>
        <w:jc w:val="both"/>
        <w:rPr>
          <w:rFonts w:ascii="Arial" w:hAnsi="Arial" w:cs="Arial"/>
        </w:rPr>
      </w:pPr>
    </w:p>
    <w:p w14:paraId="0E2584E5" w14:textId="0CD4FB48" w:rsidR="002B5514" w:rsidRPr="0079178D" w:rsidRDefault="002B5514">
      <w:pPr>
        <w:jc w:val="center"/>
        <w:rPr>
          <w:rFonts w:ascii="Arial" w:hAnsi="Arial" w:cs="Arial"/>
          <w:b/>
        </w:rPr>
      </w:pPr>
      <w:r w:rsidRPr="0079178D">
        <w:rPr>
          <w:rFonts w:ascii="Arial" w:hAnsi="Arial" w:cs="Arial"/>
          <w:b/>
        </w:rPr>
        <w:t>V. Cena a platební podmínky</w:t>
      </w:r>
    </w:p>
    <w:p w14:paraId="5067F42C" w14:textId="77777777" w:rsidR="002B5514" w:rsidRPr="0079178D" w:rsidRDefault="002B5514">
      <w:pPr>
        <w:pStyle w:val="Zkladntextodsazen"/>
        <w:ind w:left="0"/>
        <w:rPr>
          <w:rFonts w:ascii="Arial" w:hAnsi="Arial" w:cs="Arial"/>
          <w:sz w:val="20"/>
        </w:rPr>
      </w:pPr>
    </w:p>
    <w:p w14:paraId="3F0F118E" w14:textId="61B8B4B9" w:rsidR="002B5514" w:rsidRDefault="002B5514">
      <w:pPr>
        <w:pStyle w:val="Zkladntextodsazen"/>
        <w:ind w:left="709" w:hanging="709"/>
        <w:jc w:val="both"/>
        <w:rPr>
          <w:rFonts w:ascii="Arial" w:hAnsi="Arial" w:cs="Arial"/>
          <w:sz w:val="20"/>
        </w:rPr>
      </w:pPr>
      <w:r w:rsidRPr="0079178D">
        <w:rPr>
          <w:rFonts w:ascii="Arial" w:hAnsi="Arial" w:cs="Arial"/>
          <w:sz w:val="20"/>
        </w:rPr>
        <w:t>V. 1.</w:t>
      </w:r>
      <w:r w:rsidRPr="0079178D">
        <w:rPr>
          <w:rFonts w:ascii="Arial" w:hAnsi="Arial" w:cs="Arial"/>
          <w:sz w:val="20"/>
        </w:rPr>
        <w:tab/>
        <w:t xml:space="preserve">Jednotková cena za </w:t>
      </w:r>
      <w:r w:rsidR="00FD0069" w:rsidRPr="0079178D">
        <w:rPr>
          <w:rFonts w:ascii="Arial" w:hAnsi="Arial" w:cs="Arial"/>
          <w:sz w:val="20"/>
        </w:rPr>
        <w:t>každ</w:t>
      </w:r>
      <w:r w:rsidR="002F1F3A">
        <w:rPr>
          <w:rFonts w:ascii="Arial" w:hAnsi="Arial" w:cs="Arial"/>
          <w:sz w:val="20"/>
        </w:rPr>
        <w:t>é Sériové číslo</w:t>
      </w:r>
      <w:r w:rsidRPr="0079178D">
        <w:rPr>
          <w:rFonts w:ascii="Arial" w:hAnsi="Arial" w:cs="Arial"/>
          <w:sz w:val="20"/>
        </w:rPr>
        <w:t xml:space="preserve"> je tímto stanovena ve výši </w:t>
      </w:r>
      <w:r w:rsidR="002F1F3A">
        <w:rPr>
          <w:rFonts w:ascii="Arial" w:hAnsi="Arial" w:cs="Arial"/>
          <w:sz w:val="20"/>
        </w:rPr>
        <w:t>250</w:t>
      </w:r>
      <w:r w:rsidRPr="0079178D">
        <w:rPr>
          <w:rFonts w:ascii="Arial" w:hAnsi="Arial" w:cs="Arial"/>
          <w:sz w:val="20"/>
        </w:rPr>
        <w:t>,- Kč</w:t>
      </w:r>
      <w:r w:rsidR="007951B7" w:rsidRPr="0079178D">
        <w:rPr>
          <w:rFonts w:ascii="Arial" w:hAnsi="Arial" w:cs="Arial"/>
          <w:sz w:val="20"/>
        </w:rPr>
        <w:t xml:space="preserve"> (</w:t>
      </w:r>
      <w:r w:rsidRPr="0079178D">
        <w:rPr>
          <w:rFonts w:ascii="Arial" w:hAnsi="Arial" w:cs="Arial"/>
          <w:sz w:val="20"/>
        </w:rPr>
        <w:t>slovy</w:t>
      </w:r>
      <w:r w:rsidR="007951B7" w:rsidRPr="0079178D">
        <w:rPr>
          <w:rFonts w:ascii="Arial" w:hAnsi="Arial" w:cs="Arial"/>
          <w:sz w:val="20"/>
        </w:rPr>
        <w:t>:</w:t>
      </w:r>
      <w:r w:rsidRPr="0079178D">
        <w:rPr>
          <w:rFonts w:ascii="Arial" w:hAnsi="Arial" w:cs="Arial"/>
          <w:sz w:val="20"/>
        </w:rPr>
        <w:t xml:space="preserve"> </w:t>
      </w:r>
      <w:r w:rsidR="002F1F3A">
        <w:rPr>
          <w:rFonts w:ascii="Arial" w:hAnsi="Arial" w:cs="Arial"/>
          <w:sz w:val="20"/>
        </w:rPr>
        <w:t>dvě</w:t>
      </w:r>
      <w:r w:rsidR="00124F62" w:rsidRPr="0079178D">
        <w:rPr>
          <w:rFonts w:ascii="Arial" w:hAnsi="Arial" w:cs="Arial"/>
          <w:sz w:val="20"/>
        </w:rPr>
        <w:t xml:space="preserve"> </w:t>
      </w:r>
      <w:r w:rsidRPr="0079178D">
        <w:rPr>
          <w:rFonts w:ascii="Arial" w:hAnsi="Arial" w:cs="Arial"/>
          <w:sz w:val="20"/>
        </w:rPr>
        <w:t>st</w:t>
      </w:r>
      <w:r w:rsidR="002F1F3A">
        <w:rPr>
          <w:rFonts w:ascii="Arial" w:hAnsi="Arial" w:cs="Arial"/>
          <w:sz w:val="20"/>
        </w:rPr>
        <w:t>a</w:t>
      </w:r>
      <w:r w:rsidRPr="0079178D">
        <w:rPr>
          <w:rFonts w:ascii="Arial" w:hAnsi="Arial" w:cs="Arial"/>
          <w:sz w:val="20"/>
        </w:rPr>
        <w:t xml:space="preserve"> </w:t>
      </w:r>
      <w:r w:rsidR="002F1F3A">
        <w:rPr>
          <w:rFonts w:ascii="Arial" w:hAnsi="Arial" w:cs="Arial"/>
          <w:sz w:val="20"/>
        </w:rPr>
        <w:t>padesát</w:t>
      </w:r>
      <w:r w:rsidR="00527F8E" w:rsidRPr="0079178D">
        <w:rPr>
          <w:rFonts w:ascii="Arial" w:hAnsi="Arial" w:cs="Arial"/>
          <w:sz w:val="20"/>
        </w:rPr>
        <w:t xml:space="preserve"> </w:t>
      </w:r>
      <w:r w:rsidRPr="0079178D">
        <w:rPr>
          <w:rFonts w:ascii="Arial" w:hAnsi="Arial" w:cs="Arial"/>
          <w:sz w:val="20"/>
        </w:rPr>
        <w:t>korun českých</w:t>
      </w:r>
      <w:r w:rsidR="007951B7" w:rsidRPr="0079178D">
        <w:rPr>
          <w:rFonts w:ascii="Arial" w:hAnsi="Arial" w:cs="Arial"/>
          <w:sz w:val="20"/>
        </w:rPr>
        <w:t>)</w:t>
      </w:r>
      <w:r w:rsidRPr="0079178D">
        <w:rPr>
          <w:rFonts w:ascii="Arial" w:hAnsi="Arial" w:cs="Arial"/>
          <w:sz w:val="20"/>
        </w:rPr>
        <w:t xml:space="preserve">. </w:t>
      </w:r>
      <w:r w:rsidR="00FD0069" w:rsidRPr="0079178D">
        <w:rPr>
          <w:rFonts w:ascii="Arial" w:hAnsi="Arial" w:cs="Arial"/>
          <w:sz w:val="20"/>
        </w:rPr>
        <w:t>Jednotková c</w:t>
      </w:r>
      <w:r w:rsidRPr="0079178D">
        <w:rPr>
          <w:rFonts w:ascii="Arial" w:hAnsi="Arial" w:cs="Arial"/>
          <w:sz w:val="20"/>
        </w:rPr>
        <w:t xml:space="preserve">ena </w:t>
      </w:r>
      <w:r w:rsidR="00975878" w:rsidRPr="0079178D">
        <w:rPr>
          <w:rFonts w:ascii="Arial" w:hAnsi="Arial" w:cs="Arial"/>
          <w:sz w:val="20"/>
        </w:rPr>
        <w:t xml:space="preserve">Sériového čísla </w:t>
      </w:r>
      <w:r w:rsidRPr="0079178D">
        <w:rPr>
          <w:rFonts w:ascii="Arial" w:hAnsi="Arial" w:cs="Arial"/>
          <w:sz w:val="20"/>
        </w:rPr>
        <w:t xml:space="preserve">nezahrnuje náklady spojené s pořízením </w:t>
      </w:r>
      <w:r w:rsidR="006518E1" w:rsidRPr="0079178D">
        <w:rPr>
          <w:rFonts w:ascii="Arial" w:hAnsi="Arial" w:cs="Arial"/>
          <w:sz w:val="20"/>
        </w:rPr>
        <w:t>P</w:t>
      </w:r>
      <w:r w:rsidR="00FD0069" w:rsidRPr="0079178D">
        <w:rPr>
          <w:rFonts w:ascii="Arial" w:hAnsi="Arial" w:cs="Arial"/>
          <w:sz w:val="20"/>
        </w:rPr>
        <w:t xml:space="preserve">lastových </w:t>
      </w:r>
      <w:r w:rsidR="006518E1" w:rsidRPr="0079178D">
        <w:rPr>
          <w:rFonts w:ascii="Arial" w:hAnsi="Arial" w:cs="Arial"/>
          <w:sz w:val="20"/>
        </w:rPr>
        <w:t>karet</w:t>
      </w:r>
      <w:r w:rsidR="003208F4" w:rsidRPr="0079178D">
        <w:rPr>
          <w:rFonts w:ascii="Arial" w:hAnsi="Arial" w:cs="Arial"/>
          <w:sz w:val="20"/>
        </w:rPr>
        <w:t xml:space="preserve"> </w:t>
      </w:r>
      <w:r w:rsidR="006518E1" w:rsidRPr="0079178D">
        <w:rPr>
          <w:rFonts w:ascii="Arial" w:hAnsi="Arial" w:cs="Arial"/>
          <w:sz w:val="20"/>
        </w:rPr>
        <w:t xml:space="preserve">a náklady </w:t>
      </w:r>
      <w:r w:rsidR="006F4B54" w:rsidRPr="0079178D">
        <w:rPr>
          <w:rFonts w:ascii="Arial" w:hAnsi="Arial" w:cs="Arial"/>
          <w:sz w:val="20"/>
        </w:rPr>
        <w:t>spojené s </w:t>
      </w:r>
      <w:r w:rsidR="006518E1" w:rsidRPr="0079178D">
        <w:rPr>
          <w:rFonts w:ascii="Arial" w:hAnsi="Arial" w:cs="Arial"/>
          <w:sz w:val="20"/>
        </w:rPr>
        <w:t>personalizac</w:t>
      </w:r>
      <w:r w:rsidR="006F4B54" w:rsidRPr="0079178D">
        <w:rPr>
          <w:rFonts w:ascii="Arial" w:hAnsi="Arial" w:cs="Arial"/>
          <w:sz w:val="20"/>
        </w:rPr>
        <w:t>í a výdejem</w:t>
      </w:r>
      <w:r w:rsidR="006518E1" w:rsidRPr="0079178D">
        <w:rPr>
          <w:rFonts w:ascii="Arial" w:hAnsi="Arial" w:cs="Arial"/>
          <w:sz w:val="20"/>
        </w:rPr>
        <w:t xml:space="preserve"> Průkazů</w:t>
      </w:r>
      <w:r w:rsidR="003208F4" w:rsidRPr="0079178D">
        <w:rPr>
          <w:rFonts w:ascii="Arial" w:hAnsi="Arial" w:cs="Arial"/>
          <w:sz w:val="20"/>
        </w:rPr>
        <w:t xml:space="preserve">. </w:t>
      </w:r>
      <w:r w:rsidR="00AB4BAB" w:rsidRPr="0079178D">
        <w:rPr>
          <w:rFonts w:ascii="Arial" w:hAnsi="Arial" w:cs="Arial"/>
          <w:sz w:val="20"/>
        </w:rPr>
        <w:t>Jednotková cena</w:t>
      </w:r>
      <w:r w:rsidR="002C1CA5" w:rsidRPr="0079178D">
        <w:rPr>
          <w:rFonts w:ascii="Arial" w:hAnsi="Arial" w:cs="Arial"/>
          <w:sz w:val="20"/>
        </w:rPr>
        <w:t xml:space="preserve"> </w:t>
      </w:r>
      <w:r w:rsidR="002F1F3A" w:rsidRPr="002F1F3A">
        <w:rPr>
          <w:rFonts w:ascii="Arial" w:hAnsi="Arial" w:cs="Arial"/>
          <w:sz w:val="20"/>
        </w:rPr>
        <w:t xml:space="preserve">za každou Digitální </w:t>
      </w:r>
      <w:proofErr w:type="spellStart"/>
      <w:r w:rsidR="002F1F3A" w:rsidRPr="002F1F3A">
        <w:rPr>
          <w:rFonts w:ascii="Arial" w:hAnsi="Arial" w:cs="Arial"/>
          <w:sz w:val="20"/>
        </w:rPr>
        <w:t>revalidaci</w:t>
      </w:r>
      <w:proofErr w:type="spellEnd"/>
      <w:r w:rsidR="002F1F3A" w:rsidRPr="002F1F3A">
        <w:rPr>
          <w:rFonts w:ascii="Arial" w:hAnsi="Arial" w:cs="Arial"/>
          <w:sz w:val="20"/>
        </w:rPr>
        <w:t xml:space="preserve"> je tímto stanovena ve výši 250,- Kč (slovy: dvě sta padesát korun českých). Jednotková cena Digitální </w:t>
      </w:r>
      <w:proofErr w:type="spellStart"/>
      <w:r w:rsidR="002F1F3A" w:rsidRPr="002F1F3A">
        <w:rPr>
          <w:rFonts w:ascii="Arial" w:hAnsi="Arial" w:cs="Arial"/>
          <w:sz w:val="20"/>
        </w:rPr>
        <w:t>revalidace</w:t>
      </w:r>
      <w:proofErr w:type="spellEnd"/>
      <w:r w:rsidR="002F1F3A">
        <w:rPr>
          <w:rFonts w:ascii="Arial" w:hAnsi="Arial" w:cs="Arial"/>
          <w:sz w:val="20"/>
        </w:rPr>
        <w:t xml:space="preserve"> </w:t>
      </w:r>
      <w:r w:rsidR="002C1CA5" w:rsidRPr="0079178D">
        <w:rPr>
          <w:rFonts w:ascii="Arial" w:hAnsi="Arial" w:cs="Arial"/>
          <w:sz w:val="20"/>
        </w:rPr>
        <w:t>a/nebo Sériových čísel</w:t>
      </w:r>
      <w:r w:rsidR="00AB4BAB" w:rsidRPr="0079178D">
        <w:rPr>
          <w:rFonts w:ascii="Arial" w:hAnsi="Arial" w:cs="Arial"/>
          <w:sz w:val="20"/>
        </w:rPr>
        <w:t xml:space="preserve"> může být ze strany GTS jednostranně změněna, přičemž v případě zvýšení Jednotkové ceny nesmí nově stanovená Jednotková cena přesáhnout 60% prodejní ceny </w:t>
      </w:r>
      <w:r w:rsidR="00D40A65" w:rsidRPr="0079178D">
        <w:rPr>
          <w:rFonts w:ascii="Arial" w:hAnsi="Arial" w:cs="Arial"/>
          <w:sz w:val="20"/>
        </w:rPr>
        <w:t>P</w:t>
      </w:r>
      <w:r w:rsidR="00AB4BAB" w:rsidRPr="0079178D">
        <w:rPr>
          <w:rFonts w:ascii="Arial" w:hAnsi="Arial" w:cs="Arial"/>
          <w:sz w:val="20"/>
        </w:rPr>
        <w:t>růkazu ISIC pro koncové zákazníky v prodejní síti na území ČR platné v době, kdy nabude zvýšení Jednotkové ceny účinnosti.  GTS je oprávněna změnit Jednotkovou cenu pouze formou písemného oznámení zaslaného Univerzitě nejpozději do 31. 12. kalendářního roku předcházejícího roku, v němž změna Jednotkové ceny nabude účinnosti</w:t>
      </w:r>
      <w:r w:rsidR="000B25C5" w:rsidRPr="0079178D">
        <w:rPr>
          <w:rFonts w:ascii="Arial" w:hAnsi="Arial" w:cs="Arial"/>
          <w:sz w:val="20"/>
        </w:rPr>
        <w:t>,</w:t>
      </w:r>
      <w:r w:rsidR="00AB4BAB" w:rsidRPr="0079178D">
        <w:rPr>
          <w:rFonts w:ascii="Arial" w:hAnsi="Arial" w:cs="Arial"/>
          <w:sz w:val="20"/>
        </w:rPr>
        <w:t xml:space="preserve"> a současně nejméně jeden měsíc před nabytím účinnosti takové změny, přičemž datum nabytí účinnosti změny bude stanoveno ve výše uvedeném písemném oznámení zaslaném Univerzitě.</w:t>
      </w:r>
    </w:p>
    <w:p w14:paraId="1DF031E3" w14:textId="77777777" w:rsidR="004523F0" w:rsidRDefault="004523F0">
      <w:pPr>
        <w:pStyle w:val="Zkladntextodsazen"/>
        <w:ind w:left="709" w:hanging="709"/>
        <w:jc w:val="both"/>
        <w:rPr>
          <w:rFonts w:ascii="Arial" w:hAnsi="Arial" w:cs="Arial"/>
          <w:sz w:val="20"/>
        </w:rPr>
      </w:pPr>
    </w:p>
    <w:p w14:paraId="52445E9F" w14:textId="2A9EBF66" w:rsidR="004523F0" w:rsidRPr="0079178D" w:rsidRDefault="004523F0">
      <w:pPr>
        <w:pStyle w:val="Zkladntextodsazen"/>
        <w:ind w:left="709" w:hanging="709"/>
        <w:jc w:val="both"/>
        <w:rPr>
          <w:rFonts w:ascii="Arial" w:hAnsi="Arial" w:cs="Arial"/>
          <w:sz w:val="20"/>
        </w:rPr>
      </w:pPr>
      <w:r>
        <w:rPr>
          <w:rFonts w:ascii="Arial" w:hAnsi="Arial" w:cs="Arial"/>
          <w:sz w:val="20"/>
        </w:rPr>
        <w:t>V. 2.</w:t>
      </w:r>
      <w:r>
        <w:rPr>
          <w:rFonts w:ascii="Arial" w:hAnsi="Arial" w:cs="Arial"/>
          <w:sz w:val="20"/>
        </w:rPr>
        <w:tab/>
        <w:t>GTS se zavazuje, že dodání Známek Univerzitě je bezplatné a nepodléhá fakturaci.</w:t>
      </w:r>
    </w:p>
    <w:p w14:paraId="402138B2" w14:textId="77777777" w:rsidR="002B5514" w:rsidRPr="0079178D" w:rsidRDefault="002B5514">
      <w:pPr>
        <w:pStyle w:val="Zkladntextodsazen"/>
        <w:ind w:left="709" w:hanging="709"/>
        <w:jc w:val="both"/>
        <w:rPr>
          <w:rFonts w:ascii="Arial" w:hAnsi="Arial" w:cs="Arial"/>
          <w:sz w:val="20"/>
        </w:rPr>
      </w:pPr>
    </w:p>
    <w:p w14:paraId="5588E2C6" w14:textId="6365D852" w:rsidR="002B5514" w:rsidRDefault="002B5514">
      <w:pPr>
        <w:pStyle w:val="Zkladntextodsazen"/>
        <w:ind w:left="709" w:hanging="709"/>
        <w:jc w:val="both"/>
        <w:rPr>
          <w:rFonts w:ascii="Arial" w:hAnsi="Arial" w:cs="Arial"/>
          <w:sz w:val="20"/>
        </w:rPr>
      </w:pPr>
      <w:r w:rsidRPr="0079178D">
        <w:rPr>
          <w:rFonts w:ascii="Arial" w:hAnsi="Arial" w:cs="Arial"/>
          <w:sz w:val="20"/>
        </w:rPr>
        <w:t xml:space="preserve">V. </w:t>
      </w:r>
      <w:r w:rsidR="004523F0">
        <w:rPr>
          <w:rFonts w:ascii="Arial" w:hAnsi="Arial" w:cs="Arial"/>
          <w:sz w:val="20"/>
        </w:rPr>
        <w:t>3</w:t>
      </w:r>
      <w:r w:rsidRPr="0079178D">
        <w:rPr>
          <w:rFonts w:ascii="Arial" w:hAnsi="Arial" w:cs="Arial"/>
          <w:sz w:val="20"/>
        </w:rPr>
        <w:t>.</w:t>
      </w:r>
      <w:r w:rsidRPr="0079178D">
        <w:rPr>
          <w:rFonts w:ascii="Arial" w:hAnsi="Arial" w:cs="Arial"/>
          <w:sz w:val="20"/>
        </w:rPr>
        <w:tab/>
        <w:t xml:space="preserve">Univerzita zaplatí </w:t>
      </w:r>
      <w:r w:rsidR="00EB561E" w:rsidRPr="0079178D">
        <w:rPr>
          <w:rFonts w:ascii="Arial" w:hAnsi="Arial" w:cs="Arial"/>
          <w:sz w:val="20"/>
        </w:rPr>
        <w:t xml:space="preserve">GTS </w:t>
      </w:r>
      <w:r w:rsidRPr="0079178D">
        <w:rPr>
          <w:rFonts w:ascii="Arial" w:hAnsi="Arial" w:cs="Arial"/>
          <w:sz w:val="20"/>
        </w:rPr>
        <w:t xml:space="preserve">za dodání </w:t>
      </w:r>
      <w:r w:rsidR="00154302">
        <w:rPr>
          <w:rFonts w:ascii="Arial" w:hAnsi="Arial" w:cs="Arial"/>
          <w:sz w:val="20"/>
        </w:rPr>
        <w:t xml:space="preserve">Sériových čísel </w:t>
      </w:r>
      <w:r w:rsidR="002F1F3A" w:rsidRPr="002F1F3A">
        <w:rPr>
          <w:rFonts w:ascii="Arial" w:hAnsi="Arial" w:cs="Arial"/>
          <w:sz w:val="20"/>
        </w:rPr>
        <w:t xml:space="preserve">a realizaci Digitálních </w:t>
      </w:r>
      <w:proofErr w:type="spellStart"/>
      <w:r w:rsidR="002F1F3A" w:rsidRPr="002F1F3A">
        <w:rPr>
          <w:rFonts w:ascii="Arial" w:hAnsi="Arial" w:cs="Arial"/>
          <w:sz w:val="20"/>
        </w:rPr>
        <w:t>revalidací</w:t>
      </w:r>
      <w:proofErr w:type="spellEnd"/>
      <w:r w:rsidR="002F1F3A" w:rsidRPr="002F1F3A">
        <w:rPr>
          <w:rFonts w:ascii="Arial" w:hAnsi="Arial" w:cs="Arial"/>
          <w:sz w:val="20"/>
        </w:rPr>
        <w:t xml:space="preserve"> částku stanovenou jako součin Jednotkové ceny a počtu dodaných Sériových čísel a realizovaných Digitálních </w:t>
      </w:r>
      <w:proofErr w:type="spellStart"/>
      <w:r w:rsidR="002F1F3A" w:rsidRPr="002F1F3A">
        <w:rPr>
          <w:rFonts w:ascii="Arial" w:hAnsi="Arial" w:cs="Arial"/>
          <w:sz w:val="20"/>
        </w:rPr>
        <w:t>revalidací</w:t>
      </w:r>
      <w:proofErr w:type="spellEnd"/>
      <w:r w:rsidR="002F1F3A" w:rsidRPr="002F1F3A">
        <w:rPr>
          <w:rFonts w:ascii="Arial" w:hAnsi="Arial" w:cs="Arial"/>
          <w:sz w:val="20"/>
        </w:rPr>
        <w:t xml:space="preserve"> (dle parametru „</w:t>
      </w:r>
      <w:proofErr w:type="spellStart"/>
      <w:r w:rsidR="002F1F3A" w:rsidRPr="002F1F3A">
        <w:rPr>
          <w:rFonts w:ascii="Arial" w:hAnsi="Arial" w:cs="Arial"/>
          <w:sz w:val="20"/>
        </w:rPr>
        <w:t>valid_to_date</w:t>
      </w:r>
      <w:proofErr w:type="spellEnd"/>
      <w:r w:rsidR="002F1F3A" w:rsidRPr="002F1F3A">
        <w:rPr>
          <w:rFonts w:ascii="Arial" w:hAnsi="Arial" w:cs="Arial"/>
          <w:sz w:val="20"/>
        </w:rPr>
        <w:t xml:space="preserve">“). Úhrada takto vypočtené ceny bude provedena na základě fakturace ze strany GTS, lhůta splatnosti takto vystavené faktury bude 14 dnů od vystavení faktury. GTS vystaví a zašle Univerzitě samostatnou fakturu za každou jednotlivou dodávku Sériových čísel a realizaci Digitálních </w:t>
      </w:r>
      <w:proofErr w:type="spellStart"/>
      <w:r w:rsidR="002F1F3A" w:rsidRPr="002F1F3A">
        <w:rPr>
          <w:rFonts w:ascii="Arial" w:hAnsi="Arial" w:cs="Arial"/>
          <w:sz w:val="20"/>
        </w:rPr>
        <w:t>revalidací</w:t>
      </w:r>
      <w:proofErr w:type="spellEnd"/>
      <w:r w:rsidR="002F1F3A" w:rsidRPr="002F1F3A">
        <w:rPr>
          <w:rFonts w:ascii="Arial" w:hAnsi="Arial" w:cs="Arial"/>
          <w:sz w:val="20"/>
        </w:rPr>
        <w:t xml:space="preserve"> za smluvní období. Částky účtované ze strany GTS Univerzitě nejsou předmětem DPH. </w:t>
      </w:r>
    </w:p>
    <w:p w14:paraId="6547A473" w14:textId="087CB72F" w:rsidR="002113C0" w:rsidRDefault="002113C0">
      <w:pPr>
        <w:pStyle w:val="Zkladntextodsazen"/>
        <w:ind w:left="709" w:hanging="709"/>
        <w:jc w:val="both"/>
        <w:rPr>
          <w:rFonts w:ascii="Arial" w:hAnsi="Arial" w:cs="Arial"/>
          <w:sz w:val="20"/>
        </w:rPr>
      </w:pPr>
    </w:p>
    <w:p w14:paraId="60043A6E" w14:textId="5D475688" w:rsidR="002F1F3A" w:rsidRPr="002F1F3A" w:rsidRDefault="002113C0" w:rsidP="002F1F3A">
      <w:pPr>
        <w:pStyle w:val="Zkladntextodsazen"/>
        <w:ind w:left="709" w:hanging="709"/>
        <w:rPr>
          <w:rFonts w:ascii="Arial" w:hAnsi="Arial" w:cs="Arial"/>
          <w:sz w:val="20"/>
        </w:rPr>
      </w:pPr>
      <w:r>
        <w:rPr>
          <w:rFonts w:ascii="Arial" w:hAnsi="Arial" w:cs="Arial"/>
          <w:sz w:val="20"/>
        </w:rPr>
        <w:t xml:space="preserve">V. </w:t>
      </w:r>
      <w:r w:rsidR="004523F0">
        <w:rPr>
          <w:rFonts w:ascii="Arial" w:hAnsi="Arial" w:cs="Arial"/>
          <w:sz w:val="20"/>
        </w:rPr>
        <w:t>4</w:t>
      </w:r>
      <w:r>
        <w:rPr>
          <w:rFonts w:ascii="Arial" w:hAnsi="Arial" w:cs="Arial"/>
          <w:sz w:val="20"/>
        </w:rPr>
        <w:t xml:space="preserve">. </w:t>
      </w:r>
      <w:r>
        <w:rPr>
          <w:rFonts w:ascii="Arial" w:hAnsi="Arial" w:cs="Arial"/>
          <w:sz w:val="20"/>
        </w:rPr>
        <w:tab/>
      </w:r>
      <w:r w:rsidR="002F1F3A" w:rsidRPr="002F1F3A">
        <w:rPr>
          <w:rFonts w:ascii="Arial" w:hAnsi="Arial" w:cs="Arial"/>
          <w:sz w:val="20"/>
        </w:rPr>
        <w:t xml:space="preserve">GTS vystaví Univerzitě 4x ročně fakturu za Digitální </w:t>
      </w:r>
      <w:proofErr w:type="spellStart"/>
      <w:r w:rsidR="002F1F3A" w:rsidRPr="002F1F3A">
        <w:rPr>
          <w:rFonts w:ascii="Arial" w:hAnsi="Arial" w:cs="Arial"/>
          <w:sz w:val="20"/>
        </w:rPr>
        <w:t>revalidaci</w:t>
      </w:r>
      <w:proofErr w:type="spellEnd"/>
      <w:r w:rsidR="002F1F3A" w:rsidRPr="002F1F3A">
        <w:rPr>
          <w:rFonts w:ascii="Arial" w:hAnsi="Arial" w:cs="Arial"/>
          <w:sz w:val="20"/>
        </w:rPr>
        <w:t>, a to vždy za tato smluvní období:  </w:t>
      </w:r>
    </w:p>
    <w:p w14:paraId="1D4284F3" w14:textId="77777777" w:rsidR="002F1F3A" w:rsidRPr="002F1F3A" w:rsidRDefault="002F1F3A" w:rsidP="002F1F3A">
      <w:pPr>
        <w:pStyle w:val="Zkladntextodsazen"/>
        <w:numPr>
          <w:ilvl w:val="0"/>
          <w:numId w:val="28"/>
        </w:numPr>
        <w:rPr>
          <w:rFonts w:ascii="Arial" w:hAnsi="Arial" w:cs="Arial"/>
          <w:sz w:val="20"/>
        </w:rPr>
      </w:pPr>
      <w:r w:rsidRPr="002F1F3A">
        <w:rPr>
          <w:rFonts w:ascii="Arial" w:hAnsi="Arial" w:cs="Arial"/>
          <w:sz w:val="20"/>
        </w:rPr>
        <w:t>Q1 – do 31. 3. kalendářního roku (za období od 1. 1. do 31. 3.); </w:t>
      </w:r>
    </w:p>
    <w:p w14:paraId="1BF322D7" w14:textId="77777777" w:rsidR="002F1F3A" w:rsidRPr="002F1F3A" w:rsidRDefault="002F1F3A" w:rsidP="002F1F3A">
      <w:pPr>
        <w:pStyle w:val="Zkladntextodsazen"/>
        <w:numPr>
          <w:ilvl w:val="0"/>
          <w:numId w:val="29"/>
        </w:numPr>
        <w:rPr>
          <w:rFonts w:ascii="Arial" w:hAnsi="Arial" w:cs="Arial"/>
          <w:sz w:val="20"/>
        </w:rPr>
      </w:pPr>
      <w:r w:rsidRPr="002F1F3A">
        <w:rPr>
          <w:rFonts w:ascii="Arial" w:hAnsi="Arial" w:cs="Arial"/>
          <w:sz w:val="20"/>
        </w:rPr>
        <w:t>Q2 – do 30. 6. kalendářního roku (za období od 1. 4. do 30. 6.); </w:t>
      </w:r>
    </w:p>
    <w:p w14:paraId="598C4D4C" w14:textId="77777777" w:rsidR="002F1F3A" w:rsidRPr="002F1F3A" w:rsidRDefault="002F1F3A" w:rsidP="002F1F3A">
      <w:pPr>
        <w:pStyle w:val="Zkladntextodsazen"/>
        <w:numPr>
          <w:ilvl w:val="0"/>
          <w:numId w:val="30"/>
        </w:numPr>
        <w:rPr>
          <w:rFonts w:ascii="Arial" w:hAnsi="Arial" w:cs="Arial"/>
          <w:sz w:val="20"/>
        </w:rPr>
      </w:pPr>
      <w:r w:rsidRPr="002F1F3A">
        <w:rPr>
          <w:rFonts w:ascii="Arial" w:hAnsi="Arial" w:cs="Arial"/>
          <w:sz w:val="20"/>
        </w:rPr>
        <w:t>Q3 – do 30. 9. kalendářního roku (za období od 1. 7. do 30. 9.); </w:t>
      </w:r>
    </w:p>
    <w:p w14:paraId="767E497A" w14:textId="77777777" w:rsidR="002F1F3A" w:rsidRPr="002F1F3A" w:rsidRDefault="002F1F3A" w:rsidP="002F1F3A">
      <w:pPr>
        <w:pStyle w:val="Zkladntextodsazen"/>
        <w:numPr>
          <w:ilvl w:val="0"/>
          <w:numId w:val="31"/>
        </w:numPr>
        <w:rPr>
          <w:rFonts w:ascii="Arial" w:hAnsi="Arial" w:cs="Arial"/>
          <w:sz w:val="20"/>
        </w:rPr>
      </w:pPr>
      <w:r w:rsidRPr="002F1F3A">
        <w:rPr>
          <w:rFonts w:ascii="Arial" w:hAnsi="Arial" w:cs="Arial"/>
          <w:sz w:val="20"/>
        </w:rPr>
        <w:t>Q4 – do 31. 12. kalendářního roku (za období od 1. 10. do 31.12).  </w:t>
      </w:r>
    </w:p>
    <w:p w14:paraId="7F70A529" w14:textId="65D5CA99" w:rsidR="002B5514" w:rsidRPr="0079178D" w:rsidRDefault="002B5514">
      <w:pPr>
        <w:pStyle w:val="Zkladntextodsazen"/>
        <w:ind w:left="709" w:hanging="709"/>
        <w:jc w:val="both"/>
        <w:rPr>
          <w:rFonts w:ascii="Arial" w:hAnsi="Arial" w:cs="Arial"/>
          <w:sz w:val="20"/>
        </w:rPr>
      </w:pPr>
    </w:p>
    <w:p w14:paraId="1F7D10EE" w14:textId="42DC7579" w:rsidR="002B5514" w:rsidRPr="0079178D" w:rsidRDefault="002B5514">
      <w:pPr>
        <w:pStyle w:val="Zkladntextodsazen"/>
        <w:ind w:left="709" w:hanging="709"/>
        <w:jc w:val="both"/>
        <w:rPr>
          <w:rFonts w:ascii="Arial" w:hAnsi="Arial" w:cs="Arial"/>
          <w:sz w:val="20"/>
        </w:rPr>
      </w:pPr>
      <w:r w:rsidRPr="0079178D">
        <w:rPr>
          <w:rFonts w:ascii="Arial" w:hAnsi="Arial" w:cs="Arial"/>
          <w:sz w:val="20"/>
        </w:rPr>
        <w:t xml:space="preserve">V. </w:t>
      </w:r>
      <w:r w:rsidR="004523F0">
        <w:rPr>
          <w:rFonts w:ascii="Arial" w:hAnsi="Arial" w:cs="Arial"/>
          <w:sz w:val="20"/>
        </w:rPr>
        <w:t>5</w:t>
      </w:r>
      <w:r w:rsidRPr="0079178D">
        <w:rPr>
          <w:rFonts w:ascii="Arial" w:hAnsi="Arial" w:cs="Arial"/>
          <w:sz w:val="20"/>
        </w:rPr>
        <w:t xml:space="preserve">. </w:t>
      </w:r>
      <w:r w:rsidRPr="0079178D">
        <w:rPr>
          <w:rFonts w:ascii="Arial" w:hAnsi="Arial" w:cs="Arial"/>
          <w:sz w:val="20"/>
        </w:rPr>
        <w:tab/>
        <w:t xml:space="preserve">Faktura musí obsahovat náležitosti daňového dokladu dle ustanovení příslušných obecně závazných předpisů platných na území České republiky a číslo objednávky. Nebude-li </w:t>
      </w:r>
      <w:r w:rsidR="00A71246" w:rsidRPr="0079178D">
        <w:rPr>
          <w:rFonts w:ascii="Arial" w:hAnsi="Arial" w:cs="Arial"/>
          <w:sz w:val="20"/>
        </w:rPr>
        <w:t>f</w:t>
      </w:r>
      <w:r w:rsidRPr="0079178D">
        <w:rPr>
          <w:rFonts w:ascii="Arial" w:hAnsi="Arial" w:cs="Arial"/>
          <w:sz w:val="20"/>
        </w:rPr>
        <w:t xml:space="preserve">aktura obsahovat požadované náležitosti, případně bude-li neúplná či nesprávná, je Univerzita oprávněna ji (případně její kopii) ve lhůtě splatnosti vrátit k opravě či doplnění. Ode dne doručení nové </w:t>
      </w:r>
      <w:r w:rsidR="00A71246" w:rsidRPr="0079178D">
        <w:rPr>
          <w:rFonts w:ascii="Arial" w:hAnsi="Arial" w:cs="Arial"/>
          <w:sz w:val="20"/>
        </w:rPr>
        <w:t>f</w:t>
      </w:r>
      <w:r w:rsidRPr="0079178D">
        <w:rPr>
          <w:rFonts w:ascii="Arial" w:hAnsi="Arial" w:cs="Arial"/>
          <w:sz w:val="20"/>
        </w:rPr>
        <w:t>aktury běží nová lhůta splatnosti.</w:t>
      </w:r>
    </w:p>
    <w:p w14:paraId="1BFF37D4" w14:textId="77777777" w:rsidR="002B5514" w:rsidRPr="0079178D" w:rsidRDefault="002B5514">
      <w:pPr>
        <w:pStyle w:val="Zkladntextodsazen"/>
        <w:ind w:left="709" w:hanging="709"/>
        <w:jc w:val="both"/>
        <w:rPr>
          <w:rFonts w:ascii="Arial" w:hAnsi="Arial" w:cs="Arial"/>
          <w:sz w:val="20"/>
        </w:rPr>
      </w:pPr>
    </w:p>
    <w:p w14:paraId="087867E2" w14:textId="7130F810" w:rsidR="002B5514" w:rsidRPr="0079178D" w:rsidRDefault="002B5514" w:rsidP="002F1F3A">
      <w:pPr>
        <w:pStyle w:val="text1"/>
        <w:spacing w:after="120"/>
        <w:ind w:left="709" w:hanging="709"/>
        <w:rPr>
          <w:rFonts w:ascii="Arial" w:hAnsi="Arial" w:cs="Arial"/>
          <w:sz w:val="20"/>
        </w:rPr>
      </w:pPr>
      <w:r w:rsidRPr="0079178D">
        <w:rPr>
          <w:rFonts w:ascii="Arial" w:hAnsi="Arial" w:cs="Arial"/>
          <w:sz w:val="20"/>
        </w:rPr>
        <w:t xml:space="preserve">V. </w:t>
      </w:r>
      <w:r w:rsidR="004523F0">
        <w:rPr>
          <w:rFonts w:ascii="Arial" w:hAnsi="Arial" w:cs="Arial"/>
          <w:sz w:val="20"/>
        </w:rPr>
        <w:t>6</w:t>
      </w:r>
      <w:r w:rsidRPr="0079178D">
        <w:rPr>
          <w:rFonts w:ascii="Arial" w:hAnsi="Arial" w:cs="Arial"/>
          <w:sz w:val="20"/>
        </w:rPr>
        <w:t xml:space="preserve">. </w:t>
      </w:r>
      <w:r w:rsidRPr="0079178D">
        <w:rPr>
          <w:rFonts w:ascii="Arial" w:hAnsi="Arial" w:cs="Arial"/>
          <w:sz w:val="20"/>
        </w:rPr>
        <w:tab/>
        <w:t>Adresa pro fakturaci je shodná s adresou sídla Univerzity uveden</w:t>
      </w:r>
      <w:r w:rsidR="00545BA9" w:rsidRPr="0079178D">
        <w:rPr>
          <w:rFonts w:ascii="Arial" w:hAnsi="Arial" w:cs="Arial"/>
          <w:sz w:val="20"/>
        </w:rPr>
        <w:t>ou</w:t>
      </w:r>
      <w:r w:rsidRPr="0079178D">
        <w:rPr>
          <w:rFonts w:ascii="Arial" w:hAnsi="Arial" w:cs="Arial"/>
          <w:sz w:val="20"/>
        </w:rPr>
        <w:t xml:space="preserve"> v záhlaví této </w:t>
      </w:r>
      <w:r w:rsidR="00E77ECF" w:rsidRPr="0079178D">
        <w:rPr>
          <w:rFonts w:ascii="Arial" w:hAnsi="Arial" w:cs="Arial"/>
          <w:sz w:val="20"/>
        </w:rPr>
        <w:t>S</w:t>
      </w:r>
      <w:r w:rsidRPr="0079178D">
        <w:rPr>
          <w:rFonts w:ascii="Arial" w:hAnsi="Arial" w:cs="Arial"/>
          <w:sz w:val="20"/>
        </w:rPr>
        <w:t>mlouvy.</w:t>
      </w:r>
      <w:r w:rsidR="002F2149">
        <w:rPr>
          <w:rFonts w:ascii="Arial" w:hAnsi="Arial" w:cs="Arial"/>
          <w:sz w:val="20"/>
        </w:rPr>
        <w:t xml:space="preserve"> Faktury budou zasílány elektronicky ve formátu ISDOC na adresu </w:t>
      </w:r>
      <w:proofErr w:type="spellStart"/>
      <w:r w:rsidR="000215E6">
        <w:rPr>
          <w:rFonts w:ascii="Arial" w:hAnsi="Arial" w:cs="Arial"/>
          <w:sz w:val="20"/>
        </w:rPr>
        <w:t>xxx</w:t>
      </w:r>
      <w:proofErr w:type="spellEnd"/>
      <w:r w:rsidR="002F2149">
        <w:rPr>
          <w:rFonts w:ascii="Arial" w:hAnsi="Arial" w:cs="Arial"/>
          <w:sz w:val="20"/>
        </w:rPr>
        <w:t>.</w:t>
      </w:r>
    </w:p>
    <w:p w14:paraId="0E35FC0E" w14:textId="42F32A52" w:rsidR="002B5514" w:rsidRPr="0079178D" w:rsidRDefault="002B5514">
      <w:pPr>
        <w:pStyle w:val="text1"/>
        <w:spacing w:after="120"/>
        <w:ind w:left="709" w:hanging="709"/>
        <w:rPr>
          <w:rFonts w:ascii="Arial" w:hAnsi="Arial" w:cs="Arial"/>
          <w:sz w:val="20"/>
        </w:rPr>
      </w:pPr>
      <w:r w:rsidRPr="0079178D">
        <w:rPr>
          <w:rFonts w:ascii="Arial" w:hAnsi="Arial" w:cs="Arial"/>
          <w:sz w:val="20"/>
        </w:rPr>
        <w:t xml:space="preserve">V. </w:t>
      </w:r>
      <w:r w:rsidR="004523F0">
        <w:rPr>
          <w:rFonts w:ascii="Arial" w:hAnsi="Arial" w:cs="Arial"/>
          <w:sz w:val="20"/>
        </w:rPr>
        <w:t>7</w:t>
      </w:r>
      <w:r w:rsidRPr="0079178D">
        <w:rPr>
          <w:rFonts w:ascii="Arial" w:hAnsi="Arial" w:cs="Arial"/>
          <w:sz w:val="20"/>
        </w:rPr>
        <w:t>.</w:t>
      </w:r>
      <w:r w:rsidRPr="0079178D">
        <w:rPr>
          <w:rFonts w:ascii="Arial" w:hAnsi="Arial" w:cs="Arial"/>
          <w:sz w:val="20"/>
        </w:rPr>
        <w:tab/>
        <w:t xml:space="preserve">Úhradou se pro účely této </w:t>
      </w:r>
      <w:r w:rsidR="00E77ECF" w:rsidRPr="0079178D">
        <w:rPr>
          <w:rFonts w:ascii="Arial" w:hAnsi="Arial" w:cs="Arial"/>
          <w:sz w:val="20"/>
        </w:rPr>
        <w:t>S</w:t>
      </w:r>
      <w:r w:rsidRPr="0079178D">
        <w:rPr>
          <w:rFonts w:ascii="Arial" w:hAnsi="Arial" w:cs="Arial"/>
          <w:sz w:val="20"/>
        </w:rPr>
        <w:t>mlouvy rozumí den, kdy byla finanční částka odepsána z účtu Univerzity ve prospěch účtu GTS.</w:t>
      </w:r>
    </w:p>
    <w:p w14:paraId="2C303BD8" w14:textId="77777777" w:rsidR="00967D7D" w:rsidRPr="0079178D" w:rsidRDefault="00967D7D">
      <w:pPr>
        <w:rPr>
          <w:rFonts w:ascii="Arial" w:hAnsi="Arial" w:cs="Arial"/>
        </w:rPr>
      </w:pPr>
    </w:p>
    <w:p w14:paraId="51749912" w14:textId="05AB61E3" w:rsidR="002B5514" w:rsidRPr="0079178D" w:rsidRDefault="002B5514">
      <w:pPr>
        <w:jc w:val="center"/>
        <w:rPr>
          <w:rFonts w:ascii="Arial" w:hAnsi="Arial" w:cs="Arial"/>
          <w:b/>
        </w:rPr>
      </w:pPr>
      <w:r w:rsidRPr="0079178D">
        <w:rPr>
          <w:rFonts w:ascii="Arial" w:hAnsi="Arial" w:cs="Arial"/>
          <w:b/>
        </w:rPr>
        <w:t>V</w:t>
      </w:r>
      <w:r w:rsidR="004523F0">
        <w:rPr>
          <w:rFonts w:ascii="Arial" w:hAnsi="Arial" w:cs="Arial"/>
          <w:b/>
        </w:rPr>
        <w:t>I</w:t>
      </w:r>
      <w:r w:rsidRPr="0079178D">
        <w:rPr>
          <w:rFonts w:ascii="Arial" w:hAnsi="Arial" w:cs="Arial"/>
          <w:b/>
        </w:rPr>
        <w:t>. Sankce</w:t>
      </w:r>
    </w:p>
    <w:p w14:paraId="01212BF2" w14:textId="77777777" w:rsidR="002B5514" w:rsidRPr="0079178D" w:rsidRDefault="002B5514">
      <w:pPr>
        <w:ind w:left="709" w:hanging="709"/>
        <w:rPr>
          <w:rFonts w:ascii="Arial" w:hAnsi="Arial" w:cs="Arial"/>
          <w:b/>
        </w:rPr>
      </w:pPr>
    </w:p>
    <w:p w14:paraId="709FA5AC" w14:textId="55F1E2EF" w:rsidR="002B5514" w:rsidRPr="0079178D" w:rsidRDefault="002B5514">
      <w:pPr>
        <w:pStyle w:val="Zkladntextodsazen"/>
        <w:ind w:left="709" w:hanging="709"/>
        <w:jc w:val="both"/>
        <w:rPr>
          <w:rFonts w:ascii="Arial" w:hAnsi="Arial" w:cs="Arial"/>
          <w:sz w:val="20"/>
        </w:rPr>
      </w:pPr>
      <w:r w:rsidRPr="0079178D">
        <w:rPr>
          <w:rFonts w:ascii="Arial" w:hAnsi="Arial" w:cs="Arial"/>
          <w:sz w:val="20"/>
        </w:rPr>
        <w:t>V</w:t>
      </w:r>
      <w:r w:rsidR="004523F0">
        <w:rPr>
          <w:rFonts w:ascii="Arial" w:hAnsi="Arial" w:cs="Arial"/>
          <w:sz w:val="20"/>
        </w:rPr>
        <w:t>I</w:t>
      </w:r>
      <w:r w:rsidRPr="0079178D">
        <w:rPr>
          <w:rFonts w:ascii="Arial" w:hAnsi="Arial" w:cs="Arial"/>
          <w:sz w:val="20"/>
        </w:rPr>
        <w:t>. 1.</w:t>
      </w:r>
      <w:r w:rsidRPr="0079178D">
        <w:rPr>
          <w:rFonts w:ascii="Arial" w:hAnsi="Arial" w:cs="Arial"/>
          <w:sz w:val="20"/>
        </w:rPr>
        <w:tab/>
        <w:t xml:space="preserve">Bude-li Univerzita v prodlení s úhradou ceny za dodání </w:t>
      </w:r>
      <w:r w:rsidR="00975878" w:rsidRPr="0079178D">
        <w:rPr>
          <w:rFonts w:ascii="Arial" w:hAnsi="Arial" w:cs="Arial"/>
          <w:sz w:val="20"/>
        </w:rPr>
        <w:t>Sériových čísel</w:t>
      </w:r>
      <w:r w:rsidR="00815C43">
        <w:rPr>
          <w:rFonts w:ascii="Arial" w:hAnsi="Arial" w:cs="Arial"/>
          <w:sz w:val="20"/>
        </w:rPr>
        <w:t xml:space="preserve"> nebo </w:t>
      </w:r>
      <w:r w:rsidR="002F1F3A">
        <w:rPr>
          <w:rFonts w:ascii="Arial" w:hAnsi="Arial" w:cs="Arial"/>
          <w:sz w:val="20"/>
        </w:rPr>
        <w:t xml:space="preserve">realizaci Digitálních </w:t>
      </w:r>
      <w:proofErr w:type="spellStart"/>
      <w:r w:rsidR="002F1F3A">
        <w:rPr>
          <w:rFonts w:ascii="Arial" w:hAnsi="Arial" w:cs="Arial"/>
          <w:sz w:val="20"/>
        </w:rPr>
        <w:t>revalidací</w:t>
      </w:r>
      <w:proofErr w:type="spellEnd"/>
      <w:r w:rsidR="002F1F3A">
        <w:rPr>
          <w:rFonts w:ascii="Arial" w:hAnsi="Arial" w:cs="Arial"/>
          <w:sz w:val="20"/>
        </w:rPr>
        <w:t xml:space="preserve"> </w:t>
      </w:r>
      <w:r w:rsidR="00025003" w:rsidRPr="0079178D">
        <w:rPr>
          <w:rFonts w:ascii="Arial" w:hAnsi="Arial" w:cs="Arial"/>
          <w:sz w:val="20"/>
        </w:rPr>
        <w:t xml:space="preserve">dle ustanovení čl. </w:t>
      </w:r>
      <w:r w:rsidRPr="0079178D">
        <w:rPr>
          <w:rFonts w:ascii="Arial" w:hAnsi="Arial" w:cs="Arial"/>
          <w:sz w:val="20"/>
        </w:rPr>
        <w:t>V.</w:t>
      </w:r>
      <w:r w:rsidR="00025003" w:rsidRPr="0079178D">
        <w:rPr>
          <w:rFonts w:ascii="Arial" w:hAnsi="Arial" w:cs="Arial"/>
          <w:sz w:val="20"/>
        </w:rPr>
        <w:t xml:space="preserve"> </w:t>
      </w:r>
      <w:r w:rsidR="00307F3B">
        <w:rPr>
          <w:rFonts w:ascii="Arial" w:hAnsi="Arial" w:cs="Arial"/>
          <w:sz w:val="20"/>
        </w:rPr>
        <w:t>3</w:t>
      </w:r>
      <w:r w:rsidRPr="0079178D">
        <w:rPr>
          <w:rFonts w:ascii="Arial" w:hAnsi="Arial" w:cs="Arial"/>
          <w:sz w:val="20"/>
        </w:rPr>
        <w:t>.</w:t>
      </w:r>
      <w:r w:rsidR="00025003" w:rsidRPr="0079178D">
        <w:rPr>
          <w:rFonts w:ascii="Arial" w:hAnsi="Arial" w:cs="Arial"/>
          <w:sz w:val="20"/>
        </w:rPr>
        <w:t>,</w:t>
      </w:r>
      <w:r w:rsidR="00E77ECF" w:rsidRPr="0079178D">
        <w:rPr>
          <w:rFonts w:ascii="Arial" w:hAnsi="Arial" w:cs="Arial"/>
          <w:sz w:val="20"/>
        </w:rPr>
        <w:t xml:space="preserve"> této S</w:t>
      </w:r>
      <w:r w:rsidRPr="0079178D">
        <w:rPr>
          <w:rFonts w:ascii="Arial" w:hAnsi="Arial" w:cs="Arial"/>
          <w:sz w:val="20"/>
        </w:rPr>
        <w:t xml:space="preserve">mlouvy, je </w:t>
      </w:r>
      <w:r w:rsidR="00D432CC" w:rsidRPr="0079178D">
        <w:rPr>
          <w:rFonts w:ascii="Arial" w:hAnsi="Arial" w:cs="Arial"/>
          <w:sz w:val="20"/>
        </w:rPr>
        <w:t xml:space="preserve">Univerzita </w:t>
      </w:r>
      <w:r w:rsidRPr="0079178D">
        <w:rPr>
          <w:rFonts w:ascii="Arial" w:hAnsi="Arial" w:cs="Arial"/>
          <w:sz w:val="20"/>
        </w:rPr>
        <w:t>povinna zaplatit GTS smluvní úrok z prodlení ve výši 0,05</w:t>
      </w:r>
      <w:r w:rsidR="004258C2">
        <w:rPr>
          <w:rFonts w:ascii="Arial" w:hAnsi="Arial" w:cs="Arial"/>
          <w:sz w:val="20"/>
        </w:rPr>
        <w:t xml:space="preserve"> </w:t>
      </w:r>
      <w:r w:rsidRPr="0079178D">
        <w:rPr>
          <w:rFonts w:ascii="Arial" w:hAnsi="Arial" w:cs="Arial"/>
          <w:sz w:val="20"/>
        </w:rPr>
        <w:t>% z dlužné částky za každý den prodlení.</w:t>
      </w:r>
    </w:p>
    <w:p w14:paraId="37A3B19F" w14:textId="77777777" w:rsidR="002B5514" w:rsidRPr="0079178D" w:rsidRDefault="002B5514">
      <w:pPr>
        <w:pStyle w:val="Zkladntextodsazen"/>
        <w:ind w:left="709" w:hanging="709"/>
        <w:jc w:val="both"/>
        <w:rPr>
          <w:rFonts w:ascii="Arial" w:hAnsi="Arial" w:cs="Arial"/>
          <w:sz w:val="20"/>
        </w:rPr>
      </w:pPr>
    </w:p>
    <w:p w14:paraId="1DE1E2A0" w14:textId="6AE8D29C" w:rsidR="00967D7D" w:rsidRPr="0079178D" w:rsidRDefault="002B5514" w:rsidP="00967D7D">
      <w:pPr>
        <w:pStyle w:val="WW-BodyTextIndent3"/>
        <w:jc w:val="both"/>
        <w:rPr>
          <w:rFonts w:ascii="Arial" w:hAnsi="Arial" w:cs="Arial"/>
          <w:sz w:val="20"/>
        </w:rPr>
      </w:pPr>
      <w:r w:rsidRPr="0079178D">
        <w:rPr>
          <w:rFonts w:ascii="Arial" w:hAnsi="Arial" w:cs="Arial"/>
          <w:sz w:val="20"/>
        </w:rPr>
        <w:t>V</w:t>
      </w:r>
      <w:r w:rsidR="004523F0">
        <w:rPr>
          <w:rFonts w:ascii="Arial" w:hAnsi="Arial" w:cs="Arial"/>
          <w:sz w:val="20"/>
        </w:rPr>
        <w:t>I</w:t>
      </w:r>
      <w:r w:rsidRPr="0079178D">
        <w:rPr>
          <w:rFonts w:ascii="Arial" w:hAnsi="Arial" w:cs="Arial"/>
          <w:sz w:val="20"/>
        </w:rPr>
        <w:t>. 2.</w:t>
      </w:r>
      <w:r w:rsidRPr="0079178D">
        <w:rPr>
          <w:rFonts w:ascii="Arial" w:hAnsi="Arial" w:cs="Arial"/>
          <w:sz w:val="20"/>
        </w:rPr>
        <w:tab/>
        <w:t xml:space="preserve">Bude-li GTS v prodlení s plněním svých závazku vůči Univerzitě dle ustanovení článku </w:t>
      </w:r>
      <w:r w:rsidRPr="00C03606">
        <w:rPr>
          <w:rFonts w:ascii="Arial" w:hAnsi="Arial" w:cs="Arial"/>
          <w:sz w:val="20"/>
        </w:rPr>
        <w:t xml:space="preserve">III. </w:t>
      </w:r>
      <w:r w:rsidR="00307F3B" w:rsidRPr="00C03606">
        <w:rPr>
          <w:rFonts w:ascii="Arial" w:hAnsi="Arial" w:cs="Arial"/>
          <w:sz w:val="20"/>
        </w:rPr>
        <w:t>4</w:t>
      </w:r>
      <w:r w:rsidRPr="00C03606">
        <w:rPr>
          <w:rFonts w:ascii="Arial" w:hAnsi="Arial" w:cs="Arial"/>
          <w:sz w:val="20"/>
        </w:rPr>
        <w:t>.</w:t>
      </w:r>
      <w:r w:rsidR="00C03606">
        <w:rPr>
          <w:rFonts w:ascii="Arial" w:hAnsi="Arial" w:cs="Arial"/>
          <w:sz w:val="20"/>
        </w:rPr>
        <w:t>,</w:t>
      </w:r>
      <w:r w:rsidRPr="0079178D">
        <w:rPr>
          <w:rFonts w:ascii="Arial" w:hAnsi="Arial" w:cs="Arial"/>
          <w:sz w:val="20"/>
        </w:rPr>
        <w:t xml:space="preserve"> GTS je povinn</w:t>
      </w:r>
      <w:r w:rsidR="00277BDD" w:rsidRPr="0079178D">
        <w:rPr>
          <w:rFonts w:ascii="Arial" w:hAnsi="Arial" w:cs="Arial"/>
          <w:sz w:val="20"/>
        </w:rPr>
        <w:t>a</w:t>
      </w:r>
      <w:r w:rsidRPr="0079178D">
        <w:rPr>
          <w:rFonts w:ascii="Arial" w:hAnsi="Arial" w:cs="Arial"/>
          <w:sz w:val="20"/>
        </w:rPr>
        <w:t xml:space="preserve"> zaplatit Univerzitě jako sankci smluvní pokutu ve výši 0,05</w:t>
      </w:r>
      <w:r w:rsidR="004258C2">
        <w:rPr>
          <w:rFonts w:ascii="Arial" w:hAnsi="Arial" w:cs="Arial"/>
          <w:sz w:val="20"/>
        </w:rPr>
        <w:t xml:space="preserve"> </w:t>
      </w:r>
      <w:r w:rsidRPr="0079178D">
        <w:rPr>
          <w:rFonts w:ascii="Arial" w:hAnsi="Arial" w:cs="Arial"/>
          <w:sz w:val="20"/>
        </w:rPr>
        <w:t>% z ceny nesplněného závazku za každý den prodlení s tím, že bude-li toto prodlení delší než 21 dnů, GTS je také povinn</w:t>
      </w:r>
      <w:r w:rsidR="00277BDD" w:rsidRPr="0079178D">
        <w:rPr>
          <w:rFonts w:ascii="Arial" w:hAnsi="Arial" w:cs="Arial"/>
          <w:sz w:val="20"/>
        </w:rPr>
        <w:t>a</w:t>
      </w:r>
      <w:r w:rsidRPr="0079178D">
        <w:rPr>
          <w:rFonts w:ascii="Arial" w:hAnsi="Arial" w:cs="Arial"/>
          <w:sz w:val="20"/>
        </w:rPr>
        <w:t xml:space="preserve"> zaplatit Univerzitě jako další sankci také smluvní pokutu ve výši 10</w:t>
      </w:r>
      <w:r w:rsidR="004258C2">
        <w:rPr>
          <w:rFonts w:ascii="Arial" w:hAnsi="Arial" w:cs="Arial"/>
          <w:sz w:val="20"/>
        </w:rPr>
        <w:t xml:space="preserve"> </w:t>
      </w:r>
      <w:r w:rsidRPr="0079178D">
        <w:rPr>
          <w:rFonts w:ascii="Arial" w:hAnsi="Arial" w:cs="Arial"/>
          <w:sz w:val="20"/>
        </w:rPr>
        <w:t>% z ceny nesplněného závazku. Univerzita má nárok na obě smluvní pokuty. V případě, že dojde k prodlení delšímu než 21 dnů, je Univerzi</w:t>
      </w:r>
      <w:r w:rsidR="00E77ECF" w:rsidRPr="0079178D">
        <w:rPr>
          <w:rFonts w:ascii="Arial" w:hAnsi="Arial" w:cs="Arial"/>
          <w:sz w:val="20"/>
        </w:rPr>
        <w:t>ta oprávněna odstoupit od této S</w:t>
      </w:r>
      <w:r w:rsidRPr="0079178D">
        <w:rPr>
          <w:rFonts w:ascii="Arial" w:hAnsi="Arial" w:cs="Arial"/>
          <w:sz w:val="20"/>
        </w:rPr>
        <w:t>mlouvy.</w:t>
      </w:r>
    </w:p>
    <w:p w14:paraId="17242754" w14:textId="77777777" w:rsidR="00047796" w:rsidRPr="0079178D" w:rsidRDefault="00047796" w:rsidP="004D11AD">
      <w:pPr>
        <w:pStyle w:val="Zkladntextodsazen"/>
        <w:ind w:left="0"/>
        <w:jc w:val="both"/>
        <w:rPr>
          <w:rFonts w:ascii="Arial" w:hAnsi="Arial" w:cs="Arial"/>
          <w:sz w:val="20"/>
        </w:rPr>
      </w:pPr>
    </w:p>
    <w:p w14:paraId="1CE92FCD" w14:textId="77777777" w:rsidR="00967D7D" w:rsidRPr="0079178D" w:rsidRDefault="00967D7D">
      <w:pPr>
        <w:pStyle w:val="Zkladntextodsazen"/>
        <w:ind w:left="709" w:hanging="709"/>
        <w:jc w:val="both"/>
        <w:rPr>
          <w:rFonts w:ascii="Arial" w:hAnsi="Arial" w:cs="Arial"/>
          <w:sz w:val="20"/>
        </w:rPr>
      </w:pPr>
    </w:p>
    <w:p w14:paraId="38DB8638" w14:textId="40C3C8CF" w:rsidR="002B5514" w:rsidRDefault="001B458A">
      <w:pPr>
        <w:ind w:left="709" w:hanging="709"/>
        <w:jc w:val="center"/>
        <w:rPr>
          <w:rFonts w:ascii="Arial" w:hAnsi="Arial" w:cs="Arial"/>
          <w:b/>
        </w:rPr>
      </w:pPr>
      <w:r w:rsidRPr="0079178D">
        <w:rPr>
          <w:rFonts w:ascii="Arial" w:hAnsi="Arial" w:cs="Arial"/>
          <w:b/>
        </w:rPr>
        <w:t>VI</w:t>
      </w:r>
      <w:r w:rsidR="0018039D">
        <w:rPr>
          <w:rFonts w:ascii="Arial" w:hAnsi="Arial" w:cs="Arial"/>
          <w:b/>
        </w:rPr>
        <w:t>I</w:t>
      </w:r>
      <w:r w:rsidRPr="0079178D">
        <w:rPr>
          <w:rFonts w:ascii="Arial" w:hAnsi="Arial" w:cs="Arial"/>
          <w:b/>
        </w:rPr>
        <w:t xml:space="preserve">. Ochrana </w:t>
      </w:r>
      <w:r w:rsidR="0050033D" w:rsidRPr="0079178D">
        <w:rPr>
          <w:rFonts w:ascii="Arial" w:hAnsi="Arial" w:cs="Arial"/>
          <w:b/>
        </w:rPr>
        <w:t>O</w:t>
      </w:r>
      <w:r w:rsidRPr="0079178D">
        <w:rPr>
          <w:rFonts w:ascii="Arial" w:hAnsi="Arial" w:cs="Arial"/>
          <w:b/>
        </w:rPr>
        <w:t>sobních údajů a u</w:t>
      </w:r>
      <w:r w:rsidR="002B5514" w:rsidRPr="0079178D">
        <w:rPr>
          <w:rFonts w:ascii="Arial" w:hAnsi="Arial" w:cs="Arial"/>
          <w:b/>
        </w:rPr>
        <w:t>tajení</w:t>
      </w:r>
    </w:p>
    <w:p w14:paraId="77ECFEB2" w14:textId="77777777" w:rsidR="004D11AD" w:rsidRDefault="004D11AD">
      <w:pPr>
        <w:ind w:left="709" w:hanging="709"/>
        <w:jc w:val="center"/>
        <w:rPr>
          <w:rFonts w:ascii="Arial" w:hAnsi="Arial" w:cs="Arial"/>
          <w:b/>
        </w:rPr>
      </w:pPr>
    </w:p>
    <w:p w14:paraId="1D4AE972" w14:textId="31FB8DA2" w:rsidR="007216B7" w:rsidRPr="0079178D"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xml:space="preserve">. 1. </w:t>
      </w:r>
      <w:r w:rsidRPr="0079178D">
        <w:rPr>
          <w:rFonts w:ascii="Arial" w:hAnsi="Arial" w:cs="Arial"/>
        </w:rPr>
        <w:tab/>
        <w:t>Smluvní strany chtějí dostát všem povinnostem, které vyplývají ze Zákona.</w:t>
      </w:r>
    </w:p>
    <w:p w14:paraId="5DEA8232" w14:textId="77777777" w:rsidR="007216B7" w:rsidRPr="0079178D" w:rsidRDefault="007216B7" w:rsidP="007216B7">
      <w:pPr>
        <w:ind w:left="709" w:hanging="709"/>
        <w:jc w:val="both"/>
        <w:rPr>
          <w:rFonts w:ascii="Arial" w:hAnsi="Arial" w:cs="Arial"/>
        </w:rPr>
      </w:pPr>
    </w:p>
    <w:p w14:paraId="08919275" w14:textId="1A7550ED" w:rsidR="007216B7" w:rsidRPr="0079178D"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xml:space="preserve">. 2. </w:t>
      </w:r>
      <w:r>
        <w:rPr>
          <w:rFonts w:ascii="Arial" w:hAnsi="Arial" w:cs="Arial"/>
        </w:rPr>
        <w:tab/>
      </w:r>
      <w:r w:rsidRPr="0079178D">
        <w:rPr>
          <w:rFonts w:ascii="Arial" w:hAnsi="Arial" w:cs="Arial"/>
        </w:rPr>
        <w:t>Tento článek Smlouvy upravuje vzájemná práva a povinnosti Smluvních stran při zpracování Osobních údajů subjektů, ke kterému dochází za účelem výdeje Průkazu. Smluvní strany prohlašují, že s ohledem na kombinaci účelů zpracování a funkcí Průkazu a odděleným databázím jsou samostatnými nezávislými správci osobních údajů s tím, že zároveň Univerzita provádí některé dílčí činnosti zpracování pro GTS a je tak rovněž zpracovatelem pro GTS.</w:t>
      </w:r>
    </w:p>
    <w:p w14:paraId="53AC4142" w14:textId="77777777" w:rsidR="007216B7" w:rsidRPr="0079178D" w:rsidRDefault="007216B7" w:rsidP="007216B7">
      <w:pPr>
        <w:ind w:left="709" w:hanging="709"/>
        <w:jc w:val="both"/>
        <w:rPr>
          <w:rFonts w:ascii="Arial" w:hAnsi="Arial" w:cs="Arial"/>
        </w:rPr>
      </w:pPr>
    </w:p>
    <w:p w14:paraId="12506802" w14:textId="21AE5C1B" w:rsidR="007216B7" w:rsidRPr="0079178D"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3.</w:t>
      </w:r>
      <w:r w:rsidRPr="0079178D">
        <w:rPr>
          <w:rFonts w:ascii="Arial" w:hAnsi="Arial" w:cs="Arial"/>
        </w:rPr>
        <w:tab/>
        <w:t>Smluvní strany tímto prohlašují a sjednávají následující podmínky zpracování Osobních údajů subjektů a vzájemné postavení stran, a to konkrétně v Příloze č. 4.  Plnění informační povinnosti zajišťuje pro oba správce Univerzita s tím, že v části týkající se správce v podobě GTS se Univerzita zavazuje využívat vzorové dokumenty GTS. Plnění práv subjektů údajů vyřizuje každý správce samostatně s tím, že v případě, že subjekt práva uplatní u jednoho správce, avšak uvedené se týká i správce druhého, zavazují se smluvní strany si takové žádosti bez prodlení postoupit a informovat se vzájemně o konkrétních postupech.</w:t>
      </w:r>
    </w:p>
    <w:p w14:paraId="31B2BED6" w14:textId="77777777" w:rsidR="007216B7" w:rsidRPr="0079178D" w:rsidRDefault="007216B7" w:rsidP="007216B7">
      <w:pPr>
        <w:ind w:left="709" w:hanging="709"/>
        <w:jc w:val="both"/>
        <w:rPr>
          <w:rFonts w:ascii="Arial" w:hAnsi="Arial" w:cs="Arial"/>
        </w:rPr>
      </w:pPr>
    </w:p>
    <w:p w14:paraId="314FF4BB" w14:textId="391040A4" w:rsidR="007216B7" w:rsidRPr="0079178D" w:rsidRDefault="007216B7" w:rsidP="007216B7">
      <w:pPr>
        <w:ind w:left="709" w:hanging="709"/>
        <w:jc w:val="both"/>
        <w:rPr>
          <w:rFonts w:ascii="Arial" w:hAnsi="Arial" w:cs="Arial"/>
          <w:iCs/>
        </w:rPr>
      </w:pPr>
      <w:r w:rsidRPr="0079178D">
        <w:rPr>
          <w:rFonts w:ascii="Arial" w:hAnsi="Arial" w:cs="Arial"/>
        </w:rPr>
        <w:t>VI</w:t>
      </w:r>
      <w:r w:rsidR="0018039D">
        <w:rPr>
          <w:rFonts w:ascii="Arial" w:hAnsi="Arial" w:cs="Arial"/>
        </w:rPr>
        <w:t>I</w:t>
      </w:r>
      <w:r w:rsidRPr="0079178D">
        <w:rPr>
          <w:rFonts w:ascii="Arial" w:hAnsi="Arial" w:cs="Arial"/>
        </w:rPr>
        <w:t>. 4.</w:t>
      </w:r>
      <w:r w:rsidRPr="0079178D">
        <w:rPr>
          <w:rFonts w:ascii="Arial" w:hAnsi="Arial" w:cs="Arial"/>
        </w:rPr>
        <w:tab/>
      </w:r>
      <w:r w:rsidRPr="0079178D">
        <w:rPr>
          <w:rFonts w:ascii="Arial" w:hAnsi="Arial" w:cs="Arial"/>
          <w:iCs/>
        </w:rPr>
        <w:t>Pro účely tohoto článku se za správce Osobních údajů považují jak Univerzita, tak GTS, každý samostatně, na vlastní zodpovědnost (také jako „</w:t>
      </w:r>
      <w:r w:rsidRPr="0079178D">
        <w:rPr>
          <w:rFonts w:ascii="Arial" w:hAnsi="Arial" w:cs="Arial"/>
          <w:b/>
          <w:bCs/>
          <w:iCs/>
        </w:rPr>
        <w:t>Správce</w:t>
      </w:r>
      <w:r w:rsidRPr="0079178D">
        <w:rPr>
          <w:rFonts w:ascii="Arial" w:hAnsi="Arial" w:cs="Arial"/>
          <w:iCs/>
        </w:rPr>
        <w:t>“). Za zpracovatele se považuje Univerzita (také jako „</w:t>
      </w:r>
      <w:r w:rsidRPr="0079178D">
        <w:rPr>
          <w:rFonts w:ascii="Arial" w:hAnsi="Arial" w:cs="Arial"/>
          <w:b/>
          <w:bCs/>
          <w:iCs/>
        </w:rPr>
        <w:t>Zpracovatel</w:t>
      </w:r>
      <w:r w:rsidRPr="0079178D">
        <w:rPr>
          <w:rFonts w:ascii="Arial" w:hAnsi="Arial" w:cs="Arial"/>
          <w:iCs/>
        </w:rPr>
        <w:t>“), a to pro následující činnosti:</w:t>
      </w:r>
    </w:p>
    <w:p w14:paraId="636C6D5E" w14:textId="77777777" w:rsidR="007216B7" w:rsidRPr="0079178D" w:rsidRDefault="007216B7" w:rsidP="007216B7">
      <w:pPr>
        <w:numPr>
          <w:ilvl w:val="0"/>
          <w:numId w:val="19"/>
        </w:numPr>
        <w:ind w:left="1134"/>
        <w:jc w:val="both"/>
        <w:rPr>
          <w:rFonts w:ascii="Arial" w:hAnsi="Arial" w:cs="Arial"/>
        </w:rPr>
      </w:pPr>
      <w:r w:rsidRPr="0079178D">
        <w:rPr>
          <w:rFonts w:ascii="Arial" w:hAnsi="Arial" w:cs="Arial"/>
        </w:rPr>
        <w:t>Plnění informační povinnosti, včetně uchování souvisejících dokumentů,</w:t>
      </w:r>
    </w:p>
    <w:p w14:paraId="51AC9B45" w14:textId="77777777" w:rsidR="007216B7" w:rsidRPr="0079178D" w:rsidRDefault="007216B7" w:rsidP="007216B7">
      <w:pPr>
        <w:numPr>
          <w:ilvl w:val="0"/>
          <w:numId w:val="19"/>
        </w:numPr>
        <w:ind w:left="1134"/>
        <w:jc w:val="both"/>
        <w:rPr>
          <w:rFonts w:ascii="Arial" w:hAnsi="Arial" w:cs="Arial"/>
        </w:rPr>
      </w:pPr>
      <w:r w:rsidRPr="0079178D">
        <w:rPr>
          <w:rFonts w:ascii="Arial" w:hAnsi="Arial" w:cs="Arial"/>
        </w:rPr>
        <w:t>Předání Průkazů subjektům,</w:t>
      </w:r>
    </w:p>
    <w:p w14:paraId="65CD8406" w14:textId="77777777" w:rsidR="007216B7" w:rsidRPr="0079178D" w:rsidRDefault="007216B7" w:rsidP="007216B7">
      <w:pPr>
        <w:numPr>
          <w:ilvl w:val="0"/>
          <w:numId w:val="19"/>
        </w:numPr>
        <w:ind w:left="1134"/>
        <w:jc w:val="both"/>
        <w:rPr>
          <w:rFonts w:ascii="Arial" w:hAnsi="Arial" w:cs="Arial"/>
        </w:rPr>
      </w:pPr>
      <w:r w:rsidRPr="0079178D">
        <w:rPr>
          <w:rFonts w:ascii="Arial" w:hAnsi="Arial" w:cs="Arial"/>
        </w:rPr>
        <w:t>Předání osobních údajů GTS.</w:t>
      </w:r>
    </w:p>
    <w:p w14:paraId="184ED1D8" w14:textId="77777777" w:rsidR="007216B7" w:rsidRPr="0079178D" w:rsidRDefault="007216B7" w:rsidP="007216B7">
      <w:pPr>
        <w:ind w:left="709" w:hanging="709"/>
        <w:jc w:val="both"/>
        <w:rPr>
          <w:rFonts w:ascii="Arial" w:hAnsi="Arial" w:cs="Arial"/>
        </w:rPr>
      </w:pPr>
    </w:p>
    <w:p w14:paraId="22D50205" w14:textId="3F8C9C55" w:rsidR="007216B7" w:rsidRDefault="007216B7" w:rsidP="007216B7">
      <w:pPr>
        <w:ind w:left="709" w:hanging="709"/>
        <w:jc w:val="both"/>
        <w:rPr>
          <w:rFonts w:ascii="Arial" w:hAnsi="Arial" w:cs="Arial"/>
        </w:rPr>
      </w:pPr>
      <w:r w:rsidRPr="0079178D">
        <w:rPr>
          <w:rFonts w:ascii="Arial" w:hAnsi="Arial" w:cs="Arial"/>
        </w:rPr>
        <w:lastRenderedPageBreak/>
        <w:t>VI</w:t>
      </w:r>
      <w:r w:rsidR="0018039D">
        <w:rPr>
          <w:rFonts w:ascii="Arial" w:hAnsi="Arial" w:cs="Arial"/>
        </w:rPr>
        <w:t>I</w:t>
      </w:r>
      <w:r w:rsidRPr="0079178D">
        <w:rPr>
          <w:rFonts w:ascii="Arial" w:hAnsi="Arial" w:cs="Arial"/>
        </w:rPr>
        <w:t xml:space="preserve">. 5. </w:t>
      </w:r>
      <w:r>
        <w:rPr>
          <w:rFonts w:ascii="Arial" w:hAnsi="Arial" w:cs="Arial"/>
        </w:rPr>
        <w:tab/>
      </w:r>
      <w:r w:rsidRPr="0079178D">
        <w:rPr>
          <w:rFonts w:ascii="Arial" w:hAnsi="Arial" w:cs="Arial"/>
        </w:rPr>
        <w:t>Správce GTS pověřuje Zpracovatele zpracováním Osobních údajů v rozsahu dle Přílohy č. 2 dle specifikace v Příloze č. 4.</w:t>
      </w:r>
    </w:p>
    <w:p w14:paraId="5D20A57A" w14:textId="77777777" w:rsidR="0091133D" w:rsidRDefault="0091133D" w:rsidP="007216B7">
      <w:pPr>
        <w:ind w:left="709" w:hanging="709"/>
        <w:jc w:val="both"/>
        <w:rPr>
          <w:rFonts w:ascii="Arial" w:hAnsi="Arial" w:cs="Arial"/>
        </w:rPr>
      </w:pPr>
    </w:p>
    <w:p w14:paraId="091E5867" w14:textId="10565108" w:rsidR="007216B7" w:rsidRPr="0079178D"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xml:space="preserve">. </w:t>
      </w:r>
      <w:r>
        <w:rPr>
          <w:rFonts w:ascii="Arial" w:hAnsi="Arial" w:cs="Arial"/>
        </w:rPr>
        <w:t>6</w:t>
      </w:r>
      <w:r w:rsidRPr="0079178D">
        <w:rPr>
          <w:rFonts w:ascii="Arial" w:hAnsi="Arial" w:cs="Arial"/>
        </w:rPr>
        <w:t xml:space="preserve">. </w:t>
      </w:r>
      <w:r>
        <w:rPr>
          <w:rFonts w:ascii="Arial" w:hAnsi="Arial" w:cs="Arial"/>
        </w:rPr>
        <w:tab/>
      </w:r>
      <w:r w:rsidRPr="0079178D">
        <w:rPr>
          <w:rFonts w:ascii="Arial" w:hAnsi="Arial" w:cs="Arial"/>
        </w:rPr>
        <w:t>Smluvní strany prohlašují, že jsou schopn</w:t>
      </w:r>
      <w:r>
        <w:rPr>
          <w:rFonts w:ascii="Arial" w:hAnsi="Arial" w:cs="Arial"/>
        </w:rPr>
        <w:t>y</w:t>
      </w:r>
      <w:r w:rsidRPr="0079178D">
        <w:rPr>
          <w:rFonts w:ascii="Arial" w:hAnsi="Arial" w:cs="Arial"/>
        </w:rPr>
        <w:t xml:space="preserve"> zajistit technické a organizační zabezpečení ochrany Osobních údajů; zejména přijmout veškerá opatření, aby nemohlo dojít k neoprávněnému nebo nahodilému přístupu k Osobním údajům, jejich změně, zničení či ztrátě, jakož i jejich zneužití, zejména opatření týkající se práce s danými informačními systémy, vymezením omezeného okruhu osob, jež mohou disponovat s Osobními údaji subjektů údajů, včetně zajištění jejich mlčenlivosti o údajích, které se v rámci zpracování Osobních údajů dozvěděl, zajištění místností a počítačů s databázemi proti vniknutí třetích osob, tj. bezpečnostní zámky, hesla do počítačů, antivirové programy, bezpečnostní zálohy.</w:t>
      </w:r>
    </w:p>
    <w:p w14:paraId="6C321EA3" w14:textId="77777777" w:rsidR="007216B7" w:rsidRPr="0079178D" w:rsidRDefault="007216B7" w:rsidP="007216B7">
      <w:pPr>
        <w:ind w:left="709" w:hanging="709"/>
        <w:jc w:val="both"/>
        <w:rPr>
          <w:rFonts w:ascii="Arial" w:hAnsi="Arial" w:cs="Arial"/>
        </w:rPr>
      </w:pPr>
    </w:p>
    <w:p w14:paraId="59CE4E65" w14:textId="5A6F65D0" w:rsidR="007216B7" w:rsidRPr="0079178D"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xml:space="preserve">. </w:t>
      </w:r>
      <w:r>
        <w:rPr>
          <w:rFonts w:ascii="Arial" w:hAnsi="Arial" w:cs="Arial"/>
        </w:rPr>
        <w:t>7</w:t>
      </w:r>
      <w:r w:rsidRPr="0079178D">
        <w:rPr>
          <w:rFonts w:ascii="Arial" w:hAnsi="Arial" w:cs="Arial"/>
        </w:rPr>
        <w:t xml:space="preserve">. </w:t>
      </w:r>
      <w:r>
        <w:rPr>
          <w:rFonts w:ascii="Arial" w:hAnsi="Arial" w:cs="Arial"/>
        </w:rPr>
        <w:tab/>
      </w:r>
      <w:r w:rsidRPr="0079178D">
        <w:rPr>
          <w:rFonts w:ascii="Arial" w:hAnsi="Arial" w:cs="Arial"/>
        </w:rPr>
        <w:t>Smluvní strany se dále zavazují:</w:t>
      </w:r>
    </w:p>
    <w:p w14:paraId="5AA26A35" w14:textId="5624595B"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nezneužívat Osobní údaje k jinému než stanovenému účelu podle této Smlouvy nebo jinému účelu, pokud je zpracování v souladu s účinnou právní úpravou a Správci svědčí právní základ pro zpracování;</w:t>
      </w:r>
    </w:p>
    <w:p w14:paraId="23D15437" w14:textId="77777777"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učinit s odbornou péčí všechna kontrolní a ochranná opatření za účelem ochrany Osobních údajů</w:t>
      </w:r>
      <w:r>
        <w:rPr>
          <w:rFonts w:ascii="Arial" w:hAnsi="Arial" w:cs="Arial"/>
        </w:rPr>
        <w:t>;</w:t>
      </w:r>
    </w:p>
    <w:p w14:paraId="3098771B" w14:textId="77777777"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s odbornou péčí dodržovat všechna kontrolní a ochranná opatření za účelem ochrany Osobních údajů;</w:t>
      </w:r>
    </w:p>
    <w:p w14:paraId="641E1854" w14:textId="77777777"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neprodleně reagovat na žádosti subjektů, tyto informovat o všech jejich právech a na žádost umožnit přístup k informacím o zpracování, opravu Osobních údajů, blokování, doplnění a veškeré takové požadavky se smluvní strany zavazují vzájemně si předávat; smluvní strany se zavazují se vzájemně informovat o všech skutečnostech majících vliv na zpracování Osobních údajů subjektů;</w:t>
      </w:r>
    </w:p>
    <w:p w14:paraId="71984054" w14:textId="77777777"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oznámit si vzájemně každou pochybnost o dodržování Zákona či narušení bezpečnosti Osobních údajů, přičemž Zpracovatel se zavazuje ohlásit Správci jakékoliv porušení zabezpečení Osobních údajů bez zbytečného odkladu, nejdéle do 72 hodin;</w:t>
      </w:r>
    </w:p>
    <w:p w14:paraId="78E8D358" w14:textId="16545749"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bude-li to třeba, poskytnout si vzájemně veškerou součinnost při styku a jednáních s Úřadem pro ochranu osobních údajů a se subjekty údajů</w:t>
      </w:r>
      <w:r>
        <w:rPr>
          <w:rFonts w:ascii="Arial" w:hAnsi="Arial" w:cs="Arial"/>
        </w:rPr>
        <w:t>;</w:t>
      </w:r>
    </w:p>
    <w:p w14:paraId="1700C87D" w14:textId="3CA549B6"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dodržovat všechny ostatní povinnosti stanovené Zákonem, i pokud tak není výslovně uvedeno ve Smlouvě</w:t>
      </w:r>
      <w:r>
        <w:rPr>
          <w:rFonts w:ascii="Arial" w:hAnsi="Arial" w:cs="Arial"/>
        </w:rPr>
        <w:t>;</w:t>
      </w:r>
    </w:p>
    <w:p w14:paraId="14181E15" w14:textId="77777777" w:rsidR="007216B7" w:rsidRPr="0079178D" w:rsidRDefault="007216B7" w:rsidP="007216B7">
      <w:pPr>
        <w:ind w:left="709" w:hanging="709"/>
        <w:jc w:val="both"/>
        <w:rPr>
          <w:rFonts w:ascii="Arial" w:hAnsi="Arial" w:cs="Arial"/>
        </w:rPr>
      </w:pPr>
      <w:r w:rsidRPr="0079178D">
        <w:rPr>
          <w:rFonts w:ascii="Arial" w:hAnsi="Arial" w:cs="Arial"/>
        </w:rPr>
        <w:t>-</w:t>
      </w:r>
      <w:r w:rsidRPr="0079178D">
        <w:rPr>
          <w:rFonts w:ascii="Arial" w:hAnsi="Arial" w:cs="Arial"/>
        </w:rPr>
        <w:tab/>
        <w:t>vynaložit veškeré možné úsilí na odstranění protiprávního stavu ve vztahu k převedeným Osobním údajům dle této Smlouvy, kterým by došlo k porušení povinností stanovených Zákonem jednáním příslušné Smluvní strany, a to neprodleně poté, co taková skutečnost nastane.</w:t>
      </w:r>
    </w:p>
    <w:p w14:paraId="7C46C7B8" w14:textId="77777777" w:rsidR="007216B7" w:rsidRPr="0079178D" w:rsidRDefault="007216B7" w:rsidP="007216B7">
      <w:pPr>
        <w:ind w:left="709" w:hanging="709"/>
        <w:jc w:val="both"/>
        <w:rPr>
          <w:rFonts w:ascii="Arial" w:hAnsi="Arial" w:cs="Arial"/>
        </w:rPr>
      </w:pPr>
    </w:p>
    <w:p w14:paraId="4268D19C" w14:textId="7EA1C875" w:rsidR="007216B7"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xml:space="preserve">. </w:t>
      </w:r>
      <w:r>
        <w:rPr>
          <w:rFonts w:ascii="Arial" w:hAnsi="Arial" w:cs="Arial"/>
        </w:rPr>
        <w:t>8</w:t>
      </w:r>
      <w:r w:rsidRPr="0079178D">
        <w:rPr>
          <w:rFonts w:ascii="Arial" w:hAnsi="Arial" w:cs="Arial"/>
        </w:rPr>
        <w:t xml:space="preserve">. </w:t>
      </w:r>
      <w:r w:rsidR="004D11AD">
        <w:rPr>
          <w:rFonts w:ascii="Arial" w:hAnsi="Arial" w:cs="Arial"/>
        </w:rPr>
        <w:tab/>
      </w:r>
      <w:r w:rsidRPr="0079178D">
        <w:rPr>
          <w:rFonts w:ascii="Arial" w:hAnsi="Arial" w:cs="Arial"/>
        </w:rPr>
        <w:t>Zpracovatel je oprávněn využít ke zpracování další zpracovatele, avšak GTS má právo je odmítnout, v takovém případě ke zpracování Osobních údajů Zpracovatel takového dalšího zpracovatele nevyužije.</w:t>
      </w:r>
    </w:p>
    <w:p w14:paraId="669EE2E7" w14:textId="77777777" w:rsidR="00140969" w:rsidRPr="0079178D" w:rsidRDefault="00140969" w:rsidP="00140969">
      <w:pPr>
        <w:ind w:left="709" w:hanging="709"/>
        <w:jc w:val="both"/>
        <w:rPr>
          <w:rFonts w:ascii="Arial" w:hAnsi="Arial" w:cs="Arial"/>
        </w:rPr>
      </w:pPr>
    </w:p>
    <w:p w14:paraId="7873A2FD" w14:textId="1F941FED" w:rsidR="00140969" w:rsidRPr="0079178D" w:rsidRDefault="00140969" w:rsidP="00140969">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xml:space="preserve">. </w:t>
      </w:r>
      <w:r>
        <w:rPr>
          <w:rFonts w:ascii="Arial" w:hAnsi="Arial" w:cs="Arial"/>
        </w:rPr>
        <w:t>9</w:t>
      </w:r>
      <w:r w:rsidRPr="0079178D">
        <w:rPr>
          <w:rFonts w:ascii="Arial" w:hAnsi="Arial" w:cs="Arial"/>
        </w:rPr>
        <w:t xml:space="preserve">.  </w:t>
      </w:r>
      <w:r>
        <w:rPr>
          <w:rFonts w:ascii="Arial" w:hAnsi="Arial" w:cs="Arial"/>
        </w:rPr>
        <w:tab/>
      </w:r>
      <w:r w:rsidRPr="0079178D">
        <w:rPr>
          <w:rFonts w:ascii="Arial" w:hAnsi="Arial" w:cs="Arial"/>
        </w:rPr>
        <w:t xml:space="preserve">Správci se zavazují informovat subjekty při plnění informační povinnosti rovněž o zpřístupnění Osobních údajů příjemci v podobě ISIC </w:t>
      </w:r>
      <w:proofErr w:type="spellStart"/>
      <w:r w:rsidRPr="0079178D">
        <w:rPr>
          <w:rFonts w:ascii="Arial" w:hAnsi="Arial" w:cs="Arial"/>
        </w:rPr>
        <w:t>Association</w:t>
      </w:r>
      <w:proofErr w:type="spellEnd"/>
      <w:r w:rsidRPr="0079178D">
        <w:rPr>
          <w:rFonts w:ascii="Arial" w:hAnsi="Arial" w:cs="Arial"/>
        </w:rPr>
        <w:t xml:space="preserve">, se sídlem </w:t>
      </w:r>
      <w:proofErr w:type="spellStart"/>
      <w:r w:rsidRPr="0079178D">
        <w:rPr>
          <w:rFonts w:ascii="Arial" w:hAnsi="Arial" w:cs="Arial"/>
        </w:rPr>
        <w:t>Nytrov</w:t>
      </w:r>
      <w:proofErr w:type="spellEnd"/>
      <w:r w:rsidRPr="0079178D">
        <w:rPr>
          <w:rFonts w:ascii="Arial" w:hAnsi="Arial" w:cs="Arial"/>
        </w:rPr>
        <w:t xml:space="preserve"> 5, 1450 </w:t>
      </w:r>
      <w:proofErr w:type="spellStart"/>
      <w:r w:rsidRPr="0079178D">
        <w:rPr>
          <w:rFonts w:ascii="Arial" w:hAnsi="Arial" w:cs="Arial"/>
        </w:rPr>
        <w:t>Copenhagen</w:t>
      </w:r>
      <w:proofErr w:type="spellEnd"/>
      <w:r w:rsidRPr="0079178D">
        <w:rPr>
          <w:rFonts w:ascii="Arial" w:hAnsi="Arial" w:cs="Arial"/>
        </w:rPr>
        <w:t>, Dánsko, přičemž účelem je verifikace držitele Průkazu a kontroly oprávnění poskytnutí slevy/výhody a jejich kontroly na mezinárodní úrovni. Příjemce a Správce je oprávněn předat Osobní údaje dalším zpracovatelům mimo EU, pokud jsou splněny všechny povinnosti dle Zákona, zejména je zajištěno, že:</w:t>
      </w:r>
    </w:p>
    <w:p w14:paraId="0740B368" w14:textId="77777777" w:rsidR="00140969" w:rsidRPr="0079178D" w:rsidRDefault="00140969" w:rsidP="00140969">
      <w:pPr>
        <w:numPr>
          <w:ilvl w:val="0"/>
          <w:numId w:val="21"/>
        </w:numPr>
        <w:jc w:val="both"/>
        <w:rPr>
          <w:rFonts w:ascii="Arial" w:hAnsi="Arial" w:cs="Arial"/>
        </w:rPr>
      </w:pPr>
      <w:r w:rsidRPr="0079178D">
        <w:rPr>
          <w:rFonts w:ascii="Arial" w:hAnsi="Arial" w:cs="Arial"/>
        </w:rPr>
        <w:t xml:space="preserve">úroveň ochrany fyzických osob zaručená účinnou právní úpravou nebude znehodnocena. </w:t>
      </w:r>
    </w:p>
    <w:p w14:paraId="582F5B0C" w14:textId="77777777" w:rsidR="00140969" w:rsidRPr="0079178D" w:rsidRDefault="00140969" w:rsidP="00140969">
      <w:pPr>
        <w:numPr>
          <w:ilvl w:val="0"/>
          <w:numId w:val="21"/>
        </w:numPr>
        <w:jc w:val="both"/>
        <w:rPr>
          <w:rFonts w:ascii="Arial" w:hAnsi="Arial" w:cs="Arial"/>
        </w:rPr>
      </w:pPr>
      <w:r w:rsidRPr="0079178D">
        <w:rPr>
          <w:rFonts w:ascii="Arial" w:hAnsi="Arial" w:cs="Arial"/>
        </w:rPr>
        <w:t xml:space="preserve">Účel zpracování zůstane zachován a </w:t>
      </w:r>
      <w:proofErr w:type="gramStart"/>
      <w:r w:rsidRPr="0079178D">
        <w:rPr>
          <w:rFonts w:ascii="Arial" w:hAnsi="Arial" w:cs="Arial"/>
        </w:rPr>
        <w:t>nebude</w:t>
      </w:r>
      <w:proofErr w:type="gramEnd"/>
      <w:r w:rsidRPr="0079178D">
        <w:rPr>
          <w:rFonts w:ascii="Arial" w:hAnsi="Arial" w:cs="Arial"/>
        </w:rPr>
        <w:t xml:space="preserve"> jakkoliv změněn,</w:t>
      </w:r>
    </w:p>
    <w:p w14:paraId="2BC4B307" w14:textId="77777777" w:rsidR="00140969" w:rsidRPr="0079178D" w:rsidRDefault="00140969" w:rsidP="00140969">
      <w:pPr>
        <w:numPr>
          <w:ilvl w:val="0"/>
          <w:numId w:val="21"/>
        </w:numPr>
        <w:jc w:val="both"/>
        <w:rPr>
          <w:rFonts w:ascii="Arial" w:hAnsi="Arial" w:cs="Arial"/>
        </w:rPr>
      </w:pPr>
      <w:r w:rsidRPr="0079178D">
        <w:rPr>
          <w:rFonts w:ascii="Arial" w:hAnsi="Arial" w:cs="Arial"/>
        </w:rPr>
        <w:t>Třetí osoba mimo EU zajistí, že budou splněny všechny požadavky Zákona zejména obecného nařízení o ochraně osobních údajů.</w:t>
      </w:r>
    </w:p>
    <w:p w14:paraId="3414DAF3" w14:textId="77777777" w:rsidR="00140969" w:rsidRPr="0079178D" w:rsidRDefault="00140969" w:rsidP="00140969">
      <w:pPr>
        <w:ind w:left="709"/>
        <w:jc w:val="both"/>
        <w:rPr>
          <w:rFonts w:ascii="Arial" w:hAnsi="Arial" w:cs="Arial"/>
        </w:rPr>
      </w:pPr>
      <w:r w:rsidRPr="0079178D">
        <w:rPr>
          <w:rFonts w:ascii="Arial" w:hAnsi="Arial" w:cs="Arial"/>
        </w:rPr>
        <w:t>Povinnost smluvních stran se informovat o skutečnostech majících vliv na zpracování tímto ustanovením není dotčena.</w:t>
      </w:r>
    </w:p>
    <w:p w14:paraId="46878B17" w14:textId="77777777" w:rsidR="007216B7" w:rsidRPr="0079178D" w:rsidRDefault="007216B7" w:rsidP="00752682">
      <w:pPr>
        <w:jc w:val="both"/>
        <w:rPr>
          <w:rFonts w:ascii="Arial" w:hAnsi="Arial" w:cs="Arial"/>
        </w:rPr>
      </w:pPr>
    </w:p>
    <w:p w14:paraId="58EFD4DC" w14:textId="10997E79" w:rsidR="007216B7" w:rsidRPr="0079178D"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xml:space="preserve">. </w:t>
      </w:r>
      <w:r w:rsidR="00140969">
        <w:rPr>
          <w:rFonts w:ascii="Arial" w:hAnsi="Arial" w:cs="Arial"/>
        </w:rPr>
        <w:t>10</w:t>
      </w:r>
      <w:r w:rsidRPr="0079178D">
        <w:rPr>
          <w:rFonts w:ascii="Arial" w:hAnsi="Arial" w:cs="Arial"/>
        </w:rPr>
        <w:t xml:space="preserve">. </w:t>
      </w:r>
      <w:r>
        <w:rPr>
          <w:rFonts w:ascii="Arial" w:hAnsi="Arial" w:cs="Arial"/>
        </w:rPr>
        <w:tab/>
      </w:r>
      <w:r w:rsidRPr="0079178D">
        <w:rPr>
          <w:rFonts w:ascii="Arial" w:hAnsi="Arial" w:cs="Arial"/>
        </w:rPr>
        <w:t>Zpracovatel pak zejména:</w:t>
      </w:r>
    </w:p>
    <w:p w14:paraId="03C5DE28" w14:textId="0F5B8563" w:rsidR="007216B7" w:rsidRPr="0079178D" w:rsidRDefault="007216B7" w:rsidP="007216B7">
      <w:pPr>
        <w:ind w:left="709"/>
        <w:jc w:val="both"/>
        <w:rPr>
          <w:rFonts w:ascii="Arial" w:hAnsi="Arial" w:cs="Arial"/>
        </w:rPr>
      </w:pPr>
      <w:r w:rsidRPr="0079178D">
        <w:rPr>
          <w:rFonts w:ascii="Arial" w:hAnsi="Arial" w:cs="Arial"/>
        </w:rPr>
        <w:t>a) zpracovává osobní údaje pouze na základě doložených pokynů GTS, včetně v otázkách předání osobních údajů do třetí země nebo mezinárodní organizaci, pokud mu toto zpracování již neuklád</w:t>
      </w:r>
      <w:r w:rsidR="00E17C6E">
        <w:rPr>
          <w:rFonts w:ascii="Arial" w:hAnsi="Arial" w:cs="Arial"/>
        </w:rPr>
        <w:t>á</w:t>
      </w:r>
      <w:r w:rsidRPr="0079178D">
        <w:rPr>
          <w:rFonts w:ascii="Arial" w:hAnsi="Arial" w:cs="Arial"/>
        </w:rPr>
        <w:t xml:space="preserve"> právo Unie nebo členského státu, které se na GTS vztahuje; v takovém případě </w:t>
      </w:r>
      <w:r w:rsidRPr="0079178D">
        <w:rPr>
          <w:rFonts w:ascii="Arial" w:hAnsi="Arial" w:cs="Arial"/>
        </w:rPr>
        <w:lastRenderedPageBreak/>
        <w:t xml:space="preserve">Zpracovatel GTS informuje o tomto právním požadavku před zpracováním, ledaže by tyto právní předpisy toto informování zakazovaly z důležitých důvodů veřejného zájmu;  </w:t>
      </w:r>
    </w:p>
    <w:p w14:paraId="58E85D07" w14:textId="77777777" w:rsidR="007216B7" w:rsidRPr="0079178D" w:rsidRDefault="007216B7" w:rsidP="007216B7">
      <w:pPr>
        <w:ind w:left="709"/>
        <w:jc w:val="both"/>
        <w:rPr>
          <w:rFonts w:ascii="Arial" w:hAnsi="Arial" w:cs="Arial"/>
        </w:rPr>
      </w:pPr>
      <w:r w:rsidRPr="0079178D">
        <w:rPr>
          <w:rFonts w:ascii="Arial" w:hAnsi="Arial" w:cs="Arial"/>
        </w:rPr>
        <w:t xml:space="preserve">b) přijme všechna opatření požadovaná podle Zákona;  </w:t>
      </w:r>
    </w:p>
    <w:p w14:paraId="6545ADBB" w14:textId="77777777" w:rsidR="007216B7" w:rsidRPr="0079178D" w:rsidRDefault="007216B7" w:rsidP="007216B7">
      <w:pPr>
        <w:ind w:left="709"/>
        <w:jc w:val="both"/>
        <w:rPr>
          <w:rFonts w:ascii="Arial" w:hAnsi="Arial" w:cs="Arial"/>
        </w:rPr>
      </w:pPr>
      <w:r w:rsidRPr="0079178D">
        <w:rPr>
          <w:rFonts w:ascii="Arial" w:hAnsi="Arial" w:cs="Arial"/>
        </w:rPr>
        <w:t xml:space="preserve">c) zohledňuje povahu zpracování, je GTS nápomocen prostřednictvím vhodných technických a organizačních opatření, pokud je to možné, pro splnění povinnosti GTS reagovat na žádosti o výkon práv subjektu údajů;  </w:t>
      </w:r>
    </w:p>
    <w:p w14:paraId="3D26D71E" w14:textId="2D4CE64E" w:rsidR="007216B7" w:rsidRPr="0079178D" w:rsidRDefault="007216B7" w:rsidP="007216B7">
      <w:pPr>
        <w:ind w:left="709"/>
        <w:jc w:val="both"/>
        <w:rPr>
          <w:rFonts w:ascii="Arial" w:hAnsi="Arial" w:cs="Arial"/>
        </w:rPr>
      </w:pPr>
      <w:r w:rsidRPr="0079178D">
        <w:rPr>
          <w:rFonts w:ascii="Arial" w:hAnsi="Arial" w:cs="Arial"/>
        </w:rPr>
        <w:t xml:space="preserve">d) je GTS nápomocen při zajišťování souladu s povinnostmi podle Zákona, a to při zohlednění povahy zpracování a informací, jež má Zpracovatel k dispozici;  </w:t>
      </w:r>
    </w:p>
    <w:p w14:paraId="1617813A" w14:textId="7A2C1793" w:rsidR="007216B7" w:rsidRPr="0079178D" w:rsidRDefault="007216B7" w:rsidP="007216B7">
      <w:pPr>
        <w:ind w:left="709"/>
        <w:jc w:val="both"/>
        <w:rPr>
          <w:rFonts w:ascii="Arial" w:hAnsi="Arial" w:cs="Arial"/>
        </w:rPr>
      </w:pPr>
      <w:r w:rsidRPr="0079178D">
        <w:rPr>
          <w:rFonts w:ascii="Arial" w:hAnsi="Arial" w:cs="Arial"/>
        </w:rPr>
        <w:t xml:space="preserve">e) v souladu s rozhodnutím GTS všechny osobní údaje buď vymaže, nebo je vrátí GTS po ukončení poskytování služeb spojených se zpracováním, a vymaže existující kopie, pokud právo Unie nebo členského státu nebo jiný oprávněný důvod nepožaduje uložení daných osobních údajů;  </w:t>
      </w:r>
    </w:p>
    <w:p w14:paraId="1EC5540E" w14:textId="0891490F" w:rsidR="007216B7" w:rsidRPr="0079178D" w:rsidRDefault="007216B7" w:rsidP="007216B7">
      <w:pPr>
        <w:ind w:left="709"/>
        <w:jc w:val="both"/>
        <w:rPr>
          <w:rFonts w:ascii="Arial" w:hAnsi="Arial" w:cs="Arial"/>
        </w:rPr>
      </w:pPr>
      <w:r w:rsidRPr="0079178D">
        <w:rPr>
          <w:rFonts w:ascii="Arial" w:hAnsi="Arial" w:cs="Arial"/>
        </w:rPr>
        <w:t xml:space="preserve">f) poskytne GTS veškeré informace potřebné k doložení toho, že byly splněny povinnosti stanovené v Zákoně, a umožní audity, včetně inspekcí, prováděné GTS nebo jiným auditorem, kterého GTS pověřil, a k těmto auditům přispěje.  </w:t>
      </w:r>
    </w:p>
    <w:p w14:paraId="13366997" w14:textId="77777777" w:rsidR="007216B7" w:rsidRPr="0079178D" w:rsidRDefault="007216B7" w:rsidP="007216B7">
      <w:pPr>
        <w:jc w:val="both"/>
        <w:rPr>
          <w:rFonts w:ascii="Arial" w:hAnsi="Arial" w:cs="Arial"/>
        </w:rPr>
      </w:pPr>
    </w:p>
    <w:p w14:paraId="297D8ACB" w14:textId="6B95A459" w:rsidR="007216B7" w:rsidRPr="0079178D" w:rsidRDefault="007216B7" w:rsidP="007216B7">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 1</w:t>
      </w:r>
      <w:r w:rsidR="00140969">
        <w:rPr>
          <w:rFonts w:ascii="Arial" w:hAnsi="Arial" w:cs="Arial"/>
        </w:rPr>
        <w:t>1</w:t>
      </w:r>
      <w:r w:rsidRPr="0079178D">
        <w:rPr>
          <w:rFonts w:ascii="Arial" w:hAnsi="Arial" w:cs="Arial"/>
        </w:rPr>
        <w:t>. Veškeré informace, které si Smluvní strany v době platnosti této Smlouvy poskytnou, jsou důvěrné. Smluvní strany se zavazují, že tyto informace neposkytnou třetí osobě ani je nepoužijí v rozporu s účelem jejich poskytnutí za účelem splnění této Smlouvy, není-li touto Smlouvou stanoveno jinak.</w:t>
      </w:r>
    </w:p>
    <w:p w14:paraId="5042456B" w14:textId="77777777" w:rsidR="007216B7" w:rsidRPr="0079178D" w:rsidRDefault="007216B7" w:rsidP="007216B7">
      <w:pPr>
        <w:ind w:left="709"/>
        <w:jc w:val="both"/>
        <w:rPr>
          <w:rFonts w:ascii="Arial" w:hAnsi="Arial" w:cs="Arial"/>
        </w:rPr>
      </w:pPr>
      <w:r w:rsidRPr="0079178D">
        <w:rPr>
          <w:rFonts w:ascii="Arial" w:hAnsi="Arial" w:cs="Arial"/>
        </w:rPr>
        <w:t xml:space="preserve">Smluvní strany se zavazují, že neprozradí informace vztahující se k této Smlouvě, k designu nebo technickým specifikacím žádné další osobě, a že tyto informace nikdy nepoužijí k jinému než účelu stanovenému touto Smlouvou, a to jak po dobu trvání této Smlouvy, tak i po dobu po jejím ukončení (s výjimkou případů, kdy jim to přikáže právní předpis nebo kdy se na tomto obě Smluvní strany písemně dohodnou). GTS je rovněž, za účelem řízení rizik, strategického plánování a vnitřní kontroly skupiny zahrnující ISIC </w:t>
      </w:r>
      <w:proofErr w:type="spellStart"/>
      <w:r w:rsidRPr="0079178D">
        <w:rPr>
          <w:rFonts w:ascii="Arial" w:hAnsi="Arial" w:cs="Arial"/>
        </w:rPr>
        <w:t>Association</w:t>
      </w:r>
      <w:proofErr w:type="spellEnd"/>
      <w:r w:rsidRPr="0079178D">
        <w:rPr>
          <w:rFonts w:ascii="Arial" w:hAnsi="Arial" w:cs="Arial"/>
        </w:rPr>
        <w:t xml:space="preserve"> a jakékoli další právnické osoby přímo nebo nepřímo ovládané ISIC </w:t>
      </w:r>
      <w:proofErr w:type="spellStart"/>
      <w:r w:rsidRPr="0079178D">
        <w:rPr>
          <w:rFonts w:ascii="Arial" w:hAnsi="Arial" w:cs="Arial"/>
        </w:rPr>
        <w:t>Association</w:t>
      </w:r>
      <w:proofErr w:type="spellEnd"/>
      <w:r w:rsidRPr="0079178D">
        <w:rPr>
          <w:rFonts w:ascii="Arial" w:hAnsi="Arial" w:cs="Arial"/>
        </w:rPr>
        <w:t>, oprávněna informace sdílet v rámci této skupiny, a to jen v nezbytném rozsahu.</w:t>
      </w:r>
    </w:p>
    <w:p w14:paraId="196DF224" w14:textId="77777777" w:rsidR="007216B7" w:rsidRPr="0079178D" w:rsidRDefault="007216B7" w:rsidP="007216B7">
      <w:pPr>
        <w:ind w:left="709"/>
        <w:jc w:val="both"/>
        <w:rPr>
          <w:rFonts w:ascii="Arial" w:hAnsi="Arial" w:cs="Arial"/>
        </w:rPr>
      </w:pPr>
      <w:r w:rsidRPr="0079178D">
        <w:rPr>
          <w:rFonts w:ascii="Arial" w:hAnsi="Arial" w:cs="Arial"/>
        </w:rPr>
        <w:t>Smluvní strany se zavazují mlčenlivostí rovněž zavázat své zaměstnance a třetí osoby, kterým Osobní údaje či důvěrné informace oprávněně zpřístupní.</w:t>
      </w:r>
    </w:p>
    <w:p w14:paraId="58B8D567" w14:textId="77777777" w:rsidR="002B5514" w:rsidRPr="0079178D" w:rsidRDefault="002B5514">
      <w:pPr>
        <w:ind w:left="709" w:hanging="709"/>
        <w:rPr>
          <w:rFonts w:ascii="Arial" w:hAnsi="Arial" w:cs="Arial"/>
          <w:b/>
        </w:rPr>
      </w:pPr>
    </w:p>
    <w:p w14:paraId="4D8B1CB5" w14:textId="77777777" w:rsidR="00967D7D" w:rsidRPr="0079178D" w:rsidRDefault="00967D7D">
      <w:pPr>
        <w:ind w:left="709" w:hanging="709"/>
        <w:jc w:val="both"/>
        <w:rPr>
          <w:rFonts w:ascii="Arial" w:hAnsi="Arial" w:cs="Arial"/>
        </w:rPr>
      </w:pPr>
    </w:p>
    <w:p w14:paraId="6CD9346D" w14:textId="66CED39B" w:rsidR="002B5514" w:rsidRPr="0079178D" w:rsidRDefault="00D432CC">
      <w:pPr>
        <w:jc w:val="center"/>
        <w:rPr>
          <w:rFonts w:ascii="Arial" w:hAnsi="Arial" w:cs="Arial"/>
          <w:b/>
        </w:rPr>
      </w:pPr>
      <w:r w:rsidRPr="0079178D">
        <w:rPr>
          <w:rFonts w:ascii="Arial" w:hAnsi="Arial" w:cs="Arial"/>
          <w:b/>
        </w:rPr>
        <w:t>VII</w:t>
      </w:r>
      <w:r w:rsidR="0018039D">
        <w:rPr>
          <w:rFonts w:ascii="Arial" w:hAnsi="Arial" w:cs="Arial"/>
          <w:b/>
        </w:rPr>
        <w:t>I</w:t>
      </w:r>
      <w:r w:rsidR="002B5514" w:rsidRPr="0079178D">
        <w:rPr>
          <w:rFonts w:ascii="Arial" w:hAnsi="Arial" w:cs="Arial"/>
          <w:b/>
        </w:rPr>
        <w:t xml:space="preserve">. </w:t>
      </w:r>
      <w:r w:rsidR="00135889" w:rsidRPr="0079178D">
        <w:rPr>
          <w:rFonts w:ascii="Arial" w:hAnsi="Arial" w:cs="Arial"/>
          <w:b/>
        </w:rPr>
        <w:t xml:space="preserve">Trvání </w:t>
      </w:r>
      <w:r w:rsidR="00E77ECF" w:rsidRPr="0079178D">
        <w:rPr>
          <w:rFonts w:ascii="Arial" w:hAnsi="Arial" w:cs="Arial"/>
          <w:b/>
        </w:rPr>
        <w:t>Smlouvy, odstoupení od S</w:t>
      </w:r>
      <w:r w:rsidR="002B5514" w:rsidRPr="0079178D">
        <w:rPr>
          <w:rFonts w:ascii="Arial" w:hAnsi="Arial" w:cs="Arial"/>
          <w:b/>
        </w:rPr>
        <w:t>mlouvy, náhrada škod</w:t>
      </w:r>
    </w:p>
    <w:p w14:paraId="63BD3048" w14:textId="77777777" w:rsidR="002B5514" w:rsidRPr="0079178D" w:rsidRDefault="002B5514">
      <w:pPr>
        <w:ind w:left="709" w:hanging="709"/>
        <w:rPr>
          <w:rFonts w:ascii="Arial" w:hAnsi="Arial" w:cs="Arial"/>
        </w:rPr>
      </w:pPr>
    </w:p>
    <w:p w14:paraId="6BF22F91" w14:textId="0E0B1CD6" w:rsidR="00C33DEA" w:rsidRPr="0079178D" w:rsidRDefault="00D432CC" w:rsidP="0018039D">
      <w:pPr>
        <w:ind w:left="709" w:hanging="709"/>
        <w:jc w:val="both"/>
        <w:rPr>
          <w:rFonts w:ascii="Arial" w:hAnsi="Arial" w:cs="Arial"/>
          <w:lang w:eastAsia="en-US"/>
        </w:rPr>
      </w:pPr>
      <w:r w:rsidRPr="0079178D">
        <w:rPr>
          <w:rFonts w:ascii="Arial" w:hAnsi="Arial" w:cs="Arial"/>
        </w:rPr>
        <w:t>VII</w:t>
      </w:r>
      <w:r w:rsidR="0018039D">
        <w:rPr>
          <w:rFonts w:ascii="Arial" w:hAnsi="Arial" w:cs="Arial"/>
        </w:rPr>
        <w:t>I</w:t>
      </w:r>
      <w:r w:rsidR="002B5514" w:rsidRPr="0079178D">
        <w:rPr>
          <w:rFonts w:ascii="Arial" w:hAnsi="Arial" w:cs="Arial"/>
        </w:rPr>
        <w:t>. 1.</w:t>
      </w:r>
      <w:r w:rsidR="002B5514" w:rsidRPr="0079178D">
        <w:rPr>
          <w:rFonts w:ascii="Arial" w:hAnsi="Arial" w:cs="Arial"/>
        </w:rPr>
        <w:tab/>
      </w:r>
      <w:r w:rsidR="00C33DEA" w:rsidRPr="0079178D">
        <w:rPr>
          <w:rFonts w:ascii="Arial" w:hAnsi="Arial" w:cs="Arial"/>
        </w:rPr>
        <w:t xml:space="preserve">Tato Smlouva se uzavírá na dobu </w:t>
      </w:r>
      <w:r w:rsidR="0018039D">
        <w:rPr>
          <w:rFonts w:ascii="Arial" w:hAnsi="Arial" w:cs="Arial"/>
        </w:rPr>
        <w:t>neurčitou</w:t>
      </w:r>
      <w:r w:rsidR="007216B7">
        <w:rPr>
          <w:rFonts w:ascii="Arial" w:hAnsi="Arial" w:cs="Arial"/>
        </w:rPr>
        <w:t xml:space="preserve">. </w:t>
      </w:r>
      <w:r w:rsidR="0018039D">
        <w:rPr>
          <w:rFonts w:ascii="Arial" w:hAnsi="Arial" w:cs="Arial"/>
        </w:rPr>
        <w:t>Každá ze Smluvních stran může Smlouvu vypovědět písemnou výpovědí doručenou druhé Smluvní straně nejpozději do 31. 3. aktuálního Akademického roku, přičemž výpověď nabude účinnosti k 31. 8. téhož Akademického roku.</w:t>
      </w:r>
    </w:p>
    <w:p w14:paraId="4517BFB7" w14:textId="77777777" w:rsidR="002B5514" w:rsidRPr="0079178D" w:rsidRDefault="002B5514" w:rsidP="0018039D">
      <w:pPr>
        <w:pStyle w:val="Zkladntextodsazen31"/>
        <w:rPr>
          <w:rFonts w:ascii="Arial" w:hAnsi="Arial" w:cs="Arial"/>
        </w:rPr>
      </w:pPr>
    </w:p>
    <w:p w14:paraId="3B22BB01" w14:textId="2A8124C5" w:rsidR="002B5514" w:rsidRPr="0079178D" w:rsidRDefault="00D432CC">
      <w:pPr>
        <w:ind w:left="709" w:hanging="709"/>
        <w:jc w:val="both"/>
        <w:rPr>
          <w:rFonts w:ascii="Arial" w:hAnsi="Arial" w:cs="Arial"/>
        </w:rPr>
      </w:pPr>
      <w:r w:rsidRPr="0079178D">
        <w:rPr>
          <w:rFonts w:ascii="Arial" w:hAnsi="Arial" w:cs="Arial"/>
        </w:rPr>
        <w:t>VI</w:t>
      </w:r>
      <w:r w:rsidR="0018039D">
        <w:rPr>
          <w:rFonts w:ascii="Arial" w:hAnsi="Arial" w:cs="Arial"/>
        </w:rPr>
        <w:t>I</w:t>
      </w:r>
      <w:r w:rsidRPr="0079178D">
        <w:rPr>
          <w:rFonts w:ascii="Arial" w:hAnsi="Arial" w:cs="Arial"/>
        </w:rPr>
        <w:t>I</w:t>
      </w:r>
      <w:r w:rsidR="002B5514" w:rsidRPr="0079178D">
        <w:rPr>
          <w:rFonts w:ascii="Arial" w:hAnsi="Arial" w:cs="Arial"/>
        </w:rPr>
        <w:t xml:space="preserve">. </w:t>
      </w:r>
      <w:r w:rsidR="00120DCC" w:rsidRPr="0079178D">
        <w:rPr>
          <w:rFonts w:ascii="Arial" w:hAnsi="Arial" w:cs="Arial"/>
        </w:rPr>
        <w:t>2</w:t>
      </w:r>
      <w:r w:rsidR="00E77ECF" w:rsidRPr="0079178D">
        <w:rPr>
          <w:rFonts w:ascii="Arial" w:hAnsi="Arial" w:cs="Arial"/>
        </w:rPr>
        <w:t>.</w:t>
      </w:r>
      <w:r w:rsidR="00E77ECF" w:rsidRPr="0079178D">
        <w:rPr>
          <w:rFonts w:ascii="Arial" w:hAnsi="Arial" w:cs="Arial"/>
        </w:rPr>
        <w:tab/>
        <w:t>Okamžité odstoupení od této S</w:t>
      </w:r>
      <w:r w:rsidR="002B5514" w:rsidRPr="0079178D">
        <w:rPr>
          <w:rFonts w:ascii="Arial" w:hAnsi="Arial" w:cs="Arial"/>
        </w:rPr>
        <w:t>mlouvy je možné výlučně v těchto stanovených případech:</w:t>
      </w:r>
    </w:p>
    <w:p w14:paraId="3E6CE1F1" w14:textId="77777777" w:rsidR="002B5514" w:rsidRPr="0079178D" w:rsidRDefault="002B5514">
      <w:pPr>
        <w:ind w:left="709" w:hanging="709"/>
        <w:jc w:val="both"/>
        <w:rPr>
          <w:rFonts w:ascii="Arial" w:hAnsi="Arial" w:cs="Arial"/>
        </w:rPr>
      </w:pPr>
    </w:p>
    <w:p w14:paraId="7224A673" w14:textId="77777777" w:rsidR="002B5514" w:rsidRPr="0079178D" w:rsidRDefault="00E77ECF">
      <w:pPr>
        <w:ind w:left="708"/>
        <w:rPr>
          <w:rFonts w:ascii="Arial" w:hAnsi="Arial" w:cs="Arial"/>
          <w:u w:val="single"/>
        </w:rPr>
      </w:pPr>
      <w:r w:rsidRPr="0079178D">
        <w:rPr>
          <w:rFonts w:ascii="Arial" w:hAnsi="Arial" w:cs="Arial"/>
          <w:u w:val="single"/>
        </w:rPr>
        <w:t>GTS má právo od této S</w:t>
      </w:r>
      <w:r w:rsidR="002B5514" w:rsidRPr="0079178D">
        <w:rPr>
          <w:rFonts w:ascii="Arial" w:hAnsi="Arial" w:cs="Arial"/>
          <w:u w:val="single"/>
        </w:rPr>
        <w:t>mlouvy okamžitě odstoupit výlučně v těchto případech:</w:t>
      </w:r>
    </w:p>
    <w:p w14:paraId="03128A0F" w14:textId="77777777" w:rsidR="002B5514" w:rsidRPr="0079178D" w:rsidRDefault="002B5514">
      <w:pPr>
        <w:rPr>
          <w:rFonts w:ascii="Arial" w:hAnsi="Arial" w:cs="Arial"/>
        </w:rPr>
      </w:pPr>
    </w:p>
    <w:p w14:paraId="794713B9" w14:textId="20A75213" w:rsidR="002B5514" w:rsidRPr="0079178D" w:rsidRDefault="002B5514">
      <w:pPr>
        <w:numPr>
          <w:ilvl w:val="0"/>
          <w:numId w:val="2"/>
        </w:numPr>
        <w:tabs>
          <w:tab w:val="left" w:pos="1143"/>
          <w:tab w:val="left" w:pos="2286"/>
        </w:tabs>
        <w:jc w:val="both"/>
        <w:rPr>
          <w:rFonts w:ascii="Arial" w:hAnsi="Arial" w:cs="Arial"/>
        </w:rPr>
      </w:pPr>
      <w:r w:rsidRPr="0079178D">
        <w:rPr>
          <w:rFonts w:ascii="Arial" w:hAnsi="Arial" w:cs="Arial"/>
        </w:rPr>
        <w:t xml:space="preserve">Univerzita neprovede úhradu ceny za dodání </w:t>
      </w:r>
      <w:r w:rsidR="00FB61AB" w:rsidRPr="0079178D">
        <w:rPr>
          <w:rFonts w:ascii="Arial" w:hAnsi="Arial" w:cs="Arial"/>
        </w:rPr>
        <w:t>Sériových čísel</w:t>
      </w:r>
      <w:r w:rsidR="00563647">
        <w:rPr>
          <w:rFonts w:ascii="Arial" w:hAnsi="Arial" w:cs="Arial"/>
        </w:rPr>
        <w:t xml:space="preserve"> </w:t>
      </w:r>
      <w:r w:rsidR="004D11AD">
        <w:rPr>
          <w:rFonts w:ascii="Arial" w:hAnsi="Arial" w:cs="Arial"/>
        </w:rPr>
        <w:t xml:space="preserve">a realizaci Digitálních </w:t>
      </w:r>
      <w:proofErr w:type="spellStart"/>
      <w:r w:rsidR="004D11AD">
        <w:rPr>
          <w:rFonts w:ascii="Arial" w:hAnsi="Arial" w:cs="Arial"/>
        </w:rPr>
        <w:t>revalidací</w:t>
      </w:r>
      <w:proofErr w:type="spellEnd"/>
      <w:r w:rsidR="004D11AD">
        <w:rPr>
          <w:rFonts w:ascii="Arial" w:hAnsi="Arial" w:cs="Arial"/>
        </w:rPr>
        <w:t xml:space="preserve"> </w:t>
      </w:r>
      <w:r w:rsidRPr="0079178D">
        <w:rPr>
          <w:rFonts w:ascii="Arial" w:hAnsi="Arial" w:cs="Arial"/>
        </w:rPr>
        <w:t>ve lhůtě</w:t>
      </w:r>
      <w:r w:rsidR="00CB56B0" w:rsidRPr="0079178D">
        <w:rPr>
          <w:rFonts w:ascii="Arial" w:hAnsi="Arial" w:cs="Arial"/>
        </w:rPr>
        <w:t xml:space="preserve"> stanovené v</w:t>
      </w:r>
      <w:r w:rsidR="0044481C" w:rsidRPr="0079178D">
        <w:rPr>
          <w:rFonts w:ascii="Arial" w:hAnsi="Arial" w:cs="Arial"/>
        </w:rPr>
        <w:t> </w:t>
      </w:r>
      <w:r w:rsidR="00CB56B0" w:rsidRPr="00B04D7A">
        <w:rPr>
          <w:rFonts w:ascii="Arial" w:hAnsi="Arial" w:cs="Arial"/>
        </w:rPr>
        <w:t>čl</w:t>
      </w:r>
      <w:r w:rsidR="0044481C" w:rsidRPr="00B04D7A">
        <w:rPr>
          <w:rFonts w:ascii="Arial" w:hAnsi="Arial" w:cs="Arial"/>
        </w:rPr>
        <w:t>.</w:t>
      </w:r>
      <w:r w:rsidR="00CB56B0" w:rsidRPr="00B04D7A">
        <w:rPr>
          <w:rFonts w:ascii="Arial" w:hAnsi="Arial" w:cs="Arial"/>
        </w:rPr>
        <w:t xml:space="preserve"> </w:t>
      </w:r>
      <w:r w:rsidR="0018039D" w:rsidRPr="00B04D7A">
        <w:rPr>
          <w:rFonts w:ascii="Arial" w:hAnsi="Arial" w:cs="Arial"/>
        </w:rPr>
        <w:t>V.3</w:t>
      </w:r>
      <w:r w:rsidR="0044481C" w:rsidRPr="00B04D7A">
        <w:rPr>
          <w:rFonts w:ascii="Arial" w:hAnsi="Arial" w:cs="Arial"/>
        </w:rPr>
        <w:t xml:space="preserve">. </w:t>
      </w:r>
      <w:r w:rsidR="00E77ECF" w:rsidRPr="00B04D7A">
        <w:rPr>
          <w:rFonts w:ascii="Arial" w:hAnsi="Arial" w:cs="Arial"/>
        </w:rPr>
        <w:t>této</w:t>
      </w:r>
      <w:r w:rsidR="00E77ECF" w:rsidRPr="0079178D">
        <w:rPr>
          <w:rFonts w:ascii="Arial" w:hAnsi="Arial" w:cs="Arial"/>
        </w:rPr>
        <w:t xml:space="preserve"> S</w:t>
      </w:r>
      <w:r w:rsidR="00CB56B0" w:rsidRPr="0079178D">
        <w:rPr>
          <w:rFonts w:ascii="Arial" w:hAnsi="Arial" w:cs="Arial"/>
        </w:rPr>
        <w:t xml:space="preserve">mlouvy </w:t>
      </w:r>
      <w:r w:rsidRPr="0079178D">
        <w:rPr>
          <w:rFonts w:ascii="Arial" w:hAnsi="Arial" w:cs="Arial"/>
        </w:rPr>
        <w:t xml:space="preserve">a ani v další </w:t>
      </w:r>
      <w:r w:rsidRPr="0079178D">
        <w:rPr>
          <w:rFonts w:ascii="Arial" w:hAnsi="Arial" w:cs="Arial"/>
          <w:color w:val="000000"/>
        </w:rPr>
        <w:t>lhůtě 21 dnů posk</w:t>
      </w:r>
      <w:r w:rsidRPr="0079178D">
        <w:rPr>
          <w:rFonts w:ascii="Arial" w:hAnsi="Arial" w:cs="Arial"/>
        </w:rPr>
        <w:t>ytnuté k</w:t>
      </w:r>
      <w:r w:rsidR="004442C9" w:rsidRPr="0079178D">
        <w:rPr>
          <w:rFonts w:ascii="Arial" w:hAnsi="Arial" w:cs="Arial"/>
        </w:rPr>
        <w:t> </w:t>
      </w:r>
      <w:r w:rsidRPr="0079178D">
        <w:rPr>
          <w:rFonts w:ascii="Arial" w:hAnsi="Arial" w:cs="Arial"/>
        </w:rPr>
        <w:t>nápravě</w:t>
      </w:r>
      <w:r w:rsidR="004442C9" w:rsidRPr="0079178D">
        <w:rPr>
          <w:rFonts w:ascii="Arial" w:hAnsi="Arial" w:cs="Arial"/>
        </w:rPr>
        <w:t>,</w:t>
      </w:r>
    </w:p>
    <w:p w14:paraId="36CC9BD8" w14:textId="791B6268" w:rsidR="002B5514" w:rsidRPr="0079178D" w:rsidRDefault="002B5514">
      <w:pPr>
        <w:numPr>
          <w:ilvl w:val="0"/>
          <w:numId w:val="2"/>
        </w:numPr>
        <w:tabs>
          <w:tab w:val="clear" w:pos="1143"/>
          <w:tab w:val="left" w:pos="1144"/>
          <w:tab w:val="left" w:pos="2287"/>
        </w:tabs>
        <w:ind w:left="1144"/>
        <w:jc w:val="both"/>
        <w:rPr>
          <w:rFonts w:ascii="Arial" w:hAnsi="Arial" w:cs="Arial"/>
        </w:rPr>
      </w:pPr>
      <w:r w:rsidRPr="0079178D">
        <w:rPr>
          <w:rFonts w:ascii="Arial" w:hAnsi="Arial" w:cs="Arial"/>
        </w:rPr>
        <w:t xml:space="preserve">Univerzita poruší ustanovení článků II. 2. 1. </w:t>
      </w:r>
      <w:r w:rsidRPr="00B04D7A">
        <w:rPr>
          <w:rFonts w:ascii="Arial" w:hAnsi="Arial" w:cs="Arial"/>
        </w:rPr>
        <w:t xml:space="preserve">až II. 2. </w:t>
      </w:r>
      <w:r w:rsidR="0018039D" w:rsidRPr="00B04D7A">
        <w:rPr>
          <w:rFonts w:ascii="Arial" w:hAnsi="Arial" w:cs="Arial"/>
        </w:rPr>
        <w:t>6</w:t>
      </w:r>
      <w:r w:rsidR="00E77ECF" w:rsidRPr="00B04D7A">
        <w:rPr>
          <w:rFonts w:ascii="Arial" w:hAnsi="Arial" w:cs="Arial"/>
        </w:rPr>
        <w:t>.</w:t>
      </w:r>
      <w:r w:rsidR="00E77ECF" w:rsidRPr="0079178D">
        <w:rPr>
          <w:rFonts w:ascii="Arial" w:hAnsi="Arial" w:cs="Arial"/>
        </w:rPr>
        <w:t xml:space="preserve"> této S</w:t>
      </w:r>
      <w:r w:rsidRPr="0079178D">
        <w:rPr>
          <w:rFonts w:ascii="Arial" w:hAnsi="Arial" w:cs="Arial"/>
        </w:rPr>
        <w:t xml:space="preserve">mlouvy v otázce pravidel vystavování a </w:t>
      </w:r>
      <w:r w:rsidR="00FA2BBB" w:rsidRPr="0079178D">
        <w:rPr>
          <w:rFonts w:ascii="Arial" w:hAnsi="Arial" w:cs="Arial"/>
        </w:rPr>
        <w:t xml:space="preserve">ověřování </w:t>
      </w:r>
      <w:r w:rsidRPr="0079178D">
        <w:rPr>
          <w:rFonts w:ascii="Arial" w:hAnsi="Arial" w:cs="Arial"/>
        </w:rPr>
        <w:t xml:space="preserve">nároku na </w:t>
      </w:r>
      <w:r w:rsidR="00FA2BBB" w:rsidRPr="0079178D">
        <w:rPr>
          <w:rFonts w:ascii="Arial" w:hAnsi="Arial" w:cs="Arial"/>
        </w:rPr>
        <w:t>P</w:t>
      </w:r>
      <w:r w:rsidRPr="0079178D">
        <w:rPr>
          <w:rFonts w:ascii="Arial" w:hAnsi="Arial" w:cs="Arial"/>
        </w:rPr>
        <w:t>růkazy</w:t>
      </w:r>
      <w:r w:rsidR="00AC06ED" w:rsidRPr="0079178D">
        <w:rPr>
          <w:rFonts w:ascii="Arial" w:hAnsi="Arial" w:cs="Arial"/>
        </w:rPr>
        <w:t>.</w:t>
      </w:r>
    </w:p>
    <w:p w14:paraId="62836CC8" w14:textId="77777777" w:rsidR="002B5514" w:rsidRPr="0079178D" w:rsidRDefault="002B5514">
      <w:pPr>
        <w:jc w:val="both"/>
        <w:rPr>
          <w:rFonts w:ascii="Arial" w:hAnsi="Arial" w:cs="Arial"/>
        </w:rPr>
      </w:pPr>
    </w:p>
    <w:p w14:paraId="66F12126" w14:textId="77777777" w:rsidR="002B5514" w:rsidRPr="0079178D" w:rsidRDefault="002B5514">
      <w:pPr>
        <w:rPr>
          <w:rFonts w:ascii="Arial" w:hAnsi="Arial" w:cs="Arial"/>
          <w:u w:val="single"/>
        </w:rPr>
      </w:pPr>
      <w:r w:rsidRPr="0079178D">
        <w:rPr>
          <w:rFonts w:ascii="Arial" w:hAnsi="Arial" w:cs="Arial"/>
        </w:rPr>
        <w:tab/>
      </w:r>
      <w:r w:rsidR="00E77ECF" w:rsidRPr="0079178D">
        <w:rPr>
          <w:rFonts w:ascii="Arial" w:hAnsi="Arial" w:cs="Arial"/>
          <w:u w:val="single"/>
        </w:rPr>
        <w:t>Univerzita má právo od této S</w:t>
      </w:r>
      <w:r w:rsidRPr="0079178D">
        <w:rPr>
          <w:rFonts w:ascii="Arial" w:hAnsi="Arial" w:cs="Arial"/>
          <w:u w:val="single"/>
        </w:rPr>
        <w:t>mlouvy okamžitě odstoupit výlučně v těchto případech:</w:t>
      </w:r>
    </w:p>
    <w:p w14:paraId="4B91AF9B" w14:textId="77777777" w:rsidR="002B5514" w:rsidRPr="0079178D" w:rsidRDefault="002B5514">
      <w:pPr>
        <w:ind w:left="708"/>
        <w:rPr>
          <w:rFonts w:ascii="Arial" w:hAnsi="Arial" w:cs="Arial"/>
        </w:rPr>
      </w:pPr>
    </w:p>
    <w:p w14:paraId="2F0AB05D" w14:textId="44B0EF7D" w:rsidR="002B5514" w:rsidRPr="0079178D" w:rsidRDefault="002B5514">
      <w:pPr>
        <w:numPr>
          <w:ilvl w:val="0"/>
          <w:numId w:val="3"/>
        </w:numPr>
        <w:tabs>
          <w:tab w:val="clear" w:pos="1143"/>
          <w:tab w:val="left" w:pos="1144"/>
          <w:tab w:val="left" w:pos="2287"/>
        </w:tabs>
        <w:ind w:left="1144"/>
        <w:jc w:val="both"/>
        <w:rPr>
          <w:rFonts w:ascii="Arial" w:hAnsi="Arial" w:cs="Arial"/>
        </w:rPr>
      </w:pPr>
      <w:r w:rsidRPr="0079178D">
        <w:rPr>
          <w:rFonts w:ascii="Arial" w:hAnsi="Arial" w:cs="Arial"/>
        </w:rPr>
        <w:t>GTS nedo</w:t>
      </w:r>
      <w:r w:rsidR="0043540C" w:rsidRPr="0079178D">
        <w:rPr>
          <w:rFonts w:ascii="Arial" w:hAnsi="Arial" w:cs="Arial"/>
        </w:rPr>
        <w:t xml:space="preserve">drží termíny pro dodání </w:t>
      </w:r>
      <w:r w:rsidR="00D96065" w:rsidRPr="0079178D">
        <w:rPr>
          <w:rFonts w:ascii="Arial" w:hAnsi="Arial" w:cs="Arial"/>
        </w:rPr>
        <w:t xml:space="preserve">Sériových čísel </w:t>
      </w:r>
      <w:r w:rsidR="004D11AD">
        <w:rPr>
          <w:rFonts w:ascii="Arial" w:hAnsi="Arial" w:cs="Arial"/>
        </w:rPr>
        <w:t xml:space="preserve">dle </w:t>
      </w:r>
      <w:r w:rsidR="004D11AD" w:rsidRPr="00B04D7A">
        <w:rPr>
          <w:rFonts w:ascii="Arial" w:hAnsi="Arial" w:cs="Arial"/>
        </w:rPr>
        <w:t>článku</w:t>
      </w:r>
      <w:r w:rsidR="00597AA9" w:rsidRPr="00B04D7A">
        <w:rPr>
          <w:rFonts w:ascii="Arial" w:hAnsi="Arial" w:cs="Arial"/>
        </w:rPr>
        <w:t xml:space="preserve"> III.</w:t>
      </w:r>
      <w:r w:rsidR="00120DCC" w:rsidRPr="00B04D7A">
        <w:rPr>
          <w:rFonts w:ascii="Arial" w:hAnsi="Arial" w:cs="Arial"/>
        </w:rPr>
        <w:t xml:space="preserve"> </w:t>
      </w:r>
      <w:r w:rsidR="00B04D7A" w:rsidRPr="00B04D7A">
        <w:rPr>
          <w:rFonts w:ascii="Arial" w:hAnsi="Arial" w:cs="Arial"/>
        </w:rPr>
        <w:t>4</w:t>
      </w:r>
      <w:r w:rsidR="00120DCC" w:rsidRPr="00B04D7A">
        <w:rPr>
          <w:rFonts w:ascii="Arial" w:hAnsi="Arial" w:cs="Arial"/>
        </w:rPr>
        <w:t>.</w:t>
      </w:r>
      <w:r w:rsidR="00597AA9" w:rsidRPr="00B04D7A">
        <w:rPr>
          <w:rFonts w:ascii="Arial" w:hAnsi="Arial" w:cs="Arial"/>
        </w:rPr>
        <w:t xml:space="preserve"> </w:t>
      </w:r>
      <w:r w:rsidR="00E77ECF" w:rsidRPr="00B04D7A">
        <w:rPr>
          <w:rFonts w:ascii="Arial" w:hAnsi="Arial" w:cs="Arial"/>
        </w:rPr>
        <w:t>této</w:t>
      </w:r>
      <w:r w:rsidR="00E77ECF" w:rsidRPr="0079178D">
        <w:rPr>
          <w:rFonts w:ascii="Arial" w:hAnsi="Arial" w:cs="Arial"/>
        </w:rPr>
        <w:t xml:space="preserve"> S</w:t>
      </w:r>
      <w:r w:rsidR="00597AA9" w:rsidRPr="0079178D">
        <w:rPr>
          <w:rFonts w:ascii="Arial" w:hAnsi="Arial" w:cs="Arial"/>
        </w:rPr>
        <w:t>mlouvy o více než osm týdnů</w:t>
      </w:r>
      <w:r w:rsidR="004D11AD">
        <w:rPr>
          <w:rFonts w:ascii="Arial" w:hAnsi="Arial" w:cs="Arial"/>
        </w:rPr>
        <w:t>,</w:t>
      </w:r>
    </w:p>
    <w:p w14:paraId="35F4B849" w14:textId="6FA0FACF" w:rsidR="002B5514" w:rsidRPr="0079178D" w:rsidRDefault="00597AA9" w:rsidP="003D482B">
      <w:pPr>
        <w:numPr>
          <w:ilvl w:val="0"/>
          <w:numId w:val="3"/>
        </w:numPr>
        <w:tabs>
          <w:tab w:val="clear" w:pos="1143"/>
          <w:tab w:val="left" w:pos="1144"/>
          <w:tab w:val="left" w:pos="2287"/>
        </w:tabs>
        <w:ind w:left="1144"/>
        <w:jc w:val="both"/>
        <w:rPr>
          <w:rFonts w:ascii="Arial" w:hAnsi="Arial" w:cs="Arial"/>
        </w:rPr>
      </w:pPr>
      <w:r w:rsidRPr="004D11AD">
        <w:rPr>
          <w:rFonts w:ascii="Arial" w:hAnsi="Arial" w:cs="Arial"/>
        </w:rPr>
        <w:t xml:space="preserve">GTS </w:t>
      </w:r>
      <w:r w:rsidR="004D11AD" w:rsidRPr="004D11AD">
        <w:rPr>
          <w:rFonts w:ascii="Arial" w:hAnsi="Arial" w:cs="Arial"/>
        </w:rPr>
        <w:t xml:space="preserve">neprovede Digitální </w:t>
      </w:r>
      <w:proofErr w:type="spellStart"/>
      <w:r w:rsidR="004D11AD" w:rsidRPr="004D11AD">
        <w:rPr>
          <w:rFonts w:ascii="Arial" w:hAnsi="Arial" w:cs="Arial"/>
        </w:rPr>
        <w:t>revalidaci</w:t>
      </w:r>
      <w:proofErr w:type="spellEnd"/>
      <w:r w:rsidR="004D11AD" w:rsidRPr="004D11AD">
        <w:rPr>
          <w:rFonts w:ascii="Arial" w:hAnsi="Arial" w:cs="Arial"/>
        </w:rPr>
        <w:t xml:space="preserve"> a dr</w:t>
      </w:r>
      <w:r w:rsidR="004D11AD">
        <w:rPr>
          <w:rFonts w:ascii="Arial" w:hAnsi="Arial" w:cs="Arial"/>
        </w:rPr>
        <w:t>žit</w:t>
      </w:r>
      <w:r w:rsidR="004D11AD" w:rsidRPr="004D11AD">
        <w:rPr>
          <w:rFonts w:ascii="Arial" w:hAnsi="Arial" w:cs="Arial"/>
        </w:rPr>
        <w:t>elům</w:t>
      </w:r>
      <w:r w:rsidR="004D11AD">
        <w:rPr>
          <w:rFonts w:ascii="Arial" w:hAnsi="Arial" w:cs="Arial"/>
        </w:rPr>
        <w:t xml:space="preserve"> </w:t>
      </w:r>
      <w:r w:rsidR="004D11AD" w:rsidRPr="004D11AD">
        <w:rPr>
          <w:rFonts w:ascii="Arial" w:hAnsi="Arial" w:cs="Arial"/>
        </w:rPr>
        <w:t xml:space="preserve">neprodlouží Průkaz ISIC, a to více jak 4 týdny od zaslaných dat do GTS od realizace Digitální </w:t>
      </w:r>
      <w:proofErr w:type="spellStart"/>
      <w:r w:rsidR="004D11AD" w:rsidRPr="004D11AD">
        <w:rPr>
          <w:rFonts w:ascii="Arial" w:hAnsi="Arial" w:cs="Arial"/>
        </w:rPr>
        <w:t>revalidace</w:t>
      </w:r>
      <w:proofErr w:type="spellEnd"/>
      <w:r w:rsidR="004D11AD" w:rsidRPr="004D11AD">
        <w:rPr>
          <w:rFonts w:ascii="Arial" w:hAnsi="Arial" w:cs="Arial"/>
        </w:rPr>
        <w:t xml:space="preserve"> ze strany Univerzity. </w:t>
      </w:r>
    </w:p>
    <w:p w14:paraId="084E891D" w14:textId="77777777" w:rsidR="00967D7D" w:rsidRDefault="00967D7D">
      <w:pPr>
        <w:ind w:left="705" w:hanging="705"/>
        <w:rPr>
          <w:rFonts w:ascii="Arial" w:hAnsi="Arial" w:cs="Arial"/>
        </w:rPr>
      </w:pPr>
    </w:p>
    <w:p w14:paraId="667C30E0" w14:textId="77777777" w:rsidR="00BE1483" w:rsidRDefault="00BE1483">
      <w:pPr>
        <w:ind w:left="705" w:hanging="705"/>
        <w:rPr>
          <w:rFonts w:ascii="Arial" w:hAnsi="Arial" w:cs="Arial"/>
        </w:rPr>
      </w:pPr>
    </w:p>
    <w:p w14:paraId="575AEC6B" w14:textId="77777777" w:rsidR="00BE1483" w:rsidRDefault="00BE1483">
      <w:pPr>
        <w:ind w:left="705" w:hanging="705"/>
        <w:rPr>
          <w:rFonts w:ascii="Arial" w:hAnsi="Arial" w:cs="Arial"/>
        </w:rPr>
      </w:pPr>
    </w:p>
    <w:p w14:paraId="07E8A845" w14:textId="77777777" w:rsidR="00BE1483" w:rsidRDefault="00BE1483">
      <w:pPr>
        <w:ind w:left="705" w:hanging="705"/>
        <w:rPr>
          <w:rFonts w:ascii="Arial" w:hAnsi="Arial" w:cs="Arial"/>
        </w:rPr>
      </w:pPr>
    </w:p>
    <w:p w14:paraId="2DE724BB" w14:textId="77777777" w:rsidR="00BE1483" w:rsidRDefault="00BE1483">
      <w:pPr>
        <w:ind w:left="705" w:hanging="705"/>
        <w:rPr>
          <w:rFonts w:ascii="Arial" w:hAnsi="Arial" w:cs="Arial"/>
        </w:rPr>
      </w:pPr>
    </w:p>
    <w:p w14:paraId="16916014" w14:textId="77777777" w:rsidR="00BE1483" w:rsidRPr="0079178D" w:rsidRDefault="00BE1483">
      <w:pPr>
        <w:ind w:left="705" w:hanging="705"/>
        <w:rPr>
          <w:rFonts w:ascii="Arial" w:hAnsi="Arial" w:cs="Arial"/>
        </w:rPr>
      </w:pPr>
    </w:p>
    <w:p w14:paraId="47EEC0AD" w14:textId="78B5DB5E" w:rsidR="002B5514" w:rsidRPr="0079178D" w:rsidRDefault="0018039D">
      <w:pPr>
        <w:ind w:left="709" w:hanging="726"/>
        <w:jc w:val="center"/>
        <w:rPr>
          <w:rFonts w:ascii="Arial" w:hAnsi="Arial" w:cs="Arial"/>
          <w:b/>
        </w:rPr>
      </w:pPr>
      <w:r>
        <w:rPr>
          <w:rFonts w:ascii="Arial" w:hAnsi="Arial" w:cs="Arial"/>
          <w:b/>
        </w:rPr>
        <w:lastRenderedPageBreak/>
        <w:t>IX</w:t>
      </w:r>
      <w:r w:rsidR="002B5514" w:rsidRPr="0079178D">
        <w:rPr>
          <w:rFonts w:ascii="Arial" w:hAnsi="Arial" w:cs="Arial"/>
          <w:b/>
        </w:rPr>
        <w:t>. Závěrečná ustanovení</w:t>
      </w:r>
    </w:p>
    <w:p w14:paraId="2D628DF5" w14:textId="77777777" w:rsidR="002B5514" w:rsidRPr="0079178D" w:rsidRDefault="002B5514">
      <w:pPr>
        <w:ind w:left="709" w:hanging="726"/>
        <w:rPr>
          <w:rFonts w:ascii="Arial" w:hAnsi="Arial" w:cs="Arial"/>
        </w:rPr>
      </w:pPr>
    </w:p>
    <w:p w14:paraId="38ECB311" w14:textId="7F2F143A" w:rsidR="002026B5" w:rsidRPr="0079178D" w:rsidRDefault="0018039D" w:rsidP="00DF2825">
      <w:pPr>
        <w:ind w:left="703" w:hanging="720"/>
        <w:jc w:val="both"/>
        <w:rPr>
          <w:rFonts w:ascii="Arial" w:hAnsi="Arial" w:cs="Arial"/>
        </w:rPr>
      </w:pPr>
      <w:r>
        <w:rPr>
          <w:rFonts w:ascii="Arial" w:hAnsi="Arial" w:cs="Arial"/>
        </w:rPr>
        <w:t>IX</w:t>
      </w:r>
      <w:r w:rsidR="001C4992" w:rsidRPr="0079178D">
        <w:rPr>
          <w:rFonts w:ascii="Arial" w:hAnsi="Arial" w:cs="Arial"/>
        </w:rPr>
        <w:t>. 1.</w:t>
      </w:r>
      <w:r w:rsidR="001C4992" w:rsidRPr="0079178D">
        <w:rPr>
          <w:rFonts w:ascii="Arial" w:hAnsi="Arial" w:cs="Arial"/>
        </w:rPr>
        <w:tab/>
      </w:r>
      <w:r w:rsidR="00A43C66" w:rsidRPr="0079178D">
        <w:rPr>
          <w:rFonts w:ascii="Arial" w:hAnsi="Arial" w:cs="Arial"/>
        </w:rPr>
        <w:t xml:space="preserve">GTS a Univerzita jmenují osoby oprávněné jednat ve věcech týkajících se této </w:t>
      </w:r>
      <w:r w:rsidR="00E77ECF" w:rsidRPr="0079178D">
        <w:rPr>
          <w:rFonts w:ascii="Arial" w:hAnsi="Arial" w:cs="Arial"/>
        </w:rPr>
        <w:t>S</w:t>
      </w:r>
      <w:r w:rsidR="00842E61" w:rsidRPr="0079178D">
        <w:rPr>
          <w:rFonts w:ascii="Arial" w:hAnsi="Arial" w:cs="Arial"/>
        </w:rPr>
        <w:t>mlouvy</w:t>
      </w:r>
      <w:r w:rsidR="00A43C66" w:rsidRPr="0079178D">
        <w:rPr>
          <w:rFonts w:ascii="Arial" w:hAnsi="Arial" w:cs="Arial"/>
        </w:rPr>
        <w:t>. Za Univerzitu je touto osobou</w:t>
      </w:r>
      <w:r w:rsidR="002026B5" w:rsidRPr="0079178D">
        <w:rPr>
          <w:rFonts w:ascii="Arial" w:hAnsi="Arial" w:cs="Arial"/>
        </w:rPr>
        <w:t>:</w:t>
      </w:r>
    </w:p>
    <w:p w14:paraId="6B9E5C74" w14:textId="3A16B96A" w:rsidR="002026B5" w:rsidRPr="00BE1483" w:rsidRDefault="002026B5" w:rsidP="00752682">
      <w:pPr>
        <w:numPr>
          <w:ilvl w:val="0"/>
          <w:numId w:val="18"/>
        </w:numPr>
        <w:jc w:val="both"/>
        <w:rPr>
          <w:rFonts w:ascii="Arial" w:hAnsi="Arial" w:cs="Arial"/>
        </w:rPr>
      </w:pPr>
      <w:r w:rsidRPr="0079178D">
        <w:rPr>
          <w:rFonts w:ascii="Arial" w:hAnsi="Arial" w:cs="Arial"/>
        </w:rPr>
        <w:t xml:space="preserve">v technických věcech týkajících se přenosu dat dle </w:t>
      </w:r>
      <w:r w:rsidR="00412399">
        <w:rPr>
          <w:rFonts w:ascii="Arial" w:hAnsi="Arial" w:cs="Arial"/>
        </w:rPr>
        <w:t>P</w:t>
      </w:r>
      <w:r w:rsidRPr="0079178D">
        <w:rPr>
          <w:rFonts w:ascii="Arial" w:hAnsi="Arial" w:cs="Arial"/>
        </w:rPr>
        <w:t xml:space="preserve">řílohy č. 2 této smlouvy </w:t>
      </w:r>
      <w:r w:rsidRPr="00BE1483">
        <w:rPr>
          <w:rFonts w:ascii="Arial" w:hAnsi="Arial" w:cs="Arial"/>
        </w:rPr>
        <w:t>za Univerzitu</w:t>
      </w:r>
      <w:r w:rsidR="0091133D" w:rsidRPr="00BE1483">
        <w:rPr>
          <w:rFonts w:ascii="Arial" w:hAnsi="Arial" w:cs="Arial"/>
        </w:rPr>
        <w:t xml:space="preserve"> </w:t>
      </w:r>
      <w:r w:rsidR="00A43C66" w:rsidRPr="00BE1483">
        <w:rPr>
          <w:rFonts w:ascii="Arial" w:hAnsi="Arial" w:cs="Arial"/>
        </w:rPr>
        <w:t>pan</w:t>
      </w:r>
      <w:r w:rsidR="00A4326E" w:rsidRPr="00BE1483">
        <w:rPr>
          <w:rFonts w:ascii="Arial" w:hAnsi="Arial" w:cs="Arial"/>
        </w:rPr>
        <w:t xml:space="preserve"> </w:t>
      </w:r>
      <w:proofErr w:type="spellStart"/>
      <w:r w:rsidR="000215E6">
        <w:rPr>
          <w:rFonts w:ascii="Arial" w:hAnsi="Arial" w:cs="Arial"/>
        </w:rPr>
        <w:t>xxx</w:t>
      </w:r>
      <w:proofErr w:type="spellEnd"/>
      <w:r w:rsidR="00752682" w:rsidRPr="00BE1483">
        <w:rPr>
          <w:rFonts w:ascii="Arial" w:hAnsi="Arial" w:cs="Arial"/>
        </w:rPr>
        <w:t xml:space="preserve">, </w:t>
      </w:r>
      <w:r w:rsidR="00A43C66" w:rsidRPr="00BE1483">
        <w:rPr>
          <w:rFonts w:ascii="Arial" w:hAnsi="Arial" w:cs="Arial"/>
        </w:rPr>
        <w:t>za GTS pan</w:t>
      </w:r>
      <w:r w:rsidR="00BB3583" w:rsidRPr="00BE1483">
        <w:rPr>
          <w:rFonts w:ascii="Arial" w:hAnsi="Arial" w:cs="Arial"/>
        </w:rPr>
        <w:t xml:space="preserve"> </w:t>
      </w:r>
      <w:proofErr w:type="spellStart"/>
      <w:r w:rsidR="000215E6">
        <w:rPr>
          <w:rFonts w:ascii="Arial" w:hAnsi="Arial" w:cs="Arial"/>
        </w:rPr>
        <w:t>xxx</w:t>
      </w:r>
      <w:proofErr w:type="spellEnd"/>
      <w:r w:rsidR="00BB3583" w:rsidRPr="00BE1483">
        <w:rPr>
          <w:rFonts w:ascii="Arial" w:hAnsi="Arial" w:cs="Arial"/>
        </w:rPr>
        <w:t xml:space="preserve">. </w:t>
      </w:r>
    </w:p>
    <w:p w14:paraId="354DC0B5" w14:textId="57CF71EE" w:rsidR="002026B5" w:rsidRPr="00BE1483" w:rsidRDefault="002026B5" w:rsidP="002026B5">
      <w:pPr>
        <w:numPr>
          <w:ilvl w:val="0"/>
          <w:numId w:val="18"/>
        </w:numPr>
        <w:jc w:val="both"/>
        <w:rPr>
          <w:rFonts w:ascii="Arial" w:hAnsi="Arial" w:cs="Arial"/>
        </w:rPr>
      </w:pPr>
      <w:r w:rsidRPr="00BE1483">
        <w:rPr>
          <w:rFonts w:ascii="Arial" w:hAnsi="Arial" w:cs="Arial"/>
        </w:rPr>
        <w:t>v ostatních případech za Univerzitu pan</w:t>
      </w:r>
      <w:r w:rsidR="00A4326E" w:rsidRPr="00BE1483">
        <w:rPr>
          <w:rFonts w:ascii="Arial" w:hAnsi="Arial" w:cs="Arial"/>
        </w:rPr>
        <w:t xml:space="preserve"> </w:t>
      </w:r>
      <w:proofErr w:type="spellStart"/>
      <w:r w:rsidR="000215E6">
        <w:rPr>
          <w:rFonts w:ascii="Arial" w:hAnsi="Arial" w:cs="Arial"/>
        </w:rPr>
        <w:t>xxx</w:t>
      </w:r>
      <w:proofErr w:type="spellEnd"/>
      <w:r w:rsidR="00752682" w:rsidRPr="00BE1483">
        <w:rPr>
          <w:rFonts w:ascii="Arial" w:hAnsi="Arial" w:cs="Arial"/>
        </w:rPr>
        <w:t xml:space="preserve">, </w:t>
      </w:r>
      <w:r w:rsidRPr="00BE1483">
        <w:rPr>
          <w:rFonts w:ascii="Arial" w:hAnsi="Arial" w:cs="Arial"/>
        </w:rPr>
        <w:t>za GTS pan</w:t>
      </w:r>
      <w:r w:rsidR="00BB3583" w:rsidRPr="00BE1483">
        <w:rPr>
          <w:rFonts w:ascii="Arial" w:hAnsi="Arial" w:cs="Arial"/>
        </w:rPr>
        <w:t xml:space="preserve"> </w:t>
      </w:r>
      <w:proofErr w:type="spellStart"/>
      <w:r w:rsidR="000215E6">
        <w:rPr>
          <w:rFonts w:ascii="Arial" w:hAnsi="Arial" w:cs="Arial"/>
        </w:rPr>
        <w:t>xxx</w:t>
      </w:r>
      <w:proofErr w:type="spellEnd"/>
      <w:r w:rsidR="00412399" w:rsidRPr="00BE1483">
        <w:rPr>
          <w:rFonts w:ascii="Arial" w:hAnsi="Arial" w:cs="Arial"/>
        </w:rPr>
        <w:t>.</w:t>
      </w:r>
    </w:p>
    <w:p w14:paraId="02E6AF42" w14:textId="77777777" w:rsidR="00A43C66" w:rsidRPr="0079178D" w:rsidRDefault="00F77122" w:rsidP="00530FAE">
      <w:pPr>
        <w:numPr>
          <w:ilvl w:val="0"/>
          <w:numId w:val="18"/>
        </w:numPr>
        <w:jc w:val="both"/>
        <w:rPr>
          <w:rFonts w:ascii="Arial" w:hAnsi="Arial" w:cs="Arial"/>
        </w:rPr>
      </w:pPr>
      <w:r w:rsidRPr="00BE1483">
        <w:rPr>
          <w:rFonts w:ascii="Arial" w:hAnsi="Arial" w:cs="Arial"/>
        </w:rPr>
        <w:t xml:space="preserve">V případě změny </w:t>
      </w:r>
      <w:r w:rsidR="00A97F80" w:rsidRPr="00BE1483">
        <w:rPr>
          <w:rFonts w:ascii="Arial" w:hAnsi="Arial" w:cs="Arial"/>
        </w:rPr>
        <w:t>kterékoliv oprávněné osoby</w:t>
      </w:r>
      <w:r w:rsidRPr="00BE1483">
        <w:rPr>
          <w:rFonts w:ascii="Arial" w:hAnsi="Arial" w:cs="Arial"/>
        </w:rPr>
        <w:t>, je strana</w:t>
      </w:r>
      <w:r w:rsidR="00114E21" w:rsidRPr="00BE1483">
        <w:rPr>
          <w:rFonts w:ascii="Arial" w:hAnsi="Arial" w:cs="Arial"/>
        </w:rPr>
        <w:t>,</w:t>
      </w:r>
      <w:r w:rsidRPr="00BE1483">
        <w:rPr>
          <w:rFonts w:ascii="Arial" w:hAnsi="Arial" w:cs="Arial"/>
        </w:rPr>
        <w:t xml:space="preserve"> u níž ke změně došlo</w:t>
      </w:r>
      <w:r w:rsidR="00114E21" w:rsidRPr="00BE1483">
        <w:rPr>
          <w:rFonts w:ascii="Arial" w:hAnsi="Arial" w:cs="Arial"/>
        </w:rPr>
        <w:t>,</w:t>
      </w:r>
      <w:r w:rsidRPr="00BE1483">
        <w:rPr>
          <w:rFonts w:ascii="Arial" w:hAnsi="Arial" w:cs="Arial"/>
        </w:rPr>
        <w:t xml:space="preserve"> povinna o</w:t>
      </w:r>
      <w:r w:rsidRPr="0079178D">
        <w:rPr>
          <w:rFonts w:ascii="Arial" w:hAnsi="Arial" w:cs="Arial"/>
        </w:rPr>
        <w:t xml:space="preserve"> nastalé změně neprodleně informovat stranu druhou.</w:t>
      </w:r>
    </w:p>
    <w:p w14:paraId="66DE1FBC" w14:textId="77777777" w:rsidR="00A43C66" w:rsidRPr="0079178D" w:rsidRDefault="00A43C66">
      <w:pPr>
        <w:ind w:left="709" w:hanging="726"/>
        <w:rPr>
          <w:rFonts w:ascii="Arial" w:hAnsi="Arial" w:cs="Arial"/>
        </w:rPr>
      </w:pPr>
    </w:p>
    <w:p w14:paraId="0015B277" w14:textId="41727A61" w:rsidR="00960302" w:rsidRPr="00752682" w:rsidRDefault="0018039D" w:rsidP="004D11AD">
      <w:pPr>
        <w:widowControl w:val="0"/>
        <w:suppressAutoHyphens w:val="0"/>
        <w:autoSpaceDE w:val="0"/>
        <w:autoSpaceDN w:val="0"/>
        <w:spacing w:after="120"/>
        <w:ind w:left="703" w:hanging="703"/>
        <w:jc w:val="both"/>
        <w:rPr>
          <w:rFonts w:ascii="Arial" w:hAnsi="Arial" w:cs="Arial"/>
          <w:b/>
        </w:rPr>
      </w:pPr>
      <w:r>
        <w:rPr>
          <w:rFonts w:ascii="Arial" w:hAnsi="Arial" w:cs="Arial"/>
        </w:rPr>
        <w:t>IX</w:t>
      </w:r>
      <w:r w:rsidR="002B5514" w:rsidRPr="00752682">
        <w:rPr>
          <w:rFonts w:ascii="Arial" w:hAnsi="Arial" w:cs="Arial"/>
        </w:rPr>
        <w:t xml:space="preserve">. </w:t>
      </w:r>
      <w:r w:rsidR="00117548" w:rsidRPr="00752682">
        <w:rPr>
          <w:rFonts w:ascii="Arial" w:hAnsi="Arial" w:cs="Arial"/>
        </w:rPr>
        <w:t>2</w:t>
      </w:r>
      <w:r w:rsidR="00E77ECF" w:rsidRPr="00752682">
        <w:rPr>
          <w:rFonts w:ascii="Arial" w:hAnsi="Arial" w:cs="Arial"/>
        </w:rPr>
        <w:t>.</w:t>
      </w:r>
      <w:r w:rsidR="00E77ECF" w:rsidRPr="00752682">
        <w:rPr>
          <w:rFonts w:ascii="Arial" w:hAnsi="Arial" w:cs="Arial"/>
        </w:rPr>
        <w:tab/>
      </w:r>
      <w:bookmarkStart w:id="2" w:name="_Hlk66175314"/>
      <w:r w:rsidR="00960302" w:rsidRPr="00752682">
        <w:rPr>
          <w:rFonts w:ascii="Arial" w:hAnsi="Arial" w:cs="Arial"/>
        </w:rPr>
        <w:t>T</w:t>
      </w:r>
      <w:r w:rsidR="00780F9D">
        <w:rPr>
          <w:rFonts w:ascii="Arial" w:hAnsi="Arial" w:cs="Arial"/>
        </w:rPr>
        <w:t>ato Smlouva</w:t>
      </w:r>
      <w:r w:rsidR="00960302" w:rsidRPr="00752682">
        <w:rPr>
          <w:rFonts w:ascii="Arial" w:hAnsi="Arial" w:cs="Arial"/>
        </w:rPr>
        <w:t xml:space="preserve"> nabývá platnosti dnem podpisu obou smluvních stran a účinnosti dnem </w:t>
      </w:r>
      <w:r w:rsidR="00F62C2A">
        <w:rPr>
          <w:rFonts w:ascii="Arial" w:hAnsi="Arial" w:cs="Arial"/>
        </w:rPr>
        <w:t>jejího uveřejnění v registru smluv.</w:t>
      </w:r>
      <w:r w:rsidR="00960302" w:rsidRPr="00752682">
        <w:rPr>
          <w:rFonts w:ascii="Arial" w:hAnsi="Arial" w:cs="Arial"/>
        </w:rPr>
        <w:t xml:space="preserve"> Smluvní strany berou na vědomí, že t</w:t>
      </w:r>
      <w:r w:rsidR="00780F9D">
        <w:rPr>
          <w:rFonts w:ascii="Arial" w:hAnsi="Arial" w:cs="Arial"/>
        </w:rPr>
        <w:t>ato Smlouva</w:t>
      </w:r>
      <w:r w:rsidR="00960302" w:rsidRPr="00752682">
        <w:rPr>
          <w:rFonts w:ascii="Arial" w:hAnsi="Arial" w:cs="Arial"/>
        </w:rPr>
        <w:t xml:space="preserve"> vyžaduje uveřejnění v registru smluv podle zákona č. 340/2015 Sb. a s tímto uveřejněním souhlasí. Zasl</w:t>
      </w:r>
      <w:r w:rsidR="00780F9D">
        <w:rPr>
          <w:rFonts w:ascii="Arial" w:hAnsi="Arial" w:cs="Arial"/>
        </w:rPr>
        <w:t>ání Smlouvy</w:t>
      </w:r>
      <w:r w:rsidR="00960302" w:rsidRPr="00752682">
        <w:rPr>
          <w:rFonts w:ascii="Arial" w:hAnsi="Arial" w:cs="Arial"/>
        </w:rPr>
        <w:t xml:space="preserve"> do registru smluv zajistí Univerzita neprodleně po podpisu</w:t>
      </w:r>
      <w:r w:rsidR="00780F9D">
        <w:rPr>
          <w:rFonts w:ascii="Arial" w:hAnsi="Arial" w:cs="Arial"/>
        </w:rPr>
        <w:t xml:space="preserve"> Smlouvy</w:t>
      </w:r>
      <w:r w:rsidR="00960302" w:rsidRPr="00752682">
        <w:rPr>
          <w:rFonts w:ascii="Arial" w:hAnsi="Arial" w:cs="Arial"/>
        </w:rPr>
        <w:t>.</w:t>
      </w:r>
    </w:p>
    <w:bookmarkEnd w:id="2"/>
    <w:p w14:paraId="031C5B3F" w14:textId="693956DF" w:rsidR="002B5514" w:rsidRPr="0079178D" w:rsidRDefault="0018039D">
      <w:pPr>
        <w:ind w:left="709" w:hanging="709"/>
        <w:jc w:val="both"/>
        <w:rPr>
          <w:rFonts w:ascii="Arial" w:hAnsi="Arial" w:cs="Arial"/>
        </w:rPr>
      </w:pPr>
      <w:r>
        <w:rPr>
          <w:rFonts w:ascii="Arial" w:hAnsi="Arial" w:cs="Arial"/>
        </w:rPr>
        <w:t>IX</w:t>
      </w:r>
      <w:r w:rsidR="002B5514" w:rsidRPr="0079178D">
        <w:rPr>
          <w:rFonts w:ascii="Arial" w:hAnsi="Arial" w:cs="Arial"/>
        </w:rPr>
        <w:t xml:space="preserve">. </w:t>
      </w:r>
      <w:r w:rsidR="00117548" w:rsidRPr="0079178D">
        <w:rPr>
          <w:rFonts w:ascii="Arial" w:hAnsi="Arial" w:cs="Arial"/>
        </w:rPr>
        <w:t>3</w:t>
      </w:r>
      <w:r w:rsidR="002B5514" w:rsidRPr="0079178D">
        <w:rPr>
          <w:rFonts w:ascii="Arial" w:hAnsi="Arial" w:cs="Arial"/>
        </w:rPr>
        <w:t>.</w:t>
      </w:r>
      <w:r w:rsidR="002B5514" w:rsidRPr="0079178D">
        <w:rPr>
          <w:rFonts w:ascii="Arial" w:hAnsi="Arial" w:cs="Arial"/>
        </w:rPr>
        <w:tab/>
      </w:r>
      <w:r w:rsidR="00A43C66" w:rsidRPr="0079178D">
        <w:rPr>
          <w:rFonts w:ascii="Arial" w:hAnsi="Arial" w:cs="Arial"/>
        </w:rPr>
        <w:t>Všechny změ</w:t>
      </w:r>
      <w:r w:rsidR="00E77ECF" w:rsidRPr="0079178D">
        <w:rPr>
          <w:rFonts w:ascii="Arial" w:hAnsi="Arial" w:cs="Arial"/>
        </w:rPr>
        <w:t>ny této S</w:t>
      </w:r>
      <w:r w:rsidR="00A43C66" w:rsidRPr="0079178D">
        <w:rPr>
          <w:rFonts w:ascii="Arial" w:hAnsi="Arial" w:cs="Arial"/>
        </w:rPr>
        <w:t>mlouvy musí mít formu písem</w:t>
      </w:r>
      <w:r w:rsidR="00E77ECF" w:rsidRPr="0079178D">
        <w:rPr>
          <w:rFonts w:ascii="Arial" w:hAnsi="Arial" w:cs="Arial"/>
        </w:rPr>
        <w:t>ného dodatku podepsaného oběma S</w:t>
      </w:r>
      <w:r w:rsidR="00A43C66" w:rsidRPr="0079178D">
        <w:rPr>
          <w:rFonts w:ascii="Arial" w:hAnsi="Arial" w:cs="Arial"/>
        </w:rPr>
        <w:t>mluvními stranami.</w:t>
      </w:r>
    </w:p>
    <w:p w14:paraId="71E53203" w14:textId="77777777" w:rsidR="002B5514" w:rsidRPr="0079178D" w:rsidRDefault="002B5514">
      <w:pPr>
        <w:tabs>
          <w:tab w:val="left" w:pos="360"/>
        </w:tabs>
        <w:jc w:val="both"/>
        <w:rPr>
          <w:rFonts w:ascii="Arial" w:hAnsi="Arial" w:cs="Arial"/>
        </w:rPr>
      </w:pPr>
    </w:p>
    <w:p w14:paraId="00BC8ACB" w14:textId="0391A7EF" w:rsidR="002B5514" w:rsidRPr="0079178D" w:rsidRDefault="0018039D" w:rsidP="004D11AD">
      <w:pPr>
        <w:ind w:left="709" w:hanging="709"/>
        <w:rPr>
          <w:rFonts w:ascii="Arial" w:hAnsi="Arial" w:cs="Arial"/>
        </w:rPr>
      </w:pPr>
      <w:r>
        <w:rPr>
          <w:rFonts w:ascii="Arial" w:hAnsi="Arial" w:cs="Arial"/>
        </w:rPr>
        <w:t>IX</w:t>
      </w:r>
      <w:r w:rsidR="002B5514" w:rsidRPr="0079178D">
        <w:rPr>
          <w:rFonts w:ascii="Arial" w:hAnsi="Arial" w:cs="Arial"/>
        </w:rPr>
        <w:t xml:space="preserve">. </w:t>
      </w:r>
      <w:r w:rsidR="00117548" w:rsidRPr="0079178D">
        <w:rPr>
          <w:rFonts w:ascii="Arial" w:hAnsi="Arial" w:cs="Arial"/>
        </w:rPr>
        <w:t>4</w:t>
      </w:r>
      <w:r w:rsidR="002B5514" w:rsidRPr="0079178D">
        <w:rPr>
          <w:rFonts w:ascii="Arial" w:hAnsi="Arial" w:cs="Arial"/>
        </w:rPr>
        <w:t>.</w:t>
      </w:r>
      <w:r w:rsidR="002B5514" w:rsidRPr="0079178D">
        <w:rPr>
          <w:rFonts w:ascii="Arial" w:hAnsi="Arial" w:cs="Arial"/>
        </w:rPr>
        <w:tab/>
      </w:r>
      <w:r w:rsidR="00E77ECF" w:rsidRPr="0079178D">
        <w:rPr>
          <w:rFonts w:ascii="Arial" w:hAnsi="Arial" w:cs="Arial"/>
        </w:rPr>
        <w:t>V záležitostech touto S</w:t>
      </w:r>
      <w:r w:rsidR="00842E61" w:rsidRPr="0079178D">
        <w:rPr>
          <w:rFonts w:ascii="Arial" w:hAnsi="Arial" w:cs="Arial"/>
        </w:rPr>
        <w:t xml:space="preserve">mlouvou </w:t>
      </w:r>
      <w:r w:rsidR="00E77ECF" w:rsidRPr="0079178D">
        <w:rPr>
          <w:rFonts w:ascii="Arial" w:hAnsi="Arial" w:cs="Arial"/>
        </w:rPr>
        <w:t>neupravených se právní vztahy S</w:t>
      </w:r>
      <w:r w:rsidR="00117548" w:rsidRPr="0079178D">
        <w:rPr>
          <w:rFonts w:ascii="Arial" w:hAnsi="Arial" w:cs="Arial"/>
        </w:rPr>
        <w:t xml:space="preserve">mluvních stran řídí obecně závaznými právními normami, zejména režimem </w:t>
      </w:r>
      <w:r w:rsidR="00DC26D1" w:rsidRPr="0079178D">
        <w:rPr>
          <w:rFonts w:ascii="Arial" w:hAnsi="Arial" w:cs="Arial"/>
        </w:rPr>
        <w:t>O</w:t>
      </w:r>
      <w:r w:rsidR="00A87A68" w:rsidRPr="0079178D">
        <w:rPr>
          <w:rFonts w:ascii="Arial" w:hAnsi="Arial" w:cs="Arial"/>
        </w:rPr>
        <w:t>bčanského</w:t>
      </w:r>
      <w:r w:rsidR="00117548" w:rsidRPr="0079178D">
        <w:rPr>
          <w:rFonts w:ascii="Arial" w:hAnsi="Arial" w:cs="Arial"/>
        </w:rPr>
        <w:t xml:space="preserve"> zákoníku.</w:t>
      </w:r>
    </w:p>
    <w:p w14:paraId="5C252EF0" w14:textId="77777777" w:rsidR="002B5514" w:rsidRPr="0079178D" w:rsidRDefault="002B5514">
      <w:pPr>
        <w:jc w:val="both"/>
        <w:rPr>
          <w:rFonts w:ascii="Arial" w:hAnsi="Arial" w:cs="Arial"/>
        </w:rPr>
      </w:pPr>
    </w:p>
    <w:p w14:paraId="198698F0" w14:textId="54A60671" w:rsidR="002B5514" w:rsidRPr="0079178D" w:rsidRDefault="0018039D">
      <w:pPr>
        <w:ind w:left="709" w:hanging="709"/>
        <w:jc w:val="both"/>
        <w:rPr>
          <w:rFonts w:ascii="Arial" w:hAnsi="Arial" w:cs="Arial"/>
        </w:rPr>
      </w:pPr>
      <w:r>
        <w:rPr>
          <w:rFonts w:ascii="Arial" w:hAnsi="Arial" w:cs="Arial"/>
        </w:rPr>
        <w:t>IX</w:t>
      </w:r>
      <w:r w:rsidR="002B5514" w:rsidRPr="0079178D">
        <w:rPr>
          <w:rFonts w:ascii="Arial" w:hAnsi="Arial" w:cs="Arial"/>
        </w:rPr>
        <w:t xml:space="preserve">. </w:t>
      </w:r>
      <w:r w:rsidR="00117548" w:rsidRPr="0079178D">
        <w:rPr>
          <w:rFonts w:ascii="Arial" w:hAnsi="Arial" w:cs="Arial"/>
        </w:rPr>
        <w:t>5</w:t>
      </w:r>
      <w:r w:rsidR="002B5514" w:rsidRPr="0079178D">
        <w:rPr>
          <w:rFonts w:ascii="Arial" w:hAnsi="Arial" w:cs="Arial"/>
        </w:rPr>
        <w:t>.</w:t>
      </w:r>
      <w:r w:rsidR="002B5514" w:rsidRPr="0079178D">
        <w:rPr>
          <w:rFonts w:ascii="Arial" w:hAnsi="Arial" w:cs="Arial"/>
        </w:rPr>
        <w:tab/>
      </w:r>
      <w:bookmarkStart w:id="3" w:name="_Hlk66175351"/>
      <w:r w:rsidR="00E77ECF" w:rsidRPr="0079178D">
        <w:rPr>
          <w:rFonts w:ascii="Arial" w:hAnsi="Arial" w:cs="Arial"/>
        </w:rPr>
        <w:t>Tato S</w:t>
      </w:r>
      <w:r w:rsidR="00117548" w:rsidRPr="0079178D">
        <w:rPr>
          <w:rFonts w:ascii="Arial" w:hAnsi="Arial" w:cs="Arial"/>
        </w:rPr>
        <w:t xml:space="preserve">mlouva </w:t>
      </w:r>
      <w:r w:rsidR="00960302">
        <w:rPr>
          <w:rFonts w:ascii="Arial" w:hAnsi="Arial" w:cs="Arial"/>
        </w:rPr>
        <w:t xml:space="preserve">se vyhotovuje v elektronické podobě </w:t>
      </w:r>
      <w:r w:rsidR="00D31929">
        <w:rPr>
          <w:rFonts w:ascii="Arial" w:hAnsi="Arial" w:cs="Arial"/>
        </w:rPr>
        <w:t>a bude opatřena elektronickými podpisy oprávněných osob.</w:t>
      </w:r>
      <w:bookmarkEnd w:id="3"/>
    </w:p>
    <w:p w14:paraId="5BA5F5C5" w14:textId="77777777" w:rsidR="002B5514" w:rsidRPr="0079178D" w:rsidRDefault="002B5514">
      <w:pPr>
        <w:jc w:val="both"/>
        <w:rPr>
          <w:rFonts w:ascii="Arial" w:hAnsi="Arial" w:cs="Arial"/>
        </w:rPr>
      </w:pPr>
    </w:p>
    <w:p w14:paraId="08D26475" w14:textId="0C32692C" w:rsidR="00117548" w:rsidRPr="0079178D" w:rsidRDefault="0018039D">
      <w:pPr>
        <w:ind w:left="709" w:hanging="709"/>
        <w:jc w:val="both"/>
        <w:rPr>
          <w:rFonts w:ascii="Arial" w:hAnsi="Arial" w:cs="Arial"/>
        </w:rPr>
      </w:pPr>
      <w:r>
        <w:rPr>
          <w:rFonts w:ascii="Arial" w:hAnsi="Arial" w:cs="Arial"/>
        </w:rPr>
        <w:t>IX</w:t>
      </w:r>
      <w:r w:rsidR="002B5514" w:rsidRPr="0079178D">
        <w:rPr>
          <w:rFonts w:ascii="Arial" w:hAnsi="Arial" w:cs="Arial"/>
        </w:rPr>
        <w:t>.</w:t>
      </w:r>
      <w:r w:rsidR="00117548" w:rsidRPr="0079178D">
        <w:rPr>
          <w:rFonts w:ascii="Arial" w:hAnsi="Arial" w:cs="Arial"/>
        </w:rPr>
        <w:t xml:space="preserve"> 6</w:t>
      </w:r>
      <w:r w:rsidR="002B5514" w:rsidRPr="0079178D">
        <w:rPr>
          <w:rFonts w:ascii="Arial" w:hAnsi="Arial" w:cs="Arial"/>
        </w:rPr>
        <w:t>.</w:t>
      </w:r>
      <w:r w:rsidR="002B5514" w:rsidRPr="0079178D">
        <w:rPr>
          <w:rFonts w:ascii="Arial" w:hAnsi="Arial" w:cs="Arial"/>
        </w:rPr>
        <w:tab/>
      </w:r>
      <w:r w:rsidR="00117548" w:rsidRPr="0079178D">
        <w:rPr>
          <w:rFonts w:ascii="Arial" w:hAnsi="Arial" w:cs="Arial"/>
        </w:rPr>
        <w:t>Případné</w:t>
      </w:r>
      <w:r w:rsidR="00E77ECF" w:rsidRPr="0079178D">
        <w:rPr>
          <w:rFonts w:ascii="Arial" w:hAnsi="Arial" w:cs="Arial"/>
        </w:rPr>
        <w:t xml:space="preserve"> spory, které mohou mezi oběma S</w:t>
      </w:r>
      <w:r w:rsidR="00117548" w:rsidRPr="0079178D">
        <w:rPr>
          <w:rFonts w:ascii="Arial" w:hAnsi="Arial" w:cs="Arial"/>
        </w:rPr>
        <w:t>mluvními stranami v</w:t>
      </w:r>
      <w:r w:rsidR="00E77ECF" w:rsidRPr="0079178D">
        <w:rPr>
          <w:rFonts w:ascii="Arial" w:hAnsi="Arial" w:cs="Arial"/>
        </w:rPr>
        <w:t>zniknout v souvislosti s touto Smlouvou, se S</w:t>
      </w:r>
      <w:r w:rsidR="00117548" w:rsidRPr="0079178D">
        <w:rPr>
          <w:rFonts w:ascii="Arial" w:hAnsi="Arial" w:cs="Arial"/>
        </w:rPr>
        <w:t>mluvní strany zavazují řešit dohodou. Jestliže nebude n</w:t>
      </w:r>
      <w:r w:rsidR="00E77ECF" w:rsidRPr="0079178D">
        <w:rPr>
          <w:rFonts w:ascii="Arial" w:hAnsi="Arial" w:cs="Arial"/>
        </w:rPr>
        <w:t>ásledně dohody přes úsilí obou S</w:t>
      </w:r>
      <w:r w:rsidR="00117548" w:rsidRPr="0079178D">
        <w:rPr>
          <w:rFonts w:ascii="Arial" w:hAnsi="Arial" w:cs="Arial"/>
        </w:rPr>
        <w:t>mluvn</w:t>
      </w:r>
      <w:r w:rsidR="00E77ECF" w:rsidRPr="0079178D">
        <w:rPr>
          <w:rFonts w:ascii="Arial" w:hAnsi="Arial" w:cs="Arial"/>
        </w:rPr>
        <w:t>ích stran dosaženo, má dotčená S</w:t>
      </w:r>
      <w:r w:rsidR="00117548" w:rsidRPr="0079178D">
        <w:rPr>
          <w:rFonts w:ascii="Arial" w:hAnsi="Arial" w:cs="Arial"/>
        </w:rPr>
        <w:t>mluvní strana právo obrátit se se svými návrhy na místně příslušný soud.</w:t>
      </w:r>
    </w:p>
    <w:p w14:paraId="0A648079" w14:textId="77777777" w:rsidR="00117548" w:rsidRPr="0079178D" w:rsidRDefault="00117548">
      <w:pPr>
        <w:ind w:left="709" w:hanging="709"/>
        <w:jc w:val="both"/>
        <w:rPr>
          <w:rFonts w:ascii="Arial" w:hAnsi="Arial" w:cs="Arial"/>
        </w:rPr>
      </w:pPr>
    </w:p>
    <w:p w14:paraId="4CA15CA0" w14:textId="29789A38" w:rsidR="008302CA" w:rsidRPr="0079178D" w:rsidRDefault="0018039D">
      <w:pPr>
        <w:ind w:left="709" w:hanging="709"/>
        <w:jc w:val="both"/>
        <w:rPr>
          <w:rFonts w:ascii="Arial" w:hAnsi="Arial" w:cs="Arial"/>
        </w:rPr>
      </w:pPr>
      <w:r>
        <w:rPr>
          <w:rFonts w:ascii="Arial" w:hAnsi="Arial" w:cs="Arial"/>
        </w:rPr>
        <w:t>IX</w:t>
      </w:r>
      <w:r w:rsidR="008302CA" w:rsidRPr="0079178D">
        <w:rPr>
          <w:rFonts w:ascii="Arial" w:hAnsi="Arial" w:cs="Arial"/>
        </w:rPr>
        <w:t>. 7.</w:t>
      </w:r>
      <w:r w:rsidR="008302CA" w:rsidRPr="0079178D">
        <w:rPr>
          <w:rFonts w:ascii="Arial" w:hAnsi="Arial" w:cs="Arial"/>
        </w:rPr>
        <w:tab/>
        <w:t>Pokud se s</w:t>
      </w:r>
      <w:r w:rsidR="00E77ECF" w:rsidRPr="0079178D">
        <w:rPr>
          <w:rFonts w:ascii="Arial" w:hAnsi="Arial" w:cs="Arial"/>
        </w:rPr>
        <w:t>tane některé z ustanovení této S</w:t>
      </w:r>
      <w:r w:rsidR="008302CA" w:rsidRPr="0079178D">
        <w:rPr>
          <w:rFonts w:ascii="Arial" w:hAnsi="Arial" w:cs="Arial"/>
        </w:rPr>
        <w:t>mlouvy zcela nebo částečně neplatným nebo neúčinným, nebude tím v </w:t>
      </w:r>
      <w:r w:rsidR="00E77ECF" w:rsidRPr="0079178D">
        <w:rPr>
          <w:rFonts w:ascii="Arial" w:hAnsi="Arial" w:cs="Arial"/>
        </w:rPr>
        <w:t>ostatním dotčena platnost této S</w:t>
      </w:r>
      <w:r w:rsidR="008302CA" w:rsidRPr="0079178D">
        <w:rPr>
          <w:rFonts w:ascii="Arial" w:hAnsi="Arial" w:cs="Arial"/>
        </w:rPr>
        <w:t xml:space="preserve">mlouvy. Smluvní strany se v takovém případě zavazují k tomu, že nahradí </w:t>
      </w:r>
      <w:r w:rsidR="00025003" w:rsidRPr="0079178D">
        <w:rPr>
          <w:rFonts w:ascii="Arial" w:hAnsi="Arial" w:cs="Arial"/>
        </w:rPr>
        <w:t xml:space="preserve">dotčené </w:t>
      </w:r>
      <w:r w:rsidR="008302CA" w:rsidRPr="0079178D">
        <w:rPr>
          <w:rFonts w:ascii="Arial" w:hAnsi="Arial" w:cs="Arial"/>
        </w:rPr>
        <w:t xml:space="preserve">ustanovení jiným, které se co nejvíce blíží obchodnímu smyslu neplatného </w:t>
      </w:r>
      <w:r w:rsidR="00EB61E4" w:rsidRPr="0079178D">
        <w:rPr>
          <w:rFonts w:ascii="Arial" w:hAnsi="Arial" w:cs="Arial"/>
        </w:rPr>
        <w:t xml:space="preserve">nebo neúčinného </w:t>
      </w:r>
      <w:r w:rsidR="008302CA" w:rsidRPr="0079178D">
        <w:rPr>
          <w:rFonts w:ascii="Arial" w:hAnsi="Arial" w:cs="Arial"/>
        </w:rPr>
        <w:t>ustanovení.</w:t>
      </w:r>
    </w:p>
    <w:p w14:paraId="656B4894" w14:textId="77777777" w:rsidR="00EB61E4" w:rsidRPr="0079178D" w:rsidRDefault="00EB61E4">
      <w:pPr>
        <w:ind w:left="709" w:hanging="709"/>
        <w:jc w:val="both"/>
        <w:rPr>
          <w:rFonts w:ascii="Arial" w:hAnsi="Arial" w:cs="Arial"/>
        </w:rPr>
      </w:pPr>
    </w:p>
    <w:p w14:paraId="5FCC4987" w14:textId="576D94C4" w:rsidR="00EB61E4" w:rsidRPr="0079178D" w:rsidRDefault="0018039D" w:rsidP="00851BAF">
      <w:pPr>
        <w:pStyle w:val="Odstavecseseznamem"/>
        <w:tabs>
          <w:tab w:val="left" w:pos="709"/>
        </w:tabs>
        <w:suppressAutoHyphens w:val="0"/>
        <w:spacing w:after="200" w:line="276" w:lineRule="auto"/>
        <w:ind w:left="705" w:hanging="705"/>
        <w:contextualSpacing/>
        <w:jc w:val="both"/>
        <w:rPr>
          <w:rFonts w:ascii="Arial" w:hAnsi="Arial" w:cs="Arial"/>
        </w:rPr>
      </w:pPr>
      <w:r>
        <w:rPr>
          <w:rFonts w:ascii="Arial" w:hAnsi="Arial" w:cs="Arial"/>
        </w:rPr>
        <w:t>IX</w:t>
      </w:r>
      <w:r w:rsidR="00E77ECF" w:rsidRPr="0079178D">
        <w:rPr>
          <w:rFonts w:ascii="Arial" w:hAnsi="Arial" w:cs="Arial"/>
        </w:rPr>
        <w:t>. 8</w:t>
      </w:r>
      <w:r w:rsidR="00DC26D1" w:rsidRPr="0079178D">
        <w:rPr>
          <w:rFonts w:ascii="Arial" w:hAnsi="Arial" w:cs="Arial"/>
        </w:rPr>
        <w:t>.</w:t>
      </w:r>
      <w:r w:rsidR="00E77ECF" w:rsidRPr="0079178D">
        <w:rPr>
          <w:rFonts w:ascii="Arial" w:hAnsi="Arial" w:cs="Arial"/>
        </w:rPr>
        <w:tab/>
        <w:t>Žádná ze S</w:t>
      </w:r>
      <w:r w:rsidR="00EB61E4" w:rsidRPr="0079178D">
        <w:rPr>
          <w:rFonts w:ascii="Arial" w:hAnsi="Arial" w:cs="Arial"/>
        </w:rPr>
        <w:t xml:space="preserve">mluvních stran neodpovídá za ztráty vyvolané okolnostmi </w:t>
      </w:r>
      <w:r w:rsidR="00C21BC3" w:rsidRPr="0079178D">
        <w:rPr>
          <w:rFonts w:ascii="Arial" w:hAnsi="Arial" w:cs="Arial"/>
        </w:rPr>
        <w:t xml:space="preserve">dle § 2913 odst. 2 </w:t>
      </w:r>
      <w:r w:rsidR="00DC26D1" w:rsidRPr="0079178D">
        <w:rPr>
          <w:rFonts w:ascii="Arial" w:hAnsi="Arial" w:cs="Arial"/>
        </w:rPr>
        <w:t>Občanského zákoníku</w:t>
      </w:r>
      <w:r w:rsidR="00851BAF" w:rsidRPr="0079178D">
        <w:rPr>
          <w:rFonts w:ascii="Arial" w:hAnsi="Arial" w:cs="Arial"/>
        </w:rPr>
        <w:t>.</w:t>
      </w:r>
    </w:p>
    <w:p w14:paraId="3B2DB23C" w14:textId="1EF0D7C6" w:rsidR="002B5514" w:rsidRPr="0079178D" w:rsidRDefault="0018039D">
      <w:pPr>
        <w:ind w:left="709" w:hanging="709"/>
        <w:rPr>
          <w:rFonts w:ascii="Arial" w:hAnsi="Arial" w:cs="Arial"/>
        </w:rPr>
      </w:pPr>
      <w:r>
        <w:rPr>
          <w:rFonts w:ascii="Arial" w:hAnsi="Arial" w:cs="Arial"/>
        </w:rPr>
        <w:t>IX</w:t>
      </w:r>
      <w:r w:rsidR="002B5514" w:rsidRPr="0079178D">
        <w:rPr>
          <w:rFonts w:ascii="Arial" w:hAnsi="Arial" w:cs="Arial"/>
        </w:rPr>
        <w:t>. 9.</w:t>
      </w:r>
      <w:r w:rsidR="002B5514" w:rsidRPr="0079178D">
        <w:rPr>
          <w:rFonts w:ascii="Arial" w:hAnsi="Arial" w:cs="Arial"/>
        </w:rPr>
        <w:tab/>
      </w:r>
      <w:r w:rsidR="00E77ECF" w:rsidRPr="0079178D">
        <w:rPr>
          <w:rFonts w:ascii="Arial" w:hAnsi="Arial" w:cs="Arial"/>
        </w:rPr>
        <w:t>Tato S</w:t>
      </w:r>
      <w:r w:rsidR="002B5514" w:rsidRPr="0079178D">
        <w:rPr>
          <w:rFonts w:ascii="Arial" w:hAnsi="Arial" w:cs="Arial"/>
        </w:rPr>
        <w:t xml:space="preserve">mlouva je doplněna </w:t>
      </w:r>
      <w:r w:rsidR="007C12E8" w:rsidRPr="0079178D">
        <w:rPr>
          <w:rFonts w:ascii="Arial" w:hAnsi="Arial" w:cs="Arial"/>
        </w:rPr>
        <w:t xml:space="preserve">následujícími </w:t>
      </w:r>
      <w:r w:rsidR="002B5514" w:rsidRPr="0079178D">
        <w:rPr>
          <w:rFonts w:ascii="Arial" w:hAnsi="Arial" w:cs="Arial"/>
        </w:rPr>
        <w:t>přílohami, které jsou její nedílnou součástí:</w:t>
      </w:r>
      <w:r w:rsidR="002B5514" w:rsidRPr="0079178D">
        <w:rPr>
          <w:rFonts w:ascii="Arial" w:hAnsi="Arial" w:cs="Arial"/>
        </w:rPr>
        <w:br/>
      </w:r>
      <w:r w:rsidR="00060A81" w:rsidRPr="0079178D">
        <w:rPr>
          <w:rFonts w:ascii="Arial" w:hAnsi="Arial" w:cs="Arial"/>
        </w:rPr>
        <w:t>Příloha 1. – Schválený vzhled P</w:t>
      </w:r>
      <w:r w:rsidR="002B5514" w:rsidRPr="0079178D">
        <w:rPr>
          <w:rFonts w:ascii="Arial" w:hAnsi="Arial" w:cs="Arial"/>
        </w:rPr>
        <w:t>růkazu</w:t>
      </w:r>
      <w:r w:rsidR="00C3474D">
        <w:rPr>
          <w:rFonts w:ascii="Arial" w:hAnsi="Arial" w:cs="Arial"/>
        </w:rPr>
        <w:t>,</w:t>
      </w:r>
      <w:r w:rsidR="002B5514" w:rsidRPr="0079178D">
        <w:rPr>
          <w:rFonts w:ascii="Arial" w:hAnsi="Arial" w:cs="Arial"/>
        </w:rPr>
        <w:br/>
        <w:t xml:space="preserve">Příloha 2. – </w:t>
      </w:r>
      <w:r w:rsidR="00670882" w:rsidRPr="0079178D">
        <w:rPr>
          <w:rFonts w:ascii="Arial" w:hAnsi="Arial" w:cs="Arial"/>
        </w:rPr>
        <w:t>Technická specifikace předávání Osobních údajů do N</w:t>
      </w:r>
      <w:r w:rsidR="00EE511D">
        <w:rPr>
          <w:rFonts w:ascii="Arial" w:hAnsi="Arial" w:cs="Arial"/>
        </w:rPr>
        <w:t>CDB a CCDB</w:t>
      </w:r>
      <w:r w:rsidR="00C3474D">
        <w:rPr>
          <w:rFonts w:ascii="Arial" w:hAnsi="Arial" w:cs="Arial"/>
        </w:rPr>
        <w:t>,</w:t>
      </w:r>
      <w:r w:rsidR="002B5514" w:rsidRPr="0079178D">
        <w:rPr>
          <w:rFonts w:ascii="Arial" w:hAnsi="Arial" w:cs="Arial"/>
        </w:rPr>
        <w:br/>
        <w:t xml:space="preserve">Příloha 3. – Komunikace výhod </w:t>
      </w:r>
      <w:r w:rsidR="00060A81" w:rsidRPr="0079178D">
        <w:rPr>
          <w:rFonts w:ascii="Arial" w:hAnsi="Arial" w:cs="Arial"/>
        </w:rPr>
        <w:t>P</w:t>
      </w:r>
      <w:r w:rsidR="002B5514" w:rsidRPr="0079178D">
        <w:rPr>
          <w:rFonts w:ascii="Arial" w:hAnsi="Arial" w:cs="Arial"/>
        </w:rPr>
        <w:t>růkazu</w:t>
      </w:r>
      <w:r w:rsidR="00C3474D">
        <w:rPr>
          <w:rFonts w:ascii="Arial" w:hAnsi="Arial" w:cs="Arial"/>
        </w:rPr>
        <w:t>,</w:t>
      </w:r>
    </w:p>
    <w:p w14:paraId="631B7ABE" w14:textId="618FFB1D" w:rsidR="004643C5" w:rsidRPr="0079178D" w:rsidRDefault="004643C5">
      <w:pPr>
        <w:ind w:left="709" w:hanging="709"/>
        <w:rPr>
          <w:rFonts w:ascii="Arial" w:hAnsi="Arial" w:cs="Arial"/>
        </w:rPr>
      </w:pPr>
      <w:r w:rsidRPr="0079178D">
        <w:rPr>
          <w:rFonts w:ascii="Arial" w:hAnsi="Arial" w:cs="Arial"/>
        </w:rPr>
        <w:tab/>
        <w:t>Příloha 4 – Specifikace zpracování osobních údajů</w:t>
      </w:r>
      <w:r w:rsidR="00C3474D">
        <w:rPr>
          <w:rFonts w:ascii="Arial" w:hAnsi="Arial" w:cs="Arial"/>
        </w:rPr>
        <w:t>.</w:t>
      </w:r>
    </w:p>
    <w:p w14:paraId="3040A7C9" w14:textId="77777777" w:rsidR="002B5514" w:rsidRPr="0079178D" w:rsidRDefault="002B5514">
      <w:pPr>
        <w:ind w:left="709" w:hanging="709"/>
        <w:jc w:val="both"/>
        <w:rPr>
          <w:rFonts w:ascii="Arial" w:hAnsi="Arial" w:cs="Arial"/>
        </w:rPr>
      </w:pPr>
    </w:p>
    <w:p w14:paraId="3B719EEA" w14:textId="621F9B82" w:rsidR="00186277" w:rsidRPr="0079178D" w:rsidRDefault="0018039D" w:rsidP="00186277">
      <w:pPr>
        <w:ind w:left="709" w:hanging="709"/>
        <w:jc w:val="both"/>
        <w:rPr>
          <w:rFonts w:ascii="Arial" w:hAnsi="Arial" w:cs="Arial"/>
        </w:rPr>
      </w:pPr>
      <w:r>
        <w:rPr>
          <w:rFonts w:ascii="Arial" w:hAnsi="Arial" w:cs="Arial"/>
        </w:rPr>
        <w:t>IX</w:t>
      </w:r>
      <w:r w:rsidR="007C12E8" w:rsidRPr="0079178D">
        <w:rPr>
          <w:rFonts w:ascii="Arial" w:hAnsi="Arial" w:cs="Arial"/>
        </w:rPr>
        <w:t>. 10.</w:t>
      </w:r>
      <w:r w:rsidR="00E77ECF" w:rsidRPr="0079178D">
        <w:rPr>
          <w:rFonts w:ascii="Arial" w:hAnsi="Arial" w:cs="Arial"/>
        </w:rPr>
        <w:t xml:space="preserve"> </w:t>
      </w:r>
      <w:r w:rsidR="00BE1483">
        <w:rPr>
          <w:rFonts w:ascii="Arial" w:hAnsi="Arial" w:cs="Arial"/>
        </w:rPr>
        <w:tab/>
      </w:r>
      <w:r w:rsidR="00E77ECF" w:rsidRPr="0079178D">
        <w:rPr>
          <w:rFonts w:ascii="Arial" w:hAnsi="Arial" w:cs="Arial"/>
        </w:rPr>
        <w:t>Tato S</w:t>
      </w:r>
      <w:r w:rsidR="00186277" w:rsidRPr="0079178D">
        <w:rPr>
          <w:rFonts w:ascii="Arial" w:hAnsi="Arial" w:cs="Arial"/>
        </w:rPr>
        <w:t>ml</w:t>
      </w:r>
      <w:r w:rsidR="00E77ECF" w:rsidRPr="0079178D">
        <w:rPr>
          <w:rFonts w:ascii="Arial" w:hAnsi="Arial" w:cs="Arial"/>
        </w:rPr>
        <w:t>ouva ruší a nahrazuje dřívější Smlouvy mezi S</w:t>
      </w:r>
      <w:r w:rsidR="00186277" w:rsidRPr="0079178D">
        <w:rPr>
          <w:rFonts w:ascii="Arial" w:hAnsi="Arial" w:cs="Arial"/>
        </w:rPr>
        <w:t>mluvními stranami o spolupráci na výdeji spojeného průkazu studenta vysoké školy a mezinárodního identifikačního průkazu studenta ISIC.</w:t>
      </w:r>
    </w:p>
    <w:p w14:paraId="10EA4922" w14:textId="77777777" w:rsidR="00186277" w:rsidRPr="0079178D" w:rsidRDefault="00186277" w:rsidP="00186277">
      <w:pPr>
        <w:ind w:left="709" w:hanging="709"/>
        <w:jc w:val="both"/>
        <w:rPr>
          <w:rFonts w:ascii="Arial" w:hAnsi="Arial" w:cs="Arial"/>
        </w:rPr>
      </w:pPr>
    </w:p>
    <w:p w14:paraId="070453D4" w14:textId="719DA590" w:rsidR="007C12E8" w:rsidRPr="0079178D" w:rsidRDefault="0018039D" w:rsidP="00186277">
      <w:pPr>
        <w:ind w:left="709" w:hanging="709"/>
        <w:jc w:val="both"/>
        <w:rPr>
          <w:rFonts w:ascii="Arial" w:hAnsi="Arial" w:cs="Arial"/>
        </w:rPr>
      </w:pPr>
      <w:r>
        <w:rPr>
          <w:rFonts w:ascii="Arial" w:hAnsi="Arial" w:cs="Arial"/>
        </w:rPr>
        <w:t>IX</w:t>
      </w:r>
      <w:r w:rsidR="00186277" w:rsidRPr="0079178D">
        <w:rPr>
          <w:rFonts w:ascii="Arial" w:hAnsi="Arial" w:cs="Arial"/>
        </w:rPr>
        <w:t xml:space="preserve">. 11. </w:t>
      </w:r>
      <w:r w:rsidR="00BE1483">
        <w:rPr>
          <w:rFonts w:ascii="Arial" w:hAnsi="Arial" w:cs="Arial"/>
        </w:rPr>
        <w:tab/>
      </w:r>
      <w:r w:rsidR="00E77ECF" w:rsidRPr="0079178D">
        <w:rPr>
          <w:rFonts w:ascii="Arial" w:hAnsi="Arial" w:cs="Arial"/>
        </w:rPr>
        <w:t>Strany prohlašují, že tato S</w:t>
      </w:r>
      <w:r w:rsidR="007C12E8" w:rsidRPr="0079178D">
        <w:rPr>
          <w:rFonts w:ascii="Arial" w:hAnsi="Arial" w:cs="Arial"/>
        </w:rPr>
        <w:t>mlouva byla podepsána podle jejich pravé a svobodné vůle, určitě a srozumitelně, nikoliv v tísni za nápadně nevýhodných podmínek. Na důkaz toho připojují strany své podpisy.</w:t>
      </w:r>
    </w:p>
    <w:p w14:paraId="316EE192" w14:textId="77777777" w:rsidR="00A3305C" w:rsidRPr="00A3305C" w:rsidRDefault="00A3305C" w:rsidP="00A3305C">
      <w:pPr>
        <w:jc w:val="center"/>
        <w:rPr>
          <w:rFonts w:ascii="Arial" w:hAnsi="Arial" w:cs="Arial"/>
        </w:rPr>
      </w:pPr>
    </w:p>
    <w:p w14:paraId="05D05FD4" w14:textId="7DA0F74B" w:rsidR="00A3305C" w:rsidRPr="00A3305C" w:rsidRDefault="00A3305C" w:rsidP="00A3305C">
      <w:pPr>
        <w:tabs>
          <w:tab w:val="left" w:pos="4962"/>
          <w:tab w:val="right" w:leader="dot" w:pos="6379"/>
        </w:tabs>
        <w:rPr>
          <w:rFonts w:ascii="Arial" w:hAnsi="Arial" w:cs="Arial"/>
        </w:rPr>
      </w:pPr>
      <w:r w:rsidRPr="00A3305C">
        <w:rPr>
          <w:rFonts w:ascii="Arial" w:hAnsi="Arial" w:cs="Arial"/>
        </w:rPr>
        <w:t>V</w:t>
      </w:r>
      <w:r w:rsidR="000B539F">
        <w:rPr>
          <w:rFonts w:ascii="Arial" w:hAnsi="Arial" w:cs="Arial"/>
        </w:rPr>
        <w:t> Českých Budějovicích</w:t>
      </w:r>
      <w:r w:rsidRPr="00A3305C">
        <w:rPr>
          <w:rFonts w:ascii="Arial" w:hAnsi="Arial" w:cs="Arial"/>
        </w:rPr>
        <w:t xml:space="preserve"> dne _______________</w:t>
      </w:r>
      <w:r w:rsidR="000B539F">
        <w:rPr>
          <w:rFonts w:ascii="Arial" w:hAnsi="Arial" w:cs="Arial"/>
        </w:rPr>
        <w:t>_</w:t>
      </w:r>
      <w:r w:rsidRPr="00A3305C">
        <w:rPr>
          <w:rFonts w:ascii="Arial" w:hAnsi="Arial" w:cs="Arial"/>
        </w:rPr>
        <w:tab/>
      </w:r>
      <w:r w:rsidRPr="00A3305C">
        <w:rPr>
          <w:rFonts w:ascii="Arial" w:hAnsi="Arial" w:cs="Arial"/>
        </w:rPr>
        <w:tab/>
        <w:t>V Praze dne __________________</w:t>
      </w:r>
    </w:p>
    <w:p w14:paraId="14EB7354" w14:textId="77777777" w:rsidR="000B539F" w:rsidRDefault="000B539F" w:rsidP="00A3305C">
      <w:pPr>
        <w:tabs>
          <w:tab w:val="left" w:pos="4962"/>
          <w:tab w:val="right" w:leader="dot" w:pos="6379"/>
        </w:tabs>
        <w:rPr>
          <w:rFonts w:ascii="Arial" w:hAnsi="Arial" w:cs="Arial"/>
        </w:rPr>
      </w:pPr>
    </w:p>
    <w:p w14:paraId="5E9802A1" w14:textId="7A0CF0E6" w:rsidR="00A3305C" w:rsidRPr="00A3305C" w:rsidRDefault="000B539F" w:rsidP="00A3305C">
      <w:pPr>
        <w:tabs>
          <w:tab w:val="left" w:pos="4962"/>
          <w:tab w:val="right" w:leader="dot" w:pos="6379"/>
        </w:tabs>
        <w:rPr>
          <w:rFonts w:ascii="Arial" w:hAnsi="Arial" w:cs="Arial"/>
          <w:b/>
        </w:rPr>
      </w:pPr>
      <w:r w:rsidRPr="000B539F">
        <w:rPr>
          <w:rFonts w:ascii="Arial" w:hAnsi="Arial" w:cs="Arial"/>
          <w:b/>
          <w:bCs/>
        </w:rPr>
        <w:t>Jihočeská univerzita v Českých Budějovicích</w:t>
      </w:r>
      <w:r w:rsidR="00A3305C" w:rsidRPr="00A3305C">
        <w:rPr>
          <w:rFonts w:ascii="Arial" w:hAnsi="Arial" w:cs="Arial"/>
        </w:rPr>
        <w:tab/>
      </w:r>
      <w:r w:rsidR="00A3305C" w:rsidRPr="00A3305C">
        <w:rPr>
          <w:rFonts w:ascii="Arial" w:hAnsi="Arial" w:cs="Arial"/>
          <w:b/>
        </w:rPr>
        <w:t>GTS ALIVE s.r.o.</w:t>
      </w:r>
    </w:p>
    <w:p w14:paraId="08A9C9E9" w14:textId="77777777" w:rsidR="00A3305C" w:rsidRPr="00A3305C" w:rsidRDefault="00A3305C" w:rsidP="00A3305C">
      <w:pPr>
        <w:tabs>
          <w:tab w:val="left" w:pos="4395"/>
          <w:tab w:val="right" w:leader="dot" w:pos="6379"/>
        </w:tabs>
        <w:rPr>
          <w:rFonts w:ascii="Arial" w:hAnsi="Arial" w:cs="Arial"/>
        </w:rPr>
      </w:pPr>
    </w:p>
    <w:p w14:paraId="74B3A6F0" w14:textId="77777777" w:rsidR="00A3305C" w:rsidRPr="00A3305C" w:rsidRDefault="00A3305C" w:rsidP="00A3305C">
      <w:pPr>
        <w:tabs>
          <w:tab w:val="left" w:pos="4395"/>
          <w:tab w:val="right" w:leader="dot" w:pos="6379"/>
        </w:tabs>
        <w:rPr>
          <w:rFonts w:ascii="Arial" w:hAnsi="Arial" w:cs="Arial"/>
        </w:rPr>
      </w:pPr>
    </w:p>
    <w:p w14:paraId="2B184757" w14:textId="77777777" w:rsidR="00A3305C" w:rsidRPr="00A3305C" w:rsidRDefault="00A3305C" w:rsidP="00A3305C">
      <w:pPr>
        <w:tabs>
          <w:tab w:val="left" w:pos="4395"/>
          <w:tab w:val="right" w:leader="dot" w:pos="6379"/>
        </w:tabs>
        <w:rPr>
          <w:rFonts w:ascii="Arial" w:hAnsi="Arial" w:cs="Arial"/>
        </w:rPr>
      </w:pPr>
    </w:p>
    <w:p w14:paraId="494F45B7" w14:textId="77777777" w:rsidR="00A3305C" w:rsidRPr="00A3305C" w:rsidRDefault="00A3305C" w:rsidP="00A3305C">
      <w:pPr>
        <w:tabs>
          <w:tab w:val="left" w:pos="4395"/>
          <w:tab w:val="right" w:leader="dot" w:pos="6379"/>
        </w:tabs>
        <w:rPr>
          <w:rFonts w:ascii="Arial" w:hAnsi="Arial" w:cs="Arial"/>
        </w:rPr>
      </w:pPr>
    </w:p>
    <w:p w14:paraId="01326124" w14:textId="6D9BB559" w:rsidR="00A3305C" w:rsidRPr="00A3305C" w:rsidRDefault="00A3305C" w:rsidP="00A3305C">
      <w:pPr>
        <w:tabs>
          <w:tab w:val="left" w:pos="4962"/>
          <w:tab w:val="right" w:leader="dot" w:pos="6379"/>
        </w:tabs>
        <w:rPr>
          <w:rFonts w:ascii="Arial" w:hAnsi="Arial" w:cs="Arial"/>
        </w:rPr>
      </w:pPr>
      <w:r w:rsidRPr="00A3305C">
        <w:rPr>
          <w:rFonts w:ascii="Arial" w:hAnsi="Arial" w:cs="Arial"/>
        </w:rPr>
        <w:t>___________________________</w:t>
      </w:r>
      <w:r w:rsidR="005F73EB">
        <w:rPr>
          <w:rFonts w:ascii="Arial" w:hAnsi="Arial" w:cs="Arial"/>
        </w:rPr>
        <w:t>___</w:t>
      </w:r>
      <w:r w:rsidR="000B539F">
        <w:rPr>
          <w:rFonts w:ascii="Arial" w:hAnsi="Arial" w:cs="Arial"/>
        </w:rPr>
        <w:t>__________</w:t>
      </w:r>
      <w:r w:rsidRPr="00A3305C">
        <w:rPr>
          <w:rFonts w:ascii="Arial" w:hAnsi="Arial" w:cs="Arial"/>
        </w:rPr>
        <w:tab/>
      </w:r>
      <w:r w:rsidRPr="00A3305C">
        <w:rPr>
          <w:rFonts w:ascii="Arial" w:hAnsi="Arial" w:cs="Arial"/>
        </w:rPr>
        <w:tab/>
        <w:t>___________________________</w:t>
      </w:r>
    </w:p>
    <w:p w14:paraId="04C54586" w14:textId="3EBCFD8C" w:rsidR="00A3305C" w:rsidRPr="00A3305C" w:rsidRDefault="00A3305C" w:rsidP="00A3305C">
      <w:pPr>
        <w:tabs>
          <w:tab w:val="left" w:pos="4962"/>
          <w:tab w:val="right" w:leader="dot" w:pos="6379"/>
        </w:tabs>
        <w:rPr>
          <w:rFonts w:ascii="Arial" w:hAnsi="Arial" w:cs="Arial"/>
        </w:rPr>
      </w:pPr>
      <w:r w:rsidRPr="0091133D">
        <w:rPr>
          <w:rFonts w:ascii="Arial" w:hAnsi="Arial" w:cs="Arial"/>
        </w:rPr>
        <w:t>jméno:</w:t>
      </w:r>
      <w:r w:rsidR="000B539F">
        <w:rPr>
          <w:rFonts w:ascii="Arial" w:hAnsi="Arial" w:cs="Arial"/>
        </w:rPr>
        <w:t xml:space="preserve"> </w:t>
      </w:r>
      <w:r w:rsidR="000B539F" w:rsidRPr="000678D1">
        <w:rPr>
          <w:rFonts w:ascii="Arial" w:hAnsi="Arial" w:cs="Arial"/>
          <w:bCs/>
        </w:rPr>
        <w:t>prof. Ing. Pavel Kozák, Ph.D.</w:t>
      </w:r>
      <w:r w:rsidRPr="00A3305C">
        <w:rPr>
          <w:rFonts w:ascii="Arial" w:hAnsi="Arial" w:cs="Arial"/>
        </w:rPr>
        <w:tab/>
        <w:t xml:space="preserve">jméno: </w:t>
      </w:r>
      <w:r w:rsidR="00EE511D">
        <w:rPr>
          <w:rFonts w:ascii="Arial" w:hAnsi="Arial" w:cs="Arial"/>
        </w:rPr>
        <w:t xml:space="preserve">Radek </w:t>
      </w:r>
      <w:proofErr w:type="spellStart"/>
      <w:r w:rsidR="00EE511D">
        <w:rPr>
          <w:rFonts w:ascii="Arial" w:hAnsi="Arial" w:cs="Arial"/>
        </w:rPr>
        <w:t>Schich</w:t>
      </w:r>
      <w:proofErr w:type="spellEnd"/>
    </w:p>
    <w:p w14:paraId="15F64A06" w14:textId="51E704AE" w:rsidR="00601626" w:rsidRPr="003507BE" w:rsidRDefault="00A3305C" w:rsidP="003507BE">
      <w:pPr>
        <w:tabs>
          <w:tab w:val="left" w:pos="4962"/>
          <w:tab w:val="right" w:leader="dot" w:pos="6379"/>
        </w:tabs>
        <w:rPr>
          <w:rFonts w:ascii="Arial" w:hAnsi="Arial" w:cs="Arial"/>
        </w:rPr>
        <w:sectPr w:rsidR="00601626" w:rsidRPr="003507BE">
          <w:footerReference w:type="default" r:id="rId11"/>
          <w:footnotePr>
            <w:pos w:val="beneathText"/>
          </w:footnotePr>
          <w:pgSz w:w="11905" w:h="16837"/>
          <w:pgMar w:top="1417" w:right="1417" w:bottom="1417" w:left="1417" w:header="708" w:footer="720" w:gutter="0"/>
          <w:cols w:space="708"/>
          <w:docGrid w:linePitch="360"/>
        </w:sectPr>
      </w:pPr>
      <w:r w:rsidRPr="00A3305C">
        <w:rPr>
          <w:rFonts w:ascii="Arial" w:hAnsi="Arial" w:cs="Arial"/>
        </w:rPr>
        <w:t>funkce:</w:t>
      </w:r>
      <w:r w:rsidR="005F73EB">
        <w:rPr>
          <w:rFonts w:ascii="Arial" w:hAnsi="Arial" w:cs="Arial"/>
        </w:rPr>
        <w:t xml:space="preserve"> rektor</w:t>
      </w:r>
      <w:r w:rsidRPr="00A3305C">
        <w:rPr>
          <w:rFonts w:ascii="Arial" w:hAnsi="Arial" w:cs="Arial"/>
        </w:rPr>
        <w:tab/>
        <w:t xml:space="preserve">funkce: </w:t>
      </w:r>
      <w:r w:rsidR="00EE511D">
        <w:rPr>
          <w:rFonts w:ascii="Arial" w:hAnsi="Arial" w:cs="Arial"/>
        </w:rPr>
        <w:t>ředitel</w:t>
      </w:r>
    </w:p>
    <w:p w14:paraId="3E0ADF7A" w14:textId="77777777" w:rsidR="002B5514" w:rsidRPr="0079178D" w:rsidRDefault="00060A81">
      <w:pPr>
        <w:jc w:val="center"/>
        <w:rPr>
          <w:rFonts w:ascii="Arial" w:hAnsi="Arial" w:cs="Arial"/>
          <w:b/>
        </w:rPr>
      </w:pPr>
      <w:r w:rsidRPr="0079178D">
        <w:rPr>
          <w:rFonts w:ascii="Arial" w:hAnsi="Arial" w:cs="Arial"/>
          <w:b/>
        </w:rPr>
        <w:lastRenderedPageBreak/>
        <w:t>Příloha 1. – Schválený vzhled P</w:t>
      </w:r>
      <w:r w:rsidR="002B5514" w:rsidRPr="0079178D">
        <w:rPr>
          <w:rFonts w:ascii="Arial" w:hAnsi="Arial" w:cs="Arial"/>
          <w:b/>
        </w:rPr>
        <w:t>růkazu</w:t>
      </w:r>
    </w:p>
    <w:p w14:paraId="422C2BC1" w14:textId="77777777" w:rsidR="002B5514" w:rsidRPr="0079178D" w:rsidRDefault="002B5514">
      <w:pPr>
        <w:jc w:val="center"/>
        <w:rPr>
          <w:rFonts w:ascii="Arial" w:hAnsi="Arial" w:cs="Arial"/>
        </w:rPr>
      </w:pPr>
    </w:p>
    <w:p w14:paraId="33975C30" w14:textId="77777777" w:rsidR="002B5514" w:rsidRPr="0079178D" w:rsidRDefault="002B5514">
      <w:pPr>
        <w:jc w:val="center"/>
        <w:rPr>
          <w:rFonts w:ascii="Arial" w:hAnsi="Arial" w:cs="Arial"/>
        </w:rPr>
      </w:pPr>
      <w:r w:rsidRPr="0079178D">
        <w:rPr>
          <w:rFonts w:ascii="Arial" w:hAnsi="Arial" w:cs="Arial"/>
        </w:rPr>
        <w:t>Grafické zpracování vzhledu průkazu v podobě,</w:t>
      </w:r>
    </w:p>
    <w:p w14:paraId="50B86571" w14:textId="77777777" w:rsidR="002B5514" w:rsidRPr="0079178D" w:rsidRDefault="00684066">
      <w:pPr>
        <w:jc w:val="center"/>
        <w:rPr>
          <w:rFonts w:ascii="Arial" w:hAnsi="Arial" w:cs="Arial"/>
        </w:rPr>
      </w:pPr>
      <w:r w:rsidRPr="0079178D">
        <w:rPr>
          <w:rFonts w:ascii="Arial" w:hAnsi="Arial" w:cs="Arial"/>
        </w:rPr>
        <w:t>jež byla odsouhlasena oběma</w:t>
      </w:r>
      <w:r w:rsidR="002B5514" w:rsidRPr="0079178D">
        <w:rPr>
          <w:rFonts w:ascii="Arial" w:hAnsi="Arial" w:cs="Arial"/>
        </w:rPr>
        <w:t xml:space="preserve"> </w:t>
      </w:r>
      <w:r w:rsidR="00C43B82" w:rsidRPr="0079178D">
        <w:rPr>
          <w:rFonts w:ascii="Arial" w:hAnsi="Arial" w:cs="Arial"/>
        </w:rPr>
        <w:t>S</w:t>
      </w:r>
      <w:r w:rsidR="002B5514" w:rsidRPr="0079178D">
        <w:rPr>
          <w:rFonts w:ascii="Arial" w:hAnsi="Arial" w:cs="Arial"/>
        </w:rPr>
        <w:t xml:space="preserve">mluvními stranami této </w:t>
      </w:r>
      <w:r w:rsidR="00C43B82" w:rsidRPr="0079178D">
        <w:rPr>
          <w:rFonts w:ascii="Arial" w:hAnsi="Arial" w:cs="Arial"/>
        </w:rPr>
        <w:t>S</w:t>
      </w:r>
      <w:r w:rsidR="002B5514" w:rsidRPr="0079178D">
        <w:rPr>
          <w:rFonts w:ascii="Arial" w:hAnsi="Arial" w:cs="Arial"/>
        </w:rPr>
        <w:t>mlouvy.</w:t>
      </w:r>
    </w:p>
    <w:p w14:paraId="17884A44" w14:textId="77777777" w:rsidR="00EE511D" w:rsidRDefault="00EE511D" w:rsidP="00EE511D">
      <w:pPr>
        <w:rPr>
          <w:rFonts w:ascii="Arial" w:hAnsi="Arial" w:cs="Arial"/>
        </w:rPr>
      </w:pPr>
    </w:p>
    <w:p w14:paraId="29E8C177" w14:textId="77777777" w:rsidR="00EE511D" w:rsidRDefault="00EE511D" w:rsidP="00EE511D">
      <w:pPr>
        <w:rPr>
          <w:rFonts w:ascii="Arial" w:hAnsi="Arial" w:cs="Arial"/>
        </w:rPr>
      </w:pPr>
    </w:p>
    <w:p w14:paraId="6BBF211E" w14:textId="42EDC37C" w:rsidR="00634999" w:rsidRDefault="000215E6" w:rsidP="00EE511D">
      <w:pPr>
        <w:rPr>
          <w:rFonts w:ascii="Arial" w:hAnsi="Arial" w:cs="Arial"/>
        </w:rPr>
      </w:pPr>
      <w:proofErr w:type="spellStart"/>
      <w:r>
        <w:rPr>
          <w:rFonts w:ascii="Arial" w:hAnsi="Arial" w:cs="Arial"/>
        </w:rPr>
        <w:t>xxx</w:t>
      </w:r>
      <w:proofErr w:type="spellEnd"/>
    </w:p>
    <w:p w14:paraId="230312F1" w14:textId="77777777" w:rsidR="00EE511D" w:rsidRDefault="00EE511D" w:rsidP="00EE511D">
      <w:pPr>
        <w:rPr>
          <w:rFonts w:ascii="Arial" w:hAnsi="Arial" w:cs="Arial"/>
          <w:b/>
          <w:bCs/>
        </w:rPr>
      </w:pPr>
    </w:p>
    <w:p w14:paraId="46AD56C7" w14:textId="77777777" w:rsidR="003D4EE8" w:rsidRDefault="003D4EE8" w:rsidP="00EE511D">
      <w:pPr>
        <w:rPr>
          <w:rFonts w:ascii="Arial" w:hAnsi="Arial" w:cs="Arial"/>
          <w:b/>
          <w:bCs/>
        </w:rPr>
      </w:pPr>
    </w:p>
    <w:p w14:paraId="078FE95C" w14:textId="77777777" w:rsidR="006F4F71" w:rsidRDefault="006F4F71">
      <w:pPr>
        <w:jc w:val="center"/>
        <w:rPr>
          <w:rFonts w:ascii="Arial" w:hAnsi="Arial" w:cs="Arial"/>
        </w:rPr>
      </w:pPr>
    </w:p>
    <w:p w14:paraId="7FF687C6" w14:textId="77777777" w:rsidR="00A4326E" w:rsidRPr="0079178D" w:rsidRDefault="00A4326E">
      <w:pPr>
        <w:jc w:val="center"/>
        <w:rPr>
          <w:rFonts w:ascii="Arial" w:hAnsi="Arial" w:cs="Arial"/>
        </w:rPr>
      </w:pPr>
    </w:p>
    <w:p w14:paraId="74EAF206" w14:textId="77777777" w:rsidR="002B5514" w:rsidRPr="0079178D" w:rsidRDefault="002B5514">
      <w:pPr>
        <w:jc w:val="center"/>
        <w:rPr>
          <w:rFonts w:ascii="Arial" w:hAnsi="Arial" w:cs="Arial"/>
          <w:b/>
        </w:rPr>
      </w:pPr>
    </w:p>
    <w:p w14:paraId="5DE4AF89" w14:textId="71E833C4" w:rsidR="007216B7" w:rsidRPr="0079178D" w:rsidRDefault="007216B7" w:rsidP="007216B7">
      <w:pPr>
        <w:jc w:val="center"/>
        <w:rPr>
          <w:rFonts w:ascii="Arial" w:hAnsi="Arial" w:cs="Arial"/>
          <w:b/>
        </w:rPr>
      </w:pPr>
      <w:r w:rsidRPr="0079178D">
        <w:rPr>
          <w:rFonts w:ascii="Arial" w:hAnsi="Arial" w:cs="Arial"/>
          <w:b/>
        </w:rPr>
        <w:t>Příloha 2. – Technická specifikace předávání Osobních údajů do N</w:t>
      </w:r>
      <w:r w:rsidR="006F4F71">
        <w:rPr>
          <w:rFonts w:ascii="Arial" w:hAnsi="Arial" w:cs="Arial"/>
          <w:b/>
        </w:rPr>
        <w:t>CDB a CCDB</w:t>
      </w:r>
      <w:r w:rsidRPr="0079178D">
        <w:rPr>
          <w:rFonts w:ascii="Arial" w:hAnsi="Arial" w:cs="Arial"/>
          <w:b/>
        </w:rPr>
        <w:t xml:space="preserve"> </w:t>
      </w:r>
    </w:p>
    <w:p w14:paraId="292EFCED" w14:textId="77777777" w:rsidR="007216B7" w:rsidRPr="0079178D" w:rsidRDefault="007216B7" w:rsidP="007216B7">
      <w:pPr>
        <w:jc w:val="center"/>
        <w:rPr>
          <w:rFonts w:ascii="Arial" w:hAnsi="Arial" w:cs="Arial"/>
          <w:b/>
        </w:rPr>
      </w:pPr>
    </w:p>
    <w:p w14:paraId="6A420044" w14:textId="610BC70F" w:rsidR="009F7A8D" w:rsidRPr="0079178D" w:rsidRDefault="000215E6" w:rsidP="009F7A8D">
      <w:pPr>
        <w:ind w:left="705" w:hanging="705"/>
        <w:jc w:val="both"/>
        <w:rPr>
          <w:rFonts w:ascii="Arial" w:hAnsi="Arial" w:cs="Arial"/>
        </w:rPr>
      </w:pPr>
      <w:proofErr w:type="spellStart"/>
      <w:r>
        <w:rPr>
          <w:rFonts w:ascii="Arial" w:hAnsi="Arial" w:cs="Arial"/>
        </w:rPr>
        <w:t>xxx</w:t>
      </w:r>
      <w:proofErr w:type="spellEnd"/>
    </w:p>
    <w:p w14:paraId="0111126A" w14:textId="77777777" w:rsidR="009F7A8D" w:rsidRPr="0079178D" w:rsidRDefault="009F7A8D" w:rsidP="009F7A8D">
      <w:pPr>
        <w:ind w:left="705" w:hanging="705"/>
        <w:jc w:val="center"/>
        <w:rPr>
          <w:rFonts w:ascii="Arial" w:hAnsi="Arial" w:cs="Arial"/>
          <w:b/>
        </w:rPr>
      </w:pPr>
    </w:p>
    <w:p w14:paraId="3A9CF91C" w14:textId="77777777" w:rsidR="009F7A8D" w:rsidRPr="0079178D" w:rsidRDefault="009F7A8D" w:rsidP="009F7A8D">
      <w:pPr>
        <w:rPr>
          <w:rFonts w:ascii="Arial" w:eastAsia="Luxi Sans" w:hAnsi="Arial" w:cs="Arial"/>
          <w:b/>
        </w:rPr>
      </w:pPr>
    </w:p>
    <w:p w14:paraId="05C0FEA6" w14:textId="77777777" w:rsidR="009F7A8D" w:rsidRPr="0079178D" w:rsidRDefault="009F7A8D" w:rsidP="009F7A8D">
      <w:pPr>
        <w:jc w:val="both"/>
        <w:rPr>
          <w:rFonts w:ascii="Arial" w:eastAsia="Luxi Sans" w:hAnsi="Arial" w:cs="Arial"/>
        </w:rPr>
      </w:pPr>
      <w:bookmarkStart w:id="4" w:name="_Hlk65487584"/>
    </w:p>
    <w:bookmarkEnd w:id="4"/>
    <w:p w14:paraId="3EF0DDF1" w14:textId="397F2BDC" w:rsidR="005F73EB" w:rsidRDefault="005F73EB" w:rsidP="007216B7">
      <w:pPr>
        <w:jc w:val="both"/>
        <w:rPr>
          <w:rFonts w:ascii="Arial" w:hAnsi="Arial" w:cs="Arial"/>
        </w:rPr>
      </w:pPr>
    </w:p>
    <w:p w14:paraId="41227190" w14:textId="77777777" w:rsidR="003D4EE8" w:rsidRDefault="003D4EE8" w:rsidP="007216B7">
      <w:pPr>
        <w:jc w:val="both"/>
        <w:rPr>
          <w:rFonts w:ascii="Arial" w:hAnsi="Arial" w:cs="Arial"/>
        </w:rPr>
      </w:pPr>
    </w:p>
    <w:p w14:paraId="05642A65" w14:textId="77777777" w:rsidR="007216B7" w:rsidRPr="0079178D" w:rsidRDefault="007216B7" w:rsidP="00A651A4">
      <w:pPr>
        <w:ind w:left="2127" w:firstLine="709"/>
        <w:rPr>
          <w:rFonts w:ascii="Arial" w:hAnsi="Arial" w:cs="Arial"/>
          <w:b/>
        </w:rPr>
      </w:pPr>
      <w:r w:rsidRPr="0079178D">
        <w:rPr>
          <w:rFonts w:ascii="Arial" w:hAnsi="Arial" w:cs="Arial"/>
          <w:b/>
        </w:rPr>
        <w:t>Příloha 3. – Komunikace výhod Průkazu</w:t>
      </w:r>
    </w:p>
    <w:p w14:paraId="6EBB2008" w14:textId="77777777" w:rsidR="007216B7" w:rsidRPr="0079178D" w:rsidRDefault="007216B7" w:rsidP="007216B7">
      <w:pPr>
        <w:jc w:val="center"/>
        <w:rPr>
          <w:rFonts w:ascii="Arial" w:hAnsi="Arial" w:cs="Arial"/>
          <w:b/>
        </w:rPr>
      </w:pPr>
    </w:p>
    <w:p w14:paraId="1BC8CDB7" w14:textId="19A534A2" w:rsidR="007216B7" w:rsidRPr="0079178D" w:rsidRDefault="007216B7" w:rsidP="007216B7">
      <w:pPr>
        <w:jc w:val="both"/>
        <w:rPr>
          <w:rFonts w:ascii="Arial" w:hAnsi="Arial" w:cs="Arial"/>
        </w:rPr>
      </w:pPr>
      <w:r w:rsidRPr="0079178D">
        <w:rPr>
          <w:rFonts w:ascii="Arial" w:hAnsi="Arial" w:cs="Arial"/>
        </w:rPr>
        <w:t>Univerzita a GTS se zavazují po celou dobu spolupráce prezentovat Průkaz definovaný touto Smlouvou jako jednu z forem průkazu studenta vysoké školy, procedury výdeje Průkazu včetně podmínek prodloužení platnosti Průkazu a výhod související</w:t>
      </w:r>
      <w:r w:rsidR="00356D90">
        <w:rPr>
          <w:rFonts w:ascii="Arial" w:hAnsi="Arial" w:cs="Arial"/>
        </w:rPr>
        <w:t>ch</w:t>
      </w:r>
      <w:r w:rsidRPr="0079178D">
        <w:rPr>
          <w:rFonts w:ascii="Arial" w:hAnsi="Arial" w:cs="Arial"/>
        </w:rPr>
        <w:t xml:space="preserve"> s držením Průkazu. GTS bere na vědomí, že komunikovaná zpráva nesmí být závadná, tzn. nemůže obsahovat rasový, politický </w:t>
      </w:r>
      <w:r>
        <w:rPr>
          <w:rFonts w:ascii="Arial" w:hAnsi="Arial" w:cs="Arial"/>
        </w:rPr>
        <w:t xml:space="preserve">nebo </w:t>
      </w:r>
      <w:r w:rsidRPr="0079178D">
        <w:rPr>
          <w:rFonts w:ascii="Arial" w:hAnsi="Arial" w:cs="Arial"/>
        </w:rPr>
        <w:t xml:space="preserve">náboženský podtext </w:t>
      </w:r>
      <w:r>
        <w:rPr>
          <w:rFonts w:ascii="Arial" w:hAnsi="Arial" w:cs="Arial"/>
        </w:rPr>
        <w:t>ani</w:t>
      </w:r>
      <w:r w:rsidRPr="0079178D">
        <w:rPr>
          <w:rFonts w:ascii="Arial" w:hAnsi="Arial" w:cs="Arial"/>
        </w:rPr>
        <w:t xml:space="preserve"> jakoukoliv propagaci služeb a výrobků, které jsou v rozporu s právními předpisy České republiky.</w:t>
      </w:r>
    </w:p>
    <w:p w14:paraId="0188B43C" w14:textId="77777777" w:rsidR="007216B7" w:rsidRPr="0079178D" w:rsidRDefault="007216B7" w:rsidP="007216B7">
      <w:pPr>
        <w:rPr>
          <w:rFonts w:ascii="Arial" w:hAnsi="Arial" w:cs="Arial"/>
        </w:rPr>
      </w:pPr>
    </w:p>
    <w:p w14:paraId="74771199" w14:textId="77777777" w:rsidR="007216B7" w:rsidRPr="0079178D" w:rsidRDefault="007216B7" w:rsidP="007216B7">
      <w:pPr>
        <w:rPr>
          <w:rFonts w:ascii="Arial" w:hAnsi="Arial" w:cs="Arial"/>
        </w:rPr>
      </w:pPr>
      <w:r w:rsidRPr="0079178D">
        <w:rPr>
          <w:rFonts w:ascii="Arial" w:hAnsi="Arial" w:cs="Arial"/>
        </w:rPr>
        <w:t>Pro účely komunikace průkazu Smluvní strany definují komunikační kanály a rozsah komunikace:</w:t>
      </w:r>
    </w:p>
    <w:p w14:paraId="16EB1671" w14:textId="77777777" w:rsidR="007216B7" w:rsidRPr="0079178D" w:rsidRDefault="007216B7" w:rsidP="007216B7">
      <w:pPr>
        <w:rPr>
          <w:rFonts w:ascii="Arial" w:hAnsi="Arial" w:cs="Arial"/>
        </w:rPr>
      </w:pPr>
    </w:p>
    <w:p w14:paraId="53C8B5CE" w14:textId="77777777" w:rsidR="007216B7" w:rsidRPr="0079178D" w:rsidRDefault="007216B7" w:rsidP="007216B7">
      <w:pPr>
        <w:numPr>
          <w:ilvl w:val="0"/>
          <w:numId w:val="9"/>
        </w:numPr>
        <w:ind w:hanging="229"/>
        <w:jc w:val="center"/>
        <w:rPr>
          <w:rFonts w:ascii="Arial" w:hAnsi="Arial" w:cs="Arial"/>
          <w:b/>
        </w:rPr>
      </w:pPr>
      <w:r w:rsidRPr="0079178D">
        <w:rPr>
          <w:rFonts w:ascii="Arial" w:hAnsi="Arial" w:cs="Arial"/>
          <w:b/>
        </w:rPr>
        <w:t>Komunikační kanály a rozsah propagace</w:t>
      </w:r>
    </w:p>
    <w:p w14:paraId="55F387FC" w14:textId="77777777" w:rsidR="007216B7" w:rsidRPr="0079178D" w:rsidRDefault="007216B7" w:rsidP="007216B7">
      <w:pPr>
        <w:rPr>
          <w:rFonts w:ascii="Arial" w:hAnsi="Arial" w:cs="Arial"/>
        </w:rPr>
      </w:pPr>
    </w:p>
    <w:p w14:paraId="7AB4BAD1" w14:textId="77777777" w:rsidR="007216B7" w:rsidRPr="0079178D" w:rsidRDefault="007216B7" w:rsidP="007216B7">
      <w:pPr>
        <w:jc w:val="both"/>
        <w:rPr>
          <w:rFonts w:ascii="Arial" w:hAnsi="Arial" w:cs="Arial"/>
        </w:rPr>
      </w:pPr>
      <w:r w:rsidRPr="0079178D">
        <w:rPr>
          <w:rFonts w:ascii="Arial" w:hAnsi="Arial" w:cs="Arial"/>
          <w:b/>
        </w:rPr>
        <w:t>I.1 Elektronické komunikační kanály</w:t>
      </w:r>
    </w:p>
    <w:p w14:paraId="026FCFD4" w14:textId="77777777" w:rsidR="007216B7" w:rsidRPr="0079178D" w:rsidRDefault="007216B7" w:rsidP="007216B7">
      <w:pPr>
        <w:ind w:left="284" w:firstLine="425"/>
        <w:jc w:val="both"/>
        <w:rPr>
          <w:rFonts w:ascii="Arial" w:hAnsi="Arial" w:cs="Arial"/>
        </w:rPr>
      </w:pPr>
      <w:r w:rsidRPr="0079178D">
        <w:rPr>
          <w:rFonts w:ascii="Arial" w:hAnsi="Arial" w:cs="Arial"/>
        </w:rPr>
        <w:t>a)    Internetové stránky Univerzity a jejích fakult</w:t>
      </w:r>
    </w:p>
    <w:p w14:paraId="16849AB6" w14:textId="2FD72BDA" w:rsidR="007216B7" w:rsidRPr="0079178D" w:rsidRDefault="007216B7" w:rsidP="007216B7">
      <w:pPr>
        <w:numPr>
          <w:ilvl w:val="0"/>
          <w:numId w:val="15"/>
        </w:numPr>
        <w:jc w:val="both"/>
        <w:rPr>
          <w:rFonts w:ascii="Arial" w:hAnsi="Arial" w:cs="Arial"/>
        </w:rPr>
      </w:pPr>
      <w:r w:rsidRPr="0079178D">
        <w:rPr>
          <w:rFonts w:ascii="Arial" w:hAnsi="Arial" w:cs="Arial"/>
        </w:rPr>
        <w:t>Zřízení, provozování a pravidelná aktualizace stránky informující o Průkazu, v souladu s ujednáními vyplývajícím z</w:t>
      </w:r>
      <w:r w:rsidR="00140969">
        <w:rPr>
          <w:rFonts w:ascii="Arial" w:hAnsi="Arial" w:cs="Arial"/>
        </w:rPr>
        <w:t> </w:t>
      </w:r>
      <w:r w:rsidRPr="0079178D">
        <w:rPr>
          <w:rFonts w:ascii="Arial" w:hAnsi="Arial" w:cs="Arial"/>
        </w:rPr>
        <w:t>t</w:t>
      </w:r>
      <w:r w:rsidR="00140969">
        <w:rPr>
          <w:rFonts w:ascii="Arial" w:hAnsi="Arial" w:cs="Arial"/>
        </w:rPr>
        <w:t>éto Smlouvy</w:t>
      </w:r>
      <w:r w:rsidRPr="0079178D">
        <w:rPr>
          <w:rFonts w:ascii="Arial" w:hAnsi="Arial" w:cs="Arial"/>
        </w:rPr>
        <w:t>, na internetových stránkách Univerzity.</w:t>
      </w:r>
    </w:p>
    <w:p w14:paraId="782FEF6A" w14:textId="77777777" w:rsidR="007216B7" w:rsidRPr="0079178D" w:rsidRDefault="007216B7" w:rsidP="007216B7">
      <w:pPr>
        <w:numPr>
          <w:ilvl w:val="0"/>
          <w:numId w:val="15"/>
        </w:numPr>
        <w:jc w:val="both"/>
        <w:rPr>
          <w:rFonts w:ascii="Arial" w:hAnsi="Arial" w:cs="Arial"/>
        </w:rPr>
      </w:pPr>
      <w:r w:rsidRPr="0079178D">
        <w:rPr>
          <w:rFonts w:ascii="Arial" w:hAnsi="Arial" w:cs="Arial"/>
        </w:rPr>
        <w:t>Prostor na internetových stránkách Univerzity pro kontinuální zveřejňování společně s aktivním odkazem na stránku uvedenou v bodě I. 1. a).</w:t>
      </w:r>
    </w:p>
    <w:p w14:paraId="6200A84C" w14:textId="77777777" w:rsidR="007216B7" w:rsidRPr="0079178D" w:rsidRDefault="007216B7" w:rsidP="007216B7">
      <w:pPr>
        <w:jc w:val="both"/>
        <w:rPr>
          <w:rFonts w:ascii="Arial" w:hAnsi="Arial" w:cs="Arial"/>
        </w:rPr>
      </w:pPr>
    </w:p>
    <w:p w14:paraId="4E454FF0" w14:textId="77777777" w:rsidR="007216B7" w:rsidRPr="0079178D" w:rsidRDefault="007216B7" w:rsidP="007216B7">
      <w:pPr>
        <w:numPr>
          <w:ilvl w:val="0"/>
          <w:numId w:val="16"/>
        </w:numPr>
        <w:ind w:left="1146" w:hanging="437"/>
        <w:jc w:val="both"/>
        <w:rPr>
          <w:rFonts w:ascii="Arial" w:hAnsi="Arial" w:cs="Arial"/>
        </w:rPr>
      </w:pPr>
      <w:r w:rsidRPr="0079178D">
        <w:rPr>
          <w:rFonts w:ascii="Arial" w:hAnsi="Arial" w:cs="Arial"/>
        </w:rPr>
        <w:t>Univerzitní informační systém</w:t>
      </w:r>
    </w:p>
    <w:p w14:paraId="54188C58" w14:textId="77777777" w:rsidR="007216B7" w:rsidRPr="0079178D" w:rsidRDefault="007216B7" w:rsidP="007216B7">
      <w:pPr>
        <w:ind w:left="371" w:firstLine="709"/>
        <w:jc w:val="both"/>
        <w:rPr>
          <w:rFonts w:ascii="Arial" w:hAnsi="Arial" w:cs="Arial"/>
        </w:rPr>
      </w:pPr>
      <w:r w:rsidRPr="0079178D">
        <w:rPr>
          <w:rFonts w:ascii="Arial" w:hAnsi="Arial" w:cs="Arial"/>
        </w:rPr>
        <w:t>Pravidelně budou zveřejňovány aktuality související s Průkazem v rozsahu 2x za semestr.</w:t>
      </w:r>
    </w:p>
    <w:p w14:paraId="4CCCE3DC" w14:textId="77777777" w:rsidR="007216B7" w:rsidRPr="0079178D" w:rsidRDefault="007216B7" w:rsidP="007216B7">
      <w:pPr>
        <w:jc w:val="both"/>
        <w:rPr>
          <w:rFonts w:ascii="Arial" w:hAnsi="Arial" w:cs="Arial"/>
        </w:rPr>
      </w:pPr>
    </w:p>
    <w:p w14:paraId="6B4E4B3B" w14:textId="77777777" w:rsidR="007216B7" w:rsidRPr="0079178D" w:rsidRDefault="007216B7" w:rsidP="007216B7">
      <w:pPr>
        <w:numPr>
          <w:ilvl w:val="0"/>
          <w:numId w:val="16"/>
        </w:numPr>
        <w:jc w:val="both"/>
        <w:rPr>
          <w:rFonts w:ascii="Arial" w:hAnsi="Arial" w:cs="Arial"/>
        </w:rPr>
      </w:pPr>
      <w:r w:rsidRPr="0079178D">
        <w:rPr>
          <w:rFonts w:ascii="Arial" w:hAnsi="Arial" w:cs="Arial"/>
        </w:rPr>
        <w:t xml:space="preserve"> E-mailing</w:t>
      </w:r>
    </w:p>
    <w:p w14:paraId="35A90E3F" w14:textId="77777777" w:rsidR="007216B7" w:rsidRPr="0079178D" w:rsidRDefault="007216B7" w:rsidP="007216B7">
      <w:pPr>
        <w:ind w:left="1143"/>
        <w:jc w:val="both"/>
        <w:rPr>
          <w:rFonts w:ascii="Arial" w:hAnsi="Arial" w:cs="Arial"/>
        </w:rPr>
      </w:pPr>
      <w:r w:rsidRPr="0079178D">
        <w:rPr>
          <w:rFonts w:ascii="Arial" w:hAnsi="Arial" w:cs="Arial"/>
        </w:rPr>
        <w:t xml:space="preserve">Rozeslání aktuálních informací o Průkazu všem studentům univerzity v rozsahu minimálně 2x za semestr. </w:t>
      </w:r>
    </w:p>
    <w:p w14:paraId="31944B73" w14:textId="77777777" w:rsidR="007216B7" w:rsidRPr="0079178D" w:rsidRDefault="007216B7" w:rsidP="007216B7">
      <w:pPr>
        <w:jc w:val="both"/>
        <w:rPr>
          <w:rFonts w:ascii="Arial" w:hAnsi="Arial" w:cs="Arial"/>
        </w:rPr>
      </w:pPr>
    </w:p>
    <w:p w14:paraId="211F35F9" w14:textId="77777777" w:rsidR="007216B7" w:rsidRPr="0079178D" w:rsidRDefault="007216B7" w:rsidP="007216B7">
      <w:pPr>
        <w:numPr>
          <w:ilvl w:val="0"/>
          <w:numId w:val="14"/>
        </w:numPr>
        <w:ind w:left="284" w:hanging="284"/>
        <w:jc w:val="both"/>
        <w:rPr>
          <w:rFonts w:ascii="Arial" w:hAnsi="Arial" w:cs="Arial"/>
          <w:b/>
        </w:rPr>
      </w:pPr>
      <w:r w:rsidRPr="0079178D">
        <w:rPr>
          <w:rFonts w:ascii="Arial" w:hAnsi="Arial" w:cs="Arial"/>
          <w:b/>
        </w:rPr>
        <w:t>2. Informační materiály a jejich distribuce</w:t>
      </w:r>
    </w:p>
    <w:p w14:paraId="57332FC1" w14:textId="1312AAF3" w:rsidR="007216B7" w:rsidRPr="0079178D" w:rsidRDefault="007216B7" w:rsidP="007216B7">
      <w:pPr>
        <w:numPr>
          <w:ilvl w:val="0"/>
          <w:numId w:val="17"/>
        </w:numPr>
        <w:jc w:val="both"/>
        <w:rPr>
          <w:rFonts w:ascii="Arial" w:hAnsi="Arial" w:cs="Arial"/>
        </w:rPr>
      </w:pPr>
      <w:r w:rsidRPr="0079178D">
        <w:rPr>
          <w:rFonts w:ascii="Arial" w:hAnsi="Arial" w:cs="Arial"/>
        </w:rPr>
        <w:t xml:space="preserve">Umístění informací o Průkazu, podmínky získání Průkazu a jeho výhody do každoročně rozesílaných </w:t>
      </w:r>
      <w:r w:rsidR="007B1363">
        <w:rPr>
          <w:rFonts w:ascii="Arial" w:hAnsi="Arial" w:cs="Arial"/>
        </w:rPr>
        <w:t>informací</w:t>
      </w:r>
      <w:r w:rsidRPr="0079178D">
        <w:rPr>
          <w:rFonts w:ascii="Arial" w:hAnsi="Arial" w:cs="Arial"/>
        </w:rPr>
        <w:t xml:space="preserve"> nově přijímaným studen</w:t>
      </w:r>
      <w:r>
        <w:rPr>
          <w:rFonts w:ascii="Arial" w:hAnsi="Arial" w:cs="Arial"/>
        </w:rPr>
        <w:t>t</w:t>
      </w:r>
      <w:r w:rsidRPr="0079178D">
        <w:rPr>
          <w:rFonts w:ascii="Arial" w:hAnsi="Arial" w:cs="Arial"/>
        </w:rPr>
        <w:t>ům</w:t>
      </w:r>
      <w:r w:rsidR="007B1363">
        <w:rPr>
          <w:rFonts w:ascii="Arial" w:hAnsi="Arial" w:cs="Arial"/>
        </w:rPr>
        <w:t>. Forma bude vždy odsouhlasena GTS a Univerzitou.</w:t>
      </w:r>
      <w:r w:rsidRPr="0079178D">
        <w:rPr>
          <w:rFonts w:ascii="Arial" w:hAnsi="Arial" w:cs="Arial"/>
        </w:rPr>
        <w:t xml:space="preserve"> </w:t>
      </w:r>
    </w:p>
    <w:p w14:paraId="61BBDFC5" w14:textId="77777777" w:rsidR="007216B7" w:rsidRPr="0079178D" w:rsidRDefault="007216B7" w:rsidP="007216B7">
      <w:pPr>
        <w:numPr>
          <w:ilvl w:val="0"/>
          <w:numId w:val="17"/>
        </w:numPr>
        <w:jc w:val="both"/>
        <w:rPr>
          <w:rFonts w:ascii="Arial" w:hAnsi="Arial" w:cs="Arial"/>
        </w:rPr>
      </w:pPr>
      <w:r w:rsidRPr="0079178D">
        <w:rPr>
          <w:rFonts w:ascii="Arial" w:hAnsi="Arial" w:cs="Arial"/>
        </w:rPr>
        <w:t>Umístění, distribuce a výlep informačních materiálů a plakátů o Průkazech na studijních odděleních všech fakult Univerzity a výdejních centrech průkazů.</w:t>
      </w:r>
    </w:p>
    <w:p w14:paraId="7F84858B" w14:textId="491207F2" w:rsidR="007216B7" w:rsidRPr="0079178D" w:rsidRDefault="007216B7" w:rsidP="007216B7">
      <w:pPr>
        <w:numPr>
          <w:ilvl w:val="0"/>
          <w:numId w:val="17"/>
        </w:numPr>
        <w:jc w:val="both"/>
        <w:rPr>
          <w:rFonts w:ascii="Arial" w:hAnsi="Arial" w:cs="Arial"/>
        </w:rPr>
      </w:pPr>
      <w:r w:rsidRPr="0079178D">
        <w:rPr>
          <w:rFonts w:ascii="Arial" w:hAnsi="Arial" w:cs="Arial"/>
        </w:rPr>
        <w:t>Umístění informací o Průkazu a výhodách do každoročně vydávaných informačních materiálů pro studenty vydávaných Univerzitou či jednotlivými fakultami.</w:t>
      </w:r>
    </w:p>
    <w:p w14:paraId="1A0424CD" w14:textId="77777777" w:rsidR="007216B7" w:rsidRPr="0079178D" w:rsidRDefault="007216B7" w:rsidP="007216B7">
      <w:pPr>
        <w:numPr>
          <w:ilvl w:val="0"/>
          <w:numId w:val="17"/>
        </w:numPr>
        <w:jc w:val="both"/>
        <w:rPr>
          <w:rFonts w:ascii="Arial" w:hAnsi="Arial" w:cs="Arial"/>
        </w:rPr>
      </w:pPr>
      <w:r w:rsidRPr="0079178D">
        <w:rPr>
          <w:rFonts w:ascii="Arial" w:hAnsi="Arial" w:cs="Arial"/>
        </w:rPr>
        <w:t xml:space="preserve">Distribuce tiskových matriálů (ISIC magazín apod.) pověřenými pracovníky GTS přímo na Univerzitě. </w:t>
      </w:r>
    </w:p>
    <w:p w14:paraId="2C049754" w14:textId="77777777" w:rsidR="007216B7" w:rsidRPr="0079178D" w:rsidRDefault="007216B7" w:rsidP="007216B7">
      <w:pPr>
        <w:ind w:firstLine="709"/>
        <w:jc w:val="both"/>
        <w:rPr>
          <w:rFonts w:ascii="Arial" w:hAnsi="Arial" w:cs="Arial"/>
        </w:rPr>
      </w:pPr>
    </w:p>
    <w:p w14:paraId="472E3699" w14:textId="77777777" w:rsidR="007216B7" w:rsidRPr="0079178D" w:rsidRDefault="007216B7" w:rsidP="007216B7">
      <w:pPr>
        <w:jc w:val="both"/>
        <w:rPr>
          <w:rFonts w:ascii="Arial" w:hAnsi="Arial" w:cs="Arial"/>
        </w:rPr>
      </w:pPr>
    </w:p>
    <w:p w14:paraId="52F1778E" w14:textId="77777777" w:rsidR="007216B7" w:rsidRPr="0079178D" w:rsidRDefault="007216B7" w:rsidP="007216B7">
      <w:pPr>
        <w:jc w:val="both"/>
        <w:rPr>
          <w:rFonts w:ascii="Arial" w:hAnsi="Arial" w:cs="Arial"/>
          <w:b/>
        </w:rPr>
      </w:pPr>
      <w:r w:rsidRPr="0079178D">
        <w:rPr>
          <w:rFonts w:ascii="Arial" w:hAnsi="Arial" w:cs="Arial"/>
          <w:b/>
        </w:rPr>
        <w:t>I. 3. ISIC TOUR</w:t>
      </w:r>
    </w:p>
    <w:p w14:paraId="1484529D" w14:textId="4DD03874" w:rsidR="007216B7" w:rsidRPr="0079178D" w:rsidRDefault="007216B7" w:rsidP="007216B7">
      <w:pPr>
        <w:jc w:val="both"/>
        <w:rPr>
          <w:rFonts w:ascii="Arial" w:hAnsi="Arial" w:cs="Arial"/>
        </w:rPr>
      </w:pPr>
      <w:r w:rsidRPr="0079178D">
        <w:rPr>
          <w:rFonts w:ascii="Arial" w:hAnsi="Arial" w:cs="Arial"/>
        </w:rPr>
        <w:lastRenderedPageBreak/>
        <w:t xml:space="preserve">Poskytnout prostor a podmínky pro uspořádání informační akce pro studenty v rozsahu jednoho dne </w:t>
      </w:r>
      <w:r w:rsidR="007B1363">
        <w:rPr>
          <w:rFonts w:ascii="Arial" w:hAnsi="Arial" w:cs="Arial"/>
        </w:rPr>
        <w:t xml:space="preserve">maximálně </w:t>
      </w:r>
      <w:r w:rsidRPr="0079178D">
        <w:rPr>
          <w:rFonts w:ascii="Arial" w:hAnsi="Arial" w:cs="Arial"/>
        </w:rPr>
        <w:t xml:space="preserve">2x ročně na pozemcích či v prostorách Univerzity. Technické </w:t>
      </w:r>
      <w:r>
        <w:rPr>
          <w:rFonts w:ascii="Arial" w:hAnsi="Arial" w:cs="Arial"/>
        </w:rPr>
        <w:t xml:space="preserve">a organizační </w:t>
      </w:r>
      <w:r w:rsidRPr="0079178D">
        <w:rPr>
          <w:rFonts w:ascii="Arial" w:hAnsi="Arial" w:cs="Arial"/>
        </w:rPr>
        <w:t>požadavky (prostor, místo, čas atd.) budou předmětem dohody pověřených pracovníků obou stran.</w:t>
      </w:r>
    </w:p>
    <w:p w14:paraId="33620436" w14:textId="77777777" w:rsidR="007216B7" w:rsidRPr="0079178D" w:rsidRDefault="007216B7" w:rsidP="007216B7">
      <w:pPr>
        <w:jc w:val="both"/>
        <w:rPr>
          <w:rFonts w:ascii="Arial" w:hAnsi="Arial" w:cs="Arial"/>
        </w:rPr>
      </w:pPr>
    </w:p>
    <w:p w14:paraId="524867C7" w14:textId="77777777" w:rsidR="007216B7" w:rsidRPr="0079178D" w:rsidRDefault="007216B7" w:rsidP="007216B7">
      <w:pPr>
        <w:jc w:val="both"/>
        <w:rPr>
          <w:rFonts w:ascii="Arial" w:hAnsi="Arial" w:cs="Arial"/>
        </w:rPr>
      </w:pPr>
      <w:r w:rsidRPr="0079178D">
        <w:rPr>
          <w:rFonts w:ascii="Arial" w:hAnsi="Arial" w:cs="Arial"/>
        </w:rPr>
        <w:t>Veškerý obsah této komunikace bude předmětem dohody GTS a Univerzity tak</w:t>
      </w:r>
      <w:r>
        <w:rPr>
          <w:rFonts w:ascii="Arial" w:hAnsi="Arial" w:cs="Arial"/>
        </w:rPr>
        <w:t>,</w:t>
      </w:r>
      <w:r w:rsidRPr="0079178D">
        <w:rPr>
          <w:rFonts w:ascii="Arial" w:hAnsi="Arial" w:cs="Arial"/>
        </w:rPr>
        <w:t xml:space="preserve"> aby nebyl v rozporu s dobrými mravy či posláním Univerzity a GTS a bude adresátům sdělení (studentům) prezentován společným jménem Univerzity a GTS.</w:t>
      </w:r>
    </w:p>
    <w:p w14:paraId="3EC2272B" w14:textId="77777777" w:rsidR="007216B7" w:rsidRPr="0079178D" w:rsidRDefault="007216B7" w:rsidP="007216B7">
      <w:pPr>
        <w:rPr>
          <w:rFonts w:ascii="Arial" w:hAnsi="Arial" w:cs="Arial"/>
        </w:rPr>
      </w:pPr>
    </w:p>
    <w:p w14:paraId="39656959" w14:textId="77777777" w:rsidR="007216B7" w:rsidRPr="0079178D" w:rsidRDefault="007216B7" w:rsidP="007216B7">
      <w:pPr>
        <w:jc w:val="center"/>
        <w:rPr>
          <w:rFonts w:ascii="Arial" w:hAnsi="Arial" w:cs="Arial"/>
          <w:b/>
        </w:rPr>
      </w:pPr>
      <w:r w:rsidRPr="0079178D">
        <w:rPr>
          <w:rFonts w:ascii="Arial" w:hAnsi="Arial" w:cs="Arial"/>
          <w:b/>
        </w:rPr>
        <w:t>II. Ostatní ujednání</w:t>
      </w:r>
    </w:p>
    <w:p w14:paraId="0287552D" w14:textId="77777777" w:rsidR="007216B7" w:rsidRPr="0079178D" w:rsidRDefault="007216B7" w:rsidP="007216B7">
      <w:pPr>
        <w:rPr>
          <w:rFonts w:ascii="Arial" w:hAnsi="Arial" w:cs="Arial"/>
        </w:rPr>
      </w:pPr>
    </w:p>
    <w:p w14:paraId="1CDB4AA9" w14:textId="77777777" w:rsidR="007216B7" w:rsidRPr="0079178D" w:rsidRDefault="007216B7" w:rsidP="007216B7">
      <w:pPr>
        <w:rPr>
          <w:rFonts w:ascii="Arial" w:hAnsi="Arial" w:cs="Arial"/>
        </w:rPr>
      </w:pPr>
      <w:r w:rsidRPr="0079178D">
        <w:rPr>
          <w:rFonts w:ascii="Arial" w:hAnsi="Arial" w:cs="Arial"/>
        </w:rPr>
        <w:t>II. 1. Univerzita se zavazuje poskytnout GTS prostor pro školení pracovníků Univerzity zodpovědných za propagaci, distribuci a výdej Průkazů za účelem zvýšení jejich znalostí problematiky kombinovaných průkazů studenta s oprávněním ISIC a všech náležitostí komunikace a výdeje.</w:t>
      </w:r>
    </w:p>
    <w:p w14:paraId="23CBE86D" w14:textId="77777777" w:rsidR="007216B7" w:rsidRPr="0079178D" w:rsidRDefault="007216B7" w:rsidP="007216B7">
      <w:pPr>
        <w:rPr>
          <w:rFonts w:ascii="Arial" w:hAnsi="Arial" w:cs="Arial"/>
        </w:rPr>
      </w:pPr>
    </w:p>
    <w:p w14:paraId="60A05C76" w14:textId="41A9C4E1" w:rsidR="007216B7" w:rsidRPr="0079178D" w:rsidRDefault="007216B7" w:rsidP="007216B7">
      <w:pPr>
        <w:rPr>
          <w:rFonts w:ascii="Arial" w:hAnsi="Arial" w:cs="Arial"/>
        </w:rPr>
      </w:pPr>
      <w:r w:rsidRPr="0079178D">
        <w:rPr>
          <w:rFonts w:ascii="Arial" w:hAnsi="Arial" w:cs="Arial"/>
        </w:rPr>
        <w:t>II. 2. GTS je oprávněna zpracovávat podklady pro veškerou propagaci vyplývající z ujednání v</w:t>
      </w:r>
      <w:r w:rsidR="00037576">
        <w:rPr>
          <w:rFonts w:ascii="Arial" w:hAnsi="Arial" w:cs="Arial"/>
        </w:rPr>
        <w:t> </w:t>
      </w:r>
      <w:r w:rsidRPr="0079178D">
        <w:rPr>
          <w:rFonts w:ascii="Arial" w:hAnsi="Arial" w:cs="Arial"/>
        </w:rPr>
        <w:t>t</w:t>
      </w:r>
      <w:r w:rsidR="00037576">
        <w:rPr>
          <w:rFonts w:ascii="Arial" w:hAnsi="Arial" w:cs="Arial"/>
        </w:rPr>
        <w:t>éto Smlouvě</w:t>
      </w:r>
      <w:r w:rsidRPr="0079178D">
        <w:rPr>
          <w:rFonts w:ascii="Arial" w:hAnsi="Arial" w:cs="Arial"/>
        </w:rPr>
        <w:t xml:space="preserve"> a tyto dle potřeby GTS dodat Univerzitě.</w:t>
      </w:r>
    </w:p>
    <w:p w14:paraId="030803EC" w14:textId="77777777" w:rsidR="007216B7" w:rsidRPr="0079178D" w:rsidRDefault="007216B7" w:rsidP="007216B7">
      <w:pPr>
        <w:rPr>
          <w:rFonts w:ascii="Arial" w:hAnsi="Arial" w:cs="Arial"/>
        </w:rPr>
      </w:pPr>
    </w:p>
    <w:p w14:paraId="658B1B2C" w14:textId="2A13DAF7" w:rsidR="007216B7" w:rsidRPr="0079178D" w:rsidRDefault="007216B7" w:rsidP="007216B7">
      <w:pPr>
        <w:rPr>
          <w:rFonts w:ascii="Arial" w:hAnsi="Arial" w:cs="Arial"/>
        </w:rPr>
      </w:pPr>
      <w:r w:rsidRPr="0079178D">
        <w:rPr>
          <w:rFonts w:ascii="Arial" w:hAnsi="Arial" w:cs="Arial"/>
        </w:rPr>
        <w:t xml:space="preserve">II. 3. GTS se zavazuje poskytnout prostor pro prezentaci Univerzity na internetových stránkách v rozsahu dle požadavků Univerzity a možností GTS. Pokud nebude dohodnuto jinak, minimálně v rozsahu 2 informační články o Univerzitě za </w:t>
      </w:r>
      <w:r w:rsidR="007B1363">
        <w:rPr>
          <w:rFonts w:ascii="Arial" w:hAnsi="Arial" w:cs="Arial"/>
        </w:rPr>
        <w:t>akademický semestr</w:t>
      </w:r>
      <w:r w:rsidRPr="0079178D">
        <w:rPr>
          <w:rFonts w:ascii="Arial" w:hAnsi="Arial" w:cs="Arial"/>
        </w:rPr>
        <w:t xml:space="preserve">. Obsah článků musí respektovat charakter internetových stránek </w:t>
      </w:r>
      <w:hyperlink r:id="rId12" w:history="1">
        <w:r w:rsidRPr="0079178D">
          <w:rPr>
            <w:rStyle w:val="Hypertextovodkaz"/>
            <w:rFonts w:ascii="Arial" w:hAnsi="Arial" w:cs="Arial"/>
          </w:rPr>
          <w:t>www.isic.cz</w:t>
        </w:r>
      </w:hyperlink>
      <w:r w:rsidRPr="0079178D">
        <w:rPr>
          <w:rFonts w:ascii="Arial" w:hAnsi="Arial" w:cs="Arial"/>
        </w:rPr>
        <w:t>, dobré mravy a poslání Univerzity a GTS.</w:t>
      </w:r>
    </w:p>
    <w:p w14:paraId="249E47CC" w14:textId="77777777" w:rsidR="007216B7" w:rsidRPr="0079178D" w:rsidRDefault="007216B7" w:rsidP="007216B7">
      <w:pPr>
        <w:rPr>
          <w:rFonts w:ascii="Arial" w:hAnsi="Arial" w:cs="Arial"/>
        </w:rPr>
      </w:pPr>
    </w:p>
    <w:p w14:paraId="67351B4C" w14:textId="77777777" w:rsidR="007216B7" w:rsidRPr="0079178D" w:rsidRDefault="007216B7" w:rsidP="007216B7">
      <w:pPr>
        <w:rPr>
          <w:rFonts w:ascii="Arial" w:hAnsi="Arial" w:cs="Arial"/>
        </w:rPr>
      </w:pPr>
      <w:r w:rsidRPr="0079178D">
        <w:rPr>
          <w:rFonts w:ascii="Arial" w:hAnsi="Arial" w:cs="Arial"/>
        </w:rPr>
        <w:t>II. 4. Obě strany prohlašují, že budou v rámci spolupráce poskytovat druhé straně jen takové podklady pro propagaci, jejichž použitím ani jedna strana neporuší autorská ani jiná práva třetích osob.</w:t>
      </w:r>
    </w:p>
    <w:p w14:paraId="7B6529AB" w14:textId="77777777" w:rsidR="007216B7" w:rsidRPr="0079178D" w:rsidRDefault="007216B7" w:rsidP="007216B7">
      <w:pPr>
        <w:rPr>
          <w:rFonts w:ascii="Arial" w:hAnsi="Arial" w:cs="Arial"/>
        </w:rPr>
      </w:pPr>
    </w:p>
    <w:p w14:paraId="72FC7702" w14:textId="6A8EBF23" w:rsidR="007216B7" w:rsidRPr="0079178D" w:rsidRDefault="007216B7" w:rsidP="007216B7">
      <w:pPr>
        <w:rPr>
          <w:rFonts w:ascii="Arial" w:hAnsi="Arial" w:cs="Arial"/>
        </w:rPr>
      </w:pPr>
      <w:r w:rsidRPr="0079178D">
        <w:rPr>
          <w:rFonts w:ascii="Arial" w:hAnsi="Arial" w:cs="Arial"/>
        </w:rPr>
        <w:t xml:space="preserve">II. 5. Pro účely komunikace týkající se ujednání vyplývajících z této přílohy Smlouvy byly na obou stranách stanoveny odpovědné osoby dle článku </w:t>
      </w:r>
      <w:r w:rsidR="00AC6753">
        <w:rPr>
          <w:rFonts w:ascii="Arial" w:hAnsi="Arial" w:cs="Arial"/>
        </w:rPr>
        <w:t>IX</w:t>
      </w:r>
      <w:r w:rsidRPr="0079178D">
        <w:rPr>
          <w:rFonts w:ascii="Arial" w:hAnsi="Arial" w:cs="Arial"/>
        </w:rPr>
        <w:t>. odst. 1 bod 2. Smlouvy</w:t>
      </w:r>
      <w:r w:rsidR="007B1363">
        <w:rPr>
          <w:rFonts w:ascii="Arial" w:hAnsi="Arial" w:cs="Arial"/>
        </w:rPr>
        <w:t>.</w:t>
      </w:r>
    </w:p>
    <w:p w14:paraId="5A6E8B86" w14:textId="77777777" w:rsidR="007216B7" w:rsidRPr="0079178D" w:rsidRDefault="007216B7" w:rsidP="007216B7">
      <w:pPr>
        <w:rPr>
          <w:rFonts w:ascii="Arial" w:hAnsi="Arial" w:cs="Arial"/>
        </w:rPr>
      </w:pPr>
    </w:p>
    <w:p w14:paraId="7302AF5E" w14:textId="77777777" w:rsidR="00E81263" w:rsidRPr="0079178D" w:rsidRDefault="004643C5" w:rsidP="00E81263">
      <w:pPr>
        <w:rPr>
          <w:rFonts w:ascii="Arial" w:hAnsi="Arial" w:cs="Arial"/>
        </w:rPr>
      </w:pPr>
      <w:r w:rsidRPr="0079178D">
        <w:rPr>
          <w:rFonts w:ascii="Arial" w:hAnsi="Arial" w:cs="Arial"/>
        </w:rPr>
        <w:br w:type="page"/>
      </w:r>
    </w:p>
    <w:p w14:paraId="490EA1EF" w14:textId="77777777" w:rsidR="00E81263" w:rsidRPr="0079178D" w:rsidRDefault="00E81263" w:rsidP="00E81263">
      <w:pPr>
        <w:jc w:val="center"/>
        <w:rPr>
          <w:rFonts w:ascii="Arial" w:hAnsi="Arial" w:cs="Arial"/>
          <w:b/>
        </w:rPr>
      </w:pPr>
      <w:r w:rsidRPr="0079178D">
        <w:rPr>
          <w:rFonts w:ascii="Arial" w:hAnsi="Arial" w:cs="Arial"/>
          <w:b/>
        </w:rPr>
        <w:lastRenderedPageBreak/>
        <w:t>Příloha 4. – Specifikace zpracování osobních údajů</w:t>
      </w:r>
    </w:p>
    <w:p w14:paraId="7C4A035C" w14:textId="77777777" w:rsidR="00E81263" w:rsidRPr="0079178D" w:rsidRDefault="00E81263" w:rsidP="00E81263">
      <w:pPr>
        <w:rPr>
          <w:rFonts w:ascii="Arial" w:hAnsi="Arial" w:cs="Arial"/>
        </w:rPr>
      </w:pPr>
    </w:p>
    <w:p w14:paraId="3E6FD649" w14:textId="77777777" w:rsidR="00E81263" w:rsidRPr="0079178D" w:rsidRDefault="00E81263" w:rsidP="00E81263">
      <w:pPr>
        <w:tabs>
          <w:tab w:val="left" w:pos="3119"/>
        </w:tabs>
        <w:ind w:left="709" w:hanging="709"/>
        <w:jc w:val="both"/>
        <w:rPr>
          <w:rFonts w:ascii="Arial" w:hAnsi="Arial" w:cs="Arial"/>
        </w:rPr>
      </w:pPr>
      <w:r w:rsidRPr="0079178D">
        <w:rPr>
          <w:rFonts w:ascii="Arial" w:hAnsi="Arial" w:cs="Arial"/>
        </w:rPr>
        <w:t>„</w:t>
      </w:r>
      <w:r w:rsidRPr="0079178D">
        <w:rPr>
          <w:rFonts w:ascii="Arial" w:hAnsi="Arial" w:cs="Arial"/>
          <w:b/>
          <w:bCs/>
        </w:rPr>
        <w:t>PRŮKAZ STUDENTA</w:t>
      </w:r>
      <w:r w:rsidRPr="0079178D">
        <w:rPr>
          <w:rFonts w:ascii="Arial" w:hAnsi="Arial" w:cs="Arial"/>
        </w:rPr>
        <w:t>“</w:t>
      </w:r>
      <w:r w:rsidRPr="0079178D">
        <w:rPr>
          <w:rFonts w:ascii="Arial" w:hAnsi="Arial" w:cs="Arial"/>
        </w:rPr>
        <w:tab/>
      </w:r>
    </w:p>
    <w:p w14:paraId="637C7DB8" w14:textId="77777777" w:rsidR="00E81263" w:rsidRPr="0079178D" w:rsidRDefault="00E81263" w:rsidP="00E81263">
      <w:pPr>
        <w:tabs>
          <w:tab w:val="left" w:pos="709"/>
          <w:tab w:val="left" w:pos="3119"/>
        </w:tabs>
        <w:ind w:left="709" w:hanging="709"/>
        <w:jc w:val="both"/>
        <w:rPr>
          <w:rFonts w:ascii="Arial" w:hAnsi="Arial" w:cs="Arial"/>
        </w:rPr>
      </w:pPr>
      <w:r w:rsidRPr="0079178D">
        <w:rPr>
          <w:rFonts w:ascii="Arial" w:hAnsi="Arial" w:cs="Arial"/>
        </w:rPr>
        <w:tab/>
        <w:t>Správce</w:t>
      </w:r>
      <w:r w:rsidRPr="0079178D">
        <w:rPr>
          <w:rFonts w:ascii="Arial" w:hAnsi="Arial" w:cs="Arial"/>
        </w:rPr>
        <w:tab/>
        <w:t>Univerzita</w:t>
      </w:r>
      <w:r w:rsidR="007A3D0F" w:rsidRPr="0079178D">
        <w:rPr>
          <w:rFonts w:ascii="Arial" w:hAnsi="Arial" w:cs="Arial"/>
        </w:rPr>
        <w:t>;</w:t>
      </w:r>
    </w:p>
    <w:p w14:paraId="062FBE04" w14:textId="4D2DDB88" w:rsidR="00AC6753" w:rsidRDefault="00420C09" w:rsidP="00AC6753">
      <w:pPr>
        <w:tabs>
          <w:tab w:val="left" w:pos="709"/>
          <w:tab w:val="left" w:pos="3119"/>
        </w:tabs>
        <w:ind w:left="709" w:hanging="709"/>
        <w:jc w:val="both"/>
        <w:rPr>
          <w:rFonts w:ascii="Arial" w:hAnsi="Arial" w:cs="Arial"/>
        </w:rPr>
      </w:pPr>
      <w:r w:rsidRPr="0079178D">
        <w:rPr>
          <w:rFonts w:ascii="Arial" w:hAnsi="Arial" w:cs="Arial"/>
        </w:rPr>
        <w:tab/>
        <w:t>Kontakty a pověřenec:</w:t>
      </w:r>
      <w:r w:rsidRPr="0079178D">
        <w:rPr>
          <w:rFonts w:ascii="Arial" w:hAnsi="Arial" w:cs="Arial"/>
        </w:rPr>
        <w:tab/>
      </w:r>
      <w:proofErr w:type="spellStart"/>
      <w:r w:rsidR="00A651A4">
        <w:rPr>
          <w:rFonts w:ascii="Arial" w:hAnsi="Arial" w:cs="Arial"/>
        </w:rPr>
        <w:t>xxx</w:t>
      </w:r>
      <w:proofErr w:type="spellEnd"/>
      <w:r w:rsidR="00AC6753" w:rsidRPr="00BF72DC">
        <w:rPr>
          <w:rFonts w:ascii="Arial" w:hAnsi="Arial" w:cs="Arial"/>
        </w:rPr>
        <w:t>;</w:t>
      </w:r>
    </w:p>
    <w:p w14:paraId="40DCCCA2" w14:textId="408695DB" w:rsidR="00E81263" w:rsidRPr="0079178D" w:rsidRDefault="00E81263" w:rsidP="00AC6753">
      <w:pPr>
        <w:tabs>
          <w:tab w:val="left" w:pos="709"/>
          <w:tab w:val="left" w:pos="3119"/>
        </w:tabs>
        <w:ind w:left="709" w:hanging="709"/>
        <w:jc w:val="both"/>
        <w:rPr>
          <w:rFonts w:ascii="Arial" w:hAnsi="Arial" w:cs="Arial"/>
        </w:rPr>
      </w:pPr>
      <w:r w:rsidRPr="0079178D">
        <w:rPr>
          <w:rFonts w:ascii="Arial" w:hAnsi="Arial" w:cs="Arial"/>
        </w:rPr>
        <w:tab/>
        <w:t>Účel</w:t>
      </w:r>
      <w:r w:rsidRPr="0079178D">
        <w:rPr>
          <w:rFonts w:ascii="Arial" w:hAnsi="Arial" w:cs="Arial"/>
        </w:rPr>
        <w:tab/>
        <w:t>zajištění výdeje průkazu studenta ve smyslu § 57 odst. 1 písm. a) zákona o vysokých školách a zajištění dalších služeb souvisejících se studiem</w:t>
      </w:r>
      <w:r w:rsidR="007A3D0F" w:rsidRPr="0079178D">
        <w:rPr>
          <w:rFonts w:ascii="Arial" w:hAnsi="Arial" w:cs="Arial"/>
        </w:rPr>
        <w:t>;</w:t>
      </w:r>
    </w:p>
    <w:p w14:paraId="71A3489A" w14:textId="77777777" w:rsidR="00E81263" w:rsidRPr="0079178D" w:rsidRDefault="00E81263" w:rsidP="00E81263">
      <w:pPr>
        <w:tabs>
          <w:tab w:val="left" w:pos="709"/>
          <w:tab w:val="left" w:pos="3119"/>
        </w:tabs>
        <w:ind w:left="709" w:hanging="709"/>
        <w:jc w:val="both"/>
        <w:rPr>
          <w:rFonts w:ascii="Arial" w:hAnsi="Arial" w:cs="Arial"/>
        </w:rPr>
      </w:pPr>
      <w:r w:rsidRPr="0079178D">
        <w:rPr>
          <w:rFonts w:ascii="Arial" w:hAnsi="Arial" w:cs="Arial"/>
        </w:rPr>
        <w:tab/>
        <w:t>Právní základ</w:t>
      </w:r>
      <w:r w:rsidRPr="0079178D">
        <w:rPr>
          <w:rFonts w:ascii="Arial" w:hAnsi="Arial" w:cs="Arial"/>
        </w:rPr>
        <w:tab/>
        <w:t>plnění právní povinnosti, splnění smlouvy</w:t>
      </w:r>
      <w:r w:rsidR="007A3D0F" w:rsidRPr="0079178D">
        <w:rPr>
          <w:rFonts w:ascii="Arial" w:hAnsi="Arial" w:cs="Arial"/>
        </w:rPr>
        <w:t>;</w:t>
      </w:r>
    </w:p>
    <w:p w14:paraId="20252F69" w14:textId="77777777" w:rsidR="00E81263" w:rsidRPr="0079178D" w:rsidRDefault="00E81263" w:rsidP="00E81263">
      <w:pPr>
        <w:tabs>
          <w:tab w:val="left" w:pos="709"/>
          <w:tab w:val="left" w:pos="3119"/>
        </w:tabs>
        <w:ind w:left="709" w:hanging="709"/>
        <w:jc w:val="both"/>
        <w:rPr>
          <w:rFonts w:ascii="Arial" w:hAnsi="Arial" w:cs="Arial"/>
        </w:rPr>
      </w:pPr>
      <w:r w:rsidRPr="0079178D">
        <w:rPr>
          <w:rFonts w:ascii="Arial" w:hAnsi="Arial" w:cs="Arial"/>
        </w:rPr>
        <w:tab/>
        <w:t>Kategorie Osobních údajů</w:t>
      </w:r>
      <w:r w:rsidRPr="0079178D">
        <w:rPr>
          <w:rFonts w:ascii="Arial" w:hAnsi="Arial" w:cs="Arial"/>
        </w:rPr>
        <w:tab/>
        <w:t>dle Přílohy č. 2</w:t>
      </w:r>
      <w:r w:rsidR="007A3D0F" w:rsidRPr="0079178D">
        <w:rPr>
          <w:rFonts w:ascii="Arial" w:hAnsi="Arial" w:cs="Arial"/>
        </w:rPr>
        <w:t>;</w:t>
      </w:r>
    </w:p>
    <w:p w14:paraId="4D98A589" w14:textId="77777777" w:rsidR="007F6F29" w:rsidRPr="0079178D" w:rsidRDefault="007F6F29" w:rsidP="00AB2FD1">
      <w:pPr>
        <w:tabs>
          <w:tab w:val="left" w:pos="709"/>
          <w:tab w:val="left" w:pos="3119"/>
        </w:tabs>
        <w:ind w:left="3119" w:hanging="3119"/>
        <w:jc w:val="both"/>
        <w:rPr>
          <w:rFonts w:ascii="Arial" w:hAnsi="Arial" w:cs="Arial"/>
        </w:rPr>
      </w:pPr>
      <w:r w:rsidRPr="0079178D">
        <w:rPr>
          <w:rFonts w:ascii="Arial" w:hAnsi="Arial" w:cs="Arial"/>
        </w:rPr>
        <w:tab/>
        <w:t>Doba uchování</w:t>
      </w:r>
      <w:r w:rsidR="007A3D0F" w:rsidRPr="0079178D">
        <w:rPr>
          <w:rFonts w:ascii="Arial" w:hAnsi="Arial" w:cs="Arial"/>
        </w:rPr>
        <w:tab/>
        <w:t>doba trvání studia a případně doba stanovená interním předpisem Univerzity.</w:t>
      </w:r>
    </w:p>
    <w:p w14:paraId="7413632A" w14:textId="77777777" w:rsidR="00E81263" w:rsidRPr="0079178D" w:rsidRDefault="00D96E9E" w:rsidP="00E81263">
      <w:pPr>
        <w:tabs>
          <w:tab w:val="left" w:pos="709"/>
          <w:tab w:val="left" w:pos="3119"/>
        </w:tabs>
        <w:ind w:left="709" w:hanging="709"/>
        <w:jc w:val="both"/>
        <w:rPr>
          <w:rFonts w:ascii="Arial" w:hAnsi="Arial" w:cs="Arial"/>
        </w:rPr>
      </w:pPr>
      <w:r w:rsidRPr="0079178D">
        <w:rPr>
          <w:rFonts w:ascii="Arial" w:hAnsi="Arial" w:cs="Arial"/>
        </w:rPr>
        <w:t>„</w:t>
      </w:r>
      <w:r w:rsidRPr="007B1363">
        <w:rPr>
          <w:rFonts w:ascii="Arial" w:hAnsi="Arial" w:cs="Arial"/>
          <w:b/>
          <w:bCs/>
        </w:rPr>
        <w:t>PRŮKAZ ISIC</w:t>
      </w:r>
      <w:r w:rsidRPr="0079178D">
        <w:rPr>
          <w:rFonts w:ascii="Arial" w:hAnsi="Arial" w:cs="Arial"/>
        </w:rPr>
        <w:t>“</w:t>
      </w:r>
    </w:p>
    <w:p w14:paraId="26D03FC4" w14:textId="4A7929F7" w:rsidR="00D96E9E" w:rsidRPr="0079178D" w:rsidRDefault="007B1363" w:rsidP="00D96E9E">
      <w:pPr>
        <w:tabs>
          <w:tab w:val="left" w:pos="709"/>
          <w:tab w:val="left" w:pos="3119"/>
        </w:tabs>
        <w:ind w:left="709" w:hanging="709"/>
        <w:jc w:val="both"/>
        <w:rPr>
          <w:rFonts w:ascii="Arial" w:hAnsi="Arial" w:cs="Arial"/>
        </w:rPr>
      </w:pPr>
      <w:r>
        <w:rPr>
          <w:rFonts w:ascii="Arial" w:hAnsi="Arial" w:cs="Arial"/>
        </w:rPr>
        <w:tab/>
      </w:r>
      <w:r w:rsidR="00D96E9E" w:rsidRPr="0079178D">
        <w:rPr>
          <w:rFonts w:ascii="Arial" w:hAnsi="Arial" w:cs="Arial"/>
        </w:rPr>
        <w:t>Správce</w:t>
      </w:r>
      <w:r w:rsidR="00D96E9E" w:rsidRPr="0079178D">
        <w:rPr>
          <w:rFonts w:ascii="Arial" w:hAnsi="Arial" w:cs="Arial"/>
        </w:rPr>
        <w:tab/>
        <w:t>GTS;</w:t>
      </w:r>
    </w:p>
    <w:p w14:paraId="1E2AFF46" w14:textId="46E012A9" w:rsidR="00D96E9E" w:rsidRPr="0079178D" w:rsidRDefault="00D96E9E" w:rsidP="00D96E9E">
      <w:pPr>
        <w:tabs>
          <w:tab w:val="left" w:pos="709"/>
          <w:tab w:val="left" w:pos="3119"/>
        </w:tabs>
        <w:ind w:left="709" w:hanging="709"/>
        <w:jc w:val="both"/>
        <w:rPr>
          <w:rFonts w:ascii="Arial" w:hAnsi="Arial" w:cs="Arial"/>
        </w:rPr>
      </w:pPr>
      <w:r w:rsidRPr="0079178D">
        <w:rPr>
          <w:rFonts w:ascii="Arial" w:hAnsi="Arial" w:cs="Arial"/>
        </w:rPr>
        <w:tab/>
        <w:t>Kontakty a pověřenec:</w:t>
      </w:r>
      <w:r w:rsidRPr="0079178D">
        <w:rPr>
          <w:rFonts w:ascii="Arial" w:hAnsi="Arial" w:cs="Arial"/>
        </w:rPr>
        <w:tab/>
      </w:r>
      <w:proofErr w:type="spellStart"/>
      <w:r w:rsidR="00A651A4">
        <w:rPr>
          <w:rFonts w:ascii="Arial" w:hAnsi="Arial" w:cs="Arial"/>
        </w:rPr>
        <w:t>xxx</w:t>
      </w:r>
      <w:proofErr w:type="spellEnd"/>
      <w:r w:rsidR="004C1D4F" w:rsidRPr="0079178D">
        <w:rPr>
          <w:rFonts w:ascii="Arial" w:hAnsi="Arial" w:cs="Arial"/>
        </w:rPr>
        <w:t>;</w:t>
      </w:r>
    </w:p>
    <w:p w14:paraId="728FD554" w14:textId="5AAF7E0F" w:rsidR="00D96E9E" w:rsidRPr="0079178D" w:rsidRDefault="00D96E9E" w:rsidP="00D96E9E">
      <w:pPr>
        <w:tabs>
          <w:tab w:val="left" w:pos="709"/>
          <w:tab w:val="left" w:pos="3119"/>
        </w:tabs>
        <w:ind w:left="3119" w:hanging="3119"/>
        <w:jc w:val="both"/>
        <w:rPr>
          <w:rFonts w:ascii="Arial" w:hAnsi="Arial" w:cs="Arial"/>
        </w:rPr>
      </w:pPr>
      <w:r w:rsidRPr="0079178D">
        <w:rPr>
          <w:rFonts w:ascii="Arial" w:hAnsi="Arial" w:cs="Arial"/>
        </w:rPr>
        <w:tab/>
        <w:t>Účel</w:t>
      </w:r>
      <w:r w:rsidRPr="0079178D">
        <w:rPr>
          <w:rFonts w:ascii="Arial" w:hAnsi="Arial" w:cs="Arial"/>
        </w:rPr>
        <w:tab/>
        <w:t xml:space="preserve">zajištění výdeje </w:t>
      </w:r>
      <w:r w:rsidR="000B0AA3" w:rsidRPr="0079178D">
        <w:rPr>
          <w:rFonts w:ascii="Arial" w:hAnsi="Arial" w:cs="Arial"/>
        </w:rPr>
        <w:t>Průkazu ISIC</w:t>
      </w:r>
      <w:r w:rsidRPr="0079178D">
        <w:rPr>
          <w:rFonts w:ascii="Arial" w:hAnsi="Arial" w:cs="Arial"/>
        </w:rPr>
        <w:t>,</w:t>
      </w:r>
      <w:r w:rsidR="003A1CF3" w:rsidRPr="0079178D">
        <w:rPr>
          <w:rFonts w:ascii="Arial" w:hAnsi="Arial" w:cs="Arial"/>
        </w:rPr>
        <w:t xml:space="preserve"> </w:t>
      </w:r>
      <w:r w:rsidR="000B0AA3" w:rsidRPr="0079178D">
        <w:rPr>
          <w:rFonts w:ascii="Arial" w:hAnsi="Arial" w:cs="Arial"/>
        </w:rPr>
        <w:t xml:space="preserve">aktivace a zajištění </w:t>
      </w:r>
      <w:r w:rsidR="00107D8B" w:rsidRPr="0079178D">
        <w:rPr>
          <w:rFonts w:ascii="Arial" w:hAnsi="Arial" w:cs="Arial"/>
        </w:rPr>
        <w:t>funkčnosti Digitálního</w:t>
      </w:r>
      <w:r w:rsidR="000B0AA3" w:rsidRPr="0079178D">
        <w:rPr>
          <w:rFonts w:ascii="Arial" w:hAnsi="Arial" w:cs="Arial"/>
        </w:rPr>
        <w:t xml:space="preserve"> průkazu</w:t>
      </w:r>
      <w:r w:rsidR="003A1CF3" w:rsidRPr="0079178D">
        <w:rPr>
          <w:rFonts w:ascii="Arial" w:hAnsi="Arial" w:cs="Arial"/>
        </w:rPr>
        <w:t xml:space="preserve"> ISIC</w:t>
      </w:r>
      <w:r w:rsidR="000B0AA3" w:rsidRPr="0079178D">
        <w:rPr>
          <w:rFonts w:ascii="Arial" w:hAnsi="Arial" w:cs="Arial"/>
        </w:rPr>
        <w:t xml:space="preserve">, </w:t>
      </w:r>
      <w:r w:rsidRPr="0079178D">
        <w:rPr>
          <w:rFonts w:ascii="Arial" w:hAnsi="Arial" w:cs="Arial"/>
        </w:rPr>
        <w:t xml:space="preserve">poskytování výhod souvisejících s daným konkrétním Průkazem a umožnění využívání dalších služeb </w:t>
      </w:r>
    </w:p>
    <w:p w14:paraId="12F7DA80" w14:textId="1983E7FC" w:rsidR="00D96E9E" w:rsidRPr="0079178D" w:rsidRDefault="00D96E9E" w:rsidP="00D96E9E">
      <w:pPr>
        <w:tabs>
          <w:tab w:val="left" w:pos="709"/>
          <w:tab w:val="left" w:pos="3119"/>
        </w:tabs>
        <w:ind w:left="709" w:hanging="709"/>
        <w:jc w:val="both"/>
        <w:rPr>
          <w:rFonts w:ascii="Arial" w:hAnsi="Arial" w:cs="Arial"/>
        </w:rPr>
      </w:pPr>
      <w:r w:rsidRPr="0079178D">
        <w:rPr>
          <w:rFonts w:ascii="Arial" w:hAnsi="Arial" w:cs="Arial"/>
        </w:rPr>
        <w:tab/>
        <w:t>Právní základ</w:t>
      </w:r>
      <w:r w:rsidRPr="0079178D">
        <w:rPr>
          <w:rFonts w:ascii="Arial" w:hAnsi="Arial" w:cs="Arial"/>
        </w:rPr>
        <w:tab/>
        <w:t>splnění smlouvy;</w:t>
      </w:r>
    </w:p>
    <w:p w14:paraId="49861207" w14:textId="77777777" w:rsidR="00D96E9E" w:rsidRPr="0079178D" w:rsidRDefault="00D96E9E" w:rsidP="00D96E9E">
      <w:pPr>
        <w:tabs>
          <w:tab w:val="left" w:pos="709"/>
          <w:tab w:val="left" w:pos="3119"/>
        </w:tabs>
        <w:ind w:left="709" w:hanging="709"/>
        <w:jc w:val="both"/>
        <w:rPr>
          <w:rFonts w:ascii="Arial" w:hAnsi="Arial" w:cs="Arial"/>
        </w:rPr>
      </w:pPr>
      <w:r w:rsidRPr="0079178D">
        <w:rPr>
          <w:rFonts w:ascii="Arial" w:hAnsi="Arial" w:cs="Arial"/>
        </w:rPr>
        <w:tab/>
        <w:t>Kategorie Osobních údajů</w:t>
      </w:r>
      <w:r w:rsidRPr="0079178D">
        <w:rPr>
          <w:rFonts w:ascii="Arial" w:hAnsi="Arial" w:cs="Arial"/>
        </w:rPr>
        <w:tab/>
        <w:t>dle Přílohy č. 2;</w:t>
      </w:r>
    </w:p>
    <w:p w14:paraId="376E72DB" w14:textId="77777777" w:rsidR="00D96E9E" w:rsidRPr="0079178D" w:rsidRDefault="00D96E9E" w:rsidP="00D96E9E">
      <w:pPr>
        <w:tabs>
          <w:tab w:val="left" w:pos="709"/>
          <w:tab w:val="left" w:pos="3119"/>
        </w:tabs>
        <w:ind w:left="3119" w:hanging="3119"/>
        <w:rPr>
          <w:rFonts w:ascii="Arial" w:hAnsi="Arial" w:cs="Arial"/>
        </w:rPr>
      </w:pPr>
      <w:r w:rsidRPr="0079178D">
        <w:rPr>
          <w:rFonts w:ascii="Arial" w:hAnsi="Arial" w:cs="Arial"/>
        </w:rPr>
        <w:tab/>
        <w:t>Doba uchování</w:t>
      </w:r>
      <w:r w:rsidRPr="0079178D">
        <w:rPr>
          <w:rFonts w:ascii="Arial" w:hAnsi="Arial" w:cs="Arial"/>
        </w:rPr>
        <w:tab/>
        <w:t>po dobu 9 let od uložení Osobních údajů, tedy po dobu studia s případným prodloužením studia dle studijního řádu Univerzity.</w:t>
      </w:r>
    </w:p>
    <w:p w14:paraId="23390D02" w14:textId="77777777" w:rsidR="00D96E9E" w:rsidRPr="0079178D" w:rsidRDefault="00D96E9E" w:rsidP="00E81263">
      <w:pPr>
        <w:tabs>
          <w:tab w:val="left" w:pos="709"/>
          <w:tab w:val="left" w:pos="3119"/>
        </w:tabs>
        <w:ind w:left="709" w:hanging="709"/>
        <w:jc w:val="both"/>
        <w:rPr>
          <w:rFonts w:ascii="Arial" w:hAnsi="Arial" w:cs="Arial"/>
        </w:rPr>
      </w:pPr>
    </w:p>
    <w:p w14:paraId="5EB4CA36" w14:textId="623669B4" w:rsidR="00D96E9E" w:rsidRPr="0079178D" w:rsidRDefault="000B0AA3" w:rsidP="00E81263">
      <w:pPr>
        <w:tabs>
          <w:tab w:val="left" w:pos="709"/>
          <w:tab w:val="left" w:pos="3119"/>
        </w:tabs>
        <w:ind w:left="709" w:hanging="709"/>
        <w:jc w:val="both"/>
        <w:rPr>
          <w:rFonts w:ascii="Arial" w:hAnsi="Arial" w:cs="Arial"/>
        </w:rPr>
      </w:pPr>
      <w:r w:rsidRPr="0079178D">
        <w:rPr>
          <w:rFonts w:ascii="Arial" w:hAnsi="Arial" w:cs="Arial"/>
        </w:rPr>
        <w:t>„</w:t>
      </w:r>
      <w:r w:rsidR="007B1363" w:rsidRPr="007B1363">
        <w:rPr>
          <w:rFonts w:ascii="Arial" w:hAnsi="Arial" w:cs="Arial"/>
          <w:b/>
          <w:bCs/>
        </w:rPr>
        <w:t xml:space="preserve">Profil </w:t>
      </w:r>
      <w:proofErr w:type="spellStart"/>
      <w:r w:rsidR="007B1363" w:rsidRPr="007B1363">
        <w:rPr>
          <w:rFonts w:ascii="Arial" w:hAnsi="Arial" w:cs="Arial"/>
          <w:b/>
          <w:bCs/>
        </w:rPr>
        <w:t>Alive</w:t>
      </w:r>
      <w:proofErr w:type="spellEnd"/>
      <w:r w:rsidRPr="0079178D">
        <w:rPr>
          <w:rFonts w:ascii="Arial" w:hAnsi="Arial" w:cs="Arial"/>
        </w:rPr>
        <w:t>“</w:t>
      </w:r>
    </w:p>
    <w:p w14:paraId="58BE5434" w14:textId="5C8219CC" w:rsidR="000B0AA3" w:rsidRPr="0079178D" w:rsidRDefault="007B1363" w:rsidP="000B0AA3">
      <w:pPr>
        <w:tabs>
          <w:tab w:val="left" w:pos="709"/>
          <w:tab w:val="left" w:pos="3119"/>
        </w:tabs>
        <w:ind w:left="709" w:hanging="709"/>
        <w:jc w:val="both"/>
        <w:rPr>
          <w:rFonts w:ascii="Arial" w:hAnsi="Arial" w:cs="Arial"/>
        </w:rPr>
      </w:pPr>
      <w:r>
        <w:rPr>
          <w:rFonts w:ascii="Arial" w:hAnsi="Arial" w:cs="Arial"/>
        </w:rPr>
        <w:tab/>
      </w:r>
      <w:r w:rsidR="000B0AA3" w:rsidRPr="0079178D">
        <w:rPr>
          <w:rFonts w:ascii="Arial" w:hAnsi="Arial" w:cs="Arial"/>
        </w:rPr>
        <w:t>Správce</w:t>
      </w:r>
      <w:r w:rsidR="000B0AA3" w:rsidRPr="0079178D">
        <w:rPr>
          <w:rFonts w:ascii="Arial" w:hAnsi="Arial" w:cs="Arial"/>
        </w:rPr>
        <w:tab/>
        <w:t>GTS;</w:t>
      </w:r>
    </w:p>
    <w:p w14:paraId="18B13FE3" w14:textId="7BAFE6DD" w:rsidR="000B0AA3" w:rsidRPr="0079178D" w:rsidRDefault="000B0AA3" w:rsidP="000B0AA3">
      <w:pPr>
        <w:tabs>
          <w:tab w:val="left" w:pos="709"/>
          <w:tab w:val="left" w:pos="3119"/>
        </w:tabs>
        <w:ind w:left="709" w:hanging="709"/>
        <w:jc w:val="both"/>
        <w:rPr>
          <w:rFonts w:ascii="Arial" w:hAnsi="Arial" w:cs="Arial"/>
        </w:rPr>
      </w:pPr>
      <w:r w:rsidRPr="0079178D">
        <w:rPr>
          <w:rFonts w:ascii="Arial" w:hAnsi="Arial" w:cs="Arial"/>
        </w:rPr>
        <w:tab/>
        <w:t>Kontakty a pověřenec:</w:t>
      </w:r>
      <w:r w:rsidRPr="0079178D">
        <w:rPr>
          <w:rFonts w:ascii="Arial" w:hAnsi="Arial" w:cs="Arial"/>
        </w:rPr>
        <w:tab/>
      </w:r>
      <w:r w:rsidR="00A651A4">
        <w:rPr>
          <w:rFonts w:ascii="Arial" w:hAnsi="Arial" w:cs="Arial"/>
        </w:rPr>
        <w:t>xxx</w:t>
      </w:r>
      <w:r w:rsidR="004C1D4F" w:rsidRPr="0079178D">
        <w:rPr>
          <w:rFonts w:ascii="Arial" w:hAnsi="Arial" w:cs="Arial"/>
        </w:rPr>
        <w:t>;</w:t>
      </w:r>
    </w:p>
    <w:p w14:paraId="62EC97A4" w14:textId="1F114BF6" w:rsidR="000B0AA3" w:rsidRPr="0079178D" w:rsidRDefault="000B0AA3" w:rsidP="000B0AA3">
      <w:pPr>
        <w:tabs>
          <w:tab w:val="left" w:pos="709"/>
          <w:tab w:val="left" w:pos="3119"/>
        </w:tabs>
        <w:ind w:left="3119" w:hanging="3119"/>
        <w:jc w:val="both"/>
        <w:rPr>
          <w:rFonts w:ascii="Arial" w:hAnsi="Arial" w:cs="Arial"/>
        </w:rPr>
      </w:pPr>
      <w:r w:rsidRPr="0079178D">
        <w:rPr>
          <w:rFonts w:ascii="Arial" w:hAnsi="Arial" w:cs="Arial"/>
        </w:rPr>
        <w:tab/>
        <w:t>Účel</w:t>
      </w:r>
      <w:r w:rsidRPr="0079178D">
        <w:rPr>
          <w:rFonts w:ascii="Arial" w:hAnsi="Arial" w:cs="Arial"/>
        </w:rPr>
        <w:tab/>
        <w:t xml:space="preserve">zajištění aktivace a funkčnosti </w:t>
      </w:r>
      <w:r w:rsidR="005B02CB">
        <w:rPr>
          <w:rFonts w:ascii="Arial" w:hAnsi="Arial" w:cs="Arial"/>
        </w:rPr>
        <w:t xml:space="preserve">Profilu </w:t>
      </w:r>
      <w:proofErr w:type="spellStart"/>
      <w:r w:rsidR="005B02CB">
        <w:rPr>
          <w:rFonts w:ascii="Arial" w:hAnsi="Arial" w:cs="Arial"/>
        </w:rPr>
        <w:t>Alive</w:t>
      </w:r>
      <w:proofErr w:type="spellEnd"/>
      <w:r w:rsidRPr="0079178D">
        <w:rPr>
          <w:rFonts w:ascii="Arial" w:hAnsi="Arial" w:cs="Arial"/>
        </w:rPr>
        <w:t xml:space="preserve"> a umožnění využívání dalších služeb navázaných na </w:t>
      </w:r>
      <w:r w:rsidR="005B02CB">
        <w:rPr>
          <w:rFonts w:ascii="Arial" w:hAnsi="Arial" w:cs="Arial"/>
        </w:rPr>
        <w:t xml:space="preserve">Profil </w:t>
      </w:r>
      <w:proofErr w:type="spellStart"/>
      <w:r w:rsidR="005B02CB">
        <w:rPr>
          <w:rFonts w:ascii="Arial" w:hAnsi="Arial" w:cs="Arial"/>
        </w:rPr>
        <w:t>Alive</w:t>
      </w:r>
      <w:proofErr w:type="spellEnd"/>
      <w:r w:rsidRPr="0079178D">
        <w:rPr>
          <w:rFonts w:ascii="Arial" w:hAnsi="Arial" w:cs="Arial"/>
        </w:rPr>
        <w:t xml:space="preserve">. </w:t>
      </w:r>
    </w:p>
    <w:p w14:paraId="298266EA" w14:textId="77777777" w:rsidR="000B0AA3" w:rsidRPr="0079178D" w:rsidRDefault="000B0AA3" w:rsidP="000B0AA3">
      <w:pPr>
        <w:tabs>
          <w:tab w:val="left" w:pos="709"/>
          <w:tab w:val="left" w:pos="3119"/>
        </w:tabs>
        <w:ind w:left="709" w:hanging="709"/>
        <w:jc w:val="both"/>
        <w:rPr>
          <w:rFonts w:ascii="Arial" w:hAnsi="Arial" w:cs="Arial"/>
        </w:rPr>
      </w:pPr>
      <w:r w:rsidRPr="0079178D">
        <w:rPr>
          <w:rFonts w:ascii="Arial" w:hAnsi="Arial" w:cs="Arial"/>
        </w:rPr>
        <w:tab/>
        <w:t>Právní základ</w:t>
      </w:r>
      <w:r w:rsidRPr="0079178D">
        <w:rPr>
          <w:rFonts w:ascii="Arial" w:hAnsi="Arial" w:cs="Arial"/>
        </w:rPr>
        <w:tab/>
        <w:t>splnění smlouvy</w:t>
      </w:r>
      <w:r w:rsidR="004C1D4F" w:rsidRPr="0079178D">
        <w:rPr>
          <w:rFonts w:ascii="Arial" w:hAnsi="Arial" w:cs="Arial"/>
        </w:rPr>
        <w:t>, souhlas</w:t>
      </w:r>
      <w:r w:rsidRPr="0079178D">
        <w:rPr>
          <w:rFonts w:ascii="Arial" w:hAnsi="Arial" w:cs="Arial"/>
        </w:rPr>
        <w:t>;</w:t>
      </w:r>
    </w:p>
    <w:p w14:paraId="0AB2EDE9" w14:textId="77777777" w:rsidR="000B0AA3" w:rsidRPr="0079178D" w:rsidRDefault="000B0AA3" w:rsidP="000B0AA3">
      <w:pPr>
        <w:tabs>
          <w:tab w:val="left" w:pos="709"/>
          <w:tab w:val="left" w:pos="3119"/>
        </w:tabs>
        <w:ind w:left="709" w:hanging="709"/>
        <w:jc w:val="both"/>
        <w:rPr>
          <w:rFonts w:ascii="Arial" w:hAnsi="Arial" w:cs="Arial"/>
        </w:rPr>
      </w:pPr>
      <w:r w:rsidRPr="0079178D">
        <w:rPr>
          <w:rFonts w:ascii="Arial" w:hAnsi="Arial" w:cs="Arial"/>
        </w:rPr>
        <w:tab/>
        <w:t>Kategorie Osobních údajů</w:t>
      </w:r>
      <w:r w:rsidRPr="0079178D">
        <w:rPr>
          <w:rFonts w:ascii="Arial" w:hAnsi="Arial" w:cs="Arial"/>
        </w:rPr>
        <w:tab/>
        <w:t>dle Přílohy č. 2;</w:t>
      </w:r>
    </w:p>
    <w:p w14:paraId="0D5DC164" w14:textId="607411BF" w:rsidR="00D96E9E" w:rsidRPr="0079178D" w:rsidRDefault="000B0AA3" w:rsidP="00AB2FD1">
      <w:pPr>
        <w:tabs>
          <w:tab w:val="left" w:pos="709"/>
          <w:tab w:val="left" w:pos="3119"/>
        </w:tabs>
        <w:ind w:left="3119" w:hanging="3119"/>
        <w:jc w:val="both"/>
        <w:rPr>
          <w:rFonts w:ascii="Arial" w:hAnsi="Arial" w:cs="Arial"/>
        </w:rPr>
      </w:pPr>
      <w:r w:rsidRPr="0079178D">
        <w:rPr>
          <w:rFonts w:ascii="Arial" w:hAnsi="Arial" w:cs="Arial"/>
        </w:rPr>
        <w:tab/>
        <w:t>Doba uchování</w:t>
      </w:r>
      <w:r w:rsidRPr="0079178D">
        <w:rPr>
          <w:rFonts w:ascii="Arial" w:hAnsi="Arial" w:cs="Arial"/>
        </w:rPr>
        <w:tab/>
      </w:r>
      <w:r w:rsidR="004C1D4F" w:rsidRPr="0079178D">
        <w:rPr>
          <w:rFonts w:ascii="Arial" w:hAnsi="Arial" w:cs="Arial"/>
        </w:rPr>
        <w:t xml:space="preserve">do doby skartace osobních údajů Průkazu ISIC, pokud subjekt udělil souhlas k dalším účelům a službám, tak do doby odvolání souhlasu </w:t>
      </w:r>
      <w:r w:rsidR="007216B7" w:rsidRPr="0079178D">
        <w:rPr>
          <w:rFonts w:ascii="Arial" w:hAnsi="Arial" w:cs="Arial"/>
        </w:rPr>
        <w:t>subjektu.</w:t>
      </w:r>
    </w:p>
    <w:p w14:paraId="5CFB1139" w14:textId="77777777" w:rsidR="003320E2" w:rsidRPr="0079178D" w:rsidRDefault="003320E2" w:rsidP="007F6F29">
      <w:pPr>
        <w:tabs>
          <w:tab w:val="left" w:pos="709"/>
          <w:tab w:val="left" w:pos="3119"/>
        </w:tabs>
        <w:ind w:left="3119" w:hanging="3119"/>
        <w:rPr>
          <w:rFonts w:ascii="Arial" w:hAnsi="Arial" w:cs="Arial"/>
        </w:rPr>
      </w:pPr>
    </w:p>
    <w:p w14:paraId="26D093F2" w14:textId="144B7E0A" w:rsidR="003320E2" w:rsidRPr="0079178D" w:rsidRDefault="003320E2" w:rsidP="003320E2">
      <w:pPr>
        <w:tabs>
          <w:tab w:val="left" w:pos="709"/>
          <w:tab w:val="left" w:pos="3119"/>
        </w:tabs>
        <w:ind w:left="709" w:hanging="709"/>
        <w:jc w:val="both"/>
        <w:rPr>
          <w:rFonts w:ascii="Arial" w:hAnsi="Arial" w:cs="Arial"/>
        </w:rPr>
      </w:pPr>
      <w:r w:rsidRPr="0079178D">
        <w:rPr>
          <w:rFonts w:ascii="Arial" w:hAnsi="Arial" w:cs="Arial"/>
        </w:rPr>
        <w:t>„</w:t>
      </w:r>
      <w:r w:rsidRPr="0079178D">
        <w:rPr>
          <w:rFonts w:ascii="Arial" w:hAnsi="Arial" w:cs="Arial"/>
          <w:b/>
          <w:bCs/>
        </w:rPr>
        <w:t>Zpracovatelské činnosti Univerzity pro Správce</w:t>
      </w:r>
      <w:r w:rsidR="007216B7" w:rsidRPr="007216B7">
        <w:rPr>
          <w:rFonts w:ascii="Arial" w:hAnsi="Arial" w:cs="Arial"/>
          <w:b/>
          <w:bCs/>
        </w:rPr>
        <w:t xml:space="preserve"> </w:t>
      </w:r>
      <w:r w:rsidR="007216B7" w:rsidRPr="0079178D">
        <w:rPr>
          <w:rFonts w:ascii="Arial" w:hAnsi="Arial" w:cs="Arial"/>
          <w:b/>
          <w:bCs/>
        </w:rPr>
        <w:t>GTS – specifikace</w:t>
      </w:r>
      <w:r w:rsidRPr="0079178D">
        <w:rPr>
          <w:rFonts w:ascii="Arial" w:hAnsi="Arial" w:cs="Arial"/>
        </w:rPr>
        <w:t>“</w:t>
      </w:r>
    </w:p>
    <w:p w14:paraId="2AC87565" w14:textId="42625137" w:rsidR="003320E2" w:rsidRPr="0079178D" w:rsidRDefault="003320E2" w:rsidP="003320E2">
      <w:pPr>
        <w:tabs>
          <w:tab w:val="left" w:pos="709"/>
          <w:tab w:val="left" w:pos="3119"/>
        </w:tabs>
        <w:ind w:left="709" w:hanging="709"/>
        <w:jc w:val="both"/>
        <w:rPr>
          <w:rFonts w:ascii="Arial" w:hAnsi="Arial" w:cs="Arial"/>
        </w:rPr>
      </w:pPr>
      <w:r w:rsidRPr="0079178D">
        <w:rPr>
          <w:rFonts w:ascii="Arial" w:hAnsi="Arial" w:cs="Arial"/>
        </w:rPr>
        <w:tab/>
      </w:r>
      <w:r w:rsidR="007B1363">
        <w:rPr>
          <w:rFonts w:ascii="Arial" w:hAnsi="Arial" w:cs="Arial"/>
        </w:rPr>
        <w:t>P</w:t>
      </w:r>
      <w:r w:rsidRPr="0079178D">
        <w:rPr>
          <w:rFonts w:ascii="Arial" w:hAnsi="Arial" w:cs="Arial"/>
        </w:rPr>
        <w:t>ředmět</w:t>
      </w:r>
      <w:r w:rsidRPr="0079178D">
        <w:rPr>
          <w:rFonts w:ascii="Arial" w:hAnsi="Arial" w:cs="Arial"/>
        </w:rPr>
        <w:tab/>
      </w:r>
      <w:r w:rsidR="00FB28CE" w:rsidRPr="0079178D">
        <w:rPr>
          <w:rFonts w:ascii="Arial" w:hAnsi="Arial" w:cs="Arial"/>
        </w:rPr>
        <w:t>osobní údaje držitelů Průkazu za účelem naplnění Smlouvy</w:t>
      </w:r>
      <w:r w:rsidRPr="0079178D">
        <w:rPr>
          <w:rFonts w:ascii="Arial" w:hAnsi="Arial" w:cs="Arial"/>
        </w:rPr>
        <w:t>;</w:t>
      </w:r>
    </w:p>
    <w:p w14:paraId="674C6C4B" w14:textId="77777777" w:rsidR="003320E2" w:rsidRPr="0079178D" w:rsidRDefault="003320E2" w:rsidP="003320E2">
      <w:pPr>
        <w:tabs>
          <w:tab w:val="left" w:pos="709"/>
          <w:tab w:val="left" w:pos="3119"/>
        </w:tabs>
        <w:ind w:left="3119" w:hanging="3119"/>
        <w:jc w:val="both"/>
        <w:rPr>
          <w:rFonts w:ascii="Arial" w:hAnsi="Arial" w:cs="Arial"/>
        </w:rPr>
      </w:pPr>
      <w:r w:rsidRPr="0079178D">
        <w:rPr>
          <w:rFonts w:ascii="Arial" w:hAnsi="Arial" w:cs="Arial"/>
        </w:rPr>
        <w:tab/>
        <w:t>Doba</w:t>
      </w:r>
      <w:r w:rsidRPr="0079178D">
        <w:rPr>
          <w:rFonts w:ascii="Arial" w:hAnsi="Arial" w:cs="Arial"/>
        </w:rPr>
        <w:tab/>
      </w:r>
      <w:r w:rsidR="00FB28CE" w:rsidRPr="0079178D">
        <w:rPr>
          <w:rFonts w:ascii="Arial" w:hAnsi="Arial" w:cs="Arial"/>
        </w:rPr>
        <w:t>po dobu trvání Smlouvy;</w:t>
      </w:r>
    </w:p>
    <w:p w14:paraId="26C561CE" w14:textId="1BD46074" w:rsidR="003320E2" w:rsidRDefault="003320E2" w:rsidP="0042756F">
      <w:pPr>
        <w:tabs>
          <w:tab w:val="left" w:pos="709"/>
          <w:tab w:val="left" w:pos="3119"/>
        </w:tabs>
        <w:ind w:left="3119" w:hanging="3119"/>
        <w:jc w:val="both"/>
        <w:rPr>
          <w:rFonts w:ascii="Arial" w:hAnsi="Arial" w:cs="Arial"/>
        </w:rPr>
      </w:pPr>
      <w:r w:rsidRPr="0079178D">
        <w:rPr>
          <w:rFonts w:ascii="Arial" w:hAnsi="Arial" w:cs="Arial"/>
        </w:rPr>
        <w:tab/>
        <w:t>Povaha a účel</w:t>
      </w:r>
      <w:r w:rsidRPr="0079178D">
        <w:rPr>
          <w:rFonts w:ascii="Arial" w:hAnsi="Arial" w:cs="Arial"/>
        </w:rPr>
        <w:tab/>
      </w:r>
      <w:r w:rsidR="00FB28CE" w:rsidRPr="0079178D">
        <w:rPr>
          <w:rFonts w:ascii="Arial" w:hAnsi="Arial" w:cs="Arial"/>
        </w:rPr>
        <w:t>listinná a elektronická podoba, manuální a částečně automatizované zpracování, účelem je zajištění možnosti držitelům Průkaz využívat dle této Smlouvy, dle Pravidel použití průkazů a karet dostupných na</w:t>
      </w:r>
      <w:r w:rsidR="0042756F">
        <w:rPr>
          <w:rFonts w:ascii="Arial" w:hAnsi="Arial" w:cs="Arial"/>
        </w:rPr>
        <w:t xml:space="preserve"> </w:t>
      </w:r>
      <w:hyperlink r:id="rId13" w:history="1">
        <w:r w:rsidR="00A5418E" w:rsidRPr="00CE4884">
          <w:rPr>
            <w:rStyle w:val="Hypertextovodkaz"/>
            <w:rFonts w:ascii="Arial" w:hAnsi="Arial" w:cs="Arial"/>
          </w:rPr>
          <w:t>www.isic.cz</w:t>
        </w:r>
      </w:hyperlink>
      <w:r w:rsidR="0042756F">
        <w:rPr>
          <w:rFonts w:ascii="Arial" w:hAnsi="Arial" w:cs="Arial"/>
        </w:rPr>
        <w:t>;</w:t>
      </w:r>
    </w:p>
    <w:p w14:paraId="7D45E0B1" w14:textId="77777777" w:rsidR="003320E2" w:rsidRPr="0079178D" w:rsidRDefault="003320E2" w:rsidP="003320E2">
      <w:pPr>
        <w:tabs>
          <w:tab w:val="left" w:pos="709"/>
          <w:tab w:val="left" w:pos="3119"/>
        </w:tabs>
        <w:ind w:left="3119" w:hanging="3119"/>
        <w:rPr>
          <w:rFonts w:ascii="Arial" w:hAnsi="Arial" w:cs="Arial"/>
        </w:rPr>
      </w:pPr>
      <w:r w:rsidRPr="0079178D">
        <w:rPr>
          <w:rFonts w:ascii="Arial" w:hAnsi="Arial" w:cs="Arial"/>
        </w:rPr>
        <w:tab/>
        <w:t>Kategorie subjektů</w:t>
      </w:r>
      <w:r w:rsidRPr="0079178D">
        <w:rPr>
          <w:rFonts w:ascii="Arial" w:hAnsi="Arial" w:cs="Arial"/>
        </w:rPr>
        <w:tab/>
      </w:r>
      <w:r w:rsidR="00FB28CE" w:rsidRPr="0079178D">
        <w:rPr>
          <w:rFonts w:ascii="Arial" w:hAnsi="Arial" w:cs="Arial"/>
        </w:rPr>
        <w:t>dle Přílohy č. 2;</w:t>
      </w:r>
    </w:p>
    <w:p w14:paraId="7CC9E3BA" w14:textId="35BB8F9E" w:rsidR="003320E2" w:rsidRPr="0079178D" w:rsidRDefault="003320E2" w:rsidP="003320E2">
      <w:pPr>
        <w:tabs>
          <w:tab w:val="left" w:pos="709"/>
          <w:tab w:val="left" w:pos="3119"/>
        </w:tabs>
        <w:ind w:left="3119" w:hanging="3119"/>
        <w:rPr>
          <w:rFonts w:ascii="Arial" w:hAnsi="Arial" w:cs="Arial"/>
        </w:rPr>
      </w:pPr>
      <w:r w:rsidRPr="0079178D">
        <w:rPr>
          <w:rFonts w:ascii="Arial" w:hAnsi="Arial" w:cs="Arial"/>
        </w:rPr>
        <w:tab/>
        <w:t>Práva a povinnosti stran</w:t>
      </w:r>
      <w:r w:rsidRPr="0079178D">
        <w:rPr>
          <w:rFonts w:ascii="Arial" w:hAnsi="Arial" w:cs="Arial"/>
        </w:rPr>
        <w:tab/>
        <w:t xml:space="preserve">dle článku </w:t>
      </w:r>
      <w:r w:rsidR="00FB28CE" w:rsidRPr="0079178D">
        <w:rPr>
          <w:rFonts w:ascii="Arial" w:hAnsi="Arial" w:cs="Arial"/>
        </w:rPr>
        <w:t>VI</w:t>
      </w:r>
      <w:r w:rsidR="0018039D">
        <w:rPr>
          <w:rFonts w:ascii="Arial" w:hAnsi="Arial" w:cs="Arial"/>
        </w:rPr>
        <w:t>I</w:t>
      </w:r>
      <w:r w:rsidR="00FB28CE" w:rsidRPr="0079178D">
        <w:rPr>
          <w:rFonts w:ascii="Arial" w:hAnsi="Arial" w:cs="Arial"/>
        </w:rPr>
        <w:t xml:space="preserve">. </w:t>
      </w:r>
      <w:r w:rsidRPr="0079178D">
        <w:rPr>
          <w:rFonts w:ascii="Arial" w:hAnsi="Arial" w:cs="Arial"/>
        </w:rPr>
        <w:t>Smlouvy</w:t>
      </w:r>
      <w:r w:rsidR="00FB28CE" w:rsidRPr="0079178D">
        <w:rPr>
          <w:rFonts w:ascii="Arial" w:hAnsi="Arial" w:cs="Arial"/>
        </w:rPr>
        <w:t>;</w:t>
      </w:r>
    </w:p>
    <w:p w14:paraId="68325978" w14:textId="17086F69" w:rsidR="00500D9E" w:rsidRPr="0079178D" w:rsidRDefault="00500D9E" w:rsidP="003320E2">
      <w:pPr>
        <w:tabs>
          <w:tab w:val="left" w:pos="709"/>
          <w:tab w:val="left" w:pos="3119"/>
        </w:tabs>
        <w:ind w:left="3119" w:hanging="3119"/>
        <w:rPr>
          <w:rFonts w:ascii="Arial" w:hAnsi="Arial" w:cs="Arial"/>
        </w:rPr>
      </w:pPr>
      <w:r w:rsidRPr="0079178D">
        <w:rPr>
          <w:rFonts w:ascii="Arial" w:hAnsi="Arial" w:cs="Arial"/>
        </w:rPr>
        <w:tab/>
        <w:t>Povinnosti dle Zákona</w:t>
      </w:r>
      <w:r w:rsidRPr="0079178D">
        <w:rPr>
          <w:rFonts w:ascii="Arial" w:hAnsi="Arial" w:cs="Arial"/>
        </w:rPr>
        <w:tab/>
      </w:r>
      <w:r w:rsidR="00420C09" w:rsidRPr="0079178D">
        <w:rPr>
          <w:rFonts w:ascii="Arial" w:hAnsi="Arial" w:cs="Arial"/>
        </w:rPr>
        <w:t>dle článku VI</w:t>
      </w:r>
      <w:r w:rsidR="0018039D">
        <w:rPr>
          <w:rFonts w:ascii="Arial" w:hAnsi="Arial" w:cs="Arial"/>
        </w:rPr>
        <w:t>I.</w:t>
      </w:r>
      <w:r w:rsidR="00420C09" w:rsidRPr="0079178D">
        <w:rPr>
          <w:rFonts w:ascii="Arial" w:hAnsi="Arial" w:cs="Arial"/>
        </w:rPr>
        <w:t xml:space="preserve"> Smlouvy;</w:t>
      </w:r>
    </w:p>
    <w:p w14:paraId="6E9F3705" w14:textId="1EF2035F" w:rsidR="00420C09" w:rsidRPr="0079178D" w:rsidRDefault="00420C09" w:rsidP="003320E2">
      <w:pPr>
        <w:tabs>
          <w:tab w:val="left" w:pos="709"/>
          <w:tab w:val="left" w:pos="3119"/>
        </w:tabs>
        <w:ind w:left="3119" w:hanging="3119"/>
        <w:rPr>
          <w:rFonts w:ascii="Arial" w:hAnsi="Arial" w:cs="Arial"/>
        </w:rPr>
      </w:pPr>
      <w:r w:rsidRPr="0079178D">
        <w:rPr>
          <w:rFonts w:ascii="Arial" w:hAnsi="Arial" w:cs="Arial"/>
        </w:rPr>
        <w:tab/>
        <w:t>Zabezpečení</w:t>
      </w:r>
      <w:r w:rsidRPr="0079178D">
        <w:rPr>
          <w:rFonts w:ascii="Arial" w:hAnsi="Arial" w:cs="Arial"/>
        </w:rPr>
        <w:tab/>
        <w:t xml:space="preserve">dle článku </w:t>
      </w:r>
      <w:r w:rsidR="005B02CB">
        <w:rPr>
          <w:rFonts w:ascii="Arial" w:hAnsi="Arial" w:cs="Arial"/>
        </w:rPr>
        <w:t>V</w:t>
      </w:r>
      <w:r w:rsidRPr="0079178D">
        <w:rPr>
          <w:rFonts w:ascii="Arial" w:hAnsi="Arial" w:cs="Arial"/>
        </w:rPr>
        <w:t>I</w:t>
      </w:r>
      <w:r w:rsidR="0018039D">
        <w:rPr>
          <w:rFonts w:ascii="Arial" w:hAnsi="Arial" w:cs="Arial"/>
        </w:rPr>
        <w:t xml:space="preserve">I. </w:t>
      </w:r>
      <w:r w:rsidRPr="0079178D">
        <w:rPr>
          <w:rFonts w:ascii="Arial" w:hAnsi="Arial" w:cs="Arial"/>
        </w:rPr>
        <w:t>Smlouvy.</w:t>
      </w:r>
    </w:p>
    <w:p w14:paraId="6D0EA044" w14:textId="77777777" w:rsidR="00A747A1" w:rsidRPr="0079178D" w:rsidRDefault="00A747A1" w:rsidP="003320E2">
      <w:pPr>
        <w:tabs>
          <w:tab w:val="left" w:pos="709"/>
          <w:tab w:val="left" w:pos="3119"/>
        </w:tabs>
        <w:ind w:left="3119" w:hanging="3119"/>
        <w:rPr>
          <w:rFonts w:ascii="Arial" w:hAnsi="Arial" w:cs="Arial"/>
        </w:rPr>
      </w:pPr>
      <w:r w:rsidRPr="0079178D">
        <w:rPr>
          <w:rFonts w:ascii="Arial" w:hAnsi="Arial" w:cs="Arial"/>
        </w:rPr>
        <w:tab/>
      </w:r>
      <w:r w:rsidRPr="0079178D">
        <w:rPr>
          <w:rFonts w:ascii="Arial" w:hAnsi="Arial" w:cs="Arial"/>
        </w:rPr>
        <w:tab/>
      </w:r>
    </w:p>
    <w:p w14:paraId="65274ECE" w14:textId="77777777" w:rsidR="003320E2" w:rsidRPr="0079178D" w:rsidRDefault="003320E2" w:rsidP="00AB2FD1">
      <w:pPr>
        <w:tabs>
          <w:tab w:val="left" w:pos="709"/>
          <w:tab w:val="left" w:pos="3119"/>
        </w:tabs>
        <w:ind w:left="3119" w:hanging="3119"/>
        <w:rPr>
          <w:rFonts w:ascii="Arial" w:hAnsi="Arial" w:cs="Arial"/>
        </w:rPr>
      </w:pPr>
    </w:p>
    <w:p w14:paraId="300729A7" w14:textId="77777777" w:rsidR="002B5514" w:rsidRPr="0079178D" w:rsidRDefault="002B5514">
      <w:pPr>
        <w:rPr>
          <w:rFonts w:ascii="Arial" w:hAnsi="Arial" w:cs="Arial"/>
        </w:rPr>
      </w:pPr>
    </w:p>
    <w:p w14:paraId="1DD5A5F7" w14:textId="77777777" w:rsidR="00A92F0D" w:rsidRPr="0079178D" w:rsidRDefault="00A92F0D">
      <w:pPr>
        <w:rPr>
          <w:rFonts w:ascii="Arial" w:hAnsi="Arial" w:cs="Arial"/>
          <w:color w:val="000000"/>
        </w:rPr>
      </w:pPr>
    </w:p>
    <w:sectPr w:rsidR="00A92F0D" w:rsidRPr="0079178D">
      <w:footerReference w:type="default" r:id="rId14"/>
      <w:footnotePr>
        <w:pos w:val="beneathText"/>
      </w:footnotePr>
      <w:pgSz w:w="11905" w:h="16837"/>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B621" w14:textId="77777777" w:rsidR="004F2661" w:rsidRDefault="004F2661">
      <w:r>
        <w:separator/>
      </w:r>
    </w:p>
  </w:endnote>
  <w:endnote w:type="continuationSeparator" w:id="0">
    <w:p w14:paraId="0FEDE29A" w14:textId="77777777" w:rsidR="004F2661" w:rsidRDefault="004F2661">
      <w:r>
        <w:continuationSeparator/>
      </w:r>
    </w:p>
  </w:endnote>
  <w:endnote w:type="continuationNotice" w:id="1">
    <w:p w14:paraId="07213415" w14:textId="77777777" w:rsidR="004F2661" w:rsidRDefault="004F2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xi Sans">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D531" w14:textId="5D098CEB" w:rsidR="00A7315C" w:rsidRDefault="00A7315C">
    <w:pPr>
      <w:pStyle w:val="Nzev"/>
      <w:rPr>
        <w:rFonts w:ascii="Century Schoolbook" w:hAnsi="Century Schoolbook"/>
        <w:b w:val="0"/>
        <w:i/>
        <w:sz w:val="20"/>
      </w:rPr>
    </w:pPr>
    <w:r>
      <w:rPr>
        <w:noProof/>
        <w:lang w:eastAsia="cs-CZ"/>
      </w:rPr>
      <mc:AlternateContent>
        <mc:Choice Requires="wps">
          <w:drawing>
            <wp:anchor distT="0" distB="0" distL="0" distR="0" simplePos="0" relativeHeight="251658240" behindDoc="0" locked="0" layoutInCell="1" allowOverlap="1" wp14:anchorId="581FF21C" wp14:editId="4B7B877C">
              <wp:simplePos x="0" y="0"/>
              <wp:positionH relativeFrom="column">
                <wp:posOffset>5518785</wp:posOffset>
              </wp:positionH>
              <wp:positionV relativeFrom="paragraph">
                <wp:posOffset>635</wp:posOffset>
              </wp:positionV>
              <wp:extent cx="225425" cy="127635"/>
              <wp:effectExtent l="3810"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7F7BC" w14:textId="77777777" w:rsidR="00A7315C" w:rsidRDefault="00A7315C">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FF21C" id="_x0000_t202" coordsize="21600,21600" o:spt="202" path="m,l,21600r21600,l21600,xe">
              <v:stroke joinstyle="miter"/>
              <v:path gradientshapeok="t" o:connecttype="rect"/>
            </v:shapetype>
            <v:shape id="Text Box 1" o:spid="_x0000_s1026" type="#_x0000_t202" style="position:absolute;left:0;text-align:left;margin-left:434.55pt;margin-top:.05pt;width:17.75pt;height:10.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" stroked="f">
              <v:textbox inset="0,0,0,0">
                <w:txbxContent>
                  <w:p w14:paraId="5C97F7BC" w14:textId="77777777" w:rsidR="00A7315C" w:rsidRDefault="00A7315C">
                    <w:pPr>
                      <w:pStyle w:val="Zpat"/>
                    </w:pPr>
                  </w:p>
                </w:txbxContent>
              </v:textbox>
              <w10:wrap type="square" side="largest"/>
            </v:shape>
          </w:pict>
        </mc:Fallback>
      </mc:AlternateContent>
    </w:r>
    <w:r>
      <w:rPr>
        <w:rFonts w:ascii="Century Schoolbook" w:hAnsi="Century Schoolbook"/>
        <w:b w:val="0"/>
        <w:i/>
        <w:sz w:val="20"/>
      </w:rPr>
      <w:t>Smlouva o spolupráci</w:t>
    </w:r>
  </w:p>
  <w:p w14:paraId="28F69F87" w14:textId="13AD3096" w:rsidR="00A7315C" w:rsidRDefault="00A7315C">
    <w:pPr>
      <w:pStyle w:val="Nzev"/>
    </w:pPr>
    <w:r>
      <w:rPr>
        <w:rFonts w:ascii="Century Schoolbook" w:hAnsi="Century Schoolbook"/>
        <w:b w:val="0"/>
        <w:i/>
        <w:sz w:val="20"/>
      </w:rPr>
      <w:t xml:space="preserve">strana </w:t>
    </w:r>
    <w:r>
      <w:rPr>
        <w:rStyle w:val="slostrnky"/>
        <w:i/>
        <w:sz w:val="20"/>
      </w:rPr>
      <w:fldChar w:fldCharType="begin"/>
    </w:r>
    <w:r>
      <w:rPr>
        <w:rStyle w:val="slostrnky"/>
        <w:i/>
        <w:sz w:val="20"/>
      </w:rPr>
      <w:instrText xml:space="preserve"> PAGE \*Arabic </w:instrText>
    </w:r>
    <w:r>
      <w:rPr>
        <w:rStyle w:val="slostrnky"/>
        <w:i/>
        <w:sz w:val="20"/>
      </w:rPr>
      <w:fldChar w:fldCharType="separate"/>
    </w:r>
    <w:r w:rsidR="00F62C2A">
      <w:rPr>
        <w:rStyle w:val="slostrnky"/>
        <w:i/>
        <w:noProof/>
        <w:sz w:val="20"/>
      </w:rPr>
      <w:t>10</w:t>
    </w:r>
    <w:r>
      <w:rPr>
        <w:rStyle w:val="slostrnky"/>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C8B4" w14:textId="77777777" w:rsidR="00A7315C" w:rsidRDefault="00A7315C">
    <w:pPr>
      <w:pStyle w:val="Nze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DD80" w14:textId="77777777" w:rsidR="004F2661" w:rsidRDefault="004F2661">
      <w:r>
        <w:separator/>
      </w:r>
    </w:p>
  </w:footnote>
  <w:footnote w:type="continuationSeparator" w:id="0">
    <w:p w14:paraId="04BA73BC" w14:textId="77777777" w:rsidR="004F2661" w:rsidRDefault="004F2661">
      <w:r>
        <w:continuationSeparator/>
      </w:r>
    </w:p>
  </w:footnote>
  <w:footnote w:type="continuationNotice" w:id="1">
    <w:p w14:paraId="34E745EA" w14:textId="77777777" w:rsidR="004F2661" w:rsidRDefault="004F26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1143"/>
        </w:tabs>
        <w:ind w:left="1143" w:hanging="43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143"/>
        </w:tabs>
        <w:ind w:left="1143" w:hanging="435"/>
      </w:pPr>
    </w:lvl>
  </w:abstractNum>
  <w:abstractNum w:abstractNumId="2" w15:restartNumberingAfterBreak="0">
    <w:nsid w:val="00000003"/>
    <w:multiLevelType w:val="singleLevel"/>
    <w:tmpl w:val="00000003"/>
    <w:name w:val="WW8Num3"/>
    <w:lvl w:ilvl="0">
      <w:start w:val="2"/>
      <w:numFmt w:val="bullet"/>
      <w:lvlText w:val="-"/>
      <w:lvlJc w:val="left"/>
      <w:pPr>
        <w:tabs>
          <w:tab w:val="num" w:pos="1065"/>
        </w:tabs>
        <w:ind w:left="1065" w:hanging="360"/>
      </w:pPr>
      <w:rPr>
        <w:rFonts w:ascii="StarSymbol" w:hAnsi="StarSymbol"/>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90494"/>
    <w:multiLevelType w:val="hybridMultilevel"/>
    <w:tmpl w:val="AAE83380"/>
    <w:lvl w:ilvl="0" w:tplc="A54A80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1DE51C5"/>
    <w:multiLevelType w:val="multilevel"/>
    <w:tmpl w:val="7070F5E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0848677A"/>
    <w:multiLevelType w:val="hybridMultilevel"/>
    <w:tmpl w:val="122C8A28"/>
    <w:lvl w:ilvl="0" w:tplc="8A7A0396">
      <w:start w:val="2"/>
      <w:numFmt w:val="bullet"/>
      <w:lvlText w:val="-"/>
      <w:lvlJc w:val="left"/>
      <w:pPr>
        <w:ind w:left="720" w:hanging="360"/>
      </w:pPr>
      <w:rPr>
        <w:rFonts w:ascii="StarSymbol" w:hAnsi="StarSymbol" w:hint="default"/>
      </w:rPr>
    </w:lvl>
    <w:lvl w:ilvl="1" w:tplc="CB98064C">
      <w:start w:val="1"/>
      <w:numFmt w:val="bullet"/>
      <w:lvlText w:val="o"/>
      <w:lvlJc w:val="left"/>
      <w:pPr>
        <w:ind w:left="1440" w:hanging="360"/>
      </w:pPr>
      <w:rPr>
        <w:rFonts w:ascii="Courier New" w:hAnsi="Courier New" w:hint="default"/>
      </w:rPr>
    </w:lvl>
    <w:lvl w:ilvl="2" w:tplc="E3A283C8">
      <w:start w:val="1"/>
      <w:numFmt w:val="bullet"/>
      <w:lvlText w:val=""/>
      <w:lvlJc w:val="left"/>
      <w:pPr>
        <w:ind w:left="2160" w:hanging="360"/>
      </w:pPr>
      <w:rPr>
        <w:rFonts w:ascii="Wingdings" w:hAnsi="Wingdings" w:hint="default"/>
      </w:rPr>
    </w:lvl>
    <w:lvl w:ilvl="3" w:tplc="1F869FCC">
      <w:start w:val="1"/>
      <w:numFmt w:val="bullet"/>
      <w:lvlText w:val=""/>
      <w:lvlJc w:val="left"/>
      <w:pPr>
        <w:ind w:left="2880" w:hanging="360"/>
      </w:pPr>
      <w:rPr>
        <w:rFonts w:ascii="Symbol" w:hAnsi="Symbol" w:hint="default"/>
      </w:rPr>
    </w:lvl>
    <w:lvl w:ilvl="4" w:tplc="ECBC9CE2">
      <w:start w:val="1"/>
      <w:numFmt w:val="bullet"/>
      <w:lvlText w:val="o"/>
      <w:lvlJc w:val="left"/>
      <w:pPr>
        <w:ind w:left="3600" w:hanging="360"/>
      </w:pPr>
      <w:rPr>
        <w:rFonts w:ascii="Courier New" w:hAnsi="Courier New" w:hint="default"/>
      </w:rPr>
    </w:lvl>
    <w:lvl w:ilvl="5" w:tplc="F370C9DC">
      <w:start w:val="1"/>
      <w:numFmt w:val="bullet"/>
      <w:lvlText w:val=""/>
      <w:lvlJc w:val="left"/>
      <w:pPr>
        <w:ind w:left="4320" w:hanging="360"/>
      </w:pPr>
      <w:rPr>
        <w:rFonts w:ascii="Wingdings" w:hAnsi="Wingdings" w:hint="default"/>
      </w:rPr>
    </w:lvl>
    <w:lvl w:ilvl="6" w:tplc="AB0A4E8A">
      <w:start w:val="1"/>
      <w:numFmt w:val="bullet"/>
      <w:lvlText w:val=""/>
      <w:lvlJc w:val="left"/>
      <w:pPr>
        <w:ind w:left="5040" w:hanging="360"/>
      </w:pPr>
      <w:rPr>
        <w:rFonts w:ascii="Symbol" w:hAnsi="Symbol" w:hint="default"/>
      </w:rPr>
    </w:lvl>
    <w:lvl w:ilvl="7" w:tplc="6AC6961E">
      <w:start w:val="1"/>
      <w:numFmt w:val="bullet"/>
      <w:lvlText w:val="o"/>
      <w:lvlJc w:val="left"/>
      <w:pPr>
        <w:ind w:left="5760" w:hanging="360"/>
      </w:pPr>
      <w:rPr>
        <w:rFonts w:ascii="Courier New" w:hAnsi="Courier New" w:hint="default"/>
      </w:rPr>
    </w:lvl>
    <w:lvl w:ilvl="8" w:tplc="897851BA">
      <w:start w:val="1"/>
      <w:numFmt w:val="bullet"/>
      <w:lvlText w:val=""/>
      <w:lvlJc w:val="left"/>
      <w:pPr>
        <w:ind w:left="6480" w:hanging="360"/>
      </w:pPr>
      <w:rPr>
        <w:rFonts w:ascii="Wingdings" w:hAnsi="Wingdings" w:hint="default"/>
      </w:rPr>
    </w:lvl>
  </w:abstractNum>
  <w:abstractNum w:abstractNumId="7" w15:restartNumberingAfterBreak="0">
    <w:nsid w:val="09F82377"/>
    <w:multiLevelType w:val="hybridMultilevel"/>
    <w:tmpl w:val="82EC2884"/>
    <w:lvl w:ilvl="0" w:tplc="BF6C156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163D5B44"/>
    <w:multiLevelType w:val="hybridMultilevel"/>
    <w:tmpl w:val="5CA816D0"/>
    <w:lvl w:ilvl="0" w:tplc="B83209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BE2D6E"/>
    <w:multiLevelType w:val="hybridMultilevel"/>
    <w:tmpl w:val="9BBAD74C"/>
    <w:lvl w:ilvl="0" w:tplc="B38C87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37C0F"/>
    <w:multiLevelType w:val="multilevel"/>
    <w:tmpl w:val="5764010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1" w15:restartNumberingAfterBreak="0">
    <w:nsid w:val="1BC214C2"/>
    <w:multiLevelType w:val="multilevel"/>
    <w:tmpl w:val="52F4DBB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72502F"/>
    <w:multiLevelType w:val="hybridMultilevel"/>
    <w:tmpl w:val="E474C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BA2CC4"/>
    <w:multiLevelType w:val="hybridMultilevel"/>
    <w:tmpl w:val="49468E3E"/>
    <w:lvl w:ilvl="0" w:tplc="7D86E5E8">
      <w:start w:val="1"/>
      <w:numFmt w:val="decimal"/>
      <w:lvlText w:val="%1."/>
      <w:lvlJc w:val="left"/>
      <w:pPr>
        <w:ind w:left="1020" w:hanging="360"/>
      </w:pPr>
    </w:lvl>
    <w:lvl w:ilvl="1" w:tplc="8D42C066">
      <w:start w:val="1"/>
      <w:numFmt w:val="decimal"/>
      <w:lvlText w:val="%2."/>
      <w:lvlJc w:val="left"/>
      <w:pPr>
        <w:ind w:left="1020" w:hanging="360"/>
      </w:pPr>
    </w:lvl>
    <w:lvl w:ilvl="2" w:tplc="B2FAD5E0">
      <w:start w:val="1"/>
      <w:numFmt w:val="decimal"/>
      <w:lvlText w:val="%3."/>
      <w:lvlJc w:val="left"/>
      <w:pPr>
        <w:ind w:left="1020" w:hanging="360"/>
      </w:pPr>
    </w:lvl>
    <w:lvl w:ilvl="3" w:tplc="754C513E">
      <w:start w:val="1"/>
      <w:numFmt w:val="decimal"/>
      <w:lvlText w:val="%4."/>
      <w:lvlJc w:val="left"/>
      <w:pPr>
        <w:ind w:left="1020" w:hanging="360"/>
      </w:pPr>
    </w:lvl>
    <w:lvl w:ilvl="4" w:tplc="17C2B446">
      <w:start w:val="1"/>
      <w:numFmt w:val="decimal"/>
      <w:lvlText w:val="%5."/>
      <w:lvlJc w:val="left"/>
      <w:pPr>
        <w:ind w:left="1020" w:hanging="360"/>
      </w:pPr>
    </w:lvl>
    <w:lvl w:ilvl="5" w:tplc="8FEE2FCE">
      <w:start w:val="1"/>
      <w:numFmt w:val="decimal"/>
      <w:lvlText w:val="%6."/>
      <w:lvlJc w:val="left"/>
      <w:pPr>
        <w:ind w:left="1020" w:hanging="360"/>
      </w:pPr>
    </w:lvl>
    <w:lvl w:ilvl="6" w:tplc="55E2554A">
      <w:start w:val="1"/>
      <w:numFmt w:val="decimal"/>
      <w:lvlText w:val="%7."/>
      <w:lvlJc w:val="left"/>
      <w:pPr>
        <w:ind w:left="1020" w:hanging="360"/>
      </w:pPr>
    </w:lvl>
    <w:lvl w:ilvl="7" w:tplc="7A883FC4">
      <w:start w:val="1"/>
      <w:numFmt w:val="decimal"/>
      <w:lvlText w:val="%8."/>
      <w:lvlJc w:val="left"/>
      <w:pPr>
        <w:ind w:left="1020" w:hanging="360"/>
      </w:pPr>
    </w:lvl>
    <w:lvl w:ilvl="8" w:tplc="D7D49C56">
      <w:start w:val="1"/>
      <w:numFmt w:val="decimal"/>
      <w:lvlText w:val="%9."/>
      <w:lvlJc w:val="left"/>
      <w:pPr>
        <w:ind w:left="1020" w:hanging="360"/>
      </w:pPr>
    </w:lvl>
  </w:abstractNum>
  <w:abstractNum w:abstractNumId="14" w15:restartNumberingAfterBreak="0">
    <w:nsid w:val="213816FF"/>
    <w:multiLevelType w:val="hybridMultilevel"/>
    <w:tmpl w:val="C5807A16"/>
    <w:lvl w:ilvl="0" w:tplc="04050001">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5" w15:restartNumberingAfterBreak="0">
    <w:nsid w:val="238C755A"/>
    <w:multiLevelType w:val="hybridMultilevel"/>
    <w:tmpl w:val="B86A28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48E0C4B"/>
    <w:multiLevelType w:val="hybridMultilevel"/>
    <w:tmpl w:val="A2D8D8C4"/>
    <w:lvl w:ilvl="0" w:tplc="15AE33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604A15"/>
    <w:multiLevelType w:val="hybridMultilevel"/>
    <w:tmpl w:val="6DF8426C"/>
    <w:lvl w:ilvl="0" w:tplc="BCF6A070">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8" w15:restartNumberingAfterBreak="0">
    <w:nsid w:val="32714F92"/>
    <w:multiLevelType w:val="hybridMultilevel"/>
    <w:tmpl w:val="D89EB93C"/>
    <w:name w:val="WW8Num22"/>
    <w:lvl w:ilvl="0" w:tplc="015A1A04">
      <w:start w:val="2"/>
      <w:numFmt w:val="lowerLetter"/>
      <w:lvlText w:val="%1)"/>
      <w:lvlJc w:val="left"/>
      <w:pPr>
        <w:tabs>
          <w:tab w:val="num" w:pos="1143"/>
        </w:tabs>
        <w:ind w:left="1143"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C0A4D"/>
    <w:multiLevelType w:val="hybridMultilevel"/>
    <w:tmpl w:val="E84C3D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E25F8B"/>
    <w:multiLevelType w:val="hybridMultilevel"/>
    <w:tmpl w:val="9AE85F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9F3AC9"/>
    <w:multiLevelType w:val="hybridMultilevel"/>
    <w:tmpl w:val="074A1B42"/>
    <w:lvl w:ilvl="0" w:tplc="6CD0E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830A70"/>
    <w:multiLevelType w:val="multilevel"/>
    <w:tmpl w:val="F0CA1088"/>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rPr>
        <w:rFonts w:hint="default"/>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3" w15:restartNumberingAfterBreak="0">
    <w:nsid w:val="3ADB26B7"/>
    <w:multiLevelType w:val="hybridMultilevel"/>
    <w:tmpl w:val="8C007488"/>
    <w:lvl w:ilvl="0" w:tplc="E5C8BD3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8EC222F"/>
    <w:multiLevelType w:val="hybridMultilevel"/>
    <w:tmpl w:val="3E720996"/>
    <w:lvl w:ilvl="0" w:tplc="29E0DEFE">
      <w:start w:val="1"/>
      <w:numFmt w:val="lowerLetter"/>
      <w:lvlText w:val="%1)"/>
      <w:lvlJc w:val="left"/>
      <w:pPr>
        <w:ind w:left="1114" w:hanging="4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C283E53"/>
    <w:multiLevelType w:val="hybridMultilevel"/>
    <w:tmpl w:val="6D5823F8"/>
    <w:lvl w:ilvl="0" w:tplc="B0AC4AB4">
      <w:start w:val="7"/>
      <w:numFmt w:val="bullet"/>
      <w:lvlText w:val="-"/>
      <w:lvlJc w:val="left"/>
      <w:pPr>
        <w:ind w:left="720" w:hanging="360"/>
      </w:pPr>
      <w:rPr>
        <w:rFonts w:ascii="Microsoft Sans Serif" w:eastAsia="Times New Roman" w:hAnsi="Microsoft Sans Serif"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0E1F08"/>
    <w:multiLevelType w:val="hybridMultilevel"/>
    <w:tmpl w:val="1AA0AB64"/>
    <w:lvl w:ilvl="0" w:tplc="FF5270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7F09ED"/>
    <w:multiLevelType w:val="hybridMultilevel"/>
    <w:tmpl w:val="FFFFFFFF"/>
    <w:lvl w:ilvl="0" w:tplc="0AD0166A">
      <w:start w:val="2"/>
      <w:numFmt w:val="bullet"/>
      <w:lvlText w:val="-"/>
      <w:lvlJc w:val="left"/>
      <w:pPr>
        <w:ind w:left="720" w:hanging="360"/>
      </w:pPr>
      <w:rPr>
        <w:rFonts w:ascii="StarSymbol" w:hAnsi="StarSymbol" w:hint="default"/>
      </w:rPr>
    </w:lvl>
    <w:lvl w:ilvl="1" w:tplc="6874AD90">
      <w:start w:val="1"/>
      <w:numFmt w:val="bullet"/>
      <w:lvlText w:val="o"/>
      <w:lvlJc w:val="left"/>
      <w:pPr>
        <w:ind w:left="1440" w:hanging="360"/>
      </w:pPr>
      <w:rPr>
        <w:rFonts w:ascii="Courier New" w:hAnsi="Courier New" w:hint="default"/>
      </w:rPr>
    </w:lvl>
    <w:lvl w:ilvl="2" w:tplc="F7869914">
      <w:start w:val="1"/>
      <w:numFmt w:val="bullet"/>
      <w:lvlText w:val=""/>
      <w:lvlJc w:val="left"/>
      <w:pPr>
        <w:ind w:left="2160" w:hanging="360"/>
      </w:pPr>
      <w:rPr>
        <w:rFonts w:ascii="Wingdings" w:hAnsi="Wingdings" w:hint="default"/>
      </w:rPr>
    </w:lvl>
    <w:lvl w:ilvl="3" w:tplc="02A847D2">
      <w:start w:val="1"/>
      <w:numFmt w:val="bullet"/>
      <w:lvlText w:val=""/>
      <w:lvlJc w:val="left"/>
      <w:pPr>
        <w:ind w:left="2880" w:hanging="360"/>
      </w:pPr>
      <w:rPr>
        <w:rFonts w:ascii="Symbol" w:hAnsi="Symbol" w:hint="default"/>
      </w:rPr>
    </w:lvl>
    <w:lvl w:ilvl="4" w:tplc="BB146B14">
      <w:start w:val="1"/>
      <w:numFmt w:val="bullet"/>
      <w:lvlText w:val="o"/>
      <w:lvlJc w:val="left"/>
      <w:pPr>
        <w:ind w:left="3600" w:hanging="360"/>
      </w:pPr>
      <w:rPr>
        <w:rFonts w:ascii="Courier New" w:hAnsi="Courier New" w:hint="default"/>
      </w:rPr>
    </w:lvl>
    <w:lvl w:ilvl="5" w:tplc="461C3226">
      <w:start w:val="1"/>
      <w:numFmt w:val="bullet"/>
      <w:lvlText w:val=""/>
      <w:lvlJc w:val="left"/>
      <w:pPr>
        <w:ind w:left="4320" w:hanging="360"/>
      </w:pPr>
      <w:rPr>
        <w:rFonts w:ascii="Wingdings" w:hAnsi="Wingdings" w:hint="default"/>
      </w:rPr>
    </w:lvl>
    <w:lvl w:ilvl="6" w:tplc="25C43CDC">
      <w:start w:val="1"/>
      <w:numFmt w:val="bullet"/>
      <w:lvlText w:val=""/>
      <w:lvlJc w:val="left"/>
      <w:pPr>
        <w:ind w:left="5040" w:hanging="360"/>
      </w:pPr>
      <w:rPr>
        <w:rFonts w:ascii="Symbol" w:hAnsi="Symbol" w:hint="default"/>
      </w:rPr>
    </w:lvl>
    <w:lvl w:ilvl="7" w:tplc="35E61FCC">
      <w:start w:val="1"/>
      <w:numFmt w:val="bullet"/>
      <w:lvlText w:val="o"/>
      <w:lvlJc w:val="left"/>
      <w:pPr>
        <w:ind w:left="5760" w:hanging="360"/>
      </w:pPr>
      <w:rPr>
        <w:rFonts w:ascii="Courier New" w:hAnsi="Courier New" w:hint="default"/>
      </w:rPr>
    </w:lvl>
    <w:lvl w:ilvl="8" w:tplc="5FEC5F76">
      <w:start w:val="1"/>
      <w:numFmt w:val="bullet"/>
      <w:lvlText w:val=""/>
      <w:lvlJc w:val="left"/>
      <w:pPr>
        <w:ind w:left="6480" w:hanging="360"/>
      </w:pPr>
      <w:rPr>
        <w:rFonts w:ascii="Wingdings" w:hAnsi="Wingdings" w:hint="default"/>
      </w:rPr>
    </w:lvl>
  </w:abstractNum>
  <w:abstractNum w:abstractNumId="28" w15:restartNumberingAfterBreak="0">
    <w:nsid w:val="7616052F"/>
    <w:multiLevelType w:val="multilevel"/>
    <w:tmpl w:val="10EEDAF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9" w15:restartNumberingAfterBreak="0">
    <w:nsid w:val="769E530A"/>
    <w:multiLevelType w:val="multilevel"/>
    <w:tmpl w:val="DD84C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E74991"/>
    <w:multiLevelType w:val="hybridMultilevel"/>
    <w:tmpl w:val="82EC2884"/>
    <w:lvl w:ilvl="0" w:tplc="BF6C156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16cid:durableId="2050107502">
    <w:abstractNumId w:val="6"/>
  </w:num>
  <w:num w:numId="2" w16cid:durableId="208491378">
    <w:abstractNumId w:val="0"/>
  </w:num>
  <w:num w:numId="3" w16cid:durableId="1561865661">
    <w:abstractNumId w:val="1"/>
  </w:num>
  <w:num w:numId="4" w16cid:durableId="1109929803">
    <w:abstractNumId w:val="2"/>
  </w:num>
  <w:num w:numId="5" w16cid:durableId="1646740472">
    <w:abstractNumId w:val="3"/>
  </w:num>
  <w:num w:numId="6" w16cid:durableId="200480984">
    <w:abstractNumId w:val="20"/>
  </w:num>
  <w:num w:numId="7" w16cid:durableId="678121146">
    <w:abstractNumId w:val="23"/>
  </w:num>
  <w:num w:numId="8" w16cid:durableId="1627925173">
    <w:abstractNumId w:val="8"/>
  </w:num>
  <w:num w:numId="9" w16cid:durableId="1948660762">
    <w:abstractNumId w:val="26"/>
  </w:num>
  <w:num w:numId="10" w16cid:durableId="1913153683">
    <w:abstractNumId w:val="2"/>
  </w:num>
  <w:num w:numId="11" w16cid:durableId="2120179285">
    <w:abstractNumId w:val="9"/>
  </w:num>
  <w:num w:numId="12" w16cid:durableId="1332754650">
    <w:abstractNumId w:val="16"/>
  </w:num>
  <w:num w:numId="13" w16cid:durableId="1999114793">
    <w:abstractNumId w:val="19"/>
  </w:num>
  <w:num w:numId="14" w16cid:durableId="2102529453">
    <w:abstractNumId w:val="4"/>
  </w:num>
  <w:num w:numId="15" w16cid:durableId="227687403">
    <w:abstractNumId w:val="15"/>
  </w:num>
  <w:num w:numId="16" w16cid:durableId="875701194">
    <w:abstractNumId w:val="18"/>
  </w:num>
  <w:num w:numId="17" w16cid:durableId="276252079">
    <w:abstractNumId w:val="24"/>
  </w:num>
  <w:num w:numId="18" w16cid:durableId="1789272407">
    <w:abstractNumId w:val="17"/>
  </w:num>
  <w:num w:numId="19" w16cid:durableId="931856489">
    <w:abstractNumId w:val="25"/>
  </w:num>
  <w:num w:numId="20" w16cid:durableId="426776234">
    <w:abstractNumId w:val="21"/>
  </w:num>
  <w:num w:numId="21" w16cid:durableId="543634826">
    <w:abstractNumId w:val="14"/>
  </w:num>
  <w:num w:numId="22" w16cid:durableId="563031343">
    <w:abstractNumId w:val="12"/>
  </w:num>
  <w:num w:numId="23" w16cid:durableId="1751924737">
    <w:abstractNumId w:val="27"/>
  </w:num>
  <w:num w:numId="24" w16cid:durableId="2087653876">
    <w:abstractNumId w:val="29"/>
  </w:num>
  <w:num w:numId="25" w16cid:durableId="851602308">
    <w:abstractNumId w:val="11"/>
  </w:num>
  <w:num w:numId="26" w16cid:durableId="513611071">
    <w:abstractNumId w:val="30"/>
  </w:num>
  <w:num w:numId="27" w16cid:durableId="1709640602">
    <w:abstractNumId w:val="7"/>
  </w:num>
  <w:num w:numId="28" w16cid:durableId="403573319">
    <w:abstractNumId w:val="10"/>
  </w:num>
  <w:num w:numId="29" w16cid:durableId="78142781">
    <w:abstractNumId w:val="28"/>
  </w:num>
  <w:num w:numId="30" w16cid:durableId="1217811314">
    <w:abstractNumId w:val="22"/>
  </w:num>
  <w:num w:numId="31" w16cid:durableId="563494358">
    <w:abstractNumId w:val="5"/>
  </w:num>
  <w:num w:numId="32" w16cid:durableId="456408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9C"/>
    <w:rsid w:val="00001511"/>
    <w:rsid w:val="0000524C"/>
    <w:rsid w:val="0000629C"/>
    <w:rsid w:val="00006EE7"/>
    <w:rsid w:val="000075DA"/>
    <w:rsid w:val="00017D94"/>
    <w:rsid w:val="00020034"/>
    <w:rsid w:val="000215E6"/>
    <w:rsid w:val="00021738"/>
    <w:rsid w:val="00024166"/>
    <w:rsid w:val="00025003"/>
    <w:rsid w:val="00037576"/>
    <w:rsid w:val="00037B86"/>
    <w:rsid w:val="00046848"/>
    <w:rsid w:val="00047796"/>
    <w:rsid w:val="0005767D"/>
    <w:rsid w:val="00060A81"/>
    <w:rsid w:val="00065433"/>
    <w:rsid w:val="000678D1"/>
    <w:rsid w:val="00067DA2"/>
    <w:rsid w:val="000726CD"/>
    <w:rsid w:val="0008397F"/>
    <w:rsid w:val="00083C9A"/>
    <w:rsid w:val="00084692"/>
    <w:rsid w:val="000874B7"/>
    <w:rsid w:val="00090802"/>
    <w:rsid w:val="000B0AA3"/>
    <w:rsid w:val="000B25C5"/>
    <w:rsid w:val="000B539F"/>
    <w:rsid w:val="000B5B09"/>
    <w:rsid w:val="000C70BC"/>
    <w:rsid w:val="000D0DDA"/>
    <w:rsid w:val="000D412A"/>
    <w:rsid w:val="000D67AC"/>
    <w:rsid w:val="000E5C7E"/>
    <w:rsid w:val="000E780F"/>
    <w:rsid w:val="000F335C"/>
    <w:rsid w:val="000F7727"/>
    <w:rsid w:val="00100EDF"/>
    <w:rsid w:val="00101E31"/>
    <w:rsid w:val="0010335D"/>
    <w:rsid w:val="00103E42"/>
    <w:rsid w:val="00107D8B"/>
    <w:rsid w:val="00111226"/>
    <w:rsid w:val="00111234"/>
    <w:rsid w:val="00111893"/>
    <w:rsid w:val="00114E21"/>
    <w:rsid w:val="0011739B"/>
    <w:rsid w:val="00117548"/>
    <w:rsid w:val="001204E2"/>
    <w:rsid w:val="00120DCC"/>
    <w:rsid w:val="00123629"/>
    <w:rsid w:val="00123E9C"/>
    <w:rsid w:val="00124207"/>
    <w:rsid w:val="00124F62"/>
    <w:rsid w:val="00125DED"/>
    <w:rsid w:val="0012636C"/>
    <w:rsid w:val="0013015C"/>
    <w:rsid w:val="00135889"/>
    <w:rsid w:val="00140969"/>
    <w:rsid w:val="001414CE"/>
    <w:rsid w:val="00150A37"/>
    <w:rsid w:val="00151114"/>
    <w:rsid w:val="00154302"/>
    <w:rsid w:val="001544DD"/>
    <w:rsid w:val="00154C1D"/>
    <w:rsid w:val="001644CB"/>
    <w:rsid w:val="00165ADB"/>
    <w:rsid w:val="00170257"/>
    <w:rsid w:val="00175D2E"/>
    <w:rsid w:val="0018039D"/>
    <w:rsid w:val="00181791"/>
    <w:rsid w:val="00186277"/>
    <w:rsid w:val="00186AA0"/>
    <w:rsid w:val="001925D8"/>
    <w:rsid w:val="0019679B"/>
    <w:rsid w:val="00196A00"/>
    <w:rsid w:val="001A1BD5"/>
    <w:rsid w:val="001A5751"/>
    <w:rsid w:val="001B458A"/>
    <w:rsid w:val="001C35E0"/>
    <w:rsid w:val="001C4992"/>
    <w:rsid w:val="001C6421"/>
    <w:rsid w:val="001C7E6F"/>
    <w:rsid w:val="001D09CF"/>
    <w:rsid w:val="001D104A"/>
    <w:rsid w:val="001E2A3C"/>
    <w:rsid w:val="001F5E7A"/>
    <w:rsid w:val="00200E2F"/>
    <w:rsid w:val="002026B5"/>
    <w:rsid w:val="002034B3"/>
    <w:rsid w:val="002039E8"/>
    <w:rsid w:val="00205F1E"/>
    <w:rsid w:val="00210F5F"/>
    <w:rsid w:val="002113C0"/>
    <w:rsid w:val="0021150D"/>
    <w:rsid w:val="002144A8"/>
    <w:rsid w:val="00215E79"/>
    <w:rsid w:val="0021698E"/>
    <w:rsid w:val="00221723"/>
    <w:rsid w:val="002266C8"/>
    <w:rsid w:val="00235AE1"/>
    <w:rsid w:val="002365A2"/>
    <w:rsid w:val="002408CA"/>
    <w:rsid w:val="00240DEC"/>
    <w:rsid w:val="0024257D"/>
    <w:rsid w:val="00253E95"/>
    <w:rsid w:val="0025540F"/>
    <w:rsid w:val="0025614F"/>
    <w:rsid w:val="002645F3"/>
    <w:rsid w:val="00265BB3"/>
    <w:rsid w:val="00276683"/>
    <w:rsid w:val="00276927"/>
    <w:rsid w:val="00277BDD"/>
    <w:rsid w:val="002927AE"/>
    <w:rsid w:val="00294381"/>
    <w:rsid w:val="0029603D"/>
    <w:rsid w:val="002A0A2B"/>
    <w:rsid w:val="002A3283"/>
    <w:rsid w:val="002A76A3"/>
    <w:rsid w:val="002B5514"/>
    <w:rsid w:val="002C025C"/>
    <w:rsid w:val="002C1CA5"/>
    <w:rsid w:val="002C51D1"/>
    <w:rsid w:val="002D39C5"/>
    <w:rsid w:val="002E4653"/>
    <w:rsid w:val="002E7B86"/>
    <w:rsid w:val="002F1120"/>
    <w:rsid w:val="002F1F3A"/>
    <w:rsid w:val="002F2149"/>
    <w:rsid w:val="002F77ED"/>
    <w:rsid w:val="00301B02"/>
    <w:rsid w:val="00303595"/>
    <w:rsid w:val="00303A84"/>
    <w:rsid w:val="0030544D"/>
    <w:rsid w:val="0030583D"/>
    <w:rsid w:val="00307F3B"/>
    <w:rsid w:val="003112B7"/>
    <w:rsid w:val="003136BC"/>
    <w:rsid w:val="00315487"/>
    <w:rsid w:val="00317825"/>
    <w:rsid w:val="003208F4"/>
    <w:rsid w:val="00324E37"/>
    <w:rsid w:val="003320E2"/>
    <w:rsid w:val="00335CFC"/>
    <w:rsid w:val="003452B2"/>
    <w:rsid w:val="00346D2B"/>
    <w:rsid w:val="003470E2"/>
    <w:rsid w:val="003507BE"/>
    <w:rsid w:val="00351CD9"/>
    <w:rsid w:val="00355363"/>
    <w:rsid w:val="00356D90"/>
    <w:rsid w:val="00356DCD"/>
    <w:rsid w:val="00364028"/>
    <w:rsid w:val="00364CE1"/>
    <w:rsid w:val="0036782E"/>
    <w:rsid w:val="0037010D"/>
    <w:rsid w:val="00374AF5"/>
    <w:rsid w:val="00374B29"/>
    <w:rsid w:val="00374E34"/>
    <w:rsid w:val="00375972"/>
    <w:rsid w:val="00384730"/>
    <w:rsid w:val="0039000E"/>
    <w:rsid w:val="00390FD1"/>
    <w:rsid w:val="003A1CF3"/>
    <w:rsid w:val="003A68F6"/>
    <w:rsid w:val="003B6023"/>
    <w:rsid w:val="003D1FFA"/>
    <w:rsid w:val="003D4658"/>
    <w:rsid w:val="003D4EE8"/>
    <w:rsid w:val="003D6887"/>
    <w:rsid w:val="003E11DB"/>
    <w:rsid w:val="003E427B"/>
    <w:rsid w:val="003E59FE"/>
    <w:rsid w:val="003E5A28"/>
    <w:rsid w:val="003F26AE"/>
    <w:rsid w:val="00400FA4"/>
    <w:rsid w:val="0040184A"/>
    <w:rsid w:val="00402D01"/>
    <w:rsid w:val="00411A3D"/>
    <w:rsid w:val="00411C6E"/>
    <w:rsid w:val="00411CC8"/>
    <w:rsid w:val="00412399"/>
    <w:rsid w:val="00413E72"/>
    <w:rsid w:val="00416C75"/>
    <w:rsid w:val="00420C09"/>
    <w:rsid w:val="00421327"/>
    <w:rsid w:val="004258C2"/>
    <w:rsid w:val="0042756F"/>
    <w:rsid w:val="004300FA"/>
    <w:rsid w:val="0043540C"/>
    <w:rsid w:val="00443F50"/>
    <w:rsid w:val="004442C9"/>
    <w:rsid w:val="0044481C"/>
    <w:rsid w:val="0044673E"/>
    <w:rsid w:val="004518FF"/>
    <w:rsid w:val="004523F0"/>
    <w:rsid w:val="00453C70"/>
    <w:rsid w:val="004643C5"/>
    <w:rsid w:val="0046483A"/>
    <w:rsid w:val="00465F3D"/>
    <w:rsid w:val="00466C93"/>
    <w:rsid w:val="0047041C"/>
    <w:rsid w:val="00482F00"/>
    <w:rsid w:val="0048347B"/>
    <w:rsid w:val="00485EDC"/>
    <w:rsid w:val="004948D7"/>
    <w:rsid w:val="00495C17"/>
    <w:rsid w:val="004976A3"/>
    <w:rsid w:val="004A0B7C"/>
    <w:rsid w:val="004A107D"/>
    <w:rsid w:val="004A4997"/>
    <w:rsid w:val="004A7D96"/>
    <w:rsid w:val="004C1D4F"/>
    <w:rsid w:val="004C4ADA"/>
    <w:rsid w:val="004D11AD"/>
    <w:rsid w:val="004E05D4"/>
    <w:rsid w:val="004E528C"/>
    <w:rsid w:val="004E77F8"/>
    <w:rsid w:val="004F0F8F"/>
    <w:rsid w:val="004F2661"/>
    <w:rsid w:val="004F403F"/>
    <w:rsid w:val="004F6986"/>
    <w:rsid w:val="0050033D"/>
    <w:rsid w:val="00500736"/>
    <w:rsid w:val="00500D9E"/>
    <w:rsid w:val="00502D8E"/>
    <w:rsid w:val="00514298"/>
    <w:rsid w:val="0052005A"/>
    <w:rsid w:val="00523B6E"/>
    <w:rsid w:val="00523DF1"/>
    <w:rsid w:val="005270DB"/>
    <w:rsid w:val="00527752"/>
    <w:rsid w:val="0052783E"/>
    <w:rsid w:val="00527F8E"/>
    <w:rsid w:val="005306F9"/>
    <w:rsid w:val="00530FAE"/>
    <w:rsid w:val="00531F5E"/>
    <w:rsid w:val="005323F4"/>
    <w:rsid w:val="00541145"/>
    <w:rsid w:val="005457B1"/>
    <w:rsid w:val="00545BA9"/>
    <w:rsid w:val="0055206C"/>
    <w:rsid w:val="0055285F"/>
    <w:rsid w:val="005552D7"/>
    <w:rsid w:val="00555C7F"/>
    <w:rsid w:val="00563647"/>
    <w:rsid w:val="00566540"/>
    <w:rsid w:val="00570C39"/>
    <w:rsid w:val="00571636"/>
    <w:rsid w:val="00571C63"/>
    <w:rsid w:val="00573931"/>
    <w:rsid w:val="00574E22"/>
    <w:rsid w:val="005762E8"/>
    <w:rsid w:val="00582476"/>
    <w:rsid w:val="00583D3F"/>
    <w:rsid w:val="00592B1C"/>
    <w:rsid w:val="00597AA9"/>
    <w:rsid w:val="005A248D"/>
    <w:rsid w:val="005B02CB"/>
    <w:rsid w:val="005B02ED"/>
    <w:rsid w:val="005B232F"/>
    <w:rsid w:val="005B6D67"/>
    <w:rsid w:val="005C306C"/>
    <w:rsid w:val="005C75D4"/>
    <w:rsid w:val="005C7D7F"/>
    <w:rsid w:val="005D0946"/>
    <w:rsid w:val="005D2075"/>
    <w:rsid w:val="005D5D17"/>
    <w:rsid w:val="005E0EB9"/>
    <w:rsid w:val="005E6D5D"/>
    <w:rsid w:val="005F02ED"/>
    <w:rsid w:val="005F049F"/>
    <w:rsid w:val="005F21D5"/>
    <w:rsid w:val="005F60C9"/>
    <w:rsid w:val="005F73EB"/>
    <w:rsid w:val="00600D8D"/>
    <w:rsid w:val="00601626"/>
    <w:rsid w:val="00602847"/>
    <w:rsid w:val="0060390C"/>
    <w:rsid w:val="00605A46"/>
    <w:rsid w:val="00605F3C"/>
    <w:rsid w:val="00613616"/>
    <w:rsid w:val="00621609"/>
    <w:rsid w:val="00623E8C"/>
    <w:rsid w:val="00634999"/>
    <w:rsid w:val="0063529B"/>
    <w:rsid w:val="006361A1"/>
    <w:rsid w:val="006365F7"/>
    <w:rsid w:val="006406F2"/>
    <w:rsid w:val="00641DF3"/>
    <w:rsid w:val="006439F6"/>
    <w:rsid w:val="006518E1"/>
    <w:rsid w:val="00651F9D"/>
    <w:rsid w:val="00656979"/>
    <w:rsid w:val="00670882"/>
    <w:rsid w:val="006761C8"/>
    <w:rsid w:val="00680FA6"/>
    <w:rsid w:val="00684066"/>
    <w:rsid w:val="00692431"/>
    <w:rsid w:val="00692574"/>
    <w:rsid w:val="00692F10"/>
    <w:rsid w:val="006A6853"/>
    <w:rsid w:val="006A76B4"/>
    <w:rsid w:val="006B141D"/>
    <w:rsid w:val="006D048E"/>
    <w:rsid w:val="006D1A58"/>
    <w:rsid w:val="006E4590"/>
    <w:rsid w:val="006E6190"/>
    <w:rsid w:val="006F4B54"/>
    <w:rsid w:val="006F4F71"/>
    <w:rsid w:val="006F6CEF"/>
    <w:rsid w:val="007018BD"/>
    <w:rsid w:val="00703FA1"/>
    <w:rsid w:val="00711C0C"/>
    <w:rsid w:val="00713BFA"/>
    <w:rsid w:val="007216B7"/>
    <w:rsid w:val="00725959"/>
    <w:rsid w:val="0072758E"/>
    <w:rsid w:val="00731255"/>
    <w:rsid w:val="007440A4"/>
    <w:rsid w:val="0074576E"/>
    <w:rsid w:val="00752682"/>
    <w:rsid w:val="00752E71"/>
    <w:rsid w:val="0076128A"/>
    <w:rsid w:val="0076305A"/>
    <w:rsid w:val="007631A6"/>
    <w:rsid w:val="00763FF9"/>
    <w:rsid w:val="00772CFD"/>
    <w:rsid w:val="007760EA"/>
    <w:rsid w:val="00776F83"/>
    <w:rsid w:val="0077750B"/>
    <w:rsid w:val="00780F9D"/>
    <w:rsid w:val="00781362"/>
    <w:rsid w:val="00781D78"/>
    <w:rsid w:val="00785661"/>
    <w:rsid w:val="007869C8"/>
    <w:rsid w:val="007872CB"/>
    <w:rsid w:val="0079178D"/>
    <w:rsid w:val="00794634"/>
    <w:rsid w:val="007951B7"/>
    <w:rsid w:val="007975BB"/>
    <w:rsid w:val="007A0959"/>
    <w:rsid w:val="007A3CD1"/>
    <w:rsid w:val="007A3D0F"/>
    <w:rsid w:val="007A6327"/>
    <w:rsid w:val="007B1363"/>
    <w:rsid w:val="007C12E8"/>
    <w:rsid w:val="007C31BA"/>
    <w:rsid w:val="007D70FC"/>
    <w:rsid w:val="007E162C"/>
    <w:rsid w:val="007E4330"/>
    <w:rsid w:val="007E6E9D"/>
    <w:rsid w:val="007F2972"/>
    <w:rsid w:val="007F5EA2"/>
    <w:rsid w:val="007F69E1"/>
    <w:rsid w:val="007F6F29"/>
    <w:rsid w:val="007F6FE8"/>
    <w:rsid w:val="008001AD"/>
    <w:rsid w:val="00803306"/>
    <w:rsid w:val="00804DAD"/>
    <w:rsid w:val="00806FA3"/>
    <w:rsid w:val="00807460"/>
    <w:rsid w:val="00807796"/>
    <w:rsid w:val="00807B18"/>
    <w:rsid w:val="00812A5D"/>
    <w:rsid w:val="00815965"/>
    <w:rsid w:val="00815C43"/>
    <w:rsid w:val="00817ED9"/>
    <w:rsid w:val="008270C4"/>
    <w:rsid w:val="008302CA"/>
    <w:rsid w:val="008302EA"/>
    <w:rsid w:val="008314A4"/>
    <w:rsid w:val="00840AAC"/>
    <w:rsid w:val="00840E58"/>
    <w:rsid w:val="00840F57"/>
    <w:rsid w:val="00842E61"/>
    <w:rsid w:val="00844053"/>
    <w:rsid w:val="00845452"/>
    <w:rsid w:val="008504D5"/>
    <w:rsid w:val="00851BAF"/>
    <w:rsid w:val="00852E7A"/>
    <w:rsid w:val="008553C6"/>
    <w:rsid w:val="00860823"/>
    <w:rsid w:val="00860A56"/>
    <w:rsid w:val="0086543D"/>
    <w:rsid w:val="008805D3"/>
    <w:rsid w:val="00880B73"/>
    <w:rsid w:val="00887E85"/>
    <w:rsid w:val="008A1A1A"/>
    <w:rsid w:val="008A31B1"/>
    <w:rsid w:val="008A48ED"/>
    <w:rsid w:val="008A4B2D"/>
    <w:rsid w:val="008A4E27"/>
    <w:rsid w:val="008B0611"/>
    <w:rsid w:val="008C4694"/>
    <w:rsid w:val="008D3868"/>
    <w:rsid w:val="008D504B"/>
    <w:rsid w:val="008D73EB"/>
    <w:rsid w:val="008D74CF"/>
    <w:rsid w:val="008E5C13"/>
    <w:rsid w:val="008F3027"/>
    <w:rsid w:val="008F4107"/>
    <w:rsid w:val="008F57BB"/>
    <w:rsid w:val="009028DA"/>
    <w:rsid w:val="0091133D"/>
    <w:rsid w:val="009240D0"/>
    <w:rsid w:val="00925032"/>
    <w:rsid w:val="00934A17"/>
    <w:rsid w:val="00934FEE"/>
    <w:rsid w:val="0093666D"/>
    <w:rsid w:val="009366C2"/>
    <w:rsid w:val="0094127A"/>
    <w:rsid w:val="00945922"/>
    <w:rsid w:val="009512C2"/>
    <w:rsid w:val="00955494"/>
    <w:rsid w:val="0095653B"/>
    <w:rsid w:val="00960302"/>
    <w:rsid w:val="00960BB8"/>
    <w:rsid w:val="00962BC3"/>
    <w:rsid w:val="00967123"/>
    <w:rsid w:val="00967681"/>
    <w:rsid w:val="00967D7D"/>
    <w:rsid w:val="0097267F"/>
    <w:rsid w:val="009726B5"/>
    <w:rsid w:val="00975878"/>
    <w:rsid w:val="00986351"/>
    <w:rsid w:val="00991003"/>
    <w:rsid w:val="00994E77"/>
    <w:rsid w:val="009965EF"/>
    <w:rsid w:val="009A46C9"/>
    <w:rsid w:val="009B2045"/>
    <w:rsid w:val="009B22DC"/>
    <w:rsid w:val="009B714A"/>
    <w:rsid w:val="009C0B4B"/>
    <w:rsid w:val="009C0F5D"/>
    <w:rsid w:val="009C6163"/>
    <w:rsid w:val="009D0C53"/>
    <w:rsid w:val="009D7402"/>
    <w:rsid w:val="009E6B26"/>
    <w:rsid w:val="009F1E8A"/>
    <w:rsid w:val="009F7A8D"/>
    <w:rsid w:val="00A0014E"/>
    <w:rsid w:val="00A04532"/>
    <w:rsid w:val="00A11B17"/>
    <w:rsid w:val="00A12E06"/>
    <w:rsid w:val="00A17891"/>
    <w:rsid w:val="00A21AA7"/>
    <w:rsid w:val="00A22884"/>
    <w:rsid w:val="00A238DC"/>
    <w:rsid w:val="00A3305C"/>
    <w:rsid w:val="00A4326E"/>
    <w:rsid w:val="00A43C66"/>
    <w:rsid w:val="00A447FE"/>
    <w:rsid w:val="00A53D6B"/>
    <w:rsid w:val="00A5418E"/>
    <w:rsid w:val="00A54D60"/>
    <w:rsid w:val="00A55378"/>
    <w:rsid w:val="00A651A4"/>
    <w:rsid w:val="00A667B6"/>
    <w:rsid w:val="00A67104"/>
    <w:rsid w:val="00A67812"/>
    <w:rsid w:val="00A71246"/>
    <w:rsid w:val="00A720F3"/>
    <w:rsid w:val="00A7315C"/>
    <w:rsid w:val="00A747A1"/>
    <w:rsid w:val="00A80BB0"/>
    <w:rsid w:val="00A8143A"/>
    <w:rsid w:val="00A82E92"/>
    <w:rsid w:val="00A87A68"/>
    <w:rsid w:val="00A92F0D"/>
    <w:rsid w:val="00A934E0"/>
    <w:rsid w:val="00A97D8C"/>
    <w:rsid w:val="00A97F80"/>
    <w:rsid w:val="00AA4EDF"/>
    <w:rsid w:val="00AB0608"/>
    <w:rsid w:val="00AB2FD1"/>
    <w:rsid w:val="00AB4BAB"/>
    <w:rsid w:val="00AB646F"/>
    <w:rsid w:val="00AC06ED"/>
    <w:rsid w:val="00AC3A99"/>
    <w:rsid w:val="00AC628C"/>
    <w:rsid w:val="00AC6753"/>
    <w:rsid w:val="00AC67D3"/>
    <w:rsid w:val="00AC6E1F"/>
    <w:rsid w:val="00AD67F2"/>
    <w:rsid w:val="00AD6E52"/>
    <w:rsid w:val="00AE206A"/>
    <w:rsid w:val="00AE2474"/>
    <w:rsid w:val="00AE4AC9"/>
    <w:rsid w:val="00AE7724"/>
    <w:rsid w:val="00AF39AC"/>
    <w:rsid w:val="00AF76A4"/>
    <w:rsid w:val="00B0082B"/>
    <w:rsid w:val="00B013D6"/>
    <w:rsid w:val="00B02DAA"/>
    <w:rsid w:val="00B04D7A"/>
    <w:rsid w:val="00B1309C"/>
    <w:rsid w:val="00B154A7"/>
    <w:rsid w:val="00B16544"/>
    <w:rsid w:val="00B22673"/>
    <w:rsid w:val="00B252C7"/>
    <w:rsid w:val="00B255CC"/>
    <w:rsid w:val="00B258ED"/>
    <w:rsid w:val="00B2636C"/>
    <w:rsid w:val="00B27CF5"/>
    <w:rsid w:val="00B32F14"/>
    <w:rsid w:val="00B41E8E"/>
    <w:rsid w:val="00B42567"/>
    <w:rsid w:val="00B43533"/>
    <w:rsid w:val="00B4482E"/>
    <w:rsid w:val="00B470B6"/>
    <w:rsid w:val="00B51333"/>
    <w:rsid w:val="00B538F0"/>
    <w:rsid w:val="00B547E9"/>
    <w:rsid w:val="00B55046"/>
    <w:rsid w:val="00B57F47"/>
    <w:rsid w:val="00B62DFF"/>
    <w:rsid w:val="00B65588"/>
    <w:rsid w:val="00B83933"/>
    <w:rsid w:val="00B8547C"/>
    <w:rsid w:val="00B86E70"/>
    <w:rsid w:val="00B9112E"/>
    <w:rsid w:val="00BA2F05"/>
    <w:rsid w:val="00BA74D6"/>
    <w:rsid w:val="00BB0744"/>
    <w:rsid w:val="00BB100F"/>
    <w:rsid w:val="00BB2166"/>
    <w:rsid w:val="00BB3583"/>
    <w:rsid w:val="00BB5C81"/>
    <w:rsid w:val="00BB6620"/>
    <w:rsid w:val="00BB75B5"/>
    <w:rsid w:val="00BC63D8"/>
    <w:rsid w:val="00BC67B8"/>
    <w:rsid w:val="00BC7022"/>
    <w:rsid w:val="00BC7F2F"/>
    <w:rsid w:val="00BD33D6"/>
    <w:rsid w:val="00BD49B3"/>
    <w:rsid w:val="00BE1324"/>
    <w:rsid w:val="00BE1483"/>
    <w:rsid w:val="00BE5C96"/>
    <w:rsid w:val="00BE62CB"/>
    <w:rsid w:val="00BE633C"/>
    <w:rsid w:val="00BE763C"/>
    <w:rsid w:val="00BF5728"/>
    <w:rsid w:val="00BF5BC0"/>
    <w:rsid w:val="00C0052F"/>
    <w:rsid w:val="00C03606"/>
    <w:rsid w:val="00C05C58"/>
    <w:rsid w:val="00C077E4"/>
    <w:rsid w:val="00C10022"/>
    <w:rsid w:val="00C126DA"/>
    <w:rsid w:val="00C12B45"/>
    <w:rsid w:val="00C1346D"/>
    <w:rsid w:val="00C14D35"/>
    <w:rsid w:val="00C161A1"/>
    <w:rsid w:val="00C20D6C"/>
    <w:rsid w:val="00C21BC3"/>
    <w:rsid w:val="00C24009"/>
    <w:rsid w:val="00C27D39"/>
    <w:rsid w:val="00C300B0"/>
    <w:rsid w:val="00C30657"/>
    <w:rsid w:val="00C33DEA"/>
    <w:rsid w:val="00C3474D"/>
    <w:rsid w:val="00C42B51"/>
    <w:rsid w:val="00C43B82"/>
    <w:rsid w:val="00C461B7"/>
    <w:rsid w:val="00C46A6D"/>
    <w:rsid w:val="00C47C8C"/>
    <w:rsid w:val="00C52983"/>
    <w:rsid w:val="00C52D93"/>
    <w:rsid w:val="00C606AF"/>
    <w:rsid w:val="00C60F5E"/>
    <w:rsid w:val="00C6442B"/>
    <w:rsid w:val="00C7135B"/>
    <w:rsid w:val="00C74583"/>
    <w:rsid w:val="00C765A9"/>
    <w:rsid w:val="00C8198B"/>
    <w:rsid w:val="00C82913"/>
    <w:rsid w:val="00C86CE2"/>
    <w:rsid w:val="00C91172"/>
    <w:rsid w:val="00C96BAC"/>
    <w:rsid w:val="00C973B6"/>
    <w:rsid w:val="00CA1A98"/>
    <w:rsid w:val="00CB0331"/>
    <w:rsid w:val="00CB56B0"/>
    <w:rsid w:val="00CB77CD"/>
    <w:rsid w:val="00CC5991"/>
    <w:rsid w:val="00CC63AF"/>
    <w:rsid w:val="00CD1C40"/>
    <w:rsid w:val="00CD2AA3"/>
    <w:rsid w:val="00CD684A"/>
    <w:rsid w:val="00CD6FFD"/>
    <w:rsid w:val="00CE5844"/>
    <w:rsid w:val="00CE67C7"/>
    <w:rsid w:val="00CE7522"/>
    <w:rsid w:val="00CF4B66"/>
    <w:rsid w:val="00CF67DF"/>
    <w:rsid w:val="00D0531F"/>
    <w:rsid w:val="00D136D8"/>
    <w:rsid w:val="00D16053"/>
    <w:rsid w:val="00D20562"/>
    <w:rsid w:val="00D252B8"/>
    <w:rsid w:val="00D31929"/>
    <w:rsid w:val="00D32068"/>
    <w:rsid w:val="00D348A4"/>
    <w:rsid w:val="00D40A65"/>
    <w:rsid w:val="00D41B9A"/>
    <w:rsid w:val="00D432CC"/>
    <w:rsid w:val="00D442D9"/>
    <w:rsid w:val="00D44409"/>
    <w:rsid w:val="00D46923"/>
    <w:rsid w:val="00D50978"/>
    <w:rsid w:val="00D54A2D"/>
    <w:rsid w:val="00D55D12"/>
    <w:rsid w:val="00D63176"/>
    <w:rsid w:val="00D66832"/>
    <w:rsid w:val="00D726D8"/>
    <w:rsid w:val="00D776D8"/>
    <w:rsid w:val="00D81BD5"/>
    <w:rsid w:val="00D83E3B"/>
    <w:rsid w:val="00D8684B"/>
    <w:rsid w:val="00D908B8"/>
    <w:rsid w:val="00D9348D"/>
    <w:rsid w:val="00D96065"/>
    <w:rsid w:val="00D96E9E"/>
    <w:rsid w:val="00DA5105"/>
    <w:rsid w:val="00DA53A6"/>
    <w:rsid w:val="00DA572E"/>
    <w:rsid w:val="00DB1D76"/>
    <w:rsid w:val="00DB27A6"/>
    <w:rsid w:val="00DB3EC7"/>
    <w:rsid w:val="00DB4EE9"/>
    <w:rsid w:val="00DB527D"/>
    <w:rsid w:val="00DB6507"/>
    <w:rsid w:val="00DB6FFA"/>
    <w:rsid w:val="00DC26D1"/>
    <w:rsid w:val="00DC5CF6"/>
    <w:rsid w:val="00DC5D5F"/>
    <w:rsid w:val="00DD0F7E"/>
    <w:rsid w:val="00DD0FEC"/>
    <w:rsid w:val="00DD17D5"/>
    <w:rsid w:val="00DD6A41"/>
    <w:rsid w:val="00DD6E4C"/>
    <w:rsid w:val="00DE0BE1"/>
    <w:rsid w:val="00DE3FAB"/>
    <w:rsid w:val="00DE508F"/>
    <w:rsid w:val="00DF2825"/>
    <w:rsid w:val="00DF32FB"/>
    <w:rsid w:val="00DF7689"/>
    <w:rsid w:val="00E01BE4"/>
    <w:rsid w:val="00E04C6B"/>
    <w:rsid w:val="00E07D62"/>
    <w:rsid w:val="00E10F63"/>
    <w:rsid w:val="00E1173D"/>
    <w:rsid w:val="00E12653"/>
    <w:rsid w:val="00E1283D"/>
    <w:rsid w:val="00E13385"/>
    <w:rsid w:val="00E1726D"/>
    <w:rsid w:val="00E17C6E"/>
    <w:rsid w:val="00E25FC9"/>
    <w:rsid w:val="00E307DA"/>
    <w:rsid w:val="00E35E05"/>
    <w:rsid w:val="00E40017"/>
    <w:rsid w:val="00E42412"/>
    <w:rsid w:val="00E43870"/>
    <w:rsid w:val="00E44E60"/>
    <w:rsid w:val="00E4500D"/>
    <w:rsid w:val="00E45144"/>
    <w:rsid w:val="00E547F6"/>
    <w:rsid w:val="00E56822"/>
    <w:rsid w:val="00E6717C"/>
    <w:rsid w:val="00E723E6"/>
    <w:rsid w:val="00E74E14"/>
    <w:rsid w:val="00E77ECF"/>
    <w:rsid w:val="00E81263"/>
    <w:rsid w:val="00E81C0C"/>
    <w:rsid w:val="00E8547B"/>
    <w:rsid w:val="00E920B8"/>
    <w:rsid w:val="00E954C5"/>
    <w:rsid w:val="00EA160C"/>
    <w:rsid w:val="00EA4FC5"/>
    <w:rsid w:val="00EB561E"/>
    <w:rsid w:val="00EB61E4"/>
    <w:rsid w:val="00EB7823"/>
    <w:rsid w:val="00EC678C"/>
    <w:rsid w:val="00EC67EC"/>
    <w:rsid w:val="00ED1C02"/>
    <w:rsid w:val="00ED3373"/>
    <w:rsid w:val="00EE1F1B"/>
    <w:rsid w:val="00EE511D"/>
    <w:rsid w:val="00EE5AA9"/>
    <w:rsid w:val="00EE6180"/>
    <w:rsid w:val="00EE6881"/>
    <w:rsid w:val="00EE7729"/>
    <w:rsid w:val="00EF48BF"/>
    <w:rsid w:val="00EF5B3B"/>
    <w:rsid w:val="00EF6268"/>
    <w:rsid w:val="00F04F38"/>
    <w:rsid w:val="00F107E7"/>
    <w:rsid w:val="00F12F79"/>
    <w:rsid w:val="00F13614"/>
    <w:rsid w:val="00F1474B"/>
    <w:rsid w:val="00F20905"/>
    <w:rsid w:val="00F23FE2"/>
    <w:rsid w:val="00F25172"/>
    <w:rsid w:val="00F252AD"/>
    <w:rsid w:val="00F27063"/>
    <w:rsid w:val="00F32BD5"/>
    <w:rsid w:val="00F37154"/>
    <w:rsid w:val="00F41FC7"/>
    <w:rsid w:val="00F423C6"/>
    <w:rsid w:val="00F42CEF"/>
    <w:rsid w:val="00F435D6"/>
    <w:rsid w:val="00F444BC"/>
    <w:rsid w:val="00F460AC"/>
    <w:rsid w:val="00F52F37"/>
    <w:rsid w:val="00F553D4"/>
    <w:rsid w:val="00F603E4"/>
    <w:rsid w:val="00F62339"/>
    <w:rsid w:val="00F62C2A"/>
    <w:rsid w:val="00F7110E"/>
    <w:rsid w:val="00F72BA7"/>
    <w:rsid w:val="00F77122"/>
    <w:rsid w:val="00F817E4"/>
    <w:rsid w:val="00F86B50"/>
    <w:rsid w:val="00F87918"/>
    <w:rsid w:val="00F920D1"/>
    <w:rsid w:val="00F9248B"/>
    <w:rsid w:val="00F97803"/>
    <w:rsid w:val="00FA2BBB"/>
    <w:rsid w:val="00FA3318"/>
    <w:rsid w:val="00FA681E"/>
    <w:rsid w:val="00FB05B2"/>
    <w:rsid w:val="00FB28CE"/>
    <w:rsid w:val="00FB5E27"/>
    <w:rsid w:val="00FB61AB"/>
    <w:rsid w:val="00FB6C5E"/>
    <w:rsid w:val="00FB7679"/>
    <w:rsid w:val="00FC32DD"/>
    <w:rsid w:val="00FC40AF"/>
    <w:rsid w:val="00FC6E33"/>
    <w:rsid w:val="00FD0069"/>
    <w:rsid w:val="00FD0D73"/>
    <w:rsid w:val="00FD3939"/>
    <w:rsid w:val="00FD3A8C"/>
    <w:rsid w:val="00FD4C55"/>
    <w:rsid w:val="00FD5A76"/>
    <w:rsid w:val="00FE0EFE"/>
    <w:rsid w:val="00FE2824"/>
    <w:rsid w:val="00FE74AE"/>
    <w:rsid w:val="00FF6816"/>
    <w:rsid w:val="02367986"/>
    <w:rsid w:val="0EF76629"/>
    <w:rsid w:val="4AEC422F"/>
    <w:rsid w:val="4C712DC3"/>
    <w:rsid w:val="563829FD"/>
    <w:rsid w:val="6BE6F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2B5A1"/>
  <w15:chartTrackingRefBased/>
  <w15:docId w15:val="{633E65C9-348A-4DB3-A5E7-494CE448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427B"/>
    <w:pPr>
      <w:suppressAutoHyphens/>
    </w:pPr>
    <w:rPr>
      <w:rFonts w:cs="Century Schoolbook"/>
      <w:lang w:eastAsia="ar-SA"/>
    </w:rPr>
  </w:style>
  <w:style w:type="paragraph" w:styleId="Nadpis1">
    <w:name w:val="heading 1"/>
    <w:basedOn w:val="Normln"/>
    <w:next w:val="Normln"/>
    <w:qFormat/>
    <w:pPr>
      <w:keepNext/>
      <w:tabs>
        <w:tab w:val="num" w:pos="0"/>
      </w:tabs>
      <w:jc w:val="center"/>
      <w:outlineLvl w:val="0"/>
    </w:pPr>
    <w:rPr>
      <w:rFonts w:ascii="Courier New" w:hAnsi="Courier New"/>
      <w:b/>
      <w:sz w:val="28"/>
      <w:u w:val="single"/>
    </w:rPr>
  </w:style>
  <w:style w:type="paragraph" w:styleId="Nadpis2">
    <w:name w:val="heading 2"/>
    <w:basedOn w:val="Normln"/>
    <w:next w:val="Normln"/>
    <w:qFormat/>
    <w:pPr>
      <w:keepNext/>
      <w:tabs>
        <w:tab w:val="num" w:pos="0"/>
      </w:tabs>
      <w:ind w:left="708"/>
      <w:outlineLvl w:val="1"/>
    </w:pPr>
    <w:rPr>
      <w:rFonts w:ascii="Century Schoolbook" w:hAnsi="Century Schoolbook"/>
      <w:b/>
    </w:rPr>
  </w:style>
  <w:style w:type="paragraph" w:styleId="Nadpis3">
    <w:name w:val="heading 3"/>
    <w:basedOn w:val="Normln"/>
    <w:next w:val="Normln"/>
    <w:qFormat/>
    <w:pPr>
      <w:keepNext/>
      <w:tabs>
        <w:tab w:val="left" w:pos="4395"/>
        <w:tab w:val="right" w:leader="dot" w:pos="6379"/>
      </w:tabs>
      <w:jc w:val="center"/>
      <w:outlineLvl w:val="2"/>
    </w:pPr>
    <w:rPr>
      <w:b/>
    </w:rPr>
  </w:style>
  <w:style w:type="paragraph" w:styleId="Nadpis4">
    <w:name w:val="heading 4"/>
    <w:basedOn w:val="Normln"/>
    <w:next w:val="Normln"/>
    <w:link w:val="Nadpis4Char"/>
    <w:qFormat/>
    <w:pPr>
      <w:keepNext/>
      <w:ind w:left="709" w:hanging="709"/>
      <w:jc w:val="center"/>
      <w:outlineLvl w:val="3"/>
    </w:pPr>
    <w:rPr>
      <w:b/>
    </w:rPr>
  </w:style>
  <w:style w:type="paragraph" w:styleId="Nadpis5">
    <w:name w:val="heading 5"/>
    <w:basedOn w:val="Normln"/>
    <w:next w:val="Normln"/>
    <w:qFormat/>
    <w:pPr>
      <w:keepNext/>
      <w:suppressAutoHyphens w:val="0"/>
      <w:ind w:left="709" w:firstLine="709"/>
      <w:outlineLvl w:val="4"/>
    </w:pPr>
    <w:rPr>
      <w:sz w:val="24"/>
    </w:rPr>
  </w:style>
  <w:style w:type="paragraph" w:styleId="Nadpis8">
    <w:name w:val="heading 8"/>
    <w:basedOn w:val="Normln"/>
    <w:next w:val="Normln"/>
    <w:qFormat/>
    <w:pPr>
      <w:keepNext/>
      <w:suppressAutoHyphens w:val="0"/>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1">
    <w:name w:val="Standardní písmo odstavce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Standardnpsmoodstavce">
    <w:name w:val="WW-Standardní písmo odstavce"/>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9z0">
    <w:name w:val="WW8Num9z0"/>
    <w:rPr>
      <w:rFonts w:ascii="Courier New" w:hAnsi="Courier New"/>
      <w:b w:val="0"/>
      <w:i w:val="0"/>
      <w:sz w:val="24"/>
      <w:u w:val="none"/>
    </w:rPr>
  </w:style>
  <w:style w:type="character" w:customStyle="1" w:styleId="WW8Num10z0">
    <w:name w:val="WW8Num10z0"/>
    <w:rPr>
      <w:rFonts w:ascii="Courier New" w:hAnsi="Courier New"/>
      <w:b w:val="0"/>
      <w:i w:val="0"/>
      <w:sz w:val="24"/>
      <w:u w:val="none"/>
    </w:rPr>
  </w:style>
  <w:style w:type="character" w:customStyle="1" w:styleId="WW-Standardnpsmoodstavce1">
    <w:name w:val="WW-Standardní písmo odstavce1"/>
  </w:style>
  <w:style w:type="character" w:customStyle="1" w:styleId="WW8Num2z0">
    <w:name w:val="WW8Num2z0"/>
    <w:rPr>
      <w:rFonts w:ascii="Courier New" w:hAnsi="Courier New"/>
      <w:b w:val="0"/>
      <w:i w:val="0"/>
      <w:sz w:val="24"/>
      <w:u w:val="none"/>
    </w:rPr>
  </w:style>
  <w:style w:type="character" w:customStyle="1" w:styleId="WW8Num5z0">
    <w:name w:val="WW8Num5z0"/>
    <w:rPr>
      <w:rFonts w:ascii="Courier New" w:hAnsi="Courier New"/>
      <w:b w:val="0"/>
      <w:i w:val="0"/>
      <w:sz w:val="24"/>
      <w:u w:val="none"/>
    </w:rPr>
  </w:style>
  <w:style w:type="character" w:customStyle="1" w:styleId="WW8Num6z0">
    <w:name w:val="WW8Num6z0"/>
    <w:rPr>
      <w:rFonts w:ascii="Courier New" w:hAnsi="Courier New"/>
      <w:b w:val="0"/>
      <w:i w:val="0"/>
      <w:sz w:val="24"/>
      <w:u w:val="none"/>
    </w:rPr>
  </w:style>
  <w:style w:type="character" w:customStyle="1" w:styleId="WW8Num7z0">
    <w:name w:val="WW8Num7z0"/>
    <w:rPr>
      <w:rFonts w:ascii="Courier New" w:hAnsi="Courier New"/>
      <w:b w:val="0"/>
      <w:i w:val="0"/>
      <w:sz w:val="24"/>
      <w:u w:val="none"/>
    </w:rPr>
  </w:style>
  <w:style w:type="character" w:customStyle="1" w:styleId="WW8Num11z0">
    <w:name w:val="WW8Num11z0"/>
    <w:rPr>
      <w:rFonts w:ascii="Courier New" w:hAnsi="Courier New"/>
      <w:b w:val="0"/>
      <w:i w:val="0"/>
      <w:sz w:val="24"/>
      <w:u w:val="none"/>
    </w:rPr>
  </w:style>
  <w:style w:type="character" w:customStyle="1" w:styleId="WW8Num12z0">
    <w:name w:val="WW8Num12z0"/>
    <w:rPr>
      <w:rFonts w:ascii="Courier New" w:hAnsi="Courier New"/>
      <w:b w:val="0"/>
      <w:i w:val="0"/>
      <w:sz w:val="24"/>
      <w:u w:val="none"/>
    </w:rPr>
  </w:style>
  <w:style w:type="character" w:customStyle="1" w:styleId="WW8Num13z0">
    <w:name w:val="WW8Num13z0"/>
    <w:rPr>
      <w:rFonts w:ascii="Times New Roman" w:hAnsi="Times New Roman"/>
    </w:rPr>
  </w:style>
  <w:style w:type="character" w:customStyle="1" w:styleId="WW8Num16z0">
    <w:name w:val="WW8Num16z0"/>
    <w:rPr>
      <w:rFonts w:ascii="Courier New" w:hAnsi="Courier New"/>
      <w:b w:val="0"/>
      <w:i w:val="0"/>
      <w:sz w:val="24"/>
      <w:u w:val="none"/>
    </w:rPr>
  </w:style>
  <w:style w:type="character" w:customStyle="1" w:styleId="WW8Num19z0">
    <w:name w:val="WW8Num19z0"/>
    <w:rPr>
      <w:rFonts w:ascii="Courier New" w:hAnsi="Courier New"/>
      <w:b w:val="0"/>
      <w:i w:val="0"/>
      <w:sz w:val="24"/>
      <w:u w:val="none"/>
    </w:rPr>
  </w:style>
  <w:style w:type="character" w:customStyle="1" w:styleId="WW8Num20z0">
    <w:name w:val="WW8Num20z0"/>
    <w:rPr>
      <w:rFonts w:ascii="Courier New" w:hAnsi="Courier New"/>
      <w:b w:val="0"/>
      <w:i w:val="0"/>
      <w:sz w:val="24"/>
      <w:u w:val="none"/>
    </w:rPr>
  </w:style>
  <w:style w:type="character" w:customStyle="1" w:styleId="WW8Num21z0">
    <w:name w:val="WW8Num21z0"/>
    <w:rPr>
      <w:rFonts w:ascii="Courier New" w:hAnsi="Courier New"/>
      <w:b w:val="0"/>
      <w:i w:val="0"/>
      <w:sz w:val="24"/>
      <w:u w:val="none"/>
    </w:rPr>
  </w:style>
  <w:style w:type="character" w:customStyle="1" w:styleId="WW8Num22z0">
    <w:name w:val="WW8Num22z0"/>
    <w:rPr>
      <w:rFonts w:ascii="Courier New" w:hAnsi="Courier New"/>
      <w:b w:val="0"/>
      <w:i w:val="0"/>
      <w:sz w:val="24"/>
      <w:u w:val="none"/>
    </w:rPr>
  </w:style>
  <w:style w:type="character" w:customStyle="1" w:styleId="WW8Num23z0">
    <w:name w:val="WW8Num23z0"/>
    <w:rPr>
      <w:rFonts w:ascii="Courier New" w:hAnsi="Courier New"/>
      <w:b w:val="0"/>
      <w:i w:val="0"/>
      <w:sz w:val="24"/>
      <w:u w:val="none"/>
    </w:rPr>
  </w:style>
  <w:style w:type="character" w:customStyle="1" w:styleId="WW8Num24z0">
    <w:name w:val="WW8Num24z0"/>
    <w:rPr>
      <w:rFonts w:ascii="Courier New" w:hAnsi="Courier New"/>
      <w:b w:val="0"/>
      <w:i w:val="0"/>
      <w:sz w:val="24"/>
      <w:u w:val="none"/>
    </w:rPr>
  </w:style>
  <w:style w:type="character" w:customStyle="1" w:styleId="WW8Num25z0">
    <w:name w:val="WW8Num25z0"/>
    <w:rPr>
      <w:rFonts w:ascii="Courier New" w:hAnsi="Courier New"/>
      <w:b w:val="0"/>
      <w:i w:val="0"/>
      <w:sz w:val="24"/>
      <w:u w:val="none"/>
    </w:rPr>
  </w:style>
  <w:style w:type="character" w:customStyle="1" w:styleId="WW8Num26z0">
    <w:name w:val="WW8Num26z0"/>
    <w:rPr>
      <w:rFonts w:ascii="Courier New" w:hAnsi="Courier New"/>
      <w:b w:val="0"/>
      <w:i w:val="0"/>
      <w:sz w:val="24"/>
      <w:u w:val="none"/>
    </w:rPr>
  </w:style>
  <w:style w:type="character" w:customStyle="1" w:styleId="WW8Num28z0">
    <w:name w:val="WW8Num28z0"/>
    <w:rPr>
      <w:rFonts w:ascii="Courier New" w:hAnsi="Courier New"/>
      <w:b w:val="0"/>
      <w:i w:val="0"/>
      <w:sz w:val="24"/>
      <w:u w:val="none"/>
    </w:rPr>
  </w:style>
  <w:style w:type="character" w:customStyle="1" w:styleId="WW8Num32z0">
    <w:name w:val="WW8Num32z0"/>
    <w:rPr>
      <w:rFonts w:ascii="Courier New" w:hAnsi="Courier New"/>
      <w:b w:val="0"/>
      <w:i w:val="0"/>
      <w:sz w:val="24"/>
      <w:u w:val="none"/>
    </w:rPr>
  </w:style>
  <w:style w:type="character" w:customStyle="1" w:styleId="WW8Num33z0">
    <w:name w:val="WW8Num33z0"/>
    <w:rPr>
      <w:rFonts w:ascii="Courier New" w:hAnsi="Courier New"/>
      <w:b w:val="0"/>
      <w:i w:val="0"/>
      <w:sz w:val="24"/>
      <w:u w:val="none"/>
    </w:rPr>
  </w:style>
  <w:style w:type="character" w:customStyle="1" w:styleId="WW8Num34z0">
    <w:name w:val="WW8Num34z0"/>
    <w:rPr>
      <w:rFonts w:ascii="Courier New" w:hAnsi="Courier New"/>
      <w:b w:val="0"/>
      <w:i w:val="0"/>
      <w:sz w:val="24"/>
      <w:u w:val="none"/>
    </w:rPr>
  </w:style>
  <w:style w:type="character" w:customStyle="1" w:styleId="WW8Num35z0">
    <w:name w:val="WW8Num35z0"/>
    <w:rPr>
      <w:rFonts w:ascii="Courier New" w:hAnsi="Courier New"/>
      <w:b w:val="0"/>
      <w:i w:val="0"/>
      <w:sz w:val="24"/>
      <w:u w:val="none"/>
    </w:rPr>
  </w:style>
  <w:style w:type="character" w:customStyle="1" w:styleId="WW8Num36z0">
    <w:name w:val="WW8Num36z0"/>
    <w:rPr>
      <w:rFonts w:ascii="Courier New" w:hAnsi="Courier New"/>
      <w:b w:val="0"/>
      <w:i w:val="0"/>
      <w:sz w:val="24"/>
      <w:u w:val="none"/>
    </w:rPr>
  </w:style>
  <w:style w:type="character" w:customStyle="1" w:styleId="WW8Num37z0">
    <w:name w:val="WW8Num37z0"/>
    <w:rPr>
      <w:rFonts w:ascii="Courier New" w:hAnsi="Courier New"/>
      <w:b w:val="0"/>
      <w:i w:val="0"/>
      <w:sz w:val="24"/>
      <w:u w:val="none"/>
    </w:rPr>
  </w:style>
  <w:style w:type="character" w:customStyle="1" w:styleId="WW8Num40z0">
    <w:name w:val="WW8Num40z0"/>
    <w:rPr>
      <w:rFonts w:ascii="Courier New" w:hAnsi="Courier New"/>
      <w:b w:val="0"/>
      <w:i w:val="0"/>
      <w:sz w:val="24"/>
      <w:u w:val="none"/>
    </w:rPr>
  </w:style>
  <w:style w:type="character" w:customStyle="1" w:styleId="WW8Num42z0">
    <w:name w:val="WW8Num42z0"/>
    <w:rPr>
      <w:rFonts w:ascii="Courier New" w:hAnsi="Courier New"/>
      <w:b w:val="0"/>
      <w:i w:val="0"/>
      <w:sz w:val="24"/>
      <w:u w:val="none"/>
    </w:rPr>
  </w:style>
  <w:style w:type="character" w:customStyle="1" w:styleId="WW8Num45z0">
    <w:name w:val="WW8Num45z0"/>
    <w:rPr>
      <w:rFonts w:ascii="Courier New" w:hAnsi="Courier New"/>
      <w:b w:val="0"/>
      <w:i w:val="0"/>
      <w:sz w:val="24"/>
      <w:u w:val="none"/>
    </w:rPr>
  </w:style>
  <w:style w:type="character" w:customStyle="1" w:styleId="WW8Num47z0">
    <w:name w:val="WW8Num47z0"/>
    <w:rPr>
      <w:rFonts w:ascii="Courier New" w:hAnsi="Courier New"/>
      <w:b w:val="0"/>
      <w:i w:val="0"/>
      <w:sz w:val="24"/>
      <w:u w:val="none"/>
    </w:rPr>
  </w:style>
  <w:style w:type="character" w:customStyle="1" w:styleId="WW8Num48z0">
    <w:name w:val="WW8Num48z0"/>
    <w:rPr>
      <w:rFonts w:ascii="Courier New" w:hAnsi="Courier New"/>
      <w:b w:val="0"/>
      <w:i w:val="0"/>
      <w:sz w:val="24"/>
      <w:u w:val="none"/>
    </w:rPr>
  </w:style>
  <w:style w:type="character" w:customStyle="1" w:styleId="WW8Num49z0">
    <w:name w:val="WW8Num49z0"/>
    <w:rPr>
      <w:rFonts w:ascii="Courier New" w:hAnsi="Courier New"/>
      <w:b w:val="0"/>
      <w:i w:val="0"/>
      <w:sz w:val="24"/>
      <w:u w:val="none"/>
    </w:rPr>
  </w:style>
  <w:style w:type="character" w:customStyle="1" w:styleId="WW8Num53z0">
    <w:name w:val="WW8Num53z0"/>
    <w:rPr>
      <w:rFonts w:ascii="Courier New" w:hAnsi="Courier New"/>
      <w:b w:val="0"/>
      <w:i w:val="0"/>
      <w:sz w:val="24"/>
      <w:u w:val="none"/>
    </w:rPr>
  </w:style>
  <w:style w:type="character" w:customStyle="1" w:styleId="WW8Num54z0">
    <w:name w:val="WW8Num54z0"/>
    <w:rPr>
      <w:rFonts w:ascii="Courier New" w:hAnsi="Courier New"/>
      <w:b w:val="0"/>
      <w:i w:val="0"/>
      <w:sz w:val="24"/>
      <w:u w:val="none"/>
    </w:rPr>
  </w:style>
  <w:style w:type="character" w:customStyle="1" w:styleId="WW8Num56z0">
    <w:name w:val="WW8Num56z0"/>
    <w:rPr>
      <w:rFonts w:ascii="Courier New" w:hAnsi="Courier New"/>
      <w:b w:val="0"/>
      <w:i w:val="0"/>
      <w:sz w:val="24"/>
      <w:u w:val="none"/>
    </w:rPr>
  </w:style>
  <w:style w:type="character" w:customStyle="1" w:styleId="WW8Num57z0">
    <w:name w:val="WW8Num57z0"/>
    <w:rPr>
      <w:rFonts w:ascii="Courier New" w:hAnsi="Courier New"/>
      <w:b w:val="0"/>
      <w:i w:val="0"/>
      <w:sz w:val="24"/>
      <w:u w:val="none"/>
    </w:rPr>
  </w:style>
  <w:style w:type="character" w:customStyle="1" w:styleId="WW8Num58z0">
    <w:name w:val="WW8Num58z0"/>
    <w:rPr>
      <w:rFonts w:ascii="Courier New" w:hAnsi="Courier New"/>
      <w:b w:val="0"/>
      <w:i w:val="0"/>
      <w:sz w:val="24"/>
      <w:u w:val="none"/>
    </w:rPr>
  </w:style>
  <w:style w:type="character" w:customStyle="1" w:styleId="WW8Num59z0">
    <w:name w:val="WW8Num59z0"/>
    <w:rPr>
      <w:rFonts w:ascii="Courier New" w:hAnsi="Courier New"/>
      <w:b w:val="0"/>
      <w:i w:val="0"/>
      <w:sz w:val="24"/>
      <w:u w:val="none"/>
    </w:rPr>
  </w:style>
  <w:style w:type="character" w:customStyle="1" w:styleId="WW8Num60z0">
    <w:name w:val="WW8Num60z0"/>
    <w:rPr>
      <w:rFonts w:ascii="Courier New" w:hAnsi="Courier New"/>
      <w:b w:val="0"/>
      <w:i w:val="0"/>
      <w:sz w:val="24"/>
      <w:u w:val="none"/>
    </w:rPr>
  </w:style>
  <w:style w:type="character" w:customStyle="1" w:styleId="WW8Num62z0">
    <w:name w:val="WW8Num62z0"/>
    <w:rPr>
      <w:rFonts w:ascii="Courier New" w:hAnsi="Courier New"/>
      <w:b w:val="0"/>
      <w:i w:val="0"/>
      <w:sz w:val="24"/>
      <w:u w:val="none"/>
    </w:rPr>
  </w:style>
  <w:style w:type="character" w:customStyle="1" w:styleId="WW8Num63z0">
    <w:name w:val="WW8Num63z0"/>
    <w:rPr>
      <w:rFonts w:ascii="Courier New" w:hAnsi="Courier New"/>
      <w:b w:val="0"/>
      <w:i w:val="0"/>
      <w:sz w:val="24"/>
      <w:u w:val="none"/>
    </w:rPr>
  </w:style>
  <w:style w:type="character" w:customStyle="1" w:styleId="WW8Num66z0">
    <w:name w:val="WW8Num66z0"/>
    <w:rPr>
      <w:rFonts w:ascii="Courier New" w:hAnsi="Courier New"/>
      <w:b w:val="0"/>
      <w:i w:val="0"/>
      <w:sz w:val="24"/>
      <w:u w:val="none"/>
    </w:rPr>
  </w:style>
  <w:style w:type="character" w:customStyle="1" w:styleId="WW8Num68z0">
    <w:name w:val="WW8Num68z0"/>
    <w:rPr>
      <w:rFonts w:ascii="Courier New" w:hAnsi="Courier New"/>
      <w:b w:val="0"/>
      <w:i w:val="0"/>
      <w:sz w:val="24"/>
      <w:u w:val="none"/>
    </w:rPr>
  </w:style>
  <w:style w:type="character" w:customStyle="1" w:styleId="WW8Num69z0">
    <w:name w:val="WW8Num69z0"/>
    <w:rPr>
      <w:rFonts w:ascii="Courier New" w:hAnsi="Courier New"/>
      <w:b w:val="0"/>
      <w:i w:val="0"/>
      <w:sz w:val="24"/>
      <w:u w:val="none"/>
    </w:rPr>
  </w:style>
  <w:style w:type="character" w:customStyle="1" w:styleId="WW8Num71z0">
    <w:name w:val="WW8Num71z0"/>
    <w:rPr>
      <w:rFonts w:ascii="Courier New" w:hAnsi="Courier New"/>
      <w:b w:val="0"/>
      <w:i w:val="0"/>
      <w:sz w:val="24"/>
      <w:u w:val="none"/>
    </w:rPr>
  </w:style>
  <w:style w:type="character" w:customStyle="1" w:styleId="WW8Num72z0">
    <w:name w:val="WW8Num72z0"/>
    <w:rPr>
      <w:rFonts w:ascii="Times New Roman" w:hAnsi="Times New Roman"/>
    </w:rPr>
  </w:style>
  <w:style w:type="character" w:customStyle="1" w:styleId="WW8Num74z0">
    <w:name w:val="WW8Num74z0"/>
    <w:rPr>
      <w:rFonts w:ascii="Courier New" w:hAnsi="Courier New"/>
      <w:b w:val="0"/>
      <w:i w:val="0"/>
      <w:sz w:val="24"/>
      <w:u w:val="none"/>
    </w:rPr>
  </w:style>
  <w:style w:type="character" w:customStyle="1" w:styleId="WW8Num78z0">
    <w:name w:val="WW8Num78z0"/>
    <w:rPr>
      <w:rFonts w:ascii="Courier New" w:hAnsi="Courier New"/>
      <w:b w:val="0"/>
      <w:i w:val="0"/>
      <w:sz w:val="24"/>
      <w:u w:val="none"/>
    </w:rPr>
  </w:style>
  <w:style w:type="character" w:customStyle="1" w:styleId="WW8Num79z0">
    <w:name w:val="WW8Num79z0"/>
    <w:rPr>
      <w:rFonts w:ascii="Courier New" w:hAnsi="Courier New"/>
      <w:b w:val="0"/>
      <w:i w:val="0"/>
      <w:sz w:val="24"/>
      <w:u w:val="none"/>
    </w:rPr>
  </w:style>
  <w:style w:type="character" w:customStyle="1" w:styleId="WW8Num80z0">
    <w:name w:val="WW8Num80z0"/>
    <w:rPr>
      <w:rFonts w:ascii="Courier New" w:hAnsi="Courier New"/>
      <w:b w:val="0"/>
      <w:i w:val="0"/>
      <w:sz w:val="24"/>
      <w:u w:val="none"/>
    </w:rPr>
  </w:style>
  <w:style w:type="character" w:customStyle="1" w:styleId="WW8Num82z0">
    <w:name w:val="WW8Num82z0"/>
    <w:rPr>
      <w:rFonts w:ascii="Courier New" w:hAnsi="Courier New"/>
      <w:b w:val="0"/>
      <w:i w:val="0"/>
      <w:sz w:val="24"/>
      <w:u w:val="none"/>
    </w:rPr>
  </w:style>
  <w:style w:type="character" w:customStyle="1" w:styleId="WW8Num84z0">
    <w:name w:val="WW8Num84z0"/>
    <w:rPr>
      <w:rFonts w:ascii="Courier New" w:hAnsi="Courier New"/>
      <w:b w:val="0"/>
      <w:i w:val="0"/>
      <w:sz w:val="24"/>
      <w:u w:val="none"/>
    </w:rPr>
  </w:style>
  <w:style w:type="character" w:customStyle="1" w:styleId="WW8Num86z0">
    <w:name w:val="WW8Num86z0"/>
    <w:rPr>
      <w:rFonts w:ascii="Courier New" w:hAnsi="Courier New"/>
      <w:b w:val="0"/>
      <w:i w:val="0"/>
      <w:sz w:val="24"/>
      <w:u w:val="none"/>
    </w:rPr>
  </w:style>
  <w:style w:type="character" w:customStyle="1" w:styleId="WW8NumSt16z0">
    <w:name w:val="WW8NumSt16z0"/>
    <w:rPr>
      <w:rFonts w:ascii="Courier New" w:hAnsi="Courier New"/>
      <w:b w:val="0"/>
      <w:i w:val="0"/>
      <w:sz w:val="24"/>
      <w:u w:val="none"/>
    </w:rPr>
  </w:style>
  <w:style w:type="character" w:customStyle="1" w:styleId="WW8NumSt48z0">
    <w:name w:val="WW8NumSt48z0"/>
    <w:rPr>
      <w:rFonts w:ascii="Courier New" w:hAnsi="Courier New"/>
      <w:b w:val="0"/>
      <w:i w:val="0"/>
      <w:sz w:val="24"/>
      <w:u w:val="none"/>
    </w:rPr>
  </w:style>
  <w:style w:type="character" w:customStyle="1" w:styleId="WW-DefaultParagraphFont">
    <w:name w:val="WW-Default Paragraph Font"/>
  </w:style>
  <w:style w:type="character" w:styleId="slostrnky">
    <w:name w:val="page number"/>
    <w:basedOn w:val="WW-DefaultParagraphFont"/>
    <w:semiHidden/>
  </w:style>
  <w:style w:type="character" w:customStyle="1" w:styleId="NumberingSymbols">
    <w:name w:val="Numbering Symbols"/>
  </w:style>
  <w:style w:type="character" w:styleId="Hypertextovodkaz">
    <w:name w:val="Hyperlink"/>
    <w:semiHidden/>
    <w:rPr>
      <w:color w:val="000080"/>
      <w:u w:val="single"/>
    </w:rPr>
  </w:style>
  <w:style w:type="character" w:customStyle="1" w:styleId="Odkaznakoment1">
    <w:name w:val="Odkaz na komentář1"/>
    <w:rPr>
      <w:sz w:val="16"/>
      <w:szCs w:val="16"/>
    </w:rPr>
  </w:style>
  <w:style w:type="paragraph" w:customStyle="1" w:styleId="Heading">
    <w:name w:val="Heading"/>
    <w:basedOn w:val="Normln"/>
    <w:next w:val="Zkladntext"/>
    <w:pPr>
      <w:keepNext/>
      <w:spacing w:before="240" w:after="120"/>
    </w:pPr>
    <w:rPr>
      <w:rFonts w:ascii="Arial" w:eastAsia="Tahoma" w:hAnsi="Arial"/>
      <w:sz w:val="28"/>
      <w:szCs w:val="28"/>
    </w:rPr>
  </w:style>
  <w:style w:type="paragraph" w:styleId="Zkladntext">
    <w:name w:val="Body Text"/>
    <w:basedOn w:val="Normln"/>
    <w:link w:val="ZkladntextChar"/>
    <w:rPr>
      <w:rFonts w:ascii="Courier New" w:hAnsi="Courier New"/>
      <w:sz w:val="24"/>
    </w:rPr>
  </w:style>
  <w:style w:type="paragraph" w:styleId="Seznam">
    <w:name w:val="List"/>
    <w:basedOn w:val="Zkladntext"/>
    <w:semiHidden/>
  </w:style>
  <w:style w:type="paragraph" w:customStyle="1" w:styleId="Index">
    <w:name w:val="Index"/>
    <w:basedOn w:val="Normln"/>
    <w:pPr>
      <w:suppressLineNumbers/>
    </w:pPr>
  </w:style>
  <w:style w:type="paragraph" w:styleId="Nzev">
    <w:name w:val="Title"/>
    <w:basedOn w:val="Normln"/>
    <w:next w:val="Podtitul"/>
    <w:link w:val="NzevChar"/>
    <w:qFormat/>
    <w:pPr>
      <w:jc w:val="center"/>
    </w:pPr>
    <w:rPr>
      <w:rFonts w:ascii="Courier New" w:hAnsi="Courier New"/>
      <w:b/>
      <w:sz w:val="28"/>
    </w:rPr>
  </w:style>
  <w:style w:type="paragraph" w:customStyle="1" w:styleId="Podtitul">
    <w:name w:val="Podtitul"/>
    <w:basedOn w:val="Heading"/>
    <w:next w:val="Zkladntext"/>
    <w:qFormat/>
    <w:pPr>
      <w:jc w:val="center"/>
    </w:pPr>
    <w:rPr>
      <w:i/>
      <w:iCs/>
    </w:rPr>
  </w:style>
  <w:style w:type="paragraph" w:styleId="Zkladntextodsazen">
    <w:name w:val="Body Text Indent"/>
    <w:basedOn w:val="Normln"/>
    <w:semiHidden/>
    <w:pPr>
      <w:ind w:left="1134"/>
    </w:pPr>
    <w:rPr>
      <w:rFonts w:ascii="Courier New" w:hAnsi="Courier New"/>
      <w:sz w:val="24"/>
    </w:rPr>
  </w:style>
  <w:style w:type="paragraph" w:customStyle="1" w:styleId="WW-BodyTextIndent2">
    <w:name w:val="WW-Body Text Indent 2"/>
    <w:basedOn w:val="Normln"/>
    <w:pPr>
      <w:ind w:left="709" w:hanging="1"/>
    </w:pPr>
    <w:rPr>
      <w:rFonts w:ascii="Courier New" w:hAnsi="Courier New"/>
      <w:sz w:val="24"/>
    </w:rPr>
  </w:style>
  <w:style w:type="paragraph" w:customStyle="1" w:styleId="WW-BodyTextIndent3">
    <w:name w:val="WW-Body Text Indent 3"/>
    <w:basedOn w:val="Normln"/>
    <w:pPr>
      <w:ind w:left="709" w:hanging="709"/>
    </w:pPr>
    <w:rPr>
      <w:rFonts w:ascii="Courier New" w:hAnsi="Courier New"/>
      <w:sz w:val="24"/>
    </w:rPr>
  </w:style>
  <w:style w:type="paragraph" w:customStyle="1" w:styleId="WW-BodyText2">
    <w:name w:val="WW-Body Text 2"/>
    <w:basedOn w:val="Normln"/>
    <w:pPr>
      <w:jc w:val="both"/>
    </w:pPr>
    <w:rPr>
      <w:rFonts w:ascii="Courier New" w:hAnsi="Courier New"/>
      <w:sz w:val="24"/>
    </w:rPr>
  </w:style>
  <w:style w:type="paragraph" w:styleId="Zpat">
    <w:name w:val="footer"/>
    <w:basedOn w:val="Normln"/>
    <w:link w:val="ZpatChar"/>
    <w:pPr>
      <w:tabs>
        <w:tab w:val="center" w:pos="4536"/>
        <w:tab w:val="right" w:pos="9072"/>
      </w:tabs>
    </w:pPr>
  </w:style>
  <w:style w:type="paragraph" w:styleId="Zhlav">
    <w:name w:val="header"/>
    <w:basedOn w:val="Normln"/>
    <w:semiHidden/>
    <w:pPr>
      <w:tabs>
        <w:tab w:val="center" w:pos="4536"/>
        <w:tab w:val="right" w:pos="9072"/>
      </w:tabs>
    </w:pPr>
  </w:style>
  <w:style w:type="paragraph" w:customStyle="1" w:styleId="Framecontents">
    <w:name w:val="Frame contents"/>
    <w:basedOn w:val="Zkladntext"/>
  </w:style>
  <w:style w:type="paragraph" w:customStyle="1" w:styleId="Zkladntextodsazen21">
    <w:name w:val="Základní text odsazený 21"/>
    <w:basedOn w:val="Normln"/>
    <w:pPr>
      <w:ind w:left="1418" w:hanging="709"/>
      <w:jc w:val="both"/>
    </w:pPr>
  </w:style>
  <w:style w:type="paragraph" w:customStyle="1" w:styleId="Zkladntextodsazen31">
    <w:name w:val="Základní text odsazený 31"/>
    <w:basedOn w:val="Normln"/>
    <w:pPr>
      <w:ind w:left="709" w:hanging="709"/>
      <w:jc w:val="both"/>
    </w:pPr>
  </w:style>
  <w:style w:type="paragraph" w:customStyle="1" w:styleId="text1">
    <w:name w:val="text1"/>
    <w:basedOn w:val="Normln"/>
    <w:pPr>
      <w:suppressAutoHyphens w:val="0"/>
      <w:jc w:val="both"/>
    </w:pPr>
    <w:rPr>
      <w:sz w:val="24"/>
    </w:rPr>
  </w:style>
  <w:style w:type="paragraph" w:customStyle="1" w:styleId="Zkladntext31">
    <w:name w:val="Základní text 31"/>
    <w:basedOn w:val="Normln"/>
    <w:pPr>
      <w:suppressAutoHyphens w:val="0"/>
      <w:spacing w:after="120"/>
    </w:pPr>
    <w:rPr>
      <w:rFonts w:ascii="CG Times" w:hAnsi="CG Times"/>
      <w:sz w:val="16"/>
    </w:rPr>
  </w:style>
  <w:style w:type="paragraph" w:customStyle="1" w:styleId="Zkladntext21">
    <w:name w:val="Základní text 21"/>
    <w:basedOn w:val="Normln"/>
    <w:pPr>
      <w:suppressAutoHyphens w:val="0"/>
      <w:jc w:val="both"/>
    </w:pPr>
    <w:rPr>
      <w:rFonts w:ascii="Courier New" w:hAnsi="Courier New"/>
      <w:sz w:val="24"/>
    </w:rPr>
  </w:style>
  <w:style w:type="paragraph" w:customStyle="1" w:styleId="Pedformtovantext">
    <w:name w:val="Předformátovaný text"/>
    <w:basedOn w:val="Normln"/>
    <w:rPr>
      <w:rFonts w:ascii="Courier New" w:eastAsia="Courier New" w:hAnsi="Courier New"/>
      <w:lang w:val="en-US"/>
    </w:rPr>
  </w:style>
  <w:style w:type="paragraph" w:customStyle="1" w:styleId="Obsahtabulky">
    <w:name w:val="Obsah tabulky"/>
    <w:basedOn w:val="Zkladntext"/>
    <w:pPr>
      <w:suppressLineNumbers/>
      <w:spacing w:after="120"/>
    </w:pPr>
    <w:rPr>
      <w:rFonts w:ascii="Times New Roman" w:hAnsi="Times New Roman"/>
      <w:sz w:val="20"/>
      <w:lang w:val="en-US"/>
    </w:rPr>
  </w:style>
  <w:style w:type="paragraph" w:customStyle="1" w:styleId="Nadpistabulky">
    <w:name w:val="Nadpis tabulky"/>
    <w:basedOn w:val="Obsahtabulky"/>
    <w:pPr>
      <w:jc w:val="center"/>
    </w:pPr>
    <w:rPr>
      <w:b/>
      <w:i/>
    </w:rPr>
  </w:style>
  <w:style w:type="paragraph" w:customStyle="1" w:styleId="Rozvrendokumentu1">
    <w:name w:val="Rozvržení dokumentu1"/>
    <w:basedOn w:val="Normln"/>
    <w:pPr>
      <w:shd w:val="clear" w:color="auto" w:fill="000080"/>
    </w:pPr>
    <w:rPr>
      <w:rFonts w:ascii="Tahoma" w:hAnsi="Tahoma"/>
    </w:rPr>
  </w:style>
  <w:style w:type="paragraph" w:customStyle="1" w:styleId="Textkomente1">
    <w:name w:val="Text komentáře1"/>
    <w:basedOn w:val="Normln"/>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WW-Zkladntext2">
    <w:name w:val="WW-Základní text 2"/>
    <w:basedOn w:val="Normln"/>
    <w:pPr>
      <w:suppressAutoHyphens w:val="0"/>
      <w:jc w:val="both"/>
    </w:pPr>
    <w:rPr>
      <w:rFonts w:ascii="Courier New" w:hAnsi="Courier New"/>
      <w:sz w:val="24"/>
    </w:rPr>
  </w:style>
  <w:style w:type="paragraph" w:customStyle="1" w:styleId="BalloonText0">
    <w:name w:val="Balloon Text0"/>
    <w:basedOn w:val="Normln"/>
    <w:link w:val="TextbublinyChar"/>
    <w:uiPriority w:val="99"/>
    <w:semiHidden/>
    <w:unhideWhenUsed/>
    <w:rsid w:val="00887E85"/>
    <w:rPr>
      <w:rFonts w:ascii="Tahoma" w:hAnsi="Tahoma" w:cs="Tahoma"/>
      <w:sz w:val="16"/>
      <w:szCs w:val="16"/>
    </w:rPr>
  </w:style>
  <w:style w:type="character" w:customStyle="1" w:styleId="TextbublinyChar">
    <w:name w:val="Text bubliny Char"/>
    <w:link w:val="BalloonText0"/>
    <w:uiPriority w:val="99"/>
    <w:semiHidden/>
    <w:rsid w:val="00887E85"/>
    <w:rPr>
      <w:rFonts w:ascii="Tahoma" w:hAnsi="Tahoma" w:cs="Tahoma"/>
      <w:sz w:val="16"/>
      <w:szCs w:val="16"/>
      <w:lang w:eastAsia="ar-SA"/>
    </w:rPr>
  </w:style>
  <w:style w:type="paragraph" w:styleId="Odstavecseseznamem">
    <w:name w:val="List Paragraph"/>
    <w:basedOn w:val="Normln"/>
    <w:uiPriority w:val="34"/>
    <w:qFormat/>
    <w:rsid w:val="00F86B50"/>
    <w:pPr>
      <w:ind w:left="708"/>
    </w:pPr>
  </w:style>
  <w:style w:type="character" w:styleId="Odkaznakoment">
    <w:name w:val="annotation reference"/>
    <w:uiPriority w:val="99"/>
    <w:semiHidden/>
    <w:unhideWhenUsed/>
    <w:rsid w:val="00170257"/>
    <w:rPr>
      <w:sz w:val="16"/>
      <w:szCs w:val="16"/>
    </w:rPr>
  </w:style>
  <w:style w:type="paragraph" w:styleId="Textkomente">
    <w:name w:val="annotation text"/>
    <w:basedOn w:val="Normln"/>
    <w:link w:val="TextkomenteChar"/>
    <w:uiPriority w:val="99"/>
    <w:unhideWhenUsed/>
    <w:rsid w:val="00170257"/>
  </w:style>
  <w:style w:type="character" w:customStyle="1" w:styleId="TextkomenteChar">
    <w:name w:val="Text komentáře Char"/>
    <w:link w:val="Textkomente"/>
    <w:uiPriority w:val="99"/>
    <w:rsid w:val="00170257"/>
    <w:rPr>
      <w:rFonts w:cs="Century Schoolbook"/>
      <w:lang w:eastAsia="ar-SA"/>
    </w:rPr>
  </w:style>
  <w:style w:type="paragraph" w:styleId="Pedmtkomente">
    <w:name w:val="annotation subject"/>
    <w:basedOn w:val="Textkomente"/>
    <w:next w:val="Textkomente"/>
    <w:link w:val="PedmtkomenteChar"/>
    <w:uiPriority w:val="99"/>
    <w:semiHidden/>
    <w:unhideWhenUsed/>
    <w:rsid w:val="00170257"/>
    <w:rPr>
      <w:b/>
      <w:bCs/>
    </w:rPr>
  </w:style>
  <w:style w:type="character" w:customStyle="1" w:styleId="PedmtkomenteChar">
    <w:name w:val="Předmět komentáře Char"/>
    <w:link w:val="Pedmtkomente"/>
    <w:uiPriority w:val="99"/>
    <w:semiHidden/>
    <w:rsid w:val="00170257"/>
    <w:rPr>
      <w:rFonts w:cs="Century Schoolbook"/>
      <w:b/>
      <w:bCs/>
      <w:lang w:eastAsia="ar-SA"/>
    </w:rPr>
  </w:style>
  <w:style w:type="paragraph" w:styleId="Revize">
    <w:name w:val="Revision"/>
    <w:hidden/>
    <w:uiPriority w:val="99"/>
    <w:semiHidden/>
    <w:rsid w:val="00170257"/>
    <w:rPr>
      <w:rFonts w:cs="Century Schoolbook"/>
      <w:lang w:eastAsia="ar-SA"/>
    </w:rPr>
  </w:style>
  <w:style w:type="character" w:customStyle="1" w:styleId="Nadpis4Char">
    <w:name w:val="Nadpis 4 Char"/>
    <w:link w:val="Nadpis4"/>
    <w:rsid w:val="005C75D4"/>
    <w:rPr>
      <w:rFonts w:cs="Century Schoolbook"/>
      <w:b/>
      <w:lang w:eastAsia="ar-SA"/>
    </w:rPr>
  </w:style>
  <w:style w:type="character" w:customStyle="1" w:styleId="ZpatChar">
    <w:name w:val="Zápatí Char"/>
    <w:link w:val="Zpat"/>
    <w:rsid w:val="005C75D4"/>
    <w:rPr>
      <w:rFonts w:cs="Century Schoolbook"/>
      <w:lang w:eastAsia="ar-SA"/>
    </w:rPr>
  </w:style>
  <w:style w:type="character" w:customStyle="1" w:styleId="ZkladntextChar">
    <w:name w:val="Základní text Char"/>
    <w:link w:val="Zkladntext"/>
    <w:rsid w:val="005C75D4"/>
    <w:rPr>
      <w:rFonts w:ascii="Courier New" w:hAnsi="Courier New" w:cs="Century Schoolbook"/>
      <w:sz w:val="24"/>
      <w:lang w:eastAsia="ar-SA"/>
    </w:rPr>
  </w:style>
  <w:style w:type="paragraph" w:customStyle="1" w:styleId="ABLOCKPARA">
    <w:name w:val="A BLOCK PARA"/>
    <w:basedOn w:val="Normln"/>
    <w:rsid w:val="00D442D9"/>
    <w:pPr>
      <w:suppressAutoHyphens w:val="0"/>
    </w:pPr>
    <w:rPr>
      <w:rFonts w:ascii="Book Antiqua" w:hAnsi="Book Antiqua" w:cs="Times New Roman"/>
      <w:sz w:val="22"/>
      <w:lang w:eastAsia="en-US"/>
    </w:rPr>
  </w:style>
  <w:style w:type="paragraph" w:styleId="FormtovanvHTML">
    <w:name w:val="HTML Preformatted"/>
    <w:basedOn w:val="Normln"/>
    <w:link w:val="FormtovanvHTMLChar"/>
    <w:uiPriority w:val="99"/>
    <w:semiHidden/>
    <w:unhideWhenUsed/>
    <w:rsid w:val="00D4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s-CZ"/>
    </w:rPr>
  </w:style>
  <w:style w:type="character" w:customStyle="1" w:styleId="FormtovanvHTMLChar">
    <w:name w:val="Formátovaný v HTML Char"/>
    <w:link w:val="FormtovanvHTML"/>
    <w:uiPriority w:val="99"/>
    <w:semiHidden/>
    <w:rsid w:val="00D442D9"/>
    <w:rPr>
      <w:rFonts w:ascii="Courier New" w:hAnsi="Courier New" w:cs="Courier New"/>
    </w:rPr>
  </w:style>
  <w:style w:type="paragraph" w:customStyle="1" w:styleId="strukturalnku">
    <w:name w:val="struktura článku"/>
    <w:basedOn w:val="Normln"/>
    <w:rsid w:val="00D442D9"/>
    <w:pPr>
      <w:suppressAutoHyphens w:val="0"/>
      <w:overflowPunct w:val="0"/>
      <w:autoSpaceDE w:val="0"/>
      <w:autoSpaceDN w:val="0"/>
      <w:adjustRightInd w:val="0"/>
      <w:ind w:left="567" w:hanging="567"/>
      <w:jc w:val="both"/>
      <w:textAlignment w:val="baseline"/>
    </w:pPr>
    <w:rPr>
      <w:rFonts w:ascii="Arial" w:hAnsi="Arial" w:cs="Arial"/>
      <w:sz w:val="18"/>
      <w:szCs w:val="18"/>
      <w:lang w:eastAsia="cs-CZ"/>
    </w:rPr>
  </w:style>
  <w:style w:type="table" w:styleId="Mkatabulky">
    <w:name w:val="Table Grid"/>
    <w:basedOn w:val="Normlntabulka"/>
    <w:uiPriority w:val="59"/>
    <w:rsid w:val="000D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0D67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
    <w:link w:val="TextbublinyChar1"/>
    <w:uiPriority w:val="99"/>
    <w:semiHidden/>
    <w:unhideWhenUsed/>
    <w:rsid w:val="00017D94"/>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017D94"/>
    <w:rPr>
      <w:rFonts w:ascii="Segoe UI" w:hAnsi="Segoe UI" w:cs="Segoe UI"/>
      <w:sz w:val="18"/>
      <w:szCs w:val="18"/>
      <w:lang w:eastAsia="ar-SA"/>
    </w:rPr>
  </w:style>
  <w:style w:type="paragraph" w:customStyle="1" w:styleId="Caption1">
    <w:name w:val="Caption1"/>
    <w:basedOn w:val="Normln"/>
    <w:rsid w:val="00017D94"/>
    <w:pPr>
      <w:suppressLineNumbers/>
      <w:spacing w:before="120" w:after="120"/>
    </w:pPr>
    <w:rPr>
      <w:i/>
      <w:iCs/>
      <w:sz w:val="24"/>
      <w:szCs w:val="24"/>
    </w:rPr>
  </w:style>
  <w:style w:type="paragraph" w:customStyle="1" w:styleId="BalloonText1">
    <w:name w:val="Balloon Text1"/>
    <w:basedOn w:val="Normln"/>
    <w:rsid w:val="00017D94"/>
    <w:rPr>
      <w:rFonts w:ascii="Tahoma" w:hAnsi="Tahoma"/>
      <w:sz w:val="16"/>
      <w:szCs w:val="16"/>
    </w:rPr>
  </w:style>
  <w:style w:type="paragraph" w:customStyle="1" w:styleId="CommentSubject1">
    <w:name w:val="Comment Subject1"/>
    <w:basedOn w:val="Textkomente1"/>
    <w:next w:val="Textkomente1"/>
    <w:rsid w:val="00017D94"/>
    <w:rPr>
      <w:b/>
      <w:bCs/>
    </w:rPr>
  </w:style>
  <w:style w:type="paragraph" w:customStyle="1" w:styleId="Standardnte">
    <w:name w:val="Standardní te"/>
    <w:rsid w:val="009C0F5D"/>
    <w:pPr>
      <w:widowControl w:val="0"/>
      <w:autoSpaceDE w:val="0"/>
      <w:autoSpaceDN w:val="0"/>
    </w:pPr>
    <w:rPr>
      <w:rFonts w:ascii="MS Sans Serif" w:hAnsi="MS Sans Serif" w:cs="MS Sans Serif"/>
      <w:color w:val="000000"/>
      <w:sz w:val="24"/>
      <w:szCs w:val="24"/>
      <w:lang w:val="en-US"/>
    </w:rPr>
  </w:style>
  <w:style w:type="character" w:customStyle="1" w:styleId="NzevChar">
    <w:name w:val="Název Char"/>
    <w:basedOn w:val="Standardnpsmoodstavce"/>
    <w:link w:val="Nzev"/>
    <w:rsid w:val="009C0F5D"/>
    <w:rPr>
      <w:rFonts w:ascii="Courier New" w:hAnsi="Courier New" w:cs="Century Schoolbook"/>
      <w:b/>
      <w:sz w:val="28"/>
      <w:lang w:eastAsia="ar-SA"/>
    </w:rPr>
  </w:style>
  <w:style w:type="character" w:customStyle="1" w:styleId="StylTun">
    <w:name w:val="Styl Tučné"/>
    <w:basedOn w:val="Standardnpsmoodstavce"/>
    <w:rsid w:val="009C0F5D"/>
    <w:rPr>
      <w:rFonts w:ascii="Arial" w:hAnsi="Arial" w:cs="Arial"/>
      <w:b/>
      <w:bCs/>
      <w:sz w:val="18"/>
      <w:szCs w:val="18"/>
    </w:rPr>
  </w:style>
  <w:style w:type="character" w:customStyle="1" w:styleId="Nevyeenzmnka1">
    <w:name w:val="Nevyřešená zmínka1"/>
    <w:basedOn w:val="Standardnpsmoodstavce"/>
    <w:uiPriority w:val="99"/>
    <w:semiHidden/>
    <w:unhideWhenUsed/>
    <w:rsid w:val="00A5418E"/>
    <w:rPr>
      <w:color w:val="605E5C"/>
      <w:shd w:val="clear" w:color="auto" w:fill="E1DFDD"/>
    </w:rPr>
  </w:style>
  <w:style w:type="paragraph" w:styleId="Normlnweb">
    <w:name w:val="Normal (Web)"/>
    <w:basedOn w:val="Normln"/>
    <w:uiPriority w:val="99"/>
    <w:semiHidden/>
    <w:unhideWhenUsed/>
    <w:rsid w:val="000B539F"/>
    <w:rPr>
      <w:rFonts w:cs="Times New Roman"/>
      <w:sz w:val="24"/>
      <w:szCs w:val="24"/>
    </w:rPr>
  </w:style>
  <w:style w:type="character" w:styleId="Nevyeenzmnka">
    <w:name w:val="Unresolved Mention"/>
    <w:basedOn w:val="Standardnpsmoodstavce"/>
    <w:uiPriority w:val="99"/>
    <w:semiHidden/>
    <w:unhideWhenUsed/>
    <w:rsid w:val="00AC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9671">
      <w:bodyDiv w:val="1"/>
      <w:marLeft w:val="0"/>
      <w:marRight w:val="0"/>
      <w:marTop w:val="0"/>
      <w:marBottom w:val="0"/>
      <w:divBdr>
        <w:top w:val="none" w:sz="0" w:space="0" w:color="auto"/>
        <w:left w:val="none" w:sz="0" w:space="0" w:color="auto"/>
        <w:bottom w:val="none" w:sz="0" w:space="0" w:color="auto"/>
        <w:right w:val="none" w:sz="0" w:space="0" w:color="auto"/>
      </w:divBdr>
    </w:div>
    <w:div w:id="167720140">
      <w:bodyDiv w:val="1"/>
      <w:marLeft w:val="0"/>
      <w:marRight w:val="0"/>
      <w:marTop w:val="0"/>
      <w:marBottom w:val="0"/>
      <w:divBdr>
        <w:top w:val="none" w:sz="0" w:space="0" w:color="auto"/>
        <w:left w:val="none" w:sz="0" w:space="0" w:color="auto"/>
        <w:bottom w:val="none" w:sz="0" w:space="0" w:color="auto"/>
        <w:right w:val="none" w:sz="0" w:space="0" w:color="auto"/>
      </w:divBdr>
    </w:div>
    <w:div w:id="183400958">
      <w:bodyDiv w:val="1"/>
      <w:marLeft w:val="0"/>
      <w:marRight w:val="0"/>
      <w:marTop w:val="0"/>
      <w:marBottom w:val="0"/>
      <w:divBdr>
        <w:top w:val="none" w:sz="0" w:space="0" w:color="auto"/>
        <w:left w:val="none" w:sz="0" w:space="0" w:color="auto"/>
        <w:bottom w:val="none" w:sz="0" w:space="0" w:color="auto"/>
        <w:right w:val="none" w:sz="0" w:space="0" w:color="auto"/>
      </w:divBdr>
      <w:divsChild>
        <w:div w:id="1855802833">
          <w:marLeft w:val="0"/>
          <w:marRight w:val="0"/>
          <w:marTop w:val="0"/>
          <w:marBottom w:val="0"/>
          <w:divBdr>
            <w:top w:val="none" w:sz="0" w:space="0" w:color="auto"/>
            <w:left w:val="none" w:sz="0" w:space="0" w:color="auto"/>
            <w:bottom w:val="none" w:sz="0" w:space="0" w:color="auto"/>
            <w:right w:val="none" w:sz="0" w:space="0" w:color="auto"/>
          </w:divBdr>
        </w:div>
        <w:div w:id="1648435526">
          <w:marLeft w:val="0"/>
          <w:marRight w:val="0"/>
          <w:marTop w:val="0"/>
          <w:marBottom w:val="0"/>
          <w:divBdr>
            <w:top w:val="none" w:sz="0" w:space="0" w:color="auto"/>
            <w:left w:val="none" w:sz="0" w:space="0" w:color="auto"/>
            <w:bottom w:val="none" w:sz="0" w:space="0" w:color="auto"/>
            <w:right w:val="none" w:sz="0" w:space="0" w:color="auto"/>
          </w:divBdr>
        </w:div>
        <w:div w:id="2114862066">
          <w:marLeft w:val="0"/>
          <w:marRight w:val="0"/>
          <w:marTop w:val="0"/>
          <w:marBottom w:val="0"/>
          <w:divBdr>
            <w:top w:val="none" w:sz="0" w:space="0" w:color="auto"/>
            <w:left w:val="none" w:sz="0" w:space="0" w:color="auto"/>
            <w:bottom w:val="none" w:sz="0" w:space="0" w:color="auto"/>
            <w:right w:val="none" w:sz="0" w:space="0" w:color="auto"/>
          </w:divBdr>
        </w:div>
        <w:div w:id="1434126765">
          <w:marLeft w:val="0"/>
          <w:marRight w:val="0"/>
          <w:marTop w:val="0"/>
          <w:marBottom w:val="0"/>
          <w:divBdr>
            <w:top w:val="none" w:sz="0" w:space="0" w:color="auto"/>
            <w:left w:val="none" w:sz="0" w:space="0" w:color="auto"/>
            <w:bottom w:val="none" w:sz="0" w:space="0" w:color="auto"/>
            <w:right w:val="none" w:sz="0" w:space="0" w:color="auto"/>
          </w:divBdr>
        </w:div>
        <w:div w:id="1229462465">
          <w:marLeft w:val="0"/>
          <w:marRight w:val="0"/>
          <w:marTop w:val="0"/>
          <w:marBottom w:val="0"/>
          <w:divBdr>
            <w:top w:val="none" w:sz="0" w:space="0" w:color="auto"/>
            <w:left w:val="none" w:sz="0" w:space="0" w:color="auto"/>
            <w:bottom w:val="none" w:sz="0" w:space="0" w:color="auto"/>
            <w:right w:val="none" w:sz="0" w:space="0" w:color="auto"/>
          </w:divBdr>
        </w:div>
        <w:div w:id="1384673708">
          <w:marLeft w:val="0"/>
          <w:marRight w:val="0"/>
          <w:marTop w:val="0"/>
          <w:marBottom w:val="0"/>
          <w:divBdr>
            <w:top w:val="none" w:sz="0" w:space="0" w:color="auto"/>
            <w:left w:val="none" w:sz="0" w:space="0" w:color="auto"/>
            <w:bottom w:val="none" w:sz="0" w:space="0" w:color="auto"/>
            <w:right w:val="none" w:sz="0" w:space="0" w:color="auto"/>
          </w:divBdr>
        </w:div>
        <w:div w:id="250244110">
          <w:marLeft w:val="0"/>
          <w:marRight w:val="0"/>
          <w:marTop w:val="0"/>
          <w:marBottom w:val="0"/>
          <w:divBdr>
            <w:top w:val="none" w:sz="0" w:space="0" w:color="auto"/>
            <w:left w:val="none" w:sz="0" w:space="0" w:color="auto"/>
            <w:bottom w:val="none" w:sz="0" w:space="0" w:color="auto"/>
            <w:right w:val="none" w:sz="0" w:space="0" w:color="auto"/>
          </w:divBdr>
        </w:div>
      </w:divsChild>
    </w:div>
    <w:div w:id="224534777">
      <w:bodyDiv w:val="1"/>
      <w:marLeft w:val="0"/>
      <w:marRight w:val="0"/>
      <w:marTop w:val="0"/>
      <w:marBottom w:val="0"/>
      <w:divBdr>
        <w:top w:val="none" w:sz="0" w:space="0" w:color="auto"/>
        <w:left w:val="none" w:sz="0" w:space="0" w:color="auto"/>
        <w:bottom w:val="none" w:sz="0" w:space="0" w:color="auto"/>
        <w:right w:val="none" w:sz="0" w:space="0" w:color="auto"/>
      </w:divBdr>
      <w:divsChild>
        <w:div w:id="1085953296">
          <w:marLeft w:val="0"/>
          <w:marRight w:val="0"/>
          <w:marTop w:val="0"/>
          <w:marBottom w:val="0"/>
          <w:divBdr>
            <w:top w:val="none" w:sz="0" w:space="0" w:color="auto"/>
            <w:left w:val="none" w:sz="0" w:space="0" w:color="auto"/>
            <w:bottom w:val="none" w:sz="0" w:space="0" w:color="auto"/>
            <w:right w:val="none" w:sz="0" w:space="0" w:color="auto"/>
          </w:divBdr>
        </w:div>
        <w:div w:id="1457210946">
          <w:marLeft w:val="0"/>
          <w:marRight w:val="0"/>
          <w:marTop w:val="0"/>
          <w:marBottom w:val="0"/>
          <w:divBdr>
            <w:top w:val="none" w:sz="0" w:space="0" w:color="auto"/>
            <w:left w:val="none" w:sz="0" w:space="0" w:color="auto"/>
            <w:bottom w:val="none" w:sz="0" w:space="0" w:color="auto"/>
            <w:right w:val="none" w:sz="0" w:space="0" w:color="auto"/>
          </w:divBdr>
        </w:div>
        <w:div w:id="1973094036">
          <w:marLeft w:val="0"/>
          <w:marRight w:val="0"/>
          <w:marTop w:val="0"/>
          <w:marBottom w:val="0"/>
          <w:divBdr>
            <w:top w:val="none" w:sz="0" w:space="0" w:color="auto"/>
            <w:left w:val="none" w:sz="0" w:space="0" w:color="auto"/>
            <w:bottom w:val="none" w:sz="0" w:space="0" w:color="auto"/>
            <w:right w:val="none" w:sz="0" w:space="0" w:color="auto"/>
          </w:divBdr>
        </w:div>
        <w:div w:id="1933973382">
          <w:marLeft w:val="0"/>
          <w:marRight w:val="0"/>
          <w:marTop w:val="0"/>
          <w:marBottom w:val="0"/>
          <w:divBdr>
            <w:top w:val="none" w:sz="0" w:space="0" w:color="auto"/>
            <w:left w:val="none" w:sz="0" w:space="0" w:color="auto"/>
            <w:bottom w:val="none" w:sz="0" w:space="0" w:color="auto"/>
            <w:right w:val="none" w:sz="0" w:space="0" w:color="auto"/>
          </w:divBdr>
        </w:div>
      </w:divsChild>
    </w:div>
    <w:div w:id="265429241">
      <w:bodyDiv w:val="1"/>
      <w:marLeft w:val="0"/>
      <w:marRight w:val="0"/>
      <w:marTop w:val="0"/>
      <w:marBottom w:val="0"/>
      <w:divBdr>
        <w:top w:val="none" w:sz="0" w:space="0" w:color="auto"/>
        <w:left w:val="none" w:sz="0" w:space="0" w:color="auto"/>
        <w:bottom w:val="none" w:sz="0" w:space="0" w:color="auto"/>
        <w:right w:val="none" w:sz="0" w:space="0" w:color="auto"/>
      </w:divBdr>
      <w:divsChild>
        <w:div w:id="690305019">
          <w:marLeft w:val="0"/>
          <w:marRight w:val="0"/>
          <w:marTop w:val="0"/>
          <w:marBottom w:val="0"/>
          <w:divBdr>
            <w:top w:val="none" w:sz="0" w:space="0" w:color="auto"/>
            <w:left w:val="none" w:sz="0" w:space="0" w:color="auto"/>
            <w:bottom w:val="none" w:sz="0" w:space="0" w:color="auto"/>
            <w:right w:val="none" w:sz="0" w:space="0" w:color="auto"/>
          </w:divBdr>
        </w:div>
        <w:div w:id="809127880">
          <w:marLeft w:val="0"/>
          <w:marRight w:val="0"/>
          <w:marTop w:val="0"/>
          <w:marBottom w:val="0"/>
          <w:divBdr>
            <w:top w:val="none" w:sz="0" w:space="0" w:color="auto"/>
            <w:left w:val="none" w:sz="0" w:space="0" w:color="auto"/>
            <w:bottom w:val="none" w:sz="0" w:space="0" w:color="auto"/>
            <w:right w:val="none" w:sz="0" w:space="0" w:color="auto"/>
          </w:divBdr>
        </w:div>
        <w:div w:id="1182888830">
          <w:marLeft w:val="0"/>
          <w:marRight w:val="0"/>
          <w:marTop w:val="0"/>
          <w:marBottom w:val="0"/>
          <w:divBdr>
            <w:top w:val="none" w:sz="0" w:space="0" w:color="auto"/>
            <w:left w:val="none" w:sz="0" w:space="0" w:color="auto"/>
            <w:bottom w:val="none" w:sz="0" w:space="0" w:color="auto"/>
            <w:right w:val="none" w:sz="0" w:space="0" w:color="auto"/>
          </w:divBdr>
        </w:div>
        <w:div w:id="1391269288">
          <w:marLeft w:val="0"/>
          <w:marRight w:val="0"/>
          <w:marTop w:val="0"/>
          <w:marBottom w:val="0"/>
          <w:divBdr>
            <w:top w:val="none" w:sz="0" w:space="0" w:color="auto"/>
            <w:left w:val="none" w:sz="0" w:space="0" w:color="auto"/>
            <w:bottom w:val="none" w:sz="0" w:space="0" w:color="auto"/>
            <w:right w:val="none" w:sz="0" w:space="0" w:color="auto"/>
          </w:divBdr>
        </w:div>
        <w:div w:id="1545947718">
          <w:marLeft w:val="0"/>
          <w:marRight w:val="0"/>
          <w:marTop w:val="0"/>
          <w:marBottom w:val="0"/>
          <w:divBdr>
            <w:top w:val="none" w:sz="0" w:space="0" w:color="auto"/>
            <w:left w:val="none" w:sz="0" w:space="0" w:color="auto"/>
            <w:bottom w:val="none" w:sz="0" w:space="0" w:color="auto"/>
            <w:right w:val="none" w:sz="0" w:space="0" w:color="auto"/>
          </w:divBdr>
        </w:div>
        <w:div w:id="212888898">
          <w:marLeft w:val="0"/>
          <w:marRight w:val="0"/>
          <w:marTop w:val="0"/>
          <w:marBottom w:val="0"/>
          <w:divBdr>
            <w:top w:val="none" w:sz="0" w:space="0" w:color="auto"/>
            <w:left w:val="none" w:sz="0" w:space="0" w:color="auto"/>
            <w:bottom w:val="none" w:sz="0" w:space="0" w:color="auto"/>
            <w:right w:val="none" w:sz="0" w:space="0" w:color="auto"/>
          </w:divBdr>
        </w:div>
        <w:div w:id="642349338">
          <w:marLeft w:val="0"/>
          <w:marRight w:val="0"/>
          <w:marTop w:val="0"/>
          <w:marBottom w:val="0"/>
          <w:divBdr>
            <w:top w:val="none" w:sz="0" w:space="0" w:color="auto"/>
            <w:left w:val="none" w:sz="0" w:space="0" w:color="auto"/>
            <w:bottom w:val="none" w:sz="0" w:space="0" w:color="auto"/>
            <w:right w:val="none" w:sz="0" w:space="0" w:color="auto"/>
          </w:divBdr>
        </w:div>
      </w:divsChild>
    </w:div>
    <w:div w:id="269971036">
      <w:bodyDiv w:val="1"/>
      <w:marLeft w:val="0"/>
      <w:marRight w:val="0"/>
      <w:marTop w:val="0"/>
      <w:marBottom w:val="0"/>
      <w:divBdr>
        <w:top w:val="none" w:sz="0" w:space="0" w:color="auto"/>
        <w:left w:val="none" w:sz="0" w:space="0" w:color="auto"/>
        <w:bottom w:val="none" w:sz="0" w:space="0" w:color="auto"/>
        <w:right w:val="none" w:sz="0" w:space="0" w:color="auto"/>
      </w:divBdr>
    </w:div>
    <w:div w:id="282735934">
      <w:bodyDiv w:val="1"/>
      <w:marLeft w:val="0"/>
      <w:marRight w:val="0"/>
      <w:marTop w:val="0"/>
      <w:marBottom w:val="0"/>
      <w:divBdr>
        <w:top w:val="none" w:sz="0" w:space="0" w:color="auto"/>
        <w:left w:val="none" w:sz="0" w:space="0" w:color="auto"/>
        <w:bottom w:val="none" w:sz="0" w:space="0" w:color="auto"/>
        <w:right w:val="none" w:sz="0" w:space="0" w:color="auto"/>
      </w:divBdr>
    </w:div>
    <w:div w:id="292492342">
      <w:bodyDiv w:val="1"/>
      <w:marLeft w:val="0"/>
      <w:marRight w:val="0"/>
      <w:marTop w:val="0"/>
      <w:marBottom w:val="0"/>
      <w:divBdr>
        <w:top w:val="none" w:sz="0" w:space="0" w:color="auto"/>
        <w:left w:val="none" w:sz="0" w:space="0" w:color="auto"/>
        <w:bottom w:val="none" w:sz="0" w:space="0" w:color="auto"/>
        <w:right w:val="none" w:sz="0" w:space="0" w:color="auto"/>
      </w:divBdr>
    </w:div>
    <w:div w:id="300111542">
      <w:bodyDiv w:val="1"/>
      <w:marLeft w:val="0"/>
      <w:marRight w:val="0"/>
      <w:marTop w:val="0"/>
      <w:marBottom w:val="0"/>
      <w:divBdr>
        <w:top w:val="none" w:sz="0" w:space="0" w:color="auto"/>
        <w:left w:val="none" w:sz="0" w:space="0" w:color="auto"/>
        <w:bottom w:val="none" w:sz="0" w:space="0" w:color="auto"/>
        <w:right w:val="none" w:sz="0" w:space="0" w:color="auto"/>
      </w:divBdr>
    </w:div>
    <w:div w:id="471560796">
      <w:bodyDiv w:val="1"/>
      <w:marLeft w:val="0"/>
      <w:marRight w:val="0"/>
      <w:marTop w:val="0"/>
      <w:marBottom w:val="0"/>
      <w:divBdr>
        <w:top w:val="none" w:sz="0" w:space="0" w:color="auto"/>
        <w:left w:val="none" w:sz="0" w:space="0" w:color="auto"/>
        <w:bottom w:val="none" w:sz="0" w:space="0" w:color="auto"/>
        <w:right w:val="none" w:sz="0" w:space="0" w:color="auto"/>
      </w:divBdr>
    </w:div>
    <w:div w:id="486165372">
      <w:bodyDiv w:val="1"/>
      <w:marLeft w:val="0"/>
      <w:marRight w:val="0"/>
      <w:marTop w:val="0"/>
      <w:marBottom w:val="0"/>
      <w:divBdr>
        <w:top w:val="none" w:sz="0" w:space="0" w:color="auto"/>
        <w:left w:val="none" w:sz="0" w:space="0" w:color="auto"/>
        <w:bottom w:val="none" w:sz="0" w:space="0" w:color="auto"/>
        <w:right w:val="none" w:sz="0" w:space="0" w:color="auto"/>
      </w:divBdr>
    </w:div>
    <w:div w:id="550771982">
      <w:bodyDiv w:val="1"/>
      <w:marLeft w:val="0"/>
      <w:marRight w:val="0"/>
      <w:marTop w:val="0"/>
      <w:marBottom w:val="0"/>
      <w:divBdr>
        <w:top w:val="none" w:sz="0" w:space="0" w:color="auto"/>
        <w:left w:val="none" w:sz="0" w:space="0" w:color="auto"/>
        <w:bottom w:val="none" w:sz="0" w:space="0" w:color="auto"/>
        <w:right w:val="none" w:sz="0" w:space="0" w:color="auto"/>
      </w:divBdr>
      <w:divsChild>
        <w:div w:id="94375450">
          <w:marLeft w:val="0"/>
          <w:marRight w:val="0"/>
          <w:marTop w:val="0"/>
          <w:marBottom w:val="0"/>
          <w:divBdr>
            <w:top w:val="none" w:sz="0" w:space="0" w:color="auto"/>
            <w:left w:val="none" w:sz="0" w:space="0" w:color="auto"/>
            <w:bottom w:val="none" w:sz="0" w:space="0" w:color="auto"/>
            <w:right w:val="none" w:sz="0" w:space="0" w:color="auto"/>
          </w:divBdr>
        </w:div>
        <w:div w:id="2019916276">
          <w:marLeft w:val="0"/>
          <w:marRight w:val="0"/>
          <w:marTop w:val="0"/>
          <w:marBottom w:val="0"/>
          <w:divBdr>
            <w:top w:val="none" w:sz="0" w:space="0" w:color="auto"/>
            <w:left w:val="none" w:sz="0" w:space="0" w:color="auto"/>
            <w:bottom w:val="none" w:sz="0" w:space="0" w:color="auto"/>
            <w:right w:val="none" w:sz="0" w:space="0" w:color="auto"/>
          </w:divBdr>
        </w:div>
      </w:divsChild>
    </w:div>
    <w:div w:id="591545022">
      <w:bodyDiv w:val="1"/>
      <w:marLeft w:val="0"/>
      <w:marRight w:val="0"/>
      <w:marTop w:val="0"/>
      <w:marBottom w:val="0"/>
      <w:divBdr>
        <w:top w:val="none" w:sz="0" w:space="0" w:color="auto"/>
        <w:left w:val="none" w:sz="0" w:space="0" w:color="auto"/>
        <w:bottom w:val="none" w:sz="0" w:space="0" w:color="auto"/>
        <w:right w:val="none" w:sz="0" w:space="0" w:color="auto"/>
      </w:divBdr>
    </w:div>
    <w:div w:id="632565740">
      <w:bodyDiv w:val="1"/>
      <w:marLeft w:val="0"/>
      <w:marRight w:val="0"/>
      <w:marTop w:val="0"/>
      <w:marBottom w:val="0"/>
      <w:divBdr>
        <w:top w:val="none" w:sz="0" w:space="0" w:color="auto"/>
        <w:left w:val="none" w:sz="0" w:space="0" w:color="auto"/>
        <w:bottom w:val="none" w:sz="0" w:space="0" w:color="auto"/>
        <w:right w:val="none" w:sz="0" w:space="0" w:color="auto"/>
      </w:divBdr>
      <w:divsChild>
        <w:div w:id="450904624">
          <w:marLeft w:val="0"/>
          <w:marRight w:val="0"/>
          <w:marTop w:val="0"/>
          <w:marBottom w:val="0"/>
          <w:divBdr>
            <w:top w:val="none" w:sz="0" w:space="0" w:color="auto"/>
            <w:left w:val="none" w:sz="0" w:space="0" w:color="auto"/>
            <w:bottom w:val="none" w:sz="0" w:space="0" w:color="auto"/>
            <w:right w:val="none" w:sz="0" w:space="0" w:color="auto"/>
          </w:divBdr>
        </w:div>
        <w:div w:id="1278875593">
          <w:marLeft w:val="0"/>
          <w:marRight w:val="0"/>
          <w:marTop w:val="0"/>
          <w:marBottom w:val="0"/>
          <w:divBdr>
            <w:top w:val="none" w:sz="0" w:space="0" w:color="auto"/>
            <w:left w:val="none" w:sz="0" w:space="0" w:color="auto"/>
            <w:bottom w:val="none" w:sz="0" w:space="0" w:color="auto"/>
            <w:right w:val="none" w:sz="0" w:space="0" w:color="auto"/>
          </w:divBdr>
        </w:div>
        <w:div w:id="19740636">
          <w:marLeft w:val="0"/>
          <w:marRight w:val="0"/>
          <w:marTop w:val="0"/>
          <w:marBottom w:val="0"/>
          <w:divBdr>
            <w:top w:val="none" w:sz="0" w:space="0" w:color="auto"/>
            <w:left w:val="none" w:sz="0" w:space="0" w:color="auto"/>
            <w:bottom w:val="none" w:sz="0" w:space="0" w:color="auto"/>
            <w:right w:val="none" w:sz="0" w:space="0" w:color="auto"/>
          </w:divBdr>
        </w:div>
        <w:div w:id="421875008">
          <w:marLeft w:val="0"/>
          <w:marRight w:val="0"/>
          <w:marTop w:val="0"/>
          <w:marBottom w:val="0"/>
          <w:divBdr>
            <w:top w:val="none" w:sz="0" w:space="0" w:color="auto"/>
            <w:left w:val="none" w:sz="0" w:space="0" w:color="auto"/>
            <w:bottom w:val="none" w:sz="0" w:space="0" w:color="auto"/>
            <w:right w:val="none" w:sz="0" w:space="0" w:color="auto"/>
          </w:divBdr>
        </w:div>
        <w:div w:id="1056005985">
          <w:marLeft w:val="0"/>
          <w:marRight w:val="0"/>
          <w:marTop w:val="0"/>
          <w:marBottom w:val="0"/>
          <w:divBdr>
            <w:top w:val="none" w:sz="0" w:space="0" w:color="auto"/>
            <w:left w:val="none" w:sz="0" w:space="0" w:color="auto"/>
            <w:bottom w:val="none" w:sz="0" w:space="0" w:color="auto"/>
            <w:right w:val="none" w:sz="0" w:space="0" w:color="auto"/>
          </w:divBdr>
        </w:div>
      </w:divsChild>
    </w:div>
    <w:div w:id="678389632">
      <w:bodyDiv w:val="1"/>
      <w:marLeft w:val="0"/>
      <w:marRight w:val="0"/>
      <w:marTop w:val="0"/>
      <w:marBottom w:val="0"/>
      <w:divBdr>
        <w:top w:val="none" w:sz="0" w:space="0" w:color="auto"/>
        <w:left w:val="none" w:sz="0" w:space="0" w:color="auto"/>
        <w:bottom w:val="none" w:sz="0" w:space="0" w:color="auto"/>
        <w:right w:val="none" w:sz="0" w:space="0" w:color="auto"/>
      </w:divBdr>
    </w:div>
    <w:div w:id="839858451">
      <w:bodyDiv w:val="1"/>
      <w:marLeft w:val="0"/>
      <w:marRight w:val="0"/>
      <w:marTop w:val="0"/>
      <w:marBottom w:val="0"/>
      <w:divBdr>
        <w:top w:val="none" w:sz="0" w:space="0" w:color="auto"/>
        <w:left w:val="none" w:sz="0" w:space="0" w:color="auto"/>
        <w:bottom w:val="none" w:sz="0" w:space="0" w:color="auto"/>
        <w:right w:val="none" w:sz="0" w:space="0" w:color="auto"/>
      </w:divBdr>
    </w:div>
    <w:div w:id="956721295">
      <w:bodyDiv w:val="1"/>
      <w:marLeft w:val="0"/>
      <w:marRight w:val="0"/>
      <w:marTop w:val="0"/>
      <w:marBottom w:val="0"/>
      <w:divBdr>
        <w:top w:val="none" w:sz="0" w:space="0" w:color="auto"/>
        <w:left w:val="none" w:sz="0" w:space="0" w:color="auto"/>
        <w:bottom w:val="none" w:sz="0" w:space="0" w:color="auto"/>
        <w:right w:val="none" w:sz="0" w:space="0" w:color="auto"/>
      </w:divBdr>
      <w:divsChild>
        <w:div w:id="1387993332">
          <w:marLeft w:val="0"/>
          <w:marRight w:val="0"/>
          <w:marTop w:val="0"/>
          <w:marBottom w:val="0"/>
          <w:divBdr>
            <w:top w:val="none" w:sz="0" w:space="0" w:color="auto"/>
            <w:left w:val="none" w:sz="0" w:space="0" w:color="auto"/>
            <w:bottom w:val="none" w:sz="0" w:space="0" w:color="auto"/>
            <w:right w:val="none" w:sz="0" w:space="0" w:color="auto"/>
          </w:divBdr>
        </w:div>
        <w:div w:id="1313948158">
          <w:marLeft w:val="0"/>
          <w:marRight w:val="0"/>
          <w:marTop w:val="0"/>
          <w:marBottom w:val="0"/>
          <w:divBdr>
            <w:top w:val="none" w:sz="0" w:space="0" w:color="auto"/>
            <w:left w:val="none" w:sz="0" w:space="0" w:color="auto"/>
            <w:bottom w:val="none" w:sz="0" w:space="0" w:color="auto"/>
            <w:right w:val="none" w:sz="0" w:space="0" w:color="auto"/>
          </w:divBdr>
        </w:div>
        <w:div w:id="1510294105">
          <w:marLeft w:val="0"/>
          <w:marRight w:val="0"/>
          <w:marTop w:val="0"/>
          <w:marBottom w:val="0"/>
          <w:divBdr>
            <w:top w:val="none" w:sz="0" w:space="0" w:color="auto"/>
            <w:left w:val="none" w:sz="0" w:space="0" w:color="auto"/>
            <w:bottom w:val="none" w:sz="0" w:space="0" w:color="auto"/>
            <w:right w:val="none" w:sz="0" w:space="0" w:color="auto"/>
          </w:divBdr>
        </w:div>
        <w:div w:id="2089770104">
          <w:marLeft w:val="0"/>
          <w:marRight w:val="0"/>
          <w:marTop w:val="0"/>
          <w:marBottom w:val="0"/>
          <w:divBdr>
            <w:top w:val="none" w:sz="0" w:space="0" w:color="auto"/>
            <w:left w:val="none" w:sz="0" w:space="0" w:color="auto"/>
            <w:bottom w:val="none" w:sz="0" w:space="0" w:color="auto"/>
            <w:right w:val="none" w:sz="0" w:space="0" w:color="auto"/>
          </w:divBdr>
        </w:div>
        <w:div w:id="9645271">
          <w:marLeft w:val="0"/>
          <w:marRight w:val="0"/>
          <w:marTop w:val="0"/>
          <w:marBottom w:val="0"/>
          <w:divBdr>
            <w:top w:val="none" w:sz="0" w:space="0" w:color="auto"/>
            <w:left w:val="none" w:sz="0" w:space="0" w:color="auto"/>
            <w:bottom w:val="none" w:sz="0" w:space="0" w:color="auto"/>
            <w:right w:val="none" w:sz="0" w:space="0" w:color="auto"/>
          </w:divBdr>
        </w:div>
      </w:divsChild>
    </w:div>
    <w:div w:id="1037434922">
      <w:bodyDiv w:val="1"/>
      <w:marLeft w:val="0"/>
      <w:marRight w:val="0"/>
      <w:marTop w:val="0"/>
      <w:marBottom w:val="0"/>
      <w:divBdr>
        <w:top w:val="none" w:sz="0" w:space="0" w:color="auto"/>
        <w:left w:val="none" w:sz="0" w:space="0" w:color="auto"/>
        <w:bottom w:val="none" w:sz="0" w:space="0" w:color="auto"/>
        <w:right w:val="none" w:sz="0" w:space="0" w:color="auto"/>
      </w:divBdr>
    </w:div>
    <w:div w:id="1043866699">
      <w:bodyDiv w:val="1"/>
      <w:marLeft w:val="0"/>
      <w:marRight w:val="0"/>
      <w:marTop w:val="0"/>
      <w:marBottom w:val="0"/>
      <w:divBdr>
        <w:top w:val="none" w:sz="0" w:space="0" w:color="auto"/>
        <w:left w:val="none" w:sz="0" w:space="0" w:color="auto"/>
        <w:bottom w:val="none" w:sz="0" w:space="0" w:color="auto"/>
        <w:right w:val="none" w:sz="0" w:space="0" w:color="auto"/>
      </w:divBdr>
    </w:div>
    <w:div w:id="1165052694">
      <w:bodyDiv w:val="1"/>
      <w:marLeft w:val="0"/>
      <w:marRight w:val="0"/>
      <w:marTop w:val="0"/>
      <w:marBottom w:val="0"/>
      <w:divBdr>
        <w:top w:val="none" w:sz="0" w:space="0" w:color="auto"/>
        <w:left w:val="none" w:sz="0" w:space="0" w:color="auto"/>
        <w:bottom w:val="none" w:sz="0" w:space="0" w:color="auto"/>
        <w:right w:val="none" w:sz="0" w:space="0" w:color="auto"/>
      </w:divBdr>
    </w:div>
    <w:div w:id="1231115335">
      <w:bodyDiv w:val="1"/>
      <w:marLeft w:val="0"/>
      <w:marRight w:val="0"/>
      <w:marTop w:val="0"/>
      <w:marBottom w:val="0"/>
      <w:divBdr>
        <w:top w:val="none" w:sz="0" w:space="0" w:color="auto"/>
        <w:left w:val="none" w:sz="0" w:space="0" w:color="auto"/>
        <w:bottom w:val="none" w:sz="0" w:space="0" w:color="auto"/>
        <w:right w:val="none" w:sz="0" w:space="0" w:color="auto"/>
      </w:divBdr>
    </w:div>
    <w:div w:id="1264798924">
      <w:bodyDiv w:val="1"/>
      <w:marLeft w:val="0"/>
      <w:marRight w:val="0"/>
      <w:marTop w:val="0"/>
      <w:marBottom w:val="0"/>
      <w:divBdr>
        <w:top w:val="none" w:sz="0" w:space="0" w:color="auto"/>
        <w:left w:val="none" w:sz="0" w:space="0" w:color="auto"/>
        <w:bottom w:val="none" w:sz="0" w:space="0" w:color="auto"/>
        <w:right w:val="none" w:sz="0" w:space="0" w:color="auto"/>
      </w:divBdr>
    </w:div>
    <w:div w:id="1280331810">
      <w:bodyDiv w:val="1"/>
      <w:marLeft w:val="0"/>
      <w:marRight w:val="0"/>
      <w:marTop w:val="0"/>
      <w:marBottom w:val="0"/>
      <w:divBdr>
        <w:top w:val="none" w:sz="0" w:space="0" w:color="auto"/>
        <w:left w:val="none" w:sz="0" w:space="0" w:color="auto"/>
        <w:bottom w:val="none" w:sz="0" w:space="0" w:color="auto"/>
        <w:right w:val="none" w:sz="0" w:space="0" w:color="auto"/>
      </w:divBdr>
      <w:divsChild>
        <w:div w:id="1403795691">
          <w:marLeft w:val="0"/>
          <w:marRight w:val="0"/>
          <w:marTop w:val="0"/>
          <w:marBottom w:val="0"/>
          <w:divBdr>
            <w:top w:val="none" w:sz="0" w:space="0" w:color="auto"/>
            <w:left w:val="none" w:sz="0" w:space="0" w:color="auto"/>
            <w:bottom w:val="none" w:sz="0" w:space="0" w:color="auto"/>
            <w:right w:val="none" w:sz="0" w:space="0" w:color="auto"/>
          </w:divBdr>
        </w:div>
        <w:div w:id="585647054">
          <w:marLeft w:val="0"/>
          <w:marRight w:val="0"/>
          <w:marTop w:val="0"/>
          <w:marBottom w:val="0"/>
          <w:divBdr>
            <w:top w:val="none" w:sz="0" w:space="0" w:color="auto"/>
            <w:left w:val="none" w:sz="0" w:space="0" w:color="auto"/>
            <w:bottom w:val="none" w:sz="0" w:space="0" w:color="auto"/>
            <w:right w:val="none" w:sz="0" w:space="0" w:color="auto"/>
          </w:divBdr>
        </w:div>
        <w:div w:id="1409575799">
          <w:marLeft w:val="0"/>
          <w:marRight w:val="0"/>
          <w:marTop w:val="0"/>
          <w:marBottom w:val="0"/>
          <w:divBdr>
            <w:top w:val="none" w:sz="0" w:space="0" w:color="auto"/>
            <w:left w:val="none" w:sz="0" w:space="0" w:color="auto"/>
            <w:bottom w:val="none" w:sz="0" w:space="0" w:color="auto"/>
            <w:right w:val="none" w:sz="0" w:space="0" w:color="auto"/>
          </w:divBdr>
        </w:div>
        <w:div w:id="1763063523">
          <w:marLeft w:val="0"/>
          <w:marRight w:val="0"/>
          <w:marTop w:val="0"/>
          <w:marBottom w:val="0"/>
          <w:divBdr>
            <w:top w:val="none" w:sz="0" w:space="0" w:color="auto"/>
            <w:left w:val="none" w:sz="0" w:space="0" w:color="auto"/>
            <w:bottom w:val="none" w:sz="0" w:space="0" w:color="auto"/>
            <w:right w:val="none" w:sz="0" w:space="0" w:color="auto"/>
          </w:divBdr>
        </w:div>
      </w:divsChild>
    </w:div>
    <w:div w:id="1286153891">
      <w:bodyDiv w:val="1"/>
      <w:marLeft w:val="0"/>
      <w:marRight w:val="0"/>
      <w:marTop w:val="0"/>
      <w:marBottom w:val="0"/>
      <w:divBdr>
        <w:top w:val="none" w:sz="0" w:space="0" w:color="auto"/>
        <w:left w:val="none" w:sz="0" w:space="0" w:color="auto"/>
        <w:bottom w:val="none" w:sz="0" w:space="0" w:color="auto"/>
        <w:right w:val="none" w:sz="0" w:space="0" w:color="auto"/>
      </w:divBdr>
    </w:div>
    <w:div w:id="1386754852">
      <w:bodyDiv w:val="1"/>
      <w:marLeft w:val="0"/>
      <w:marRight w:val="0"/>
      <w:marTop w:val="0"/>
      <w:marBottom w:val="0"/>
      <w:divBdr>
        <w:top w:val="none" w:sz="0" w:space="0" w:color="auto"/>
        <w:left w:val="none" w:sz="0" w:space="0" w:color="auto"/>
        <w:bottom w:val="none" w:sz="0" w:space="0" w:color="auto"/>
        <w:right w:val="none" w:sz="0" w:space="0" w:color="auto"/>
      </w:divBdr>
    </w:div>
    <w:div w:id="1469205541">
      <w:bodyDiv w:val="1"/>
      <w:marLeft w:val="0"/>
      <w:marRight w:val="0"/>
      <w:marTop w:val="0"/>
      <w:marBottom w:val="0"/>
      <w:divBdr>
        <w:top w:val="none" w:sz="0" w:space="0" w:color="auto"/>
        <w:left w:val="none" w:sz="0" w:space="0" w:color="auto"/>
        <w:bottom w:val="none" w:sz="0" w:space="0" w:color="auto"/>
        <w:right w:val="none" w:sz="0" w:space="0" w:color="auto"/>
      </w:divBdr>
      <w:divsChild>
        <w:div w:id="1939678940">
          <w:marLeft w:val="0"/>
          <w:marRight w:val="0"/>
          <w:marTop w:val="0"/>
          <w:marBottom w:val="0"/>
          <w:divBdr>
            <w:top w:val="none" w:sz="0" w:space="0" w:color="auto"/>
            <w:left w:val="none" w:sz="0" w:space="0" w:color="auto"/>
            <w:bottom w:val="none" w:sz="0" w:space="0" w:color="auto"/>
            <w:right w:val="none" w:sz="0" w:space="0" w:color="auto"/>
          </w:divBdr>
        </w:div>
        <w:div w:id="1737044330">
          <w:marLeft w:val="0"/>
          <w:marRight w:val="0"/>
          <w:marTop w:val="0"/>
          <w:marBottom w:val="0"/>
          <w:divBdr>
            <w:top w:val="none" w:sz="0" w:space="0" w:color="auto"/>
            <w:left w:val="none" w:sz="0" w:space="0" w:color="auto"/>
            <w:bottom w:val="none" w:sz="0" w:space="0" w:color="auto"/>
            <w:right w:val="none" w:sz="0" w:space="0" w:color="auto"/>
          </w:divBdr>
        </w:div>
      </w:divsChild>
    </w:div>
    <w:div w:id="1529492451">
      <w:bodyDiv w:val="1"/>
      <w:marLeft w:val="0"/>
      <w:marRight w:val="0"/>
      <w:marTop w:val="0"/>
      <w:marBottom w:val="0"/>
      <w:divBdr>
        <w:top w:val="none" w:sz="0" w:space="0" w:color="auto"/>
        <w:left w:val="none" w:sz="0" w:space="0" w:color="auto"/>
        <w:bottom w:val="none" w:sz="0" w:space="0" w:color="auto"/>
        <w:right w:val="none" w:sz="0" w:space="0" w:color="auto"/>
      </w:divBdr>
    </w:div>
    <w:div w:id="1576285965">
      <w:bodyDiv w:val="1"/>
      <w:marLeft w:val="0"/>
      <w:marRight w:val="0"/>
      <w:marTop w:val="0"/>
      <w:marBottom w:val="0"/>
      <w:divBdr>
        <w:top w:val="none" w:sz="0" w:space="0" w:color="auto"/>
        <w:left w:val="none" w:sz="0" w:space="0" w:color="auto"/>
        <w:bottom w:val="none" w:sz="0" w:space="0" w:color="auto"/>
        <w:right w:val="none" w:sz="0" w:space="0" w:color="auto"/>
      </w:divBdr>
    </w:div>
    <w:div w:id="1936133726">
      <w:bodyDiv w:val="1"/>
      <w:marLeft w:val="0"/>
      <w:marRight w:val="0"/>
      <w:marTop w:val="0"/>
      <w:marBottom w:val="0"/>
      <w:divBdr>
        <w:top w:val="none" w:sz="0" w:space="0" w:color="auto"/>
        <w:left w:val="none" w:sz="0" w:space="0" w:color="auto"/>
        <w:bottom w:val="none" w:sz="0" w:space="0" w:color="auto"/>
        <w:right w:val="none" w:sz="0" w:space="0" w:color="auto"/>
      </w:divBdr>
    </w:div>
    <w:div w:id="1973362379">
      <w:bodyDiv w:val="1"/>
      <w:marLeft w:val="0"/>
      <w:marRight w:val="0"/>
      <w:marTop w:val="0"/>
      <w:marBottom w:val="0"/>
      <w:divBdr>
        <w:top w:val="none" w:sz="0" w:space="0" w:color="auto"/>
        <w:left w:val="none" w:sz="0" w:space="0" w:color="auto"/>
        <w:bottom w:val="none" w:sz="0" w:space="0" w:color="auto"/>
        <w:right w:val="none" w:sz="0" w:space="0" w:color="auto"/>
      </w:divBdr>
    </w:div>
    <w:div w:id="2056661080">
      <w:bodyDiv w:val="1"/>
      <w:marLeft w:val="0"/>
      <w:marRight w:val="0"/>
      <w:marTop w:val="0"/>
      <w:marBottom w:val="0"/>
      <w:divBdr>
        <w:top w:val="none" w:sz="0" w:space="0" w:color="auto"/>
        <w:left w:val="none" w:sz="0" w:space="0" w:color="auto"/>
        <w:bottom w:val="none" w:sz="0" w:space="0" w:color="auto"/>
        <w:right w:val="none" w:sz="0" w:space="0" w:color="auto"/>
      </w:divBdr>
    </w:div>
    <w:div w:id="2139376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ic.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ic.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6A035912369AF49A8765EB2E8200EDB" ma:contentTypeVersion="" ma:contentTypeDescription="Vytvoří nový dokument" ma:contentTypeScope="" ma:versionID="4e82508df232c248731b5c1929726ea4">
  <xsd:schema xmlns:xsd="http://www.w3.org/2001/XMLSchema" xmlns:xs="http://www.w3.org/2001/XMLSchema" xmlns:p="http://schemas.microsoft.com/office/2006/metadata/properties" xmlns:ns2="ddccdc42-8934-4503-86a5-1fdd65d906f7" xmlns:ns3="a891312b-6fa9-4c6c-98ee-23a942a61381" targetNamespace="http://schemas.microsoft.com/office/2006/metadata/properties" ma:root="true" ma:fieldsID="56b796d646ed1df3ed86a1c59a3dc61d" ns2:_="" ns3:_="">
    <xsd:import namespace="ddccdc42-8934-4503-86a5-1fdd65d906f7"/>
    <xsd:import namespace="a891312b-6fa9-4c6c-98ee-23a942a61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b65df806-ece2-45c2-992f-c7d268c12560}" ma:internalName="TaxCatchAll" ma:showField="CatchAllData" ma:web="ddccdc42-8934-4503-86a5-1fdd65d90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91312b-6fa9-4c6c-98ee-23a942a61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7e12f404-db20-461d-82f2-c364d01ddb6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dccdc42-8934-4503-86a5-1fdd65d906f7">
      <UserInfo>
        <DisplayName>Karel Beck</DisplayName>
        <AccountId>21</AccountId>
        <AccountType/>
      </UserInfo>
      <UserInfo>
        <DisplayName>Petr Klapal</DisplayName>
        <AccountId>502</AccountId>
        <AccountType/>
      </UserInfo>
      <UserInfo>
        <DisplayName>Radek Schich</DisplayName>
        <AccountId>29</AccountId>
        <AccountType/>
      </UserInfo>
    </SharedWithUsers>
    <TaxCatchAll xmlns="ddccdc42-8934-4503-86a5-1fdd65d906f7" xsi:nil="true"/>
    <lcf76f155ced4ddcb4097134ff3c332f xmlns="a891312b-6fa9-4c6c-98ee-23a942a61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DC0CA-9BDB-472F-A9A6-84C2BD31AC04}">
  <ds:schemaRefs>
    <ds:schemaRef ds:uri="http://schemas.openxmlformats.org/officeDocument/2006/bibliography"/>
  </ds:schemaRefs>
</ds:datastoreItem>
</file>

<file path=customXml/itemProps2.xml><?xml version="1.0" encoding="utf-8"?>
<ds:datastoreItem xmlns:ds="http://schemas.openxmlformats.org/officeDocument/2006/customXml" ds:itemID="{ACF30500-F20B-4E3E-9A32-0773D93C7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cdc42-8934-4503-86a5-1fdd65d906f7"/>
    <ds:schemaRef ds:uri="a891312b-6fa9-4c6c-98ee-23a942a6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5789F-DD08-4320-B9EA-9F3118DFEE5A}">
  <ds:schemaRefs>
    <ds:schemaRef ds:uri="http://schemas.microsoft.com/sharepoint/v3/contenttype/forms"/>
  </ds:schemaRefs>
</ds:datastoreItem>
</file>

<file path=customXml/itemProps4.xml><?xml version="1.0" encoding="utf-8"?>
<ds:datastoreItem xmlns:ds="http://schemas.openxmlformats.org/officeDocument/2006/customXml" ds:itemID="{407756E8-690E-40AA-8750-02C9CF3E2955}">
  <ds:schemaRefs>
    <ds:schemaRef ds:uri="http://schemas.microsoft.com/office/2006/metadata/properties"/>
    <ds:schemaRef ds:uri="http://schemas.microsoft.com/office/infopath/2007/PartnerControls"/>
    <ds:schemaRef ds:uri="ddccdc42-8934-4503-86a5-1fdd65d906f7"/>
    <ds:schemaRef ds:uri="a891312b-6fa9-4c6c-98ee-23a942a613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4892</Words>
  <Characters>28865</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Návrh dohody o distribuci</vt:lpstr>
    </vt:vector>
  </TitlesOfParts>
  <Company>AK-Růžička</Company>
  <LinksUpToDate>false</LinksUpToDate>
  <CharactersWithSpaces>33690</CharactersWithSpaces>
  <SharedDoc>false</SharedDoc>
  <HLinks>
    <vt:vector size="6" baseType="variant">
      <vt:variant>
        <vt:i4>8323107</vt:i4>
      </vt:variant>
      <vt:variant>
        <vt:i4>0</vt:i4>
      </vt:variant>
      <vt:variant>
        <vt:i4>0</vt:i4>
      </vt:variant>
      <vt:variant>
        <vt:i4>5</vt:i4>
      </vt:variant>
      <vt:variant>
        <vt:lpwstr>http://www.isic.cz/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dohody o distribuci</dc:title>
  <dc:subject/>
  <dc:creator>Milena Rothbauerova</dc:creator>
  <cp:keywords/>
  <dc:description/>
  <cp:lastModifiedBy>Vopátková Alena Bc.</cp:lastModifiedBy>
  <cp:revision>2</cp:revision>
  <cp:lastPrinted>2021-07-20T12:03:00Z</cp:lastPrinted>
  <dcterms:created xsi:type="dcterms:W3CDTF">2025-04-16T13:28:00Z</dcterms:created>
  <dcterms:modified xsi:type="dcterms:W3CDTF">2025-04-16T13:28:00Z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0x010100A6A035912369AF49A8765EB2E8200EDB</vt:lpwstr>
  </property>
  <property fmtid="{D5CDD505-2E9C-101B-9397-08002B2CF9AE}" pid="3" name="MediaServiceImageTags">
    <vt:lpwstr/>
  </property>
</Properties>
</file>