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VÝZKUMNÝ A ŠLECHTITELSKÝ ÚSTAV OVOCNÁŘSKÝ HOLOVOUSY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Holovousy 129, 508 01 Holovousy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Holovousy v Podkrkonoší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bez porostu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24 207,68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bez porostu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bez porostu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97 320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59 131,05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Šárovcova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+ 1 % za porost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4 817,79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108 435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63 949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63 949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