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8142"/>
        <w:gridCol w:w="285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58"/>
              <w:gridCol w:w="7686"/>
            </w:tblGrid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8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VÝZKUMNÝ A ŠLECHTITELSKÝ ÚSTAV OVOCNÁŘSKÝ HOLOVOUSY s.r.o.</w:t>
                  </w:r>
                </w:p>
              </w:tc>
              <w:tc>
                <w:tcPr>
                  <w:tcW w:w="76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Holovousy 129, 508 01 Holovousy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>
              <w:trPr>
                <w:trHeight w:val="487" w:hRule="atLeast"/>
              </w:trPr>
              <w:tc>
                <w:tcPr>
                  <w:tcW w:w="143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37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64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8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0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91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44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VO</w:t>
                  </w:r>
                </w:p>
              </w:tc>
              <w:tc>
                <w:tcPr>
                  <w:tcW w:w="71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7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Inflace</w:t>
                  </w: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Holovousy v Podkrkonoší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bez porostu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+ 1 % za porost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497,48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+ 1 % za porost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9 779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6 401,14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+ 1 % za porost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2 025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1 325,52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+ 1 % za porost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36 982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24 207,68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bez porostu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13 387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6 857,89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bez porostu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17 799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9 118,07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+ 1 % za porost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15 640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10 237,63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97 320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59 131,05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Šárovcova Lhota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+ 1 % za porost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10 914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4 749,34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11 115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4 817,79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108 435</w:t>
                  </w:r>
                </w:p>
              </w:tc>
              <w:tc>
                <w:tcPr>
                  <w:tcW w:w="44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63 949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22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8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60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výrobním oblastem (VO):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H...horská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BO...bramborářsko-ovesná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B...bramborářská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K...kukuřičná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Ř...řepařská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9...neurčená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432" w:right="566" w:bottom="1337" w:left="566" w:header="737" w:footer="737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346"/>
      <w:gridCol w:w="1417"/>
    </w:tblGrid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619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697"/>
            <w:gridCol w:w="1027"/>
            <w:gridCol w:w="45"/>
            <w:gridCol w:w="39"/>
            <w:gridCol w:w="15"/>
            <w:gridCol w:w="1227"/>
            <w:gridCol w:w="329"/>
            <w:gridCol w:w="1450"/>
            <w:gridCol w:w="39"/>
            <w:gridCol w:w="1889"/>
            <w:gridCol w:w="555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7"/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89"/>
                </w:tblGrid>
                <w:tr>
                  <w:trPr>
                    <w:trHeight w:val="282" w:hRule="atLeast"/>
                  </w:trPr>
                  <w:tc>
                    <w:tcPr>
                      <w:tcW w:w="99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4N18/65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411865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14.06.2018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50"/>
                </w:tblGrid>
                <w:tr>
                  <w:trPr>
                    <w:trHeight w:val="262" w:hRule="atLeast"/>
                  </w:trPr>
                  <w:tc>
                    <w:tcPr>
                      <w:tcW w:w="145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89"/>
                </w:tblGrid>
                <w:tr>
                  <w:trPr>
                    <w:trHeight w:val="262" w:hRule="atLeast"/>
                  </w:trPr>
                  <w:tc>
                    <w:tcPr>
                      <w:tcW w:w="18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63 949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16.04.2025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01.07.2018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7"/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NAIS-PrilohaNs</dc:title>
</cp:coreProperties>
</file>