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0B2FD4" w14:paraId="6A452DF1" w14:textId="77777777">
        <w:trPr>
          <w:trHeight w:val="148"/>
        </w:trPr>
        <w:tc>
          <w:tcPr>
            <w:tcW w:w="115" w:type="dxa"/>
          </w:tcPr>
          <w:p w14:paraId="340E1F7A" w14:textId="77777777" w:rsidR="000B2FD4" w:rsidRDefault="000B2FD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CDA5846" w14:textId="77777777" w:rsidR="000B2FD4" w:rsidRDefault="000B2FD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F793DCF" w14:textId="77777777" w:rsidR="000B2FD4" w:rsidRDefault="000B2FD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94519DE" w14:textId="77777777" w:rsidR="000B2FD4" w:rsidRDefault="000B2FD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AFE5A9A" w14:textId="77777777" w:rsidR="000B2FD4" w:rsidRDefault="000B2FD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AE69093" w14:textId="77777777" w:rsidR="000B2FD4" w:rsidRDefault="000B2FD4">
            <w:pPr>
              <w:pStyle w:val="EmptyCellLayoutStyle"/>
              <w:spacing w:after="0" w:line="240" w:lineRule="auto"/>
            </w:pPr>
          </w:p>
        </w:tc>
      </w:tr>
      <w:tr w:rsidR="008A7FAB" w14:paraId="529BCB2F" w14:textId="77777777" w:rsidTr="008A7FAB">
        <w:trPr>
          <w:trHeight w:val="340"/>
        </w:trPr>
        <w:tc>
          <w:tcPr>
            <w:tcW w:w="115" w:type="dxa"/>
          </w:tcPr>
          <w:p w14:paraId="7B006EE2" w14:textId="77777777" w:rsidR="000B2FD4" w:rsidRDefault="000B2FD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AAAC95D" w14:textId="77777777" w:rsidR="000B2FD4" w:rsidRDefault="000B2FD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0B2FD4" w14:paraId="2CBF4FF4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BD8F6" w14:textId="77777777" w:rsidR="000B2FD4" w:rsidRDefault="008A7F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426AFD69" w14:textId="77777777" w:rsidR="000B2FD4" w:rsidRDefault="000B2FD4">
            <w:pPr>
              <w:spacing w:after="0" w:line="240" w:lineRule="auto"/>
            </w:pPr>
          </w:p>
        </w:tc>
        <w:tc>
          <w:tcPr>
            <w:tcW w:w="8142" w:type="dxa"/>
          </w:tcPr>
          <w:p w14:paraId="18BE783F" w14:textId="77777777" w:rsidR="000B2FD4" w:rsidRDefault="000B2FD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E17D038" w14:textId="77777777" w:rsidR="000B2FD4" w:rsidRDefault="000B2FD4">
            <w:pPr>
              <w:pStyle w:val="EmptyCellLayoutStyle"/>
              <w:spacing w:after="0" w:line="240" w:lineRule="auto"/>
            </w:pPr>
          </w:p>
        </w:tc>
      </w:tr>
      <w:tr w:rsidR="000B2FD4" w14:paraId="196B5315" w14:textId="77777777">
        <w:trPr>
          <w:trHeight w:val="100"/>
        </w:trPr>
        <w:tc>
          <w:tcPr>
            <w:tcW w:w="115" w:type="dxa"/>
          </w:tcPr>
          <w:p w14:paraId="3DCEB7EB" w14:textId="77777777" w:rsidR="000B2FD4" w:rsidRDefault="000B2FD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E729726" w14:textId="77777777" w:rsidR="000B2FD4" w:rsidRDefault="000B2FD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D1D7268" w14:textId="77777777" w:rsidR="000B2FD4" w:rsidRDefault="000B2FD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DBAE54E" w14:textId="77777777" w:rsidR="000B2FD4" w:rsidRDefault="000B2FD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5FBE643" w14:textId="77777777" w:rsidR="000B2FD4" w:rsidRDefault="000B2FD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BBD54CF" w14:textId="77777777" w:rsidR="000B2FD4" w:rsidRDefault="000B2FD4">
            <w:pPr>
              <w:pStyle w:val="EmptyCellLayoutStyle"/>
              <w:spacing w:after="0" w:line="240" w:lineRule="auto"/>
            </w:pPr>
          </w:p>
        </w:tc>
      </w:tr>
      <w:tr w:rsidR="008A7FAB" w14:paraId="2B1FB64D" w14:textId="77777777" w:rsidTr="008A7FAB">
        <w:tc>
          <w:tcPr>
            <w:tcW w:w="115" w:type="dxa"/>
          </w:tcPr>
          <w:p w14:paraId="455F03DA" w14:textId="77777777" w:rsidR="000B2FD4" w:rsidRDefault="000B2FD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9239703" w14:textId="77777777" w:rsidR="000B2FD4" w:rsidRDefault="000B2FD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0B2FD4" w14:paraId="60385230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53F9C" w14:textId="77777777" w:rsidR="000B2FD4" w:rsidRDefault="008A7F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5FE43" w14:textId="77777777" w:rsidR="000B2FD4" w:rsidRDefault="008A7F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0B2FD4" w14:paraId="65534AD9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5F352" w14:textId="77777777" w:rsidR="000B2FD4" w:rsidRDefault="008A7F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STATEK KYDLINOV s.r.o.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4829B" w14:textId="77777777" w:rsidR="000B2FD4" w:rsidRDefault="008A7F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Kydlinovská 25/1, 503 01 Hradec Králové</w:t>
                  </w:r>
                </w:p>
              </w:tc>
            </w:tr>
          </w:tbl>
          <w:p w14:paraId="476B5F2B" w14:textId="77777777" w:rsidR="000B2FD4" w:rsidRDefault="000B2FD4">
            <w:pPr>
              <w:spacing w:after="0" w:line="240" w:lineRule="auto"/>
            </w:pPr>
          </w:p>
        </w:tc>
      </w:tr>
      <w:tr w:rsidR="000B2FD4" w14:paraId="37973857" w14:textId="77777777">
        <w:trPr>
          <w:trHeight w:val="349"/>
        </w:trPr>
        <w:tc>
          <w:tcPr>
            <w:tcW w:w="115" w:type="dxa"/>
          </w:tcPr>
          <w:p w14:paraId="7AA18328" w14:textId="77777777" w:rsidR="000B2FD4" w:rsidRDefault="000B2FD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13197E9" w14:textId="77777777" w:rsidR="000B2FD4" w:rsidRDefault="000B2FD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69D7B39" w14:textId="77777777" w:rsidR="000B2FD4" w:rsidRDefault="000B2FD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28CE850" w14:textId="77777777" w:rsidR="000B2FD4" w:rsidRDefault="000B2FD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2B91E27" w14:textId="77777777" w:rsidR="000B2FD4" w:rsidRDefault="000B2FD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2C696E3" w14:textId="77777777" w:rsidR="000B2FD4" w:rsidRDefault="000B2FD4">
            <w:pPr>
              <w:pStyle w:val="EmptyCellLayoutStyle"/>
              <w:spacing w:after="0" w:line="240" w:lineRule="auto"/>
            </w:pPr>
          </w:p>
        </w:tc>
      </w:tr>
      <w:tr w:rsidR="000B2FD4" w14:paraId="0C27F2F9" w14:textId="77777777">
        <w:trPr>
          <w:trHeight w:val="340"/>
        </w:trPr>
        <w:tc>
          <w:tcPr>
            <w:tcW w:w="115" w:type="dxa"/>
          </w:tcPr>
          <w:p w14:paraId="3F592C16" w14:textId="77777777" w:rsidR="000B2FD4" w:rsidRDefault="000B2FD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AFD1099" w14:textId="77777777" w:rsidR="000B2FD4" w:rsidRDefault="000B2FD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0B2FD4" w14:paraId="7C363B42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297CC" w14:textId="77777777" w:rsidR="000B2FD4" w:rsidRDefault="008A7F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478C3E20" w14:textId="77777777" w:rsidR="000B2FD4" w:rsidRDefault="000B2FD4">
            <w:pPr>
              <w:spacing w:after="0" w:line="240" w:lineRule="auto"/>
            </w:pPr>
          </w:p>
        </w:tc>
        <w:tc>
          <w:tcPr>
            <w:tcW w:w="801" w:type="dxa"/>
          </w:tcPr>
          <w:p w14:paraId="6A3821DF" w14:textId="77777777" w:rsidR="000B2FD4" w:rsidRDefault="000B2FD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6785676" w14:textId="77777777" w:rsidR="000B2FD4" w:rsidRDefault="000B2FD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199964D" w14:textId="77777777" w:rsidR="000B2FD4" w:rsidRDefault="000B2FD4">
            <w:pPr>
              <w:pStyle w:val="EmptyCellLayoutStyle"/>
              <w:spacing w:after="0" w:line="240" w:lineRule="auto"/>
            </w:pPr>
          </w:p>
        </w:tc>
      </w:tr>
      <w:tr w:rsidR="000B2FD4" w14:paraId="42D4CCBE" w14:textId="77777777">
        <w:trPr>
          <w:trHeight w:val="229"/>
        </w:trPr>
        <w:tc>
          <w:tcPr>
            <w:tcW w:w="115" w:type="dxa"/>
          </w:tcPr>
          <w:p w14:paraId="73A0FC9E" w14:textId="77777777" w:rsidR="000B2FD4" w:rsidRDefault="000B2FD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2082227" w14:textId="77777777" w:rsidR="000B2FD4" w:rsidRDefault="000B2FD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D12E340" w14:textId="77777777" w:rsidR="000B2FD4" w:rsidRDefault="000B2FD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8A4C0C1" w14:textId="77777777" w:rsidR="000B2FD4" w:rsidRDefault="000B2FD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38386EB" w14:textId="77777777" w:rsidR="000B2FD4" w:rsidRDefault="000B2FD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7DBB5A7" w14:textId="77777777" w:rsidR="000B2FD4" w:rsidRDefault="000B2FD4">
            <w:pPr>
              <w:pStyle w:val="EmptyCellLayoutStyle"/>
              <w:spacing w:after="0" w:line="240" w:lineRule="auto"/>
            </w:pPr>
          </w:p>
        </w:tc>
      </w:tr>
      <w:tr w:rsidR="008A7FAB" w14:paraId="62CEC49C" w14:textId="77777777" w:rsidTr="008A7FAB">
        <w:tc>
          <w:tcPr>
            <w:tcW w:w="115" w:type="dxa"/>
          </w:tcPr>
          <w:p w14:paraId="78BF5F46" w14:textId="77777777" w:rsidR="000B2FD4" w:rsidRDefault="000B2FD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0B2FD4" w14:paraId="12C89859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700DB" w14:textId="77777777" w:rsidR="000B2FD4" w:rsidRDefault="008A7F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8B848" w14:textId="77777777" w:rsidR="000B2FD4" w:rsidRDefault="008A7F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2A37B" w14:textId="77777777" w:rsidR="000B2FD4" w:rsidRDefault="008A7F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69328" w14:textId="77777777" w:rsidR="000B2FD4" w:rsidRDefault="008A7F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82777" w14:textId="77777777" w:rsidR="000B2FD4" w:rsidRDefault="008A7F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EFA70" w14:textId="77777777" w:rsidR="000B2FD4" w:rsidRDefault="008A7F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6A7E58" w14:textId="77777777" w:rsidR="000B2FD4" w:rsidRDefault="008A7F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DBFC6" w14:textId="77777777" w:rsidR="000B2FD4" w:rsidRDefault="008A7F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2E58C" w14:textId="77777777" w:rsidR="000B2FD4" w:rsidRDefault="008A7F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D04CD" w14:textId="77777777" w:rsidR="000B2FD4" w:rsidRDefault="008A7F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DF741" w14:textId="77777777" w:rsidR="000B2FD4" w:rsidRDefault="008A7F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336BC" w14:textId="77777777" w:rsidR="000B2FD4" w:rsidRDefault="008A7F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76DAA" w14:textId="77777777" w:rsidR="000B2FD4" w:rsidRDefault="008A7F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6E268" w14:textId="77777777" w:rsidR="000B2FD4" w:rsidRDefault="008A7F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8A7FAB" w14:paraId="4CC87471" w14:textId="77777777" w:rsidTr="008A7FAB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9410F" w14:textId="77777777" w:rsidR="000B2FD4" w:rsidRDefault="008A7F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Horní Neděliště</w:t>
                  </w:r>
                </w:p>
              </w:tc>
            </w:tr>
            <w:tr w:rsidR="000B2FD4" w14:paraId="0A949B3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80132" w14:textId="77777777" w:rsidR="000B2FD4" w:rsidRDefault="000B2FD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2B574" w14:textId="77777777" w:rsidR="000B2FD4" w:rsidRDefault="008A7F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7F842" w14:textId="77777777" w:rsidR="000B2FD4" w:rsidRDefault="000B2FD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BE301" w14:textId="77777777" w:rsidR="000B2FD4" w:rsidRDefault="000B2F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06DD6" w14:textId="77777777" w:rsidR="000B2FD4" w:rsidRDefault="008A7F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287BB" w14:textId="77777777" w:rsidR="000B2FD4" w:rsidRDefault="008A7F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9DD45F" w14:textId="77777777" w:rsidR="000B2FD4" w:rsidRDefault="008A7F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E90644" w14:textId="77777777" w:rsidR="000B2FD4" w:rsidRDefault="008A7F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26306" w14:textId="77777777" w:rsidR="000B2FD4" w:rsidRDefault="008A7F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DD4FD" w14:textId="77777777" w:rsidR="000B2FD4" w:rsidRDefault="008A7F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0D8C3" w14:textId="77777777" w:rsidR="000B2FD4" w:rsidRDefault="008A7F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86511" w14:textId="77777777" w:rsidR="000B2FD4" w:rsidRDefault="008A7F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A07CE" w14:textId="77777777" w:rsidR="000B2FD4" w:rsidRDefault="000B2FD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A4061" w14:textId="77777777" w:rsidR="000B2FD4" w:rsidRDefault="008A7F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1 451,26</w:t>
                  </w:r>
                </w:p>
              </w:tc>
            </w:tr>
            <w:tr w:rsidR="008A7FAB" w14:paraId="5C39642F" w14:textId="77777777" w:rsidTr="008A7FAB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33585" w14:textId="77777777" w:rsidR="000B2FD4" w:rsidRDefault="008A7F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2A5A5" w14:textId="77777777" w:rsidR="000B2FD4" w:rsidRDefault="000B2FD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9616A" w14:textId="77777777" w:rsidR="000B2FD4" w:rsidRDefault="000B2FD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8AFB5E" w14:textId="77777777" w:rsidR="000B2FD4" w:rsidRDefault="000B2FD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A3984" w14:textId="77777777" w:rsidR="000B2FD4" w:rsidRDefault="000B2FD4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D33DF" w14:textId="77777777" w:rsidR="000B2FD4" w:rsidRDefault="000B2FD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BF7AE" w14:textId="77777777" w:rsidR="000B2FD4" w:rsidRDefault="008A7F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2 363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9D035" w14:textId="77777777" w:rsidR="000B2FD4" w:rsidRDefault="000B2FD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58727" w14:textId="77777777" w:rsidR="000B2FD4" w:rsidRDefault="000B2FD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EAD6D" w14:textId="77777777" w:rsidR="000B2FD4" w:rsidRDefault="000B2FD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FE24C" w14:textId="77777777" w:rsidR="000B2FD4" w:rsidRDefault="008A7F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1 451,26</w:t>
                  </w:r>
                </w:p>
              </w:tc>
            </w:tr>
            <w:tr w:rsidR="008A7FAB" w14:paraId="4044079F" w14:textId="77777777" w:rsidTr="008A7FAB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55277" w14:textId="77777777" w:rsidR="000B2FD4" w:rsidRDefault="008A7F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Lochenice</w:t>
                  </w:r>
                </w:p>
              </w:tc>
            </w:tr>
            <w:tr w:rsidR="000B2FD4" w14:paraId="1D2B5CB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5335C" w14:textId="77777777" w:rsidR="000B2FD4" w:rsidRDefault="000B2FD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006AB" w14:textId="77777777" w:rsidR="000B2FD4" w:rsidRDefault="008A7F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CBB71" w14:textId="77777777" w:rsidR="000B2FD4" w:rsidRDefault="000B2FD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FB86B" w14:textId="77777777" w:rsidR="000B2FD4" w:rsidRDefault="000B2F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29698" w14:textId="77777777" w:rsidR="000B2FD4" w:rsidRDefault="008A7F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8281F" w14:textId="77777777" w:rsidR="000B2FD4" w:rsidRDefault="008A7F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88247A" w14:textId="77777777" w:rsidR="000B2FD4" w:rsidRDefault="008A7F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EC0F6D" w14:textId="77777777" w:rsidR="000B2FD4" w:rsidRDefault="008A7F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8776E" w14:textId="77777777" w:rsidR="000B2FD4" w:rsidRDefault="008A7F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A7E97" w14:textId="77777777" w:rsidR="000B2FD4" w:rsidRDefault="008A7F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6 774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75992" w14:textId="77777777" w:rsidR="000B2FD4" w:rsidRDefault="008A7F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41379" w14:textId="77777777" w:rsidR="000B2FD4" w:rsidRDefault="008A7F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BF634" w14:textId="77777777" w:rsidR="000B2FD4" w:rsidRDefault="000B2FD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0FC49" w14:textId="77777777" w:rsidR="000B2FD4" w:rsidRDefault="008A7F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4 113,99</w:t>
                  </w:r>
                </w:p>
              </w:tc>
            </w:tr>
            <w:tr w:rsidR="008A7FAB" w14:paraId="0CAFE955" w14:textId="77777777" w:rsidTr="008A7FAB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12E1A" w14:textId="77777777" w:rsidR="000B2FD4" w:rsidRDefault="008A7F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2AF39" w14:textId="77777777" w:rsidR="000B2FD4" w:rsidRDefault="000B2FD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9045C" w14:textId="77777777" w:rsidR="000B2FD4" w:rsidRDefault="000B2FD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59116A" w14:textId="77777777" w:rsidR="000B2FD4" w:rsidRDefault="000B2FD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E011A" w14:textId="77777777" w:rsidR="000B2FD4" w:rsidRDefault="000B2FD4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D0403" w14:textId="77777777" w:rsidR="000B2FD4" w:rsidRDefault="000B2FD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F9819" w14:textId="77777777" w:rsidR="000B2FD4" w:rsidRDefault="008A7F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6 774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AA29E" w14:textId="77777777" w:rsidR="000B2FD4" w:rsidRDefault="000B2FD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D4F54" w14:textId="77777777" w:rsidR="000B2FD4" w:rsidRDefault="000B2FD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931BD" w14:textId="77777777" w:rsidR="000B2FD4" w:rsidRDefault="000B2FD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612E6" w14:textId="77777777" w:rsidR="000B2FD4" w:rsidRDefault="008A7F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4 113,99</w:t>
                  </w:r>
                </w:p>
              </w:tc>
            </w:tr>
            <w:tr w:rsidR="008A7FAB" w14:paraId="668A8190" w14:textId="77777777" w:rsidTr="008A7FAB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72B4F" w14:textId="77777777" w:rsidR="000B2FD4" w:rsidRDefault="008A7F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Předměřice nad Labem</w:t>
                  </w:r>
                </w:p>
              </w:tc>
            </w:tr>
            <w:tr w:rsidR="000B2FD4" w14:paraId="02C4D95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95DA8" w14:textId="77777777" w:rsidR="000B2FD4" w:rsidRDefault="000B2FD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AE8E6" w14:textId="77777777" w:rsidR="000B2FD4" w:rsidRDefault="008A7F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5847C" w14:textId="77777777" w:rsidR="000B2FD4" w:rsidRDefault="008A7F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88D73" w14:textId="77777777" w:rsidR="000B2FD4" w:rsidRDefault="000B2F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726C1" w14:textId="77777777" w:rsidR="000B2FD4" w:rsidRDefault="008A7F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699DE" w14:textId="77777777" w:rsidR="000B2FD4" w:rsidRDefault="008A7F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69DF18" w14:textId="77777777" w:rsidR="000B2FD4" w:rsidRDefault="008A7F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A088E4" w14:textId="77777777" w:rsidR="000B2FD4" w:rsidRDefault="008A7F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05F55" w14:textId="77777777" w:rsidR="000B2FD4" w:rsidRDefault="008A7F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604D0" w14:textId="77777777" w:rsidR="000B2FD4" w:rsidRDefault="008A7F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37D99" w14:textId="77777777" w:rsidR="000B2FD4" w:rsidRDefault="008A7F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62ED8" w14:textId="77777777" w:rsidR="000B2FD4" w:rsidRDefault="008A7F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013A0" w14:textId="77777777" w:rsidR="000B2FD4" w:rsidRDefault="000B2FD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D9E0A" w14:textId="77777777" w:rsidR="000B2FD4" w:rsidRDefault="008A7F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1 126,58</w:t>
                  </w:r>
                </w:p>
              </w:tc>
            </w:tr>
            <w:tr w:rsidR="000B2FD4" w14:paraId="42A00D1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20A03" w14:textId="77777777" w:rsidR="000B2FD4" w:rsidRDefault="000B2FD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6EC29" w14:textId="77777777" w:rsidR="000B2FD4" w:rsidRDefault="008A7F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EADED" w14:textId="77777777" w:rsidR="000B2FD4" w:rsidRDefault="008A7F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30616" w14:textId="77777777" w:rsidR="000B2FD4" w:rsidRDefault="000B2F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D3B2F" w14:textId="77777777" w:rsidR="000B2FD4" w:rsidRDefault="008A7F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42E9B" w14:textId="77777777" w:rsidR="000B2FD4" w:rsidRDefault="008A7F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ACA117" w14:textId="77777777" w:rsidR="000B2FD4" w:rsidRDefault="008A7F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ACAC5A" w14:textId="77777777" w:rsidR="000B2FD4" w:rsidRDefault="008A7F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CA6A0" w14:textId="77777777" w:rsidR="000B2FD4" w:rsidRDefault="008A7F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12F3A" w14:textId="77777777" w:rsidR="000B2FD4" w:rsidRDefault="008A7F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D9B83" w14:textId="77777777" w:rsidR="000B2FD4" w:rsidRDefault="008A7F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3C975" w14:textId="77777777" w:rsidR="000B2FD4" w:rsidRDefault="008A7F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45150" w14:textId="77777777" w:rsidR="000B2FD4" w:rsidRDefault="000B2FD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052A9" w14:textId="77777777" w:rsidR="000B2FD4" w:rsidRDefault="008A7F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46,26</w:t>
                  </w:r>
                </w:p>
              </w:tc>
            </w:tr>
            <w:tr w:rsidR="000B2FD4" w14:paraId="4793C03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3E4C9" w14:textId="77777777" w:rsidR="000B2FD4" w:rsidRDefault="000B2FD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C9EEE" w14:textId="77777777" w:rsidR="000B2FD4" w:rsidRDefault="008A7F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9D4DE" w14:textId="77777777" w:rsidR="000B2FD4" w:rsidRDefault="000B2FD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842A2" w14:textId="77777777" w:rsidR="000B2FD4" w:rsidRDefault="000B2F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10F99" w14:textId="77777777" w:rsidR="000B2FD4" w:rsidRDefault="008A7F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05D1E" w14:textId="77777777" w:rsidR="000B2FD4" w:rsidRDefault="008A7F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50F708" w14:textId="77777777" w:rsidR="000B2FD4" w:rsidRDefault="008A7F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21AB0D" w14:textId="77777777" w:rsidR="000B2FD4" w:rsidRDefault="008A7F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BCD98" w14:textId="77777777" w:rsidR="000B2FD4" w:rsidRDefault="008A7F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B0438" w14:textId="77777777" w:rsidR="000B2FD4" w:rsidRDefault="008A7F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6 184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D98D1" w14:textId="77777777" w:rsidR="000B2FD4" w:rsidRDefault="008A7F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C8287" w14:textId="77777777" w:rsidR="000B2FD4" w:rsidRDefault="008A7F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822C1" w14:textId="77777777" w:rsidR="000B2FD4" w:rsidRDefault="000B2FD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9F1F2" w14:textId="77777777" w:rsidR="000B2FD4" w:rsidRDefault="008A7F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3 715,59</w:t>
                  </w:r>
                </w:p>
              </w:tc>
            </w:tr>
            <w:tr w:rsidR="008A7FAB" w14:paraId="48BAC319" w14:textId="77777777" w:rsidTr="008A7FAB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20AC6" w14:textId="77777777" w:rsidR="000B2FD4" w:rsidRDefault="008A7F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71210" w14:textId="77777777" w:rsidR="000B2FD4" w:rsidRDefault="000B2FD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CB2E1" w14:textId="77777777" w:rsidR="000B2FD4" w:rsidRDefault="000B2FD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D704A8" w14:textId="77777777" w:rsidR="000B2FD4" w:rsidRDefault="000B2FD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A6D3B" w14:textId="77777777" w:rsidR="000B2FD4" w:rsidRDefault="000B2FD4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D6639" w14:textId="77777777" w:rsidR="000B2FD4" w:rsidRDefault="000B2FD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760DC" w14:textId="77777777" w:rsidR="000B2FD4" w:rsidRDefault="008A7F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8 136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BD50D" w14:textId="77777777" w:rsidR="000B2FD4" w:rsidRDefault="000B2FD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93AC0" w14:textId="77777777" w:rsidR="000B2FD4" w:rsidRDefault="000B2FD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FA839" w14:textId="77777777" w:rsidR="000B2FD4" w:rsidRDefault="000B2FD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56FB2" w14:textId="77777777" w:rsidR="000B2FD4" w:rsidRDefault="008A7F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4 888,43</w:t>
                  </w:r>
                </w:p>
              </w:tc>
            </w:tr>
            <w:tr w:rsidR="008A7FAB" w14:paraId="30B4D632" w14:textId="77777777" w:rsidTr="008A7FAB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B8234" w14:textId="77777777" w:rsidR="000B2FD4" w:rsidRDefault="008A7F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Rusek</w:t>
                  </w:r>
                </w:p>
              </w:tc>
            </w:tr>
            <w:tr w:rsidR="000B2FD4" w14:paraId="4038ADC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A091E" w14:textId="77777777" w:rsidR="000B2FD4" w:rsidRDefault="000B2FD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C8C47" w14:textId="77777777" w:rsidR="000B2FD4" w:rsidRDefault="008A7F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E6B77" w14:textId="77777777" w:rsidR="000B2FD4" w:rsidRDefault="000B2FD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D8EBE" w14:textId="77777777" w:rsidR="000B2FD4" w:rsidRDefault="000B2F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9F90B" w14:textId="77777777" w:rsidR="000B2FD4" w:rsidRDefault="008A7F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41C06" w14:textId="77777777" w:rsidR="000B2FD4" w:rsidRDefault="008A7F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C3E3C6" w14:textId="77777777" w:rsidR="000B2FD4" w:rsidRDefault="008A7F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061BB7" w14:textId="77777777" w:rsidR="000B2FD4" w:rsidRDefault="008A7F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20DD3" w14:textId="77777777" w:rsidR="000B2FD4" w:rsidRDefault="008A7F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94965" w14:textId="77777777" w:rsidR="000B2FD4" w:rsidRDefault="008A7F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17730" w14:textId="77777777" w:rsidR="000B2FD4" w:rsidRDefault="008A7F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661ED" w14:textId="77777777" w:rsidR="000B2FD4" w:rsidRDefault="008A7F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793BE" w14:textId="77777777" w:rsidR="000B2FD4" w:rsidRDefault="000B2FD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BC747" w14:textId="77777777" w:rsidR="000B2FD4" w:rsidRDefault="008A7F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44,59</w:t>
                  </w:r>
                </w:p>
              </w:tc>
            </w:tr>
            <w:tr w:rsidR="008A7FAB" w14:paraId="63605C96" w14:textId="77777777" w:rsidTr="008A7FAB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0AED2" w14:textId="77777777" w:rsidR="000B2FD4" w:rsidRDefault="008A7F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F1A7A" w14:textId="77777777" w:rsidR="000B2FD4" w:rsidRDefault="000B2FD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788C5" w14:textId="77777777" w:rsidR="000B2FD4" w:rsidRDefault="000B2FD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96CE39" w14:textId="77777777" w:rsidR="000B2FD4" w:rsidRDefault="000B2FD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246B0" w14:textId="77777777" w:rsidR="000B2FD4" w:rsidRDefault="000B2FD4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E89A8" w14:textId="77777777" w:rsidR="000B2FD4" w:rsidRDefault="000B2FD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3C2F4" w14:textId="77777777" w:rsidR="000B2FD4" w:rsidRDefault="008A7F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AEB14" w14:textId="77777777" w:rsidR="000B2FD4" w:rsidRDefault="000B2FD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908FA" w14:textId="77777777" w:rsidR="000B2FD4" w:rsidRDefault="000B2FD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A26D3" w14:textId="77777777" w:rsidR="000B2FD4" w:rsidRDefault="000B2FD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05BD8" w14:textId="77777777" w:rsidR="000B2FD4" w:rsidRDefault="008A7F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44,59</w:t>
                  </w:r>
                </w:p>
              </w:tc>
            </w:tr>
            <w:tr w:rsidR="008A7FAB" w14:paraId="015628AC" w14:textId="77777777" w:rsidTr="008A7FAB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CCEA6" w14:textId="77777777" w:rsidR="000B2FD4" w:rsidRDefault="008A7F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Sendražice u Smiřic</w:t>
                  </w:r>
                </w:p>
              </w:tc>
            </w:tr>
            <w:tr w:rsidR="000B2FD4" w14:paraId="26E8A59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2F97E" w14:textId="77777777" w:rsidR="000B2FD4" w:rsidRDefault="008A7F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A3AA8" w14:textId="77777777" w:rsidR="000B2FD4" w:rsidRDefault="008A7F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902D7" w14:textId="77777777" w:rsidR="000B2FD4" w:rsidRDefault="000B2FD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EDAB5" w14:textId="77777777" w:rsidR="000B2FD4" w:rsidRDefault="000B2F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91B1C" w14:textId="77777777" w:rsidR="000B2FD4" w:rsidRDefault="008A7F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1D459" w14:textId="77777777" w:rsidR="000B2FD4" w:rsidRDefault="008A7F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DBFF45" w14:textId="77777777" w:rsidR="000B2FD4" w:rsidRDefault="008A7F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DCE8F5" w14:textId="77777777" w:rsidR="000B2FD4" w:rsidRDefault="008A7F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1F89C" w14:textId="77777777" w:rsidR="000B2FD4" w:rsidRDefault="008A7F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B714E" w14:textId="77777777" w:rsidR="000B2FD4" w:rsidRDefault="008A7F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6A843" w14:textId="77777777" w:rsidR="000B2FD4" w:rsidRDefault="008A7F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1CD89" w14:textId="77777777" w:rsidR="000B2FD4" w:rsidRDefault="008A7F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6C746" w14:textId="77777777" w:rsidR="000B2FD4" w:rsidRDefault="000B2FD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7C5B5" w14:textId="77777777" w:rsidR="000B2FD4" w:rsidRDefault="008A7F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3,94</w:t>
                  </w:r>
                </w:p>
              </w:tc>
            </w:tr>
            <w:tr w:rsidR="000B2FD4" w14:paraId="3BD958A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48C68" w14:textId="77777777" w:rsidR="000B2FD4" w:rsidRDefault="000B2FD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B5EBB" w14:textId="77777777" w:rsidR="000B2FD4" w:rsidRDefault="008A7F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DE375" w14:textId="77777777" w:rsidR="000B2FD4" w:rsidRDefault="000B2FD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BC9D6" w14:textId="77777777" w:rsidR="000B2FD4" w:rsidRDefault="000B2F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AE86A" w14:textId="77777777" w:rsidR="000B2FD4" w:rsidRDefault="008A7F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303E5" w14:textId="77777777" w:rsidR="000B2FD4" w:rsidRDefault="008A7F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595CC8" w14:textId="77777777" w:rsidR="000B2FD4" w:rsidRDefault="008A7F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493069" w14:textId="77777777" w:rsidR="000B2FD4" w:rsidRDefault="008A7F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2F81E" w14:textId="77777777" w:rsidR="000B2FD4" w:rsidRDefault="008A7F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59E26" w14:textId="77777777" w:rsidR="000B2FD4" w:rsidRDefault="008A7F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0C60A" w14:textId="77777777" w:rsidR="000B2FD4" w:rsidRDefault="008A7F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A23E1" w14:textId="77777777" w:rsidR="000B2FD4" w:rsidRDefault="008A7F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F5C10" w14:textId="77777777" w:rsidR="000B2FD4" w:rsidRDefault="000B2FD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B85D1" w14:textId="77777777" w:rsidR="000B2FD4" w:rsidRDefault="008A7F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9,57</w:t>
                  </w:r>
                </w:p>
              </w:tc>
            </w:tr>
            <w:tr w:rsidR="008A7FAB" w14:paraId="4C19A82C" w14:textId="77777777" w:rsidTr="008A7FAB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ABB36" w14:textId="77777777" w:rsidR="000B2FD4" w:rsidRDefault="008A7F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26D8E" w14:textId="77777777" w:rsidR="000B2FD4" w:rsidRDefault="000B2FD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1ACEF" w14:textId="77777777" w:rsidR="000B2FD4" w:rsidRDefault="000B2FD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C4508C" w14:textId="77777777" w:rsidR="000B2FD4" w:rsidRDefault="000B2FD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2F149" w14:textId="77777777" w:rsidR="000B2FD4" w:rsidRDefault="000B2FD4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F62FA" w14:textId="77777777" w:rsidR="000B2FD4" w:rsidRDefault="000B2FD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4C20D" w14:textId="77777777" w:rsidR="000B2FD4" w:rsidRDefault="008A7F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52D29" w14:textId="77777777" w:rsidR="000B2FD4" w:rsidRDefault="000B2FD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25FD4" w14:textId="77777777" w:rsidR="000B2FD4" w:rsidRDefault="000B2FD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30B01" w14:textId="77777777" w:rsidR="000B2FD4" w:rsidRDefault="000B2FD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9E7AD" w14:textId="77777777" w:rsidR="000B2FD4" w:rsidRDefault="008A7F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13,51</w:t>
                  </w:r>
                </w:p>
              </w:tc>
            </w:tr>
            <w:tr w:rsidR="008A7FAB" w14:paraId="2E76A1A9" w14:textId="77777777" w:rsidTr="008A7FAB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5860A" w14:textId="77777777" w:rsidR="000B2FD4" w:rsidRDefault="008A7F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Skalička nad Labem</w:t>
                  </w:r>
                </w:p>
              </w:tc>
            </w:tr>
            <w:tr w:rsidR="000B2FD4" w14:paraId="4316BC7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4AB49" w14:textId="77777777" w:rsidR="000B2FD4" w:rsidRDefault="008A7F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BDB29" w14:textId="77777777" w:rsidR="000B2FD4" w:rsidRDefault="008A7F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3889B" w14:textId="77777777" w:rsidR="000B2FD4" w:rsidRDefault="008A7F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C4FDD" w14:textId="77777777" w:rsidR="000B2FD4" w:rsidRDefault="000B2F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0BBE9" w14:textId="77777777" w:rsidR="000B2FD4" w:rsidRDefault="008A7F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59F54" w14:textId="77777777" w:rsidR="000B2FD4" w:rsidRDefault="008A7F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FE3081" w14:textId="77777777" w:rsidR="000B2FD4" w:rsidRDefault="008A7F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97C0A5" w14:textId="77777777" w:rsidR="000B2FD4" w:rsidRDefault="008A7F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6567A" w14:textId="77777777" w:rsidR="000B2FD4" w:rsidRDefault="008A7F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06CAC" w14:textId="77777777" w:rsidR="000B2FD4" w:rsidRDefault="008A7F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6 589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5E0F8" w14:textId="77777777" w:rsidR="000B2FD4" w:rsidRDefault="008A7F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465CE" w14:textId="77777777" w:rsidR="000B2FD4" w:rsidRDefault="008A7F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27643" w14:textId="77777777" w:rsidR="000B2FD4" w:rsidRDefault="000B2FD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CDCB" w14:textId="77777777" w:rsidR="000B2FD4" w:rsidRDefault="008A7F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1 918,98</w:t>
                  </w:r>
                </w:p>
              </w:tc>
            </w:tr>
            <w:tr w:rsidR="008A7FAB" w14:paraId="29CCB574" w14:textId="77777777" w:rsidTr="008A7FAB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9D5C9" w14:textId="77777777" w:rsidR="000B2FD4" w:rsidRDefault="008A7F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53C7D" w14:textId="77777777" w:rsidR="000B2FD4" w:rsidRDefault="000B2FD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E8092" w14:textId="77777777" w:rsidR="000B2FD4" w:rsidRDefault="000B2FD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E73B53" w14:textId="77777777" w:rsidR="000B2FD4" w:rsidRDefault="000B2FD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BDAA3" w14:textId="77777777" w:rsidR="000B2FD4" w:rsidRDefault="000B2FD4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F5FE0" w14:textId="77777777" w:rsidR="000B2FD4" w:rsidRDefault="000B2FD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E0B37" w14:textId="77777777" w:rsidR="000B2FD4" w:rsidRDefault="008A7F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6 589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0F3C2" w14:textId="77777777" w:rsidR="000B2FD4" w:rsidRDefault="000B2FD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4047C" w14:textId="77777777" w:rsidR="000B2FD4" w:rsidRDefault="000B2FD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CECED" w14:textId="77777777" w:rsidR="000B2FD4" w:rsidRDefault="000B2FD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A1ECF" w14:textId="77777777" w:rsidR="000B2FD4" w:rsidRDefault="008A7F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1 918,98</w:t>
                  </w:r>
                </w:p>
              </w:tc>
            </w:tr>
            <w:tr w:rsidR="008A7FAB" w14:paraId="48195C5F" w14:textId="77777777" w:rsidTr="008A7FAB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9FD35" w14:textId="77777777" w:rsidR="000B2FD4" w:rsidRDefault="008A7F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Světí</w:t>
                  </w:r>
                </w:p>
              </w:tc>
            </w:tr>
            <w:tr w:rsidR="000B2FD4" w14:paraId="5050F5F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98547" w14:textId="77777777" w:rsidR="000B2FD4" w:rsidRDefault="000B2FD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AA352" w14:textId="77777777" w:rsidR="000B2FD4" w:rsidRDefault="008A7F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87946" w14:textId="77777777" w:rsidR="000B2FD4" w:rsidRDefault="000B2FD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14F44" w14:textId="77777777" w:rsidR="000B2FD4" w:rsidRDefault="000B2F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ABF90" w14:textId="77777777" w:rsidR="000B2FD4" w:rsidRDefault="008A7F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3EBAD" w14:textId="77777777" w:rsidR="000B2FD4" w:rsidRDefault="008A7F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052923" w14:textId="77777777" w:rsidR="000B2FD4" w:rsidRDefault="008A7F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07DCA9" w14:textId="77777777" w:rsidR="000B2FD4" w:rsidRDefault="008A7F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1B08" w14:textId="77777777" w:rsidR="000B2FD4" w:rsidRDefault="008A7F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EE15E" w14:textId="77777777" w:rsidR="000B2FD4" w:rsidRDefault="008A7F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8965B" w14:textId="77777777" w:rsidR="000B2FD4" w:rsidRDefault="008A7F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D1EA4" w14:textId="77777777" w:rsidR="000B2FD4" w:rsidRDefault="008A7F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D4915" w14:textId="77777777" w:rsidR="000B2FD4" w:rsidRDefault="000B2FD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95365" w14:textId="77777777" w:rsidR="000B2FD4" w:rsidRDefault="008A7F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646,92</w:t>
                  </w:r>
                </w:p>
              </w:tc>
            </w:tr>
            <w:tr w:rsidR="008A7FAB" w14:paraId="7FB37B59" w14:textId="77777777" w:rsidTr="008A7FAB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94FB6" w14:textId="77777777" w:rsidR="000B2FD4" w:rsidRDefault="008A7F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51913" w14:textId="77777777" w:rsidR="000B2FD4" w:rsidRDefault="000B2FD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FDEE5" w14:textId="77777777" w:rsidR="000B2FD4" w:rsidRDefault="000B2FD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36CDBB" w14:textId="77777777" w:rsidR="000B2FD4" w:rsidRDefault="000B2FD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F7744" w14:textId="77777777" w:rsidR="000B2FD4" w:rsidRDefault="000B2FD4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F60F8" w14:textId="77777777" w:rsidR="000B2FD4" w:rsidRDefault="000B2FD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7C7D7" w14:textId="77777777" w:rsidR="000B2FD4" w:rsidRDefault="008A7F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1 000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A29FE" w14:textId="77777777" w:rsidR="000B2FD4" w:rsidRDefault="000B2FD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9D987" w14:textId="77777777" w:rsidR="000B2FD4" w:rsidRDefault="000B2FD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AEB3A" w14:textId="77777777" w:rsidR="000B2FD4" w:rsidRDefault="000B2FD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F1273" w14:textId="77777777" w:rsidR="000B2FD4" w:rsidRDefault="008A7F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646,92</w:t>
                  </w:r>
                </w:p>
              </w:tc>
            </w:tr>
            <w:tr w:rsidR="008A7FAB" w14:paraId="7D307957" w14:textId="77777777" w:rsidTr="008A7FAB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000AB" w14:textId="77777777" w:rsidR="000B2FD4" w:rsidRDefault="008A7F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84145" w14:textId="77777777" w:rsidR="000B2FD4" w:rsidRDefault="008A7F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24 998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C9A95" w14:textId="77777777" w:rsidR="000B2FD4" w:rsidRDefault="000B2FD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3078A" w14:textId="77777777" w:rsidR="000B2FD4" w:rsidRDefault="000B2FD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528ED" w14:textId="77777777" w:rsidR="000B2FD4" w:rsidRDefault="000B2FD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FE63D" w14:textId="77777777" w:rsidR="000B2FD4" w:rsidRDefault="008A7F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13 078</w:t>
                  </w:r>
                </w:p>
              </w:tc>
            </w:tr>
            <w:tr w:rsidR="008A7FAB" w14:paraId="4747EF67" w14:textId="77777777" w:rsidTr="008A7FAB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BEDE0" w14:textId="77777777" w:rsidR="000B2FD4" w:rsidRDefault="000B2FD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C0A1A" w14:textId="77777777" w:rsidR="000B2FD4" w:rsidRDefault="000B2FD4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C83D3" w14:textId="77777777" w:rsidR="000B2FD4" w:rsidRDefault="000B2FD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A2393" w14:textId="77777777" w:rsidR="000B2FD4" w:rsidRDefault="000B2FD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383C9" w14:textId="77777777" w:rsidR="000B2FD4" w:rsidRDefault="000B2FD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39781" w14:textId="77777777" w:rsidR="000B2FD4" w:rsidRDefault="000B2FD4">
                  <w:pPr>
                    <w:spacing w:after="0" w:line="240" w:lineRule="auto"/>
                  </w:pPr>
                </w:p>
              </w:tc>
            </w:tr>
          </w:tbl>
          <w:p w14:paraId="2DB81D75" w14:textId="77777777" w:rsidR="000B2FD4" w:rsidRDefault="000B2FD4">
            <w:pPr>
              <w:spacing w:after="0" w:line="240" w:lineRule="auto"/>
            </w:pPr>
          </w:p>
        </w:tc>
      </w:tr>
      <w:tr w:rsidR="000B2FD4" w14:paraId="4DF2C042" w14:textId="77777777">
        <w:trPr>
          <w:trHeight w:val="254"/>
        </w:trPr>
        <w:tc>
          <w:tcPr>
            <w:tcW w:w="115" w:type="dxa"/>
          </w:tcPr>
          <w:p w14:paraId="31596D2A" w14:textId="77777777" w:rsidR="000B2FD4" w:rsidRDefault="000B2FD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EBDAB97" w14:textId="77777777" w:rsidR="000B2FD4" w:rsidRDefault="000B2FD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D6C96B2" w14:textId="77777777" w:rsidR="000B2FD4" w:rsidRDefault="000B2FD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9DE1883" w14:textId="77777777" w:rsidR="000B2FD4" w:rsidRDefault="000B2FD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85F1801" w14:textId="77777777" w:rsidR="000B2FD4" w:rsidRDefault="000B2FD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328C3F8" w14:textId="77777777" w:rsidR="000B2FD4" w:rsidRDefault="000B2FD4">
            <w:pPr>
              <w:pStyle w:val="EmptyCellLayoutStyle"/>
              <w:spacing w:after="0" w:line="240" w:lineRule="auto"/>
            </w:pPr>
          </w:p>
        </w:tc>
      </w:tr>
      <w:tr w:rsidR="008A7FAB" w14:paraId="13803137" w14:textId="77777777" w:rsidTr="008A7FAB">
        <w:trPr>
          <w:trHeight w:val="1305"/>
        </w:trPr>
        <w:tc>
          <w:tcPr>
            <w:tcW w:w="115" w:type="dxa"/>
          </w:tcPr>
          <w:p w14:paraId="74C68289" w14:textId="77777777" w:rsidR="000B2FD4" w:rsidRDefault="000B2FD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0B2FD4" w14:paraId="630DF7DD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ABB73" w14:textId="77777777" w:rsidR="000B2FD4" w:rsidRDefault="008A7F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2B462A62" w14:textId="77777777" w:rsidR="000B2FD4" w:rsidRDefault="008A7F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3DD4B1F7" w14:textId="77777777" w:rsidR="000B2FD4" w:rsidRDefault="008A7F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23BC2BB2" w14:textId="77777777" w:rsidR="000B2FD4" w:rsidRDefault="008A7F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04E512C6" w14:textId="77777777" w:rsidR="000B2FD4" w:rsidRDefault="008A7F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29EAD37F" w14:textId="77777777" w:rsidR="000B2FD4" w:rsidRDefault="000B2FD4">
            <w:pPr>
              <w:spacing w:after="0" w:line="240" w:lineRule="auto"/>
            </w:pPr>
          </w:p>
        </w:tc>
        <w:tc>
          <w:tcPr>
            <w:tcW w:w="285" w:type="dxa"/>
          </w:tcPr>
          <w:p w14:paraId="6A6DDB3A" w14:textId="77777777" w:rsidR="000B2FD4" w:rsidRDefault="000B2FD4">
            <w:pPr>
              <w:pStyle w:val="EmptyCellLayoutStyle"/>
              <w:spacing w:after="0" w:line="240" w:lineRule="auto"/>
            </w:pPr>
          </w:p>
        </w:tc>
      </w:tr>
      <w:tr w:rsidR="000B2FD4" w14:paraId="70FC479A" w14:textId="77777777">
        <w:trPr>
          <w:trHeight w:val="100"/>
        </w:trPr>
        <w:tc>
          <w:tcPr>
            <w:tcW w:w="115" w:type="dxa"/>
          </w:tcPr>
          <w:p w14:paraId="37ECC919" w14:textId="77777777" w:rsidR="000B2FD4" w:rsidRDefault="000B2FD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1EB8DD1" w14:textId="77777777" w:rsidR="000B2FD4" w:rsidRDefault="000B2FD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4AC3437" w14:textId="77777777" w:rsidR="000B2FD4" w:rsidRDefault="000B2FD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D5BD8AE" w14:textId="77777777" w:rsidR="000B2FD4" w:rsidRDefault="000B2FD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794559E" w14:textId="77777777" w:rsidR="000B2FD4" w:rsidRDefault="000B2FD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0A55009" w14:textId="77777777" w:rsidR="000B2FD4" w:rsidRDefault="000B2FD4">
            <w:pPr>
              <w:pStyle w:val="EmptyCellLayoutStyle"/>
              <w:spacing w:after="0" w:line="240" w:lineRule="auto"/>
            </w:pPr>
          </w:p>
        </w:tc>
      </w:tr>
      <w:tr w:rsidR="008A7FAB" w14:paraId="300EADBE" w14:textId="77777777" w:rsidTr="008A7FAB">
        <w:trPr>
          <w:trHeight w:val="1685"/>
        </w:trPr>
        <w:tc>
          <w:tcPr>
            <w:tcW w:w="115" w:type="dxa"/>
          </w:tcPr>
          <w:p w14:paraId="1953D316" w14:textId="77777777" w:rsidR="000B2FD4" w:rsidRDefault="000B2FD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0B2FD4" w14:paraId="0041699D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5BB73" w14:textId="77777777" w:rsidR="000B2FD4" w:rsidRDefault="008A7F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0584F70F" w14:textId="77777777" w:rsidR="000B2FD4" w:rsidRDefault="008A7F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H...horská</w:t>
                  </w:r>
                </w:p>
                <w:p w14:paraId="5906AA7A" w14:textId="77777777" w:rsidR="000B2FD4" w:rsidRDefault="008A7F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6FC6F4B7" w14:textId="77777777" w:rsidR="000B2FD4" w:rsidRDefault="008A7F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B...bramborářská</w:t>
                  </w:r>
                </w:p>
                <w:p w14:paraId="3EA70DFC" w14:textId="77777777" w:rsidR="000B2FD4" w:rsidRDefault="008A7F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K...kukuřičná</w:t>
                  </w:r>
                </w:p>
                <w:p w14:paraId="29D05FFA" w14:textId="77777777" w:rsidR="000B2FD4" w:rsidRDefault="008A7F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Ř...řepařská</w:t>
                  </w:r>
                </w:p>
                <w:p w14:paraId="39FED515" w14:textId="77777777" w:rsidR="000B2FD4" w:rsidRDefault="008A7F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687D5D7C" w14:textId="77777777" w:rsidR="000B2FD4" w:rsidRDefault="000B2FD4">
            <w:pPr>
              <w:spacing w:after="0" w:line="240" w:lineRule="auto"/>
            </w:pPr>
          </w:p>
        </w:tc>
        <w:tc>
          <w:tcPr>
            <w:tcW w:w="285" w:type="dxa"/>
          </w:tcPr>
          <w:p w14:paraId="5BD5B1B1" w14:textId="77777777" w:rsidR="000B2FD4" w:rsidRDefault="000B2FD4">
            <w:pPr>
              <w:pStyle w:val="EmptyCellLayoutStyle"/>
              <w:spacing w:after="0" w:line="240" w:lineRule="auto"/>
            </w:pPr>
          </w:p>
        </w:tc>
      </w:tr>
      <w:tr w:rsidR="000B2FD4" w14:paraId="010FE4BF" w14:textId="77777777">
        <w:trPr>
          <w:trHeight w:val="59"/>
        </w:trPr>
        <w:tc>
          <w:tcPr>
            <w:tcW w:w="115" w:type="dxa"/>
          </w:tcPr>
          <w:p w14:paraId="3E2C0EB7" w14:textId="77777777" w:rsidR="000B2FD4" w:rsidRDefault="000B2FD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B3D6144" w14:textId="77777777" w:rsidR="000B2FD4" w:rsidRDefault="000B2FD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CC93EED" w14:textId="77777777" w:rsidR="000B2FD4" w:rsidRDefault="000B2FD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F7FE00B" w14:textId="77777777" w:rsidR="000B2FD4" w:rsidRDefault="000B2FD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7C2C696" w14:textId="77777777" w:rsidR="000B2FD4" w:rsidRDefault="000B2FD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64931FF" w14:textId="77777777" w:rsidR="000B2FD4" w:rsidRDefault="000B2FD4">
            <w:pPr>
              <w:pStyle w:val="EmptyCellLayoutStyle"/>
              <w:spacing w:after="0" w:line="240" w:lineRule="auto"/>
            </w:pPr>
          </w:p>
        </w:tc>
      </w:tr>
    </w:tbl>
    <w:p w14:paraId="59C73672" w14:textId="77777777" w:rsidR="000B2FD4" w:rsidRDefault="000B2FD4">
      <w:pPr>
        <w:spacing w:after="0" w:line="240" w:lineRule="auto"/>
      </w:pPr>
    </w:p>
    <w:sectPr w:rsidR="000B2FD4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2D872B" w14:textId="77777777" w:rsidR="008A7FAB" w:rsidRDefault="008A7FAB">
      <w:pPr>
        <w:spacing w:after="0" w:line="240" w:lineRule="auto"/>
      </w:pPr>
      <w:r>
        <w:separator/>
      </w:r>
    </w:p>
  </w:endnote>
  <w:endnote w:type="continuationSeparator" w:id="0">
    <w:p w14:paraId="419F0D3A" w14:textId="77777777" w:rsidR="008A7FAB" w:rsidRDefault="008A7F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0B2FD4" w14:paraId="0DD6727C" w14:textId="77777777">
      <w:tc>
        <w:tcPr>
          <w:tcW w:w="9346" w:type="dxa"/>
        </w:tcPr>
        <w:p w14:paraId="4B9510D9" w14:textId="77777777" w:rsidR="000B2FD4" w:rsidRDefault="000B2FD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0B43EB5" w14:textId="77777777" w:rsidR="000B2FD4" w:rsidRDefault="000B2FD4">
          <w:pPr>
            <w:pStyle w:val="EmptyCellLayoutStyle"/>
            <w:spacing w:after="0" w:line="240" w:lineRule="auto"/>
          </w:pPr>
        </w:p>
      </w:tc>
    </w:tr>
    <w:tr w:rsidR="000B2FD4" w14:paraId="6298CBE0" w14:textId="77777777">
      <w:tc>
        <w:tcPr>
          <w:tcW w:w="9346" w:type="dxa"/>
        </w:tcPr>
        <w:p w14:paraId="76F2B285" w14:textId="77777777" w:rsidR="000B2FD4" w:rsidRDefault="000B2FD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0B2FD4" w14:paraId="3829A63C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57B7905A" w14:textId="77777777" w:rsidR="000B2FD4" w:rsidRDefault="008A7FAB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30DB27F6" w14:textId="77777777" w:rsidR="000B2FD4" w:rsidRDefault="000B2FD4">
          <w:pPr>
            <w:spacing w:after="0" w:line="240" w:lineRule="auto"/>
          </w:pPr>
        </w:p>
      </w:tc>
    </w:tr>
    <w:tr w:rsidR="000B2FD4" w14:paraId="4ABCB236" w14:textId="77777777">
      <w:tc>
        <w:tcPr>
          <w:tcW w:w="9346" w:type="dxa"/>
        </w:tcPr>
        <w:p w14:paraId="1AD24378" w14:textId="77777777" w:rsidR="000B2FD4" w:rsidRDefault="000B2FD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F730613" w14:textId="77777777" w:rsidR="000B2FD4" w:rsidRDefault="000B2FD4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80A30F" w14:textId="77777777" w:rsidR="008A7FAB" w:rsidRDefault="008A7FAB">
      <w:pPr>
        <w:spacing w:after="0" w:line="240" w:lineRule="auto"/>
      </w:pPr>
      <w:r>
        <w:separator/>
      </w:r>
    </w:p>
  </w:footnote>
  <w:footnote w:type="continuationSeparator" w:id="0">
    <w:p w14:paraId="414D9C4E" w14:textId="77777777" w:rsidR="008A7FAB" w:rsidRDefault="008A7F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0B2FD4" w14:paraId="44C54F06" w14:textId="77777777">
      <w:tc>
        <w:tcPr>
          <w:tcW w:w="144" w:type="dxa"/>
        </w:tcPr>
        <w:p w14:paraId="48A302B5" w14:textId="77777777" w:rsidR="000B2FD4" w:rsidRDefault="000B2FD4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30ABAAD4" w14:textId="77777777" w:rsidR="000B2FD4" w:rsidRDefault="000B2FD4">
          <w:pPr>
            <w:pStyle w:val="EmptyCellLayoutStyle"/>
            <w:spacing w:after="0" w:line="240" w:lineRule="auto"/>
          </w:pPr>
        </w:p>
      </w:tc>
    </w:tr>
    <w:tr w:rsidR="000B2FD4" w14:paraId="3891D46E" w14:textId="77777777">
      <w:tc>
        <w:tcPr>
          <w:tcW w:w="144" w:type="dxa"/>
        </w:tcPr>
        <w:p w14:paraId="60756202" w14:textId="77777777" w:rsidR="000B2FD4" w:rsidRDefault="000B2FD4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0B2FD4" w14:paraId="38EA568F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123DD5D9" w14:textId="77777777" w:rsidR="000B2FD4" w:rsidRDefault="000B2F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6941A79E" w14:textId="77777777" w:rsidR="000B2FD4" w:rsidRDefault="000B2F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16C844AC" w14:textId="77777777" w:rsidR="000B2FD4" w:rsidRDefault="000B2F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1BFF4005" w14:textId="77777777" w:rsidR="000B2FD4" w:rsidRDefault="000B2F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2A47C8E0" w14:textId="77777777" w:rsidR="000B2FD4" w:rsidRDefault="000B2F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1EF1F0AD" w14:textId="77777777" w:rsidR="000B2FD4" w:rsidRDefault="000B2F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42AAD246" w14:textId="77777777" w:rsidR="000B2FD4" w:rsidRDefault="000B2F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2E518E77" w14:textId="77777777" w:rsidR="000B2FD4" w:rsidRDefault="000B2F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09D32634" w14:textId="77777777" w:rsidR="000B2FD4" w:rsidRDefault="000B2F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046D4A7F" w14:textId="77777777" w:rsidR="000B2FD4" w:rsidRDefault="000B2F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6FCFA70D" w14:textId="77777777" w:rsidR="000B2FD4" w:rsidRDefault="000B2F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0C48916A" w14:textId="77777777" w:rsidR="000B2FD4" w:rsidRDefault="000B2F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56FF545E" w14:textId="77777777" w:rsidR="000B2FD4" w:rsidRDefault="000B2F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1C547138" w14:textId="77777777" w:rsidR="000B2FD4" w:rsidRDefault="000B2F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6E88275D" w14:textId="77777777" w:rsidR="000B2FD4" w:rsidRDefault="000B2F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785B1990" w14:textId="77777777" w:rsidR="000B2FD4" w:rsidRDefault="000B2F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59F0900A" w14:textId="77777777" w:rsidR="000B2FD4" w:rsidRDefault="000B2F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7CD2AAAB" w14:textId="77777777" w:rsidR="000B2FD4" w:rsidRDefault="000B2FD4">
                <w:pPr>
                  <w:pStyle w:val="EmptyCellLayoutStyle"/>
                  <w:spacing w:after="0" w:line="240" w:lineRule="auto"/>
                </w:pPr>
              </w:p>
            </w:tc>
          </w:tr>
          <w:tr w:rsidR="008A7FAB" w14:paraId="123AB945" w14:textId="77777777" w:rsidTr="008A7FAB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1079048" w14:textId="77777777" w:rsidR="000B2FD4" w:rsidRDefault="000B2F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0B2FD4" w14:paraId="54BAA32B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A36D5F2" w14:textId="77777777" w:rsidR="000B2FD4" w:rsidRDefault="008A7FA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75N18/14</w:t>
                      </w:r>
                    </w:p>
                  </w:tc>
                </w:tr>
              </w:tbl>
              <w:p w14:paraId="171284F0" w14:textId="77777777" w:rsidR="000B2FD4" w:rsidRDefault="000B2FD4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8572533" w14:textId="77777777" w:rsidR="000B2FD4" w:rsidRDefault="000B2FD4">
                <w:pPr>
                  <w:pStyle w:val="EmptyCellLayoutStyle"/>
                  <w:spacing w:after="0" w:line="240" w:lineRule="auto"/>
                </w:pPr>
              </w:p>
            </w:tc>
          </w:tr>
          <w:tr w:rsidR="000B2FD4" w14:paraId="537A7B4E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1E25831" w14:textId="77777777" w:rsidR="000B2FD4" w:rsidRDefault="000B2F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35E3E9F" w14:textId="77777777" w:rsidR="000B2FD4" w:rsidRDefault="000B2F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195261E" w14:textId="77777777" w:rsidR="000B2FD4" w:rsidRDefault="000B2F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1E403E5" w14:textId="77777777" w:rsidR="000B2FD4" w:rsidRDefault="000B2F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3764E78" w14:textId="77777777" w:rsidR="000B2FD4" w:rsidRDefault="000B2F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CAD292E" w14:textId="77777777" w:rsidR="000B2FD4" w:rsidRDefault="000B2F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A11D6E1" w14:textId="77777777" w:rsidR="000B2FD4" w:rsidRDefault="000B2F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96D314F" w14:textId="77777777" w:rsidR="000B2FD4" w:rsidRDefault="000B2F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D0966B0" w14:textId="77777777" w:rsidR="000B2FD4" w:rsidRDefault="000B2F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CB5303F" w14:textId="77777777" w:rsidR="000B2FD4" w:rsidRDefault="000B2F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E08D793" w14:textId="77777777" w:rsidR="000B2FD4" w:rsidRDefault="000B2F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442F174" w14:textId="77777777" w:rsidR="000B2FD4" w:rsidRDefault="000B2F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735BAD2" w14:textId="77777777" w:rsidR="000B2FD4" w:rsidRDefault="000B2F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34CCF4D" w14:textId="77777777" w:rsidR="000B2FD4" w:rsidRDefault="000B2F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4B97B9D" w14:textId="77777777" w:rsidR="000B2FD4" w:rsidRDefault="000B2F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AC80A2D" w14:textId="77777777" w:rsidR="000B2FD4" w:rsidRDefault="000B2F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73B5FE1" w14:textId="77777777" w:rsidR="000B2FD4" w:rsidRDefault="000B2F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BD9F435" w14:textId="77777777" w:rsidR="000B2FD4" w:rsidRDefault="000B2FD4">
                <w:pPr>
                  <w:pStyle w:val="EmptyCellLayoutStyle"/>
                  <w:spacing w:after="0" w:line="240" w:lineRule="auto"/>
                </w:pPr>
              </w:p>
            </w:tc>
          </w:tr>
          <w:tr w:rsidR="008A7FAB" w14:paraId="16E01EA7" w14:textId="77777777" w:rsidTr="008A7FAB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CD94850" w14:textId="77777777" w:rsidR="000B2FD4" w:rsidRDefault="000B2F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6B7EAE5" w14:textId="77777777" w:rsidR="000B2FD4" w:rsidRDefault="000B2F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0B2FD4" w14:paraId="7164CA6F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8BB381E" w14:textId="77777777" w:rsidR="000B2FD4" w:rsidRDefault="008A7FA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42B707F9" w14:textId="77777777" w:rsidR="000B2FD4" w:rsidRDefault="000B2FD4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A41ACB6" w14:textId="77777777" w:rsidR="000B2FD4" w:rsidRDefault="000B2F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0B2FD4" w14:paraId="6B246C17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48B9D75" w14:textId="77777777" w:rsidR="000B2FD4" w:rsidRDefault="008A7FA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7511814</w:t>
                      </w:r>
                    </w:p>
                  </w:tc>
                </w:tr>
              </w:tbl>
              <w:p w14:paraId="6F539F58" w14:textId="77777777" w:rsidR="000B2FD4" w:rsidRDefault="000B2FD4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C43366D" w14:textId="77777777" w:rsidR="000B2FD4" w:rsidRDefault="000B2F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0B2FD4" w14:paraId="5CFFDC4C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98BA32D" w14:textId="77777777" w:rsidR="000B2FD4" w:rsidRDefault="008A7FA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5EB33F7A" w14:textId="77777777" w:rsidR="000B2FD4" w:rsidRDefault="000B2FD4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D970C6E" w14:textId="77777777" w:rsidR="000B2FD4" w:rsidRDefault="000B2F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6C49B06" w14:textId="77777777" w:rsidR="000B2FD4" w:rsidRDefault="000B2F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F7BFE75" w14:textId="77777777" w:rsidR="000B2FD4" w:rsidRDefault="000B2F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0B2FD4" w14:paraId="20449F0A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2DDC112" w14:textId="77777777" w:rsidR="000B2FD4" w:rsidRDefault="008A7FA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12.11.2018</w:t>
                      </w:r>
                    </w:p>
                  </w:tc>
                </w:tr>
              </w:tbl>
              <w:p w14:paraId="039611C3" w14:textId="77777777" w:rsidR="000B2FD4" w:rsidRDefault="000B2FD4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F341220" w14:textId="77777777" w:rsidR="000B2FD4" w:rsidRDefault="000B2F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0B2FD4" w14:paraId="7A7484F7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BA81682" w14:textId="77777777" w:rsidR="000B2FD4" w:rsidRDefault="008A7FA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631DEECA" w14:textId="77777777" w:rsidR="000B2FD4" w:rsidRDefault="000B2FD4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E5EAD5A" w14:textId="77777777" w:rsidR="000B2FD4" w:rsidRDefault="000B2F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0B2FD4" w14:paraId="195AFC6D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12D13BC" w14:textId="77777777" w:rsidR="000B2FD4" w:rsidRDefault="008A7FA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13 078 Kč</w:t>
                      </w:r>
                    </w:p>
                  </w:tc>
                </w:tr>
              </w:tbl>
              <w:p w14:paraId="52928F01" w14:textId="77777777" w:rsidR="000B2FD4" w:rsidRDefault="000B2FD4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B84F60C" w14:textId="77777777" w:rsidR="000B2FD4" w:rsidRDefault="000B2FD4">
                <w:pPr>
                  <w:pStyle w:val="EmptyCellLayoutStyle"/>
                  <w:spacing w:after="0" w:line="240" w:lineRule="auto"/>
                </w:pPr>
              </w:p>
            </w:tc>
          </w:tr>
          <w:tr w:rsidR="000B2FD4" w14:paraId="0EDB6408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F049C8C" w14:textId="77777777" w:rsidR="000B2FD4" w:rsidRDefault="000B2F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EF68352" w14:textId="77777777" w:rsidR="000B2FD4" w:rsidRDefault="000B2F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218C02D" w14:textId="77777777" w:rsidR="000B2FD4" w:rsidRDefault="000B2F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A913A96" w14:textId="77777777" w:rsidR="000B2FD4" w:rsidRDefault="000B2F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0818E32" w14:textId="77777777" w:rsidR="000B2FD4" w:rsidRDefault="000B2F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538D7D2" w14:textId="77777777" w:rsidR="000B2FD4" w:rsidRDefault="000B2F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0BC9451" w14:textId="77777777" w:rsidR="000B2FD4" w:rsidRDefault="000B2F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D92B92B" w14:textId="77777777" w:rsidR="000B2FD4" w:rsidRDefault="000B2F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0D6AD59" w14:textId="77777777" w:rsidR="000B2FD4" w:rsidRDefault="000B2F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6C4D339" w14:textId="77777777" w:rsidR="000B2FD4" w:rsidRDefault="000B2F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7E80BC7" w14:textId="77777777" w:rsidR="000B2FD4" w:rsidRDefault="000B2F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C18769B" w14:textId="77777777" w:rsidR="000B2FD4" w:rsidRDefault="000B2F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018B03AF" w14:textId="77777777" w:rsidR="000B2FD4" w:rsidRDefault="000B2F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D190F4A" w14:textId="77777777" w:rsidR="000B2FD4" w:rsidRDefault="000B2F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56C64FF" w14:textId="77777777" w:rsidR="000B2FD4" w:rsidRDefault="000B2F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A6B6B25" w14:textId="77777777" w:rsidR="000B2FD4" w:rsidRDefault="000B2F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5FA427B" w14:textId="77777777" w:rsidR="000B2FD4" w:rsidRDefault="000B2F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CD552EF" w14:textId="77777777" w:rsidR="000B2FD4" w:rsidRDefault="000B2FD4">
                <w:pPr>
                  <w:pStyle w:val="EmptyCellLayoutStyle"/>
                  <w:spacing w:after="0" w:line="240" w:lineRule="auto"/>
                </w:pPr>
              </w:p>
            </w:tc>
          </w:tr>
          <w:tr w:rsidR="000B2FD4" w14:paraId="7F88DE75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1994C25" w14:textId="77777777" w:rsidR="000B2FD4" w:rsidRDefault="000B2F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10AD4A0" w14:textId="77777777" w:rsidR="000B2FD4" w:rsidRDefault="000B2F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78BC5E8" w14:textId="77777777" w:rsidR="000B2FD4" w:rsidRDefault="000B2F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8342F92" w14:textId="77777777" w:rsidR="000B2FD4" w:rsidRDefault="000B2F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511C928" w14:textId="77777777" w:rsidR="000B2FD4" w:rsidRDefault="000B2F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65EEA8F" w14:textId="77777777" w:rsidR="000B2FD4" w:rsidRDefault="000B2F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259407F" w14:textId="77777777" w:rsidR="000B2FD4" w:rsidRDefault="000B2F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50C2C17" w14:textId="77777777" w:rsidR="000B2FD4" w:rsidRDefault="000B2F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F045408" w14:textId="77777777" w:rsidR="000B2FD4" w:rsidRDefault="000B2F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418A37B" w14:textId="77777777" w:rsidR="000B2FD4" w:rsidRDefault="000B2F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04460CE" w14:textId="77777777" w:rsidR="000B2FD4" w:rsidRDefault="000B2F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A427E60" w14:textId="77777777" w:rsidR="000B2FD4" w:rsidRDefault="000B2F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3F703E9" w14:textId="77777777" w:rsidR="000B2FD4" w:rsidRDefault="000B2F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65DF615" w14:textId="77777777" w:rsidR="000B2FD4" w:rsidRDefault="000B2F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DB667CF" w14:textId="77777777" w:rsidR="000B2FD4" w:rsidRDefault="000B2F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9B9446A" w14:textId="77777777" w:rsidR="000B2FD4" w:rsidRDefault="000B2F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3829D01" w14:textId="77777777" w:rsidR="000B2FD4" w:rsidRDefault="000B2F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4CE0B00" w14:textId="77777777" w:rsidR="000B2FD4" w:rsidRDefault="000B2FD4">
                <w:pPr>
                  <w:pStyle w:val="EmptyCellLayoutStyle"/>
                  <w:spacing w:after="0" w:line="240" w:lineRule="auto"/>
                </w:pPr>
              </w:p>
            </w:tc>
          </w:tr>
          <w:tr w:rsidR="000B2FD4" w14:paraId="583481EC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0CB1814" w14:textId="77777777" w:rsidR="000B2FD4" w:rsidRDefault="000B2F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A678E8F" w14:textId="77777777" w:rsidR="000B2FD4" w:rsidRDefault="000B2F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0B2FD4" w14:paraId="5C1159CA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1D4CEE2" w14:textId="77777777" w:rsidR="000B2FD4" w:rsidRDefault="008A7FA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20AE823D" w14:textId="77777777" w:rsidR="000B2FD4" w:rsidRDefault="000B2FD4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1C71F32" w14:textId="77777777" w:rsidR="000B2FD4" w:rsidRDefault="000B2F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F04B47B" w14:textId="77777777" w:rsidR="000B2FD4" w:rsidRDefault="000B2F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28C9B10" w14:textId="77777777" w:rsidR="000B2FD4" w:rsidRDefault="000B2F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725A07C" w14:textId="77777777" w:rsidR="000B2FD4" w:rsidRDefault="000B2F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98A8F90" w14:textId="77777777" w:rsidR="000B2FD4" w:rsidRDefault="000B2F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3B24AFA" w14:textId="77777777" w:rsidR="000B2FD4" w:rsidRDefault="000B2F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9F30D20" w14:textId="77777777" w:rsidR="000B2FD4" w:rsidRDefault="000B2F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C4B2FDC" w14:textId="77777777" w:rsidR="000B2FD4" w:rsidRDefault="000B2F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B77DD57" w14:textId="77777777" w:rsidR="000B2FD4" w:rsidRDefault="000B2F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0734B51" w14:textId="77777777" w:rsidR="000B2FD4" w:rsidRDefault="000B2F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21D2DE1" w14:textId="77777777" w:rsidR="000B2FD4" w:rsidRDefault="000B2F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475E734" w14:textId="77777777" w:rsidR="000B2FD4" w:rsidRDefault="000B2F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A33A742" w14:textId="77777777" w:rsidR="000B2FD4" w:rsidRDefault="000B2F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AA461FF" w14:textId="77777777" w:rsidR="000B2FD4" w:rsidRDefault="000B2F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F50575E" w14:textId="77777777" w:rsidR="000B2FD4" w:rsidRDefault="000B2FD4">
                <w:pPr>
                  <w:pStyle w:val="EmptyCellLayoutStyle"/>
                  <w:spacing w:after="0" w:line="240" w:lineRule="auto"/>
                </w:pPr>
              </w:p>
            </w:tc>
          </w:tr>
          <w:tr w:rsidR="008A7FAB" w14:paraId="20077551" w14:textId="77777777" w:rsidTr="008A7FAB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1690D3A" w14:textId="77777777" w:rsidR="000B2FD4" w:rsidRDefault="000B2F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62D69BF" w14:textId="77777777" w:rsidR="000B2FD4" w:rsidRDefault="000B2F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773EB201" w14:textId="77777777" w:rsidR="000B2FD4" w:rsidRDefault="000B2F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B3FC69A" w14:textId="77777777" w:rsidR="000B2FD4" w:rsidRDefault="000B2F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8B2CDB3" w14:textId="77777777" w:rsidR="000B2FD4" w:rsidRDefault="000B2F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0B2FD4" w14:paraId="32C7BF3F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E8A1802" w14:textId="77777777" w:rsidR="000B2FD4" w:rsidRDefault="008A7FA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16.04.2025</w:t>
                      </w:r>
                    </w:p>
                  </w:tc>
                </w:tr>
              </w:tbl>
              <w:p w14:paraId="3400A868" w14:textId="77777777" w:rsidR="000B2FD4" w:rsidRDefault="000B2FD4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849736D" w14:textId="77777777" w:rsidR="000B2FD4" w:rsidRDefault="000B2F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4DDE7AD" w14:textId="77777777" w:rsidR="000B2FD4" w:rsidRDefault="000B2F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0B2FD4" w14:paraId="086C3E5B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00DB1D6" w14:textId="77777777" w:rsidR="000B2FD4" w:rsidRDefault="008A7FA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3BA0D3D8" w14:textId="77777777" w:rsidR="000B2FD4" w:rsidRDefault="000B2FD4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941DE20" w14:textId="77777777" w:rsidR="000B2FD4" w:rsidRDefault="000B2F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EF33AC1" w14:textId="77777777" w:rsidR="000B2FD4" w:rsidRDefault="000B2F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421E2BE" w14:textId="77777777" w:rsidR="000B2FD4" w:rsidRDefault="000B2F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3046AB1" w14:textId="77777777" w:rsidR="000B2FD4" w:rsidRDefault="000B2F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B7DCFB6" w14:textId="77777777" w:rsidR="000B2FD4" w:rsidRDefault="000B2F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4963091" w14:textId="77777777" w:rsidR="000B2FD4" w:rsidRDefault="000B2F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0D1EE09" w14:textId="77777777" w:rsidR="000B2FD4" w:rsidRDefault="000B2F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0A5B46C" w14:textId="77777777" w:rsidR="000B2FD4" w:rsidRDefault="000B2FD4">
                <w:pPr>
                  <w:pStyle w:val="EmptyCellLayoutStyle"/>
                  <w:spacing w:after="0" w:line="240" w:lineRule="auto"/>
                </w:pPr>
              </w:p>
            </w:tc>
          </w:tr>
          <w:tr w:rsidR="008A7FAB" w14:paraId="66FCD49A" w14:textId="77777777" w:rsidTr="008A7FAB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92C756C" w14:textId="77777777" w:rsidR="000B2FD4" w:rsidRDefault="000B2F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9A197A3" w14:textId="77777777" w:rsidR="000B2FD4" w:rsidRDefault="000B2F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6743152A" w14:textId="77777777" w:rsidR="000B2FD4" w:rsidRDefault="000B2F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38FDB01" w14:textId="77777777" w:rsidR="000B2FD4" w:rsidRDefault="000B2F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0D17AAD" w14:textId="77777777" w:rsidR="000B2FD4" w:rsidRDefault="000B2F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4F5BF2FF" w14:textId="77777777" w:rsidR="000B2FD4" w:rsidRDefault="000B2F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5860AAA" w14:textId="77777777" w:rsidR="000B2FD4" w:rsidRDefault="000B2F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253D00F" w14:textId="77777777" w:rsidR="000B2FD4" w:rsidRDefault="000B2F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7461A10B" w14:textId="77777777" w:rsidR="000B2FD4" w:rsidRDefault="000B2F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E729A01" w14:textId="77777777" w:rsidR="000B2FD4" w:rsidRDefault="000B2F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0B2FD4" w14:paraId="544FBF85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D8AE3BD" w14:textId="77777777" w:rsidR="000B2FD4" w:rsidRDefault="008A7FA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01.12.2018</w:t>
                      </w:r>
                    </w:p>
                  </w:tc>
                </w:tr>
              </w:tbl>
              <w:p w14:paraId="127346E2" w14:textId="77777777" w:rsidR="000B2FD4" w:rsidRDefault="000B2FD4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5BB02D4" w14:textId="77777777" w:rsidR="000B2FD4" w:rsidRDefault="000B2F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2683E7A" w14:textId="77777777" w:rsidR="000B2FD4" w:rsidRDefault="000B2F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431C8C1" w14:textId="77777777" w:rsidR="000B2FD4" w:rsidRDefault="000B2F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4EF6650" w14:textId="77777777" w:rsidR="000B2FD4" w:rsidRDefault="000B2F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F34C881" w14:textId="77777777" w:rsidR="000B2FD4" w:rsidRDefault="000B2FD4">
                <w:pPr>
                  <w:pStyle w:val="EmptyCellLayoutStyle"/>
                  <w:spacing w:after="0" w:line="240" w:lineRule="auto"/>
                </w:pPr>
              </w:p>
            </w:tc>
          </w:tr>
          <w:tr w:rsidR="008A7FAB" w14:paraId="3B08DB98" w14:textId="77777777" w:rsidTr="008A7FAB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C750CB0" w14:textId="77777777" w:rsidR="000B2FD4" w:rsidRDefault="000B2F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1746F44" w14:textId="77777777" w:rsidR="000B2FD4" w:rsidRDefault="000B2F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ADD4770" w14:textId="77777777" w:rsidR="000B2FD4" w:rsidRDefault="000B2F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60A7552" w14:textId="77777777" w:rsidR="000B2FD4" w:rsidRDefault="000B2F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A43A3E2" w14:textId="77777777" w:rsidR="000B2FD4" w:rsidRDefault="000B2F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FF2C774" w14:textId="77777777" w:rsidR="000B2FD4" w:rsidRDefault="000B2F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FDA8961" w14:textId="77777777" w:rsidR="000B2FD4" w:rsidRDefault="000B2F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DD518B7" w14:textId="77777777" w:rsidR="000B2FD4" w:rsidRDefault="000B2F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3221374" w14:textId="77777777" w:rsidR="000B2FD4" w:rsidRDefault="000B2F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D50FCFE" w14:textId="77777777" w:rsidR="000B2FD4" w:rsidRDefault="000B2F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7066A6D" w14:textId="77777777" w:rsidR="000B2FD4" w:rsidRDefault="000B2F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0C2DB363" w14:textId="77777777" w:rsidR="000B2FD4" w:rsidRDefault="000B2F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76B4EF7" w14:textId="77777777" w:rsidR="000B2FD4" w:rsidRDefault="000B2F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AC15810" w14:textId="77777777" w:rsidR="000B2FD4" w:rsidRDefault="000B2F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65C1ABC" w14:textId="77777777" w:rsidR="000B2FD4" w:rsidRDefault="000B2F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67A4543" w14:textId="77777777" w:rsidR="000B2FD4" w:rsidRDefault="000B2F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BBFE032" w14:textId="77777777" w:rsidR="000B2FD4" w:rsidRDefault="000B2FD4">
                <w:pPr>
                  <w:pStyle w:val="EmptyCellLayoutStyle"/>
                  <w:spacing w:after="0" w:line="240" w:lineRule="auto"/>
                </w:pPr>
              </w:p>
            </w:tc>
          </w:tr>
          <w:tr w:rsidR="000B2FD4" w14:paraId="30684FC5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5DDD32C1" w14:textId="77777777" w:rsidR="000B2FD4" w:rsidRDefault="000B2F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09F0FC78" w14:textId="77777777" w:rsidR="000B2FD4" w:rsidRDefault="000B2F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7D123FB6" w14:textId="77777777" w:rsidR="000B2FD4" w:rsidRDefault="000B2F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40232B31" w14:textId="77777777" w:rsidR="000B2FD4" w:rsidRDefault="000B2F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203CDD3B" w14:textId="77777777" w:rsidR="000B2FD4" w:rsidRDefault="000B2F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59FFDF86" w14:textId="77777777" w:rsidR="000B2FD4" w:rsidRDefault="000B2F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482EEF45" w14:textId="77777777" w:rsidR="000B2FD4" w:rsidRDefault="000B2F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4B9E10DE" w14:textId="77777777" w:rsidR="000B2FD4" w:rsidRDefault="000B2F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09F9F695" w14:textId="77777777" w:rsidR="000B2FD4" w:rsidRDefault="000B2F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5575751D" w14:textId="77777777" w:rsidR="000B2FD4" w:rsidRDefault="000B2F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161AC236" w14:textId="77777777" w:rsidR="000B2FD4" w:rsidRDefault="000B2F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1B9961F1" w14:textId="77777777" w:rsidR="000B2FD4" w:rsidRDefault="000B2F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664F2999" w14:textId="77777777" w:rsidR="000B2FD4" w:rsidRDefault="000B2F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05FBC4A0" w14:textId="77777777" w:rsidR="000B2FD4" w:rsidRDefault="000B2F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26B2F323" w14:textId="77777777" w:rsidR="000B2FD4" w:rsidRDefault="000B2F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3A26445B" w14:textId="77777777" w:rsidR="000B2FD4" w:rsidRDefault="000B2F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69192B33" w14:textId="77777777" w:rsidR="000B2FD4" w:rsidRDefault="000B2F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059B430F" w14:textId="77777777" w:rsidR="000B2FD4" w:rsidRDefault="000B2FD4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2CC910AF" w14:textId="77777777" w:rsidR="000B2FD4" w:rsidRDefault="000B2FD4">
          <w:pPr>
            <w:spacing w:after="0" w:line="240" w:lineRule="auto"/>
          </w:pPr>
        </w:p>
      </w:tc>
    </w:tr>
    <w:tr w:rsidR="000B2FD4" w14:paraId="3F70D41E" w14:textId="77777777">
      <w:tc>
        <w:tcPr>
          <w:tcW w:w="144" w:type="dxa"/>
        </w:tcPr>
        <w:p w14:paraId="4D8F450B" w14:textId="77777777" w:rsidR="000B2FD4" w:rsidRDefault="000B2FD4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0C58A2F9" w14:textId="77777777" w:rsidR="000B2FD4" w:rsidRDefault="000B2FD4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94057443">
    <w:abstractNumId w:val="0"/>
  </w:num>
  <w:num w:numId="2" w16cid:durableId="1830712312">
    <w:abstractNumId w:val="1"/>
  </w:num>
  <w:num w:numId="3" w16cid:durableId="2010403285">
    <w:abstractNumId w:val="2"/>
  </w:num>
  <w:num w:numId="4" w16cid:durableId="937641576">
    <w:abstractNumId w:val="3"/>
  </w:num>
  <w:num w:numId="5" w16cid:durableId="1741555944">
    <w:abstractNumId w:val="4"/>
  </w:num>
  <w:num w:numId="6" w16cid:durableId="899287266">
    <w:abstractNumId w:val="5"/>
  </w:num>
  <w:num w:numId="7" w16cid:durableId="1013455694">
    <w:abstractNumId w:val="6"/>
  </w:num>
  <w:num w:numId="8" w16cid:durableId="521476427">
    <w:abstractNumId w:val="7"/>
  </w:num>
  <w:num w:numId="9" w16cid:durableId="266229759">
    <w:abstractNumId w:val="8"/>
  </w:num>
  <w:num w:numId="10" w16cid:durableId="1403722859">
    <w:abstractNumId w:val="9"/>
  </w:num>
  <w:num w:numId="11" w16cid:durableId="766731960">
    <w:abstractNumId w:val="10"/>
  </w:num>
  <w:num w:numId="12" w16cid:durableId="325284468">
    <w:abstractNumId w:val="11"/>
  </w:num>
  <w:num w:numId="13" w16cid:durableId="12848255">
    <w:abstractNumId w:val="12"/>
  </w:num>
  <w:num w:numId="14" w16cid:durableId="699404090">
    <w:abstractNumId w:val="13"/>
  </w:num>
  <w:num w:numId="15" w16cid:durableId="2082362733">
    <w:abstractNumId w:val="14"/>
  </w:num>
  <w:num w:numId="16" w16cid:durableId="461389846">
    <w:abstractNumId w:val="15"/>
  </w:num>
  <w:num w:numId="17" w16cid:durableId="2113547478">
    <w:abstractNumId w:val="16"/>
  </w:num>
  <w:num w:numId="18" w16cid:durableId="577175858">
    <w:abstractNumId w:val="17"/>
  </w:num>
  <w:num w:numId="19" w16cid:durableId="169369200">
    <w:abstractNumId w:val="18"/>
  </w:num>
  <w:num w:numId="20" w16cid:durableId="152209169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B2FD4"/>
    <w:rsid w:val="000B2FD4"/>
    <w:rsid w:val="008A7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9CBAB"/>
  <w15:docId w15:val="{66BD40B2-AACC-42EF-815B-63B423BB2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225</Words>
  <Characters>1328</Characters>
  <Application>Microsoft Office Word</Application>
  <DocSecurity>0</DocSecurity>
  <Lines>11</Lines>
  <Paragraphs>3</Paragraphs>
  <ScaleCrop>false</ScaleCrop>
  <Company/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Sedlák Martin Ing.</dc:creator>
  <dc:description/>
  <cp:lastModifiedBy>Sedlák Martin Ing.</cp:lastModifiedBy>
  <cp:revision>2</cp:revision>
  <dcterms:created xsi:type="dcterms:W3CDTF">2025-04-16T12:48:00Z</dcterms:created>
  <dcterms:modified xsi:type="dcterms:W3CDTF">2025-04-16T12:48:00Z</dcterms:modified>
</cp:coreProperties>
</file>