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EE" w:rsidRPr="00302D09" w:rsidRDefault="00DC22EE" w:rsidP="008636BF">
      <w:pPr>
        <w:suppressAutoHyphens w:val="0"/>
        <w:jc w:val="right"/>
        <w:rPr>
          <w:rFonts w:ascii="Arial" w:hAnsi="Arial" w:cs="Arial"/>
          <w:b/>
          <w:bCs/>
          <w:lang w:eastAsia="cs-CZ"/>
        </w:rPr>
      </w:pPr>
      <w:bookmarkStart w:id="0" w:name="_GoBack"/>
      <w:bookmarkEnd w:id="0"/>
    </w:p>
    <w:p w:rsidR="00B21C4F" w:rsidRPr="00134FB6" w:rsidRDefault="0090717C" w:rsidP="008636BF">
      <w:pPr>
        <w:suppressAutoHyphens w:val="0"/>
        <w:jc w:val="right"/>
        <w:rPr>
          <w:rFonts w:ascii="Arial" w:hAnsi="Arial" w:cs="Arial"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Cs/>
          <w:sz w:val="22"/>
          <w:szCs w:val="22"/>
          <w:lang w:eastAsia="cs-CZ"/>
        </w:rPr>
        <w:t xml:space="preserve">Čj.: </w:t>
      </w:r>
      <w:r w:rsidR="00AB0A73" w:rsidRPr="00AB0A73">
        <w:rPr>
          <w:rFonts w:ascii="Arial" w:hAnsi="Arial" w:cs="Arial"/>
          <w:bCs/>
          <w:sz w:val="22"/>
          <w:szCs w:val="22"/>
          <w:lang w:eastAsia="cs-CZ"/>
        </w:rPr>
        <w:t>SPU 320275/2017</w:t>
      </w:r>
    </w:p>
    <w:p w:rsidR="00DC22EE" w:rsidRPr="00134FB6" w:rsidRDefault="00DC22EE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A276DB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-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AB0A73" w:rsidRPr="00AB0A73" w:rsidRDefault="00AB0A73" w:rsidP="008636BF">
      <w:pPr>
        <w:rPr>
          <w:rStyle w:val="preformatted"/>
          <w:rFonts w:ascii="Arial" w:hAnsi="Arial" w:cs="Arial"/>
          <w:b/>
          <w:sz w:val="22"/>
          <w:szCs w:val="22"/>
        </w:rPr>
      </w:pPr>
      <w:r w:rsidRPr="00AB0A73">
        <w:rPr>
          <w:rStyle w:val="preformatted"/>
          <w:rFonts w:ascii="Arial" w:hAnsi="Arial" w:cs="Arial"/>
          <w:b/>
          <w:sz w:val="22"/>
          <w:szCs w:val="22"/>
        </w:rPr>
        <w:t>RUDOLF JELÍNEK a.s.</w:t>
      </w:r>
    </w:p>
    <w:p w:rsidR="008636BF" w:rsidRPr="00AB0A73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AB0A73">
        <w:rPr>
          <w:rFonts w:ascii="Arial" w:hAnsi="Arial" w:cs="Arial"/>
          <w:color w:val="000000"/>
          <w:sz w:val="22"/>
          <w:szCs w:val="22"/>
        </w:rPr>
        <w:t>Sídlo:</w:t>
      </w:r>
      <w:r w:rsidR="00AB0A73" w:rsidRPr="00AB0A73">
        <w:rPr>
          <w:rFonts w:ascii="Arial" w:hAnsi="Arial" w:cs="Arial"/>
          <w:color w:val="000000"/>
          <w:sz w:val="22"/>
          <w:szCs w:val="22"/>
        </w:rPr>
        <w:t xml:space="preserve"> </w:t>
      </w:r>
      <w:r w:rsidR="00AB0A73" w:rsidRPr="00AB0A73">
        <w:rPr>
          <w:rFonts w:ascii="Arial" w:hAnsi="Arial" w:cs="Arial"/>
          <w:sz w:val="22"/>
          <w:szCs w:val="22"/>
        </w:rPr>
        <w:t>Razov 472, 763 12 Vizovice</w:t>
      </w:r>
    </w:p>
    <w:p w:rsidR="008636BF" w:rsidRPr="00AB0A73" w:rsidRDefault="008636BF" w:rsidP="00AB0A73">
      <w:pPr>
        <w:rPr>
          <w:rFonts w:ascii="Arial" w:hAnsi="Arial" w:cs="Arial"/>
          <w:color w:val="000000"/>
          <w:sz w:val="22"/>
          <w:szCs w:val="22"/>
        </w:rPr>
      </w:pPr>
      <w:r w:rsidRPr="00AB0A73">
        <w:rPr>
          <w:rFonts w:ascii="Arial" w:hAnsi="Arial" w:cs="Arial"/>
          <w:color w:val="000000"/>
          <w:sz w:val="22"/>
          <w:szCs w:val="22"/>
        </w:rPr>
        <w:t>IČO:</w:t>
      </w:r>
      <w:r w:rsidR="00AB0A73" w:rsidRPr="00AB0A73">
        <w:rPr>
          <w:rFonts w:ascii="Arial" w:hAnsi="Arial" w:cs="Arial"/>
          <w:color w:val="000000"/>
          <w:sz w:val="22"/>
          <w:szCs w:val="22"/>
        </w:rPr>
        <w:t xml:space="preserve"> </w:t>
      </w:r>
      <w:r w:rsidR="00AB0A73" w:rsidRPr="00AB0A73">
        <w:rPr>
          <w:rStyle w:val="nowrap"/>
          <w:rFonts w:ascii="Arial" w:hAnsi="Arial" w:cs="Arial"/>
          <w:sz w:val="22"/>
          <w:szCs w:val="22"/>
        </w:rPr>
        <w:t>49971361</w:t>
      </w:r>
    </w:p>
    <w:p w:rsidR="008636BF" w:rsidRPr="00AB0A73" w:rsidRDefault="008636BF" w:rsidP="00AB0A73">
      <w:pPr>
        <w:rPr>
          <w:rFonts w:ascii="Arial" w:hAnsi="Arial" w:cs="Arial"/>
          <w:color w:val="000000"/>
          <w:sz w:val="22"/>
          <w:szCs w:val="22"/>
        </w:rPr>
      </w:pPr>
      <w:r w:rsidRPr="00AB0A73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AB0A73" w:rsidRPr="00AB0A73">
        <w:rPr>
          <w:rFonts w:ascii="Arial" w:hAnsi="Arial" w:cs="Arial"/>
          <w:color w:val="000000"/>
          <w:sz w:val="22"/>
          <w:szCs w:val="22"/>
        </w:rPr>
        <w:t xml:space="preserve"> CZ</w:t>
      </w:r>
      <w:r w:rsidR="00AB0A73" w:rsidRPr="00AB0A73">
        <w:rPr>
          <w:rStyle w:val="WW8Num2z0"/>
          <w:rFonts w:ascii="Arial" w:hAnsi="Arial" w:cs="Arial"/>
          <w:sz w:val="22"/>
          <w:szCs w:val="22"/>
        </w:rPr>
        <w:t xml:space="preserve"> </w:t>
      </w:r>
      <w:r w:rsidR="00AB0A73" w:rsidRPr="00AB0A73">
        <w:rPr>
          <w:rStyle w:val="nowrap"/>
          <w:rFonts w:ascii="Arial" w:hAnsi="Arial" w:cs="Arial"/>
          <w:sz w:val="22"/>
          <w:szCs w:val="22"/>
        </w:rPr>
        <w:t>49971361</w:t>
      </w:r>
    </w:p>
    <w:p w:rsidR="00AB0A73" w:rsidRPr="00AB0A73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AB0A73">
        <w:rPr>
          <w:rFonts w:ascii="Arial" w:hAnsi="Arial" w:cs="Arial"/>
          <w:color w:val="000000"/>
          <w:sz w:val="22"/>
          <w:szCs w:val="22"/>
        </w:rPr>
        <w:t>Zapsán</w:t>
      </w:r>
      <w:r w:rsidR="00AB0A73" w:rsidRPr="00AB0A73">
        <w:rPr>
          <w:rFonts w:ascii="Arial" w:hAnsi="Arial" w:cs="Arial"/>
          <w:color w:val="000000"/>
          <w:sz w:val="22"/>
          <w:szCs w:val="22"/>
        </w:rPr>
        <w:t>a</w:t>
      </w:r>
      <w:r w:rsidRPr="00AB0A73">
        <w:rPr>
          <w:rFonts w:ascii="Arial" w:hAnsi="Arial" w:cs="Arial"/>
          <w:color w:val="000000"/>
          <w:sz w:val="22"/>
          <w:szCs w:val="22"/>
        </w:rPr>
        <w:t xml:space="preserve"> v obchodním rejstříku vedeném </w:t>
      </w:r>
      <w:r w:rsidR="00AB0A73" w:rsidRPr="00AB0A73">
        <w:rPr>
          <w:rFonts w:ascii="Arial" w:hAnsi="Arial" w:cs="Arial"/>
          <w:color w:val="000000"/>
          <w:sz w:val="22"/>
          <w:szCs w:val="22"/>
        </w:rPr>
        <w:t>Krajským soudem v Brně</w:t>
      </w:r>
      <w:r w:rsidRPr="00AB0A73">
        <w:rPr>
          <w:rFonts w:ascii="Arial" w:hAnsi="Arial" w:cs="Arial"/>
          <w:color w:val="000000"/>
          <w:sz w:val="22"/>
          <w:szCs w:val="22"/>
        </w:rPr>
        <w:t xml:space="preserve">, odd. </w:t>
      </w:r>
      <w:r w:rsidR="00AB0A73" w:rsidRPr="00AB0A73">
        <w:rPr>
          <w:rFonts w:ascii="Arial" w:hAnsi="Arial" w:cs="Arial"/>
          <w:color w:val="000000"/>
          <w:sz w:val="22"/>
          <w:szCs w:val="22"/>
        </w:rPr>
        <w:t>B</w:t>
      </w:r>
      <w:r w:rsidRPr="00AB0A73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AB0A73" w:rsidRPr="00AB0A73">
        <w:rPr>
          <w:rFonts w:ascii="Arial" w:hAnsi="Arial" w:cs="Arial"/>
          <w:color w:val="000000"/>
          <w:sz w:val="22"/>
          <w:szCs w:val="22"/>
        </w:rPr>
        <w:t>1253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AB0A73">
        <w:rPr>
          <w:rFonts w:ascii="Arial" w:hAnsi="Arial" w:cs="Arial"/>
          <w:color w:val="000000"/>
          <w:sz w:val="22"/>
          <w:szCs w:val="22"/>
        </w:rPr>
        <w:t>Ing. Pavel Dvořáček, předseda představenstva</w:t>
      </w:r>
    </w:p>
    <w:p w:rsidR="007B60DB" w:rsidRPr="00134FB6" w:rsidRDefault="007B60DB" w:rsidP="008636BF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7B60DB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- na straně druhé -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76DB" w:rsidRPr="00134FB6" w:rsidRDefault="00A276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AB0A73">
        <w:rPr>
          <w:rFonts w:ascii="Arial" w:hAnsi="Arial" w:cs="Arial"/>
          <w:b/>
          <w:color w:val="000000"/>
          <w:sz w:val="22"/>
          <w:szCs w:val="22"/>
        </w:rPr>
        <w:t>2 005 S 16/25</w:t>
      </w:r>
    </w:p>
    <w:p w:rsidR="00A276DB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355A9C" w:rsidRPr="00355A9C" w:rsidRDefault="00355A9C">
      <w:pPr>
        <w:jc w:val="center"/>
        <w:rPr>
          <w:rFonts w:ascii="Arial" w:hAnsi="Arial" w:cs="Arial"/>
          <w:b/>
          <w:i/>
          <w:iCs/>
          <w:color w:val="000000"/>
          <w:sz w:val="12"/>
          <w:szCs w:val="12"/>
        </w:rPr>
      </w:pPr>
    </w:p>
    <w:p w:rsidR="007B60DB" w:rsidRPr="00AB0A73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AB0A73">
        <w:rPr>
          <w:rFonts w:ascii="Arial" w:hAnsi="Arial" w:cs="Arial"/>
          <w:b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uvedenými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nemovitými věcmi:</w:t>
      </w:r>
    </w:p>
    <w:p w:rsidR="001E55CE" w:rsidRPr="00355A9C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1E55CE" w:rsidRPr="00134FB6" w:rsidRDefault="00AB0A73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pozemky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276"/>
        <w:gridCol w:w="2126"/>
        <w:gridCol w:w="992"/>
      </w:tblGrid>
      <w:tr w:rsidR="001E55CE" w:rsidRPr="00302D09" w:rsidTr="00AB0A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AB0A73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AB0A7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Vizovice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AB0A7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Vizovice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AB0A7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AB0A7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845/15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AB0A7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trvalý travní porost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AB0A7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AB0A73" w:rsidRPr="00302D09" w:rsidTr="00AB0A73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Vizovice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Vizovice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5190/3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ostatní plocha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zapsané</w:t>
      </w:r>
      <w:r w:rsidR="00AB0A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na výše uvedeném LV u Katastrálního úřadu pro </w:t>
      </w:r>
      <w:r w:rsidR="00AB0A73">
        <w:rPr>
          <w:rFonts w:ascii="Arial" w:hAnsi="Arial" w:cs="Arial"/>
          <w:color w:val="000000"/>
          <w:sz w:val="22"/>
          <w:szCs w:val="22"/>
        </w:rPr>
        <w:t>Zlínský kraj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AB0A73">
        <w:rPr>
          <w:rFonts w:ascii="Arial" w:hAnsi="Arial" w:cs="Arial"/>
          <w:color w:val="000000"/>
          <w:sz w:val="22"/>
          <w:szCs w:val="22"/>
        </w:rPr>
        <w:t>Zlín</w:t>
      </w:r>
    </w:p>
    <w:p w:rsidR="00AB0A73" w:rsidRPr="00355A9C" w:rsidRDefault="00AB0A73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AB0A73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>(dále jen „směňované nemovitosti“)</w:t>
      </w:r>
    </w:p>
    <w:p w:rsidR="001E55CE" w:rsidRPr="00355A9C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 </w:t>
      </w:r>
      <w:r w:rsidR="00AB0A73">
        <w:rPr>
          <w:rFonts w:ascii="Arial" w:hAnsi="Arial" w:cs="Arial"/>
          <w:color w:val="000000"/>
          <w:sz w:val="22"/>
          <w:szCs w:val="22"/>
        </w:rPr>
        <w:t>82 670,-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AB0A73">
        <w:rPr>
          <w:rFonts w:ascii="Arial" w:hAnsi="Arial" w:cs="Arial"/>
          <w:color w:val="000000"/>
          <w:sz w:val="22"/>
          <w:szCs w:val="22"/>
        </w:rPr>
        <w:t xml:space="preserve">osmdesátdvatisícešestsetsedmdesát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AB0A73">
        <w:rPr>
          <w:rFonts w:ascii="Arial" w:hAnsi="Arial" w:cs="Arial"/>
          <w:color w:val="000000"/>
          <w:sz w:val="22"/>
          <w:szCs w:val="22"/>
        </w:rPr>
        <w:t xml:space="preserve">5 951,-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AB0A73" w:rsidRDefault="00AB0A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B60DB" w:rsidRPr="00AB0A73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B0A73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je vlastníkem nemovité věci: </w:t>
      </w:r>
    </w:p>
    <w:p w:rsidR="00AB0A73" w:rsidRPr="00355A9C" w:rsidRDefault="00AB0A73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12"/>
          <w:szCs w:val="12"/>
        </w:rPr>
      </w:pPr>
    </w:p>
    <w:p w:rsidR="001E55CE" w:rsidRPr="008C22BE" w:rsidRDefault="00AB0A73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</w:t>
      </w:r>
      <w:r w:rsidR="001E55CE" w:rsidRPr="008C22BE">
        <w:rPr>
          <w:rFonts w:ascii="Arial" w:hAnsi="Arial" w:cs="Arial"/>
          <w:iCs/>
          <w:color w:val="000000"/>
          <w:sz w:val="22"/>
          <w:szCs w:val="22"/>
        </w:rPr>
        <w:t xml:space="preserve">ozemku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AB0A73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Vizovice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Vizovice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4191/30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73" w:rsidRPr="00134FB6" w:rsidRDefault="00AB0A73" w:rsidP="00AB0A7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2022</w:t>
            </w:r>
          </w:p>
        </w:tc>
      </w:tr>
    </w:tbl>
    <w:p w:rsidR="00355A9C" w:rsidRPr="00134FB6" w:rsidRDefault="00355A9C" w:rsidP="00355A9C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zapsaného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 na výše uvedeném LV u Katastrálního úřadu pro </w:t>
      </w:r>
      <w:r>
        <w:rPr>
          <w:rFonts w:ascii="Arial" w:hAnsi="Arial" w:cs="Arial"/>
          <w:color w:val="000000"/>
          <w:sz w:val="22"/>
          <w:szCs w:val="22"/>
        </w:rPr>
        <w:t>Zlínský kraj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>
        <w:rPr>
          <w:rFonts w:ascii="Arial" w:hAnsi="Arial" w:cs="Arial"/>
          <w:color w:val="000000"/>
          <w:sz w:val="22"/>
          <w:szCs w:val="22"/>
        </w:rPr>
        <w:t>Zlín</w:t>
      </w:r>
    </w:p>
    <w:p w:rsidR="001E55CE" w:rsidRPr="00355A9C" w:rsidRDefault="001E55CE" w:rsidP="00355A9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2"/>
          <w:szCs w:val="12"/>
        </w:rPr>
      </w:pPr>
    </w:p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(dále jen „směňovaná nemovitost“)</w:t>
      </w:r>
    </w:p>
    <w:p w:rsidR="001E55CE" w:rsidRPr="00355A9C" w:rsidRDefault="001E55CE" w:rsidP="001E55CE">
      <w:pPr>
        <w:jc w:val="both"/>
        <w:rPr>
          <w:rFonts w:ascii="Arial" w:hAnsi="Arial" w:cs="Arial"/>
          <w:sz w:val="12"/>
          <w:szCs w:val="12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</w:t>
      </w:r>
      <w:r w:rsidR="00355A9C">
        <w:rPr>
          <w:rFonts w:ascii="Arial" w:hAnsi="Arial" w:cs="Arial"/>
          <w:color w:val="000000"/>
          <w:sz w:val="22"/>
          <w:szCs w:val="22"/>
        </w:rPr>
        <w:t>této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nemovitost</w:t>
      </w:r>
      <w:r w:rsidR="00355A9C">
        <w:rPr>
          <w:rFonts w:ascii="Arial" w:hAnsi="Arial" w:cs="Arial"/>
          <w:color w:val="000000"/>
          <w:sz w:val="22"/>
          <w:szCs w:val="22"/>
        </w:rPr>
        <w:t>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stanovená dohodou činí </w:t>
      </w:r>
      <w:r w:rsidR="00355A9C">
        <w:rPr>
          <w:rFonts w:ascii="Arial" w:hAnsi="Arial" w:cs="Arial"/>
          <w:color w:val="000000"/>
          <w:sz w:val="22"/>
          <w:szCs w:val="22"/>
        </w:rPr>
        <w:t xml:space="preserve">37 370,-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355A9C">
        <w:rPr>
          <w:rFonts w:ascii="Arial" w:hAnsi="Arial" w:cs="Arial"/>
          <w:color w:val="000000"/>
          <w:sz w:val="22"/>
          <w:szCs w:val="22"/>
        </w:rPr>
        <w:t>třicetsedmtisíctřistasedmdesát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Pr="00134FB6" w:rsidRDefault="007B60D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55A9C" w:rsidRDefault="00355A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B60DB" w:rsidRPr="00355A9C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55A9C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směňovaných nemovitostí uvedených v čl. I bude nabyvatel, směňovaná nemovitost uvedená v čl. II. této smlouvy bude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355A9C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355A9C">
        <w:rPr>
          <w:rFonts w:ascii="Arial" w:hAnsi="Arial" w:cs="Arial"/>
          <w:b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355A9C">
        <w:rPr>
          <w:rFonts w:ascii="Arial" w:hAnsi="Arial" w:cs="Arial"/>
          <w:sz w:val="22"/>
          <w:szCs w:val="22"/>
        </w:rPr>
        <w:t xml:space="preserve">45 300,- </w:t>
      </w:r>
      <w:r w:rsidRPr="00134FB6">
        <w:rPr>
          <w:rFonts w:ascii="Arial" w:hAnsi="Arial" w:cs="Arial"/>
          <w:sz w:val="22"/>
          <w:szCs w:val="22"/>
        </w:rPr>
        <w:t xml:space="preserve"> Kč (slovy:</w:t>
      </w:r>
      <w:r w:rsidR="00355A9C">
        <w:rPr>
          <w:rFonts w:ascii="Arial" w:hAnsi="Arial" w:cs="Arial"/>
          <w:sz w:val="22"/>
          <w:szCs w:val="22"/>
        </w:rPr>
        <w:t xml:space="preserve"> čtyřicetpěttisíctřista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národní banky, </w:t>
      </w:r>
      <w:r w:rsidRPr="00355A9C">
        <w:rPr>
          <w:rFonts w:ascii="Arial" w:hAnsi="Arial" w:cs="Arial"/>
          <w:sz w:val="22"/>
          <w:szCs w:val="22"/>
        </w:rPr>
        <w:t>č. ú. </w:t>
      </w:r>
      <w:r w:rsidR="00355A9C" w:rsidRPr="00355A9C">
        <w:rPr>
          <w:rFonts w:ascii="Arial" w:hAnsi="Arial" w:cs="Arial"/>
          <w:color w:val="000000"/>
          <w:sz w:val="22"/>
          <w:szCs w:val="22"/>
          <w:lang w:eastAsia="cs-CZ"/>
        </w:rPr>
        <w:t>120010</w:t>
      </w:r>
      <w:r w:rsidR="00355A9C" w:rsidRPr="00355A9C">
        <w:rPr>
          <w:rFonts w:ascii="Arial" w:hAnsi="Arial" w:cs="Arial"/>
          <w:color w:val="000000"/>
          <w:sz w:val="22"/>
          <w:szCs w:val="22"/>
          <w:lang w:eastAsia="cs-CZ"/>
        </w:rPr>
        <w:noBreakHyphen/>
        <w:t>3723001/0710</w:t>
      </w:r>
      <w:r w:rsidRPr="00355A9C">
        <w:rPr>
          <w:rFonts w:ascii="Arial" w:hAnsi="Arial" w:cs="Arial"/>
          <w:sz w:val="22"/>
          <w:szCs w:val="22"/>
        </w:rPr>
        <w:t xml:space="preserve"> variabilní symbol </w:t>
      </w:r>
      <w:r w:rsidR="00355A9C">
        <w:rPr>
          <w:rFonts w:ascii="Arial" w:hAnsi="Arial" w:cs="Arial"/>
          <w:sz w:val="22"/>
          <w:szCs w:val="22"/>
        </w:rPr>
        <w:t>2005481625</w:t>
      </w:r>
      <w:r w:rsidRPr="00355A9C">
        <w:rPr>
          <w:rFonts w:ascii="Arial" w:hAnsi="Arial" w:cs="Arial"/>
          <w:sz w:val="22"/>
          <w:szCs w:val="22"/>
        </w:rPr>
        <w:t>,  před podpisem této</w:t>
      </w:r>
      <w:r w:rsidRPr="00134FB6">
        <w:rPr>
          <w:rFonts w:ascii="Arial" w:hAnsi="Arial" w:cs="Arial"/>
          <w:sz w:val="22"/>
          <w:szCs w:val="22"/>
        </w:rPr>
        <w:t xml:space="preserve"> smlouvy</w:t>
      </w:r>
      <w:r w:rsidR="007B60DB" w:rsidRPr="00134FB6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355A9C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355A9C">
        <w:rPr>
          <w:rFonts w:ascii="Arial" w:hAnsi="Arial" w:cs="Arial"/>
          <w:b/>
          <w:sz w:val="22"/>
          <w:szCs w:val="22"/>
        </w:rPr>
        <w:t>Čl. V.</w:t>
      </w:r>
    </w:p>
    <w:p w:rsidR="00E7474F" w:rsidRPr="00134FB6" w:rsidRDefault="00E7474F" w:rsidP="00355A9C">
      <w:pPr>
        <w:numPr>
          <w:ilvl w:val="0"/>
          <w:numId w:val="5"/>
        </w:numPr>
        <w:tabs>
          <w:tab w:val="clear" w:pos="1161"/>
          <w:tab w:val="left" w:pos="-4962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uzavření smlouvy bránily. Nabyvatel bere na vědomí skutečnost, že SPÚ nezajišťuje zpřístupnění a vytyčování hranic pozemků.</w:t>
      </w:r>
    </w:p>
    <w:p w:rsidR="00355A9C" w:rsidRDefault="00355A9C" w:rsidP="00355A9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7474F" w:rsidRPr="00134FB6" w:rsidRDefault="00E7474F" w:rsidP="00E7474F">
      <w:pPr>
        <w:numPr>
          <w:ilvl w:val="0"/>
          <w:numId w:val="5"/>
        </w:numPr>
        <w:tabs>
          <w:tab w:val="clear" w:pos="1161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Užívací vztah k  nemovitosti:</w:t>
      </w:r>
    </w:p>
    <w:p w:rsidR="00355A9C" w:rsidRPr="00134FB6" w:rsidRDefault="00355A9C" w:rsidP="00355A9C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</w:t>
      </w:r>
      <w:r w:rsidR="00E7474F" w:rsidRPr="00134FB6">
        <w:rPr>
          <w:rFonts w:ascii="Arial" w:hAnsi="Arial" w:cs="Arial"/>
          <w:iCs/>
          <w:color w:val="000000"/>
          <w:sz w:val="22"/>
          <w:szCs w:val="22"/>
        </w:rPr>
        <w:t xml:space="preserve">ozemku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276"/>
        <w:gridCol w:w="2126"/>
        <w:gridCol w:w="992"/>
      </w:tblGrid>
      <w:tr w:rsidR="00355A9C" w:rsidRPr="00302D09" w:rsidTr="007B4C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A9C" w:rsidRPr="00134FB6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A9C" w:rsidRPr="00134FB6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A9C" w:rsidRPr="00134FB6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A9C" w:rsidRPr="00134FB6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A9C" w:rsidRPr="00134FB6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9C" w:rsidRPr="00134FB6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355A9C" w:rsidRPr="00302D09" w:rsidTr="007B4C3D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5A9C" w:rsidRPr="00355A9C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55A9C">
              <w:rPr>
                <w:rFonts w:ascii="Arial" w:hAnsi="Arial" w:cs="Arial"/>
                <w:color w:val="000000"/>
                <w:sz w:val="20"/>
              </w:rPr>
              <w:t>Vizovice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55A9C" w:rsidRPr="00355A9C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55A9C">
              <w:rPr>
                <w:rFonts w:ascii="Arial" w:hAnsi="Arial" w:cs="Arial"/>
                <w:color w:val="000000"/>
                <w:sz w:val="20"/>
              </w:rPr>
              <w:t>Vizovice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5A9C" w:rsidRPr="00355A9C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55A9C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55A9C" w:rsidRPr="00355A9C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55A9C">
              <w:rPr>
                <w:rFonts w:ascii="Arial" w:hAnsi="Arial" w:cs="Arial"/>
                <w:color w:val="000000"/>
                <w:sz w:val="20"/>
              </w:rPr>
              <w:t>845/15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55A9C" w:rsidRPr="00355A9C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55A9C">
              <w:rPr>
                <w:rFonts w:ascii="Arial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9C" w:rsidRPr="00355A9C" w:rsidRDefault="00355A9C" w:rsidP="007B4C3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55A9C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E7474F" w:rsidRPr="00134FB6" w:rsidRDefault="00B43F73" w:rsidP="00E7474F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 řešen</w:t>
      </w:r>
      <w:r w:rsidR="00E7474F" w:rsidRPr="00134FB6">
        <w:rPr>
          <w:rFonts w:ascii="Arial" w:hAnsi="Arial" w:cs="Arial"/>
          <w:color w:val="000000"/>
          <w:sz w:val="22"/>
          <w:szCs w:val="22"/>
        </w:rPr>
        <w:t xml:space="preserve"> nájemní smlouvou</w:t>
      </w:r>
      <w:r w:rsidR="00355A9C">
        <w:rPr>
          <w:rFonts w:ascii="Arial" w:hAnsi="Arial" w:cs="Arial"/>
          <w:color w:val="000000"/>
          <w:sz w:val="22"/>
          <w:szCs w:val="22"/>
        </w:rPr>
        <w:t xml:space="preserve"> </w:t>
      </w:r>
      <w:r w:rsidR="00E7474F" w:rsidRPr="00134FB6">
        <w:rPr>
          <w:rFonts w:ascii="Arial" w:hAnsi="Arial" w:cs="Arial"/>
          <w:color w:val="000000"/>
          <w:sz w:val="22"/>
          <w:szCs w:val="22"/>
        </w:rPr>
        <w:t xml:space="preserve">č. </w:t>
      </w:r>
      <w:r w:rsidR="00355A9C">
        <w:rPr>
          <w:rFonts w:ascii="Arial" w:hAnsi="Arial" w:cs="Arial"/>
          <w:color w:val="000000"/>
          <w:sz w:val="22"/>
          <w:szCs w:val="22"/>
        </w:rPr>
        <w:t>41N07/25</w:t>
      </w:r>
      <w:r w:rsidR="00E7474F" w:rsidRPr="00134FB6">
        <w:rPr>
          <w:rFonts w:ascii="Arial" w:hAnsi="Arial" w:cs="Arial"/>
          <w:color w:val="000000"/>
          <w:sz w:val="22"/>
          <w:szCs w:val="22"/>
        </w:rPr>
        <w:t xml:space="preserve">, uzavřenou </w:t>
      </w:r>
      <w:r w:rsidR="00355A9C">
        <w:rPr>
          <w:rFonts w:ascii="Arial" w:hAnsi="Arial" w:cs="Arial"/>
          <w:color w:val="000000"/>
          <w:sz w:val="22"/>
          <w:szCs w:val="22"/>
        </w:rPr>
        <w:t>se společností POLMER, spol. s r.o.</w:t>
      </w:r>
      <w:r w:rsidR="00E7474F" w:rsidRPr="00134FB6">
        <w:rPr>
          <w:rFonts w:ascii="Arial" w:hAnsi="Arial" w:cs="Arial"/>
          <w:i/>
          <w:color w:val="000000"/>
          <w:sz w:val="22"/>
          <w:szCs w:val="22"/>
        </w:rPr>
        <w:t>,</w:t>
      </w:r>
      <w:r w:rsidR="00E7474F" w:rsidRPr="00134FB6">
        <w:rPr>
          <w:rFonts w:ascii="Arial" w:hAnsi="Arial" w:cs="Arial"/>
          <w:color w:val="000000"/>
          <w:sz w:val="22"/>
          <w:szCs w:val="22"/>
        </w:rPr>
        <w:t xml:space="preserve"> jakožto nájemcem.</w:t>
      </w:r>
      <w:r w:rsidR="00E7474F" w:rsidRPr="00134F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7474F" w:rsidRPr="00134FB6">
        <w:rPr>
          <w:rFonts w:ascii="Arial" w:hAnsi="Arial" w:cs="Arial"/>
          <w:color w:val="000000"/>
          <w:sz w:val="22"/>
          <w:szCs w:val="22"/>
        </w:rPr>
        <w:t xml:space="preserve">S obsahem nájemní smlouvy byl nabyvatel seznámen před podpisem této smlouvy, </w:t>
      </w:r>
      <w:r w:rsidR="00E7474F" w:rsidRPr="00134FB6">
        <w:rPr>
          <w:rFonts w:ascii="Arial" w:hAnsi="Arial" w:cs="Arial"/>
          <w:bCs/>
          <w:iCs/>
          <w:color w:val="000000"/>
          <w:sz w:val="22"/>
          <w:szCs w:val="22"/>
        </w:rPr>
        <w:t>což stvrzuje svým podpisem.</w:t>
      </w:r>
    </w:p>
    <w:p w:rsidR="00E7474F" w:rsidRPr="00B43F73" w:rsidRDefault="00E7474F" w:rsidP="00E7474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DC22EE" w:rsidRPr="00B43F73" w:rsidRDefault="00355A9C" w:rsidP="00355A9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7474F" w:rsidRPr="00B43F7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="00E7474F" w:rsidRPr="00B43F73">
        <w:rPr>
          <w:rFonts w:ascii="Arial" w:hAnsi="Arial" w:cs="Arial"/>
          <w:sz w:val="22"/>
          <w:szCs w:val="22"/>
        </w:rPr>
        <w:t>Smluvní strany berou na vědomí, že n</w:t>
      </w:r>
      <w:r w:rsidR="00E7474F" w:rsidRPr="00B43F73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7B60DB" w:rsidRPr="00B43F73" w:rsidRDefault="007B60DB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7B60DB" w:rsidRPr="00355A9C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355A9C">
        <w:rPr>
          <w:rFonts w:ascii="Arial" w:hAnsi="Arial" w:cs="Arial"/>
          <w:b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355A9C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355A9C">
        <w:rPr>
          <w:rFonts w:ascii="Arial" w:hAnsi="Arial" w:cs="Arial"/>
          <w:b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7B60DB" w:rsidRPr="00355A9C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355A9C">
        <w:rPr>
          <w:rFonts w:ascii="Arial" w:hAnsi="Arial" w:cs="Arial"/>
          <w:b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355A9C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355A9C">
        <w:rPr>
          <w:rFonts w:ascii="Arial" w:hAnsi="Arial" w:cs="Arial"/>
          <w:b/>
          <w:sz w:val="22"/>
          <w:szCs w:val="22"/>
        </w:rPr>
        <w:t xml:space="preserve">Čl. </w:t>
      </w:r>
      <w:r w:rsidR="003440FF" w:rsidRPr="00355A9C">
        <w:rPr>
          <w:rFonts w:ascii="Arial" w:hAnsi="Arial" w:cs="Arial"/>
          <w:b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B43F73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355A9C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355A9C">
        <w:rPr>
          <w:rFonts w:ascii="Arial" w:hAnsi="Arial" w:cs="Arial"/>
          <w:b/>
          <w:sz w:val="22"/>
          <w:szCs w:val="22"/>
        </w:rPr>
        <w:t>Čl. X.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je vyhotovena v</w:t>
      </w:r>
      <w:r w:rsidR="00355A9C">
        <w:rPr>
          <w:rFonts w:ascii="Arial" w:hAnsi="Arial" w:cs="Arial"/>
          <w:sz w:val="22"/>
          <w:szCs w:val="22"/>
        </w:rPr>
        <w:t xml:space="preserve">e třech </w:t>
      </w:r>
      <w:r w:rsidRPr="00B43F73">
        <w:rPr>
          <w:rFonts w:ascii="Arial" w:hAnsi="Arial" w:cs="Arial"/>
          <w:sz w:val="22"/>
          <w:szCs w:val="22"/>
        </w:rPr>
        <w:t xml:space="preserve">stejnopisech, z nichž každý má platnost originálu. </w:t>
      </w:r>
    </w:p>
    <w:p w:rsidR="00E7474F" w:rsidRPr="00B43F73" w:rsidRDefault="00355A9C" w:rsidP="00E74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Nabyvatel </w:t>
      </w:r>
      <w:r w:rsidR="00E7474F" w:rsidRPr="00B43F73">
        <w:rPr>
          <w:rFonts w:ascii="Arial" w:hAnsi="Arial" w:cs="Arial"/>
          <w:sz w:val="22"/>
          <w:szCs w:val="22"/>
        </w:rPr>
        <w:t xml:space="preserve">obdrží </w:t>
      </w:r>
      <w:r>
        <w:rPr>
          <w:rFonts w:ascii="Arial" w:hAnsi="Arial" w:cs="Arial"/>
          <w:sz w:val="22"/>
          <w:szCs w:val="22"/>
        </w:rPr>
        <w:t xml:space="preserve">jeden </w:t>
      </w:r>
      <w:r w:rsidR="00E7474F" w:rsidRPr="00B43F73">
        <w:rPr>
          <w:rFonts w:ascii="Arial" w:hAnsi="Arial" w:cs="Arial"/>
          <w:sz w:val="22"/>
          <w:szCs w:val="22"/>
        </w:rPr>
        <w:t>stejnopis  a ostatní jsou určeny pro SPÚ.</w:t>
      </w:r>
    </w:p>
    <w:p w:rsidR="00E7474F" w:rsidRPr="00355A9C" w:rsidRDefault="00E7474F" w:rsidP="00E7474F">
      <w:pPr>
        <w:jc w:val="both"/>
        <w:rPr>
          <w:rFonts w:ascii="Arial" w:hAnsi="Arial" w:cs="Arial"/>
          <w:sz w:val="12"/>
          <w:szCs w:val="1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355A9C" w:rsidRPr="00B43F73" w:rsidRDefault="00355A9C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355A9C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355A9C">
        <w:rPr>
          <w:rFonts w:ascii="Arial" w:hAnsi="Arial" w:cs="Arial"/>
          <w:b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355A9C" w:rsidRDefault="007B60DB" w:rsidP="008636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55A9C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440FF" w:rsidRPr="00355A9C">
        <w:rPr>
          <w:rFonts w:ascii="Arial" w:hAnsi="Arial" w:cs="Arial"/>
          <w:b/>
          <w:color w:val="000000"/>
          <w:sz w:val="22"/>
          <w:szCs w:val="22"/>
        </w:rPr>
        <w:t>XI</w:t>
      </w:r>
      <w:r w:rsidR="00433713" w:rsidRPr="00355A9C">
        <w:rPr>
          <w:rFonts w:ascii="Arial" w:hAnsi="Arial" w:cs="Arial"/>
          <w:b/>
          <w:color w:val="000000"/>
          <w:sz w:val="22"/>
          <w:szCs w:val="22"/>
        </w:rPr>
        <w:t>I</w:t>
      </w:r>
      <w:r w:rsidRPr="00355A9C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B43F73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V ..………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.......</w:t>
      </w:r>
      <w:r w:rsidRPr="00B43F73">
        <w:rPr>
          <w:rFonts w:ascii="Arial" w:hAnsi="Arial" w:cs="Arial"/>
          <w:color w:val="000000"/>
          <w:sz w:val="22"/>
          <w:szCs w:val="22"/>
        </w:rPr>
        <w:t>........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Pr="00B43F73" w:rsidRDefault="00E272F3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355A9C">
        <w:rPr>
          <w:rFonts w:ascii="Arial" w:hAnsi="Arial" w:cs="Arial"/>
          <w:b/>
          <w:i/>
          <w:sz w:val="22"/>
          <w:szCs w:val="22"/>
        </w:rPr>
        <w:t>Ing. Pavel Dvořáček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355A9C">
        <w:rPr>
          <w:rFonts w:ascii="Arial" w:hAnsi="Arial" w:cs="Arial"/>
          <w:sz w:val="22"/>
          <w:szCs w:val="22"/>
        </w:rPr>
        <w:tab/>
        <w:t>předseda představenstva</w:t>
      </w:r>
    </w:p>
    <w:p w:rsidR="00057CBA" w:rsidRPr="00F65569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  <w:r w:rsidR="00F65569" w:rsidRPr="00F65569">
        <w:rPr>
          <w:rStyle w:val="preformatted"/>
          <w:rFonts w:ascii="Arial" w:hAnsi="Arial" w:cs="Arial"/>
          <w:sz w:val="22"/>
          <w:szCs w:val="22"/>
        </w:rPr>
        <w:t>RUDOLF JELÍNEK a.s.</w:t>
      </w:r>
    </w:p>
    <w:p w:rsidR="008636BF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</w:p>
    <w:p w:rsidR="00057CBA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Default="00F65569" w:rsidP="00E7474F">
      <w:pPr>
        <w:jc w:val="both"/>
        <w:rPr>
          <w:rFonts w:ascii="Arial" w:hAnsi="Arial" w:cs="Arial"/>
        </w:rPr>
      </w:pPr>
    </w:p>
    <w:p w:rsidR="00F65569" w:rsidRPr="00F65569" w:rsidRDefault="00F6556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65569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65569">
        <w:rPr>
          <w:rFonts w:ascii="Arial" w:hAnsi="Arial" w:cs="Arial"/>
          <w:i/>
          <w:sz w:val="22"/>
          <w:szCs w:val="22"/>
        </w:rPr>
        <w:t>datum registrace:</w:t>
      </w:r>
      <w:r w:rsidR="00B43F73" w:rsidRPr="00F65569">
        <w:rPr>
          <w:rFonts w:ascii="Arial" w:hAnsi="Arial" w:cs="Arial"/>
          <w:i/>
          <w:sz w:val="22"/>
          <w:szCs w:val="22"/>
        </w:rPr>
        <w:tab/>
        <w:t>........................</w:t>
      </w:r>
      <w:r w:rsidRPr="00F65569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65569">
        <w:rPr>
          <w:rFonts w:ascii="Arial" w:hAnsi="Arial" w:cs="Arial"/>
          <w:i/>
          <w:sz w:val="22"/>
          <w:szCs w:val="22"/>
        </w:rPr>
        <w:t xml:space="preserve">ID smlouvy: </w:t>
      </w:r>
      <w:r w:rsidRPr="00F65569">
        <w:rPr>
          <w:rFonts w:ascii="Arial" w:hAnsi="Arial" w:cs="Arial"/>
          <w:i/>
          <w:sz w:val="22"/>
          <w:szCs w:val="22"/>
        </w:rPr>
        <w:tab/>
      </w:r>
      <w:r w:rsidR="00B43F73" w:rsidRPr="00F65569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65569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F65569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65569">
        <w:rPr>
          <w:rFonts w:ascii="Arial" w:hAnsi="Arial" w:cs="Arial"/>
          <w:i/>
          <w:sz w:val="22"/>
          <w:szCs w:val="22"/>
        </w:rPr>
        <w:t>V Praze dne:</w:t>
      </w:r>
      <w:r w:rsidRPr="00F65569">
        <w:rPr>
          <w:rFonts w:ascii="Arial" w:hAnsi="Arial" w:cs="Arial"/>
          <w:i/>
          <w:sz w:val="22"/>
          <w:szCs w:val="22"/>
        </w:rPr>
        <w:tab/>
      </w:r>
      <w:r w:rsidR="00B43F73" w:rsidRPr="00F65569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F65569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F65569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F65569">
        <w:rPr>
          <w:rFonts w:ascii="Arial" w:hAnsi="Arial" w:cs="Arial"/>
          <w:i/>
          <w:sz w:val="22"/>
          <w:szCs w:val="22"/>
        </w:rPr>
        <w:t xml:space="preserve">      </w:t>
      </w:r>
      <w:r w:rsidRPr="00F65569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E7474F" w:rsidRPr="00F6556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65569">
        <w:rPr>
          <w:rFonts w:ascii="Arial" w:hAnsi="Arial" w:cs="Arial"/>
          <w:i/>
          <w:sz w:val="22"/>
          <w:szCs w:val="22"/>
        </w:rPr>
        <w:tab/>
      </w:r>
      <w:r w:rsidRPr="00F65569">
        <w:rPr>
          <w:rFonts w:ascii="Arial" w:hAnsi="Arial" w:cs="Arial"/>
          <w:i/>
          <w:sz w:val="22"/>
          <w:szCs w:val="22"/>
        </w:rPr>
        <w:tab/>
      </w:r>
      <w:r w:rsidRPr="00F65569">
        <w:rPr>
          <w:rFonts w:ascii="Arial" w:hAnsi="Arial" w:cs="Arial"/>
          <w:i/>
          <w:sz w:val="22"/>
          <w:szCs w:val="22"/>
        </w:rPr>
        <w:tab/>
      </w:r>
      <w:r w:rsidRPr="00F65569">
        <w:rPr>
          <w:rFonts w:ascii="Arial" w:hAnsi="Arial" w:cs="Arial"/>
          <w:i/>
          <w:sz w:val="22"/>
          <w:szCs w:val="22"/>
        </w:rPr>
        <w:tab/>
      </w:r>
      <w:r w:rsidRPr="00F65569">
        <w:rPr>
          <w:rFonts w:ascii="Arial" w:hAnsi="Arial" w:cs="Arial"/>
          <w:i/>
          <w:sz w:val="22"/>
          <w:szCs w:val="22"/>
        </w:rPr>
        <w:tab/>
      </w:r>
      <w:r w:rsidRPr="00F65569">
        <w:rPr>
          <w:rFonts w:ascii="Arial" w:hAnsi="Arial" w:cs="Arial"/>
          <w:i/>
          <w:sz w:val="22"/>
          <w:szCs w:val="22"/>
        </w:rPr>
        <w:tab/>
        <w:t xml:space="preserve"> </w:t>
      </w:r>
      <w:r w:rsidRPr="00F65569">
        <w:rPr>
          <w:rFonts w:ascii="Arial" w:hAnsi="Arial" w:cs="Arial"/>
          <w:i/>
          <w:sz w:val="22"/>
          <w:szCs w:val="22"/>
        </w:rPr>
        <w:tab/>
      </w:r>
      <w:r w:rsidR="00B43F73" w:rsidRPr="00F65569">
        <w:rPr>
          <w:rFonts w:ascii="Arial" w:hAnsi="Arial" w:cs="Arial"/>
          <w:i/>
          <w:sz w:val="22"/>
          <w:szCs w:val="22"/>
        </w:rPr>
        <w:t xml:space="preserve">       </w:t>
      </w:r>
      <w:r w:rsidRPr="00F65569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F65569">
        <w:rPr>
          <w:rFonts w:ascii="Arial" w:hAnsi="Arial" w:cs="Arial"/>
          <w:i/>
          <w:sz w:val="22"/>
          <w:szCs w:val="22"/>
        </w:rPr>
        <w:t>e</w:t>
      </w:r>
    </w:p>
    <w:p w:rsidR="003D7018" w:rsidRPr="00302D09" w:rsidRDefault="003D7018" w:rsidP="003D7018">
      <w:pPr>
        <w:jc w:val="both"/>
        <w:rPr>
          <w:rFonts w:ascii="Arial" w:hAnsi="Arial" w:cs="Arial"/>
          <w:i/>
          <w:sz w:val="22"/>
        </w:rPr>
      </w:pPr>
    </w:p>
    <w:sectPr w:rsidR="003D7018" w:rsidRPr="00302D09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73" w:rsidRDefault="00AB0A73">
      <w:r>
        <w:separator/>
      </w:r>
    </w:p>
  </w:endnote>
  <w:endnote w:type="continuationSeparator" w:id="0">
    <w:p w:rsidR="00AB0A73" w:rsidRDefault="00AB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73" w:rsidRDefault="00AB0A73">
      <w:r>
        <w:separator/>
      </w:r>
    </w:p>
  </w:footnote>
  <w:footnote w:type="continuationSeparator" w:id="0">
    <w:p w:rsidR="00AB0A73" w:rsidRDefault="00AB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3"/>
    <w:rsid w:val="000420FB"/>
    <w:rsid w:val="000437B4"/>
    <w:rsid w:val="00057CBA"/>
    <w:rsid w:val="000747C3"/>
    <w:rsid w:val="00075229"/>
    <w:rsid w:val="0008499E"/>
    <w:rsid w:val="0008576A"/>
    <w:rsid w:val="000B1A92"/>
    <w:rsid w:val="000B1D4A"/>
    <w:rsid w:val="000B7389"/>
    <w:rsid w:val="000E6EC5"/>
    <w:rsid w:val="00101843"/>
    <w:rsid w:val="001174DD"/>
    <w:rsid w:val="00127570"/>
    <w:rsid w:val="00134FB6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525B"/>
    <w:rsid w:val="001E55CE"/>
    <w:rsid w:val="001E6F3D"/>
    <w:rsid w:val="001F1E70"/>
    <w:rsid w:val="001F7B99"/>
    <w:rsid w:val="0022272B"/>
    <w:rsid w:val="002660DA"/>
    <w:rsid w:val="002712AA"/>
    <w:rsid w:val="002750EC"/>
    <w:rsid w:val="00275D90"/>
    <w:rsid w:val="00285E80"/>
    <w:rsid w:val="00290D2D"/>
    <w:rsid w:val="002962DE"/>
    <w:rsid w:val="002A4D52"/>
    <w:rsid w:val="002D4713"/>
    <w:rsid w:val="002F7BC7"/>
    <w:rsid w:val="00302D09"/>
    <w:rsid w:val="003112C4"/>
    <w:rsid w:val="00311A94"/>
    <w:rsid w:val="00321C22"/>
    <w:rsid w:val="003440FF"/>
    <w:rsid w:val="003524B6"/>
    <w:rsid w:val="00355A9C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45840"/>
    <w:rsid w:val="0056464F"/>
    <w:rsid w:val="00575AF5"/>
    <w:rsid w:val="00580F7A"/>
    <w:rsid w:val="005974CA"/>
    <w:rsid w:val="005C1D95"/>
    <w:rsid w:val="005D5412"/>
    <w:rsid w:val="005D7048"/>
    <w:rsid w:val="006332CF"/>
    <w:rsid w:val="006440A5"/>
    <w:rsid w:val="00646D62"/>
    <w:rsid w:val="006558A0"/>
    <w:rsid w:val="00655E01"/>
    <w:rsid w:val="0069595A"/>
    <w:rsid w:val="006B1655"/>
    <w:rsid w:val="006B5BC5"/>
    <w:rsid w:val="006B71A7"/>
    <w:rsid w:val="006C469E"/>
    <w:rsid w:val="006E4652"/>
    <w:rsid w:val="007171A7"/>
    <w:rsid w:val="007268F7"/>
    <w:rsid w:val="0073426A"/>
    <w:rsid w:val="00745E59"/>
    <w:rsid w:val="00771E93"/>
    <w:rsid w:val="00773E35"/>
    <w:rsid w:val="007773D6"/>
    <w:rsid w:val="007864C5"/>
    <w:rsid w:val="0079412E"/>
    <w:rsid w:val="007A1CCC"/>
    <w:rsid w:val="007B60DB"/>
    <w:rsid w:val="007C34C8"/>
    <w:rsid w:val="00801E99"/>
    <w:rsid w:val="00806830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22BE"/>
    <w:rsid w:val="008C41B5"/>
    <w:rsid w:val="008C4444"/>
    <w:rsid w:val="008D5472"/>
    <w:rsid w:val="008E155E"/>
    <w:rsid w:val="0090717C"/>
    <w:rsid w:val="009369D0"/>
    <w:rsid w:val="00942B14"/>
    <w:rsid w:val="00945138"/>
    <w:rsid w:val="00946001"/>
    <w:rsid w:val="009530E5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0A73"/>
    <w:rsid w:val="00AB2C54"/>
    <w:rsid w:val="00AC17DA"/>
    <w:rsid w:val="00AC3EC5"/>
    <w:rsid w:val="00AE0AAD"/>
    <w:rsid w:val="00B21C4F"/>
    <w:rsid w:val="00B2557E"/>
    <w:rsid w:val="00B266DF"/>
    <w:rsid w:val="00B3790F"/>
    <w:rsid w:val="00B43F73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E1F3A"/>
    <w:rsid w:val="00CF02FD"/>
    <w:rsid w:val="00D3099D"/>
    <w:rsid w:val="00D41303"/>
    <w:rsid w:val="00D6230B"/>
    <w:rsid w:val="00D869E8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7474F"/>
    <w:rsid w:val="00E85AC5"/>
    <w:rsid w:val="00E85CD7"/>
    <w:rsid w:val="00E931A8"/>
    <w:rsid w:val="00E970E8"/>
    <w:rsid w:val="00EB309F"/>
    <w:rsid w:val="00EC6D7C"/>
    <w:rsid w:val="00F36A2F"/>
    <w:rsid w:val="00F65569"/>
    <w:rsid w:val="00F7065C"/>
    <w:rsid w:val="00F776F5"/>
    <w:rsid w:val="00F94F76"/>
    <w:rsid w:val="00FA27A5"/>
    <w:rsid w:val="00FC403A"/>
    <w:rsid w:val="00FC5E1E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31262-6D5E-441E-9AB1-661388CD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AB0A73"/>
  </w:style>
  <w:style w:type="character" w:customStyle="1" w:styleId="nowrap">
    <w:name w:val="nowrap"/>
    <w:basedOn w:val="Standardnpsmoodstavce"/>
    <w:rsid w:val="00AB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Documents\Vlastn&#237;%20&#353;ablony%20Office\SS_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F5FF-DD65-4FF4-86B2-600BEDD7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</Template>
  <TotalTime>1</TotalTime>
  <Pages>3</Pages>
  <Words>942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Johnová Lenka</cp:lastModifiedBy>
  <cp:revision>2</cp:revision>
  <cp:lastPrinted>2014-05-12T14:27:00Z</cp:lastPrinted>
  <dcterms:created xsi:type="dcterms:W3CDTF">2017-08-14T13:13:00Z</dcterms:created>
  <dcterms:modified xsi:type="dcterms:W3CDTF">2017-08-14T13:13:00Z</dcterms:modified>
</cp:coreProperties>
</file>