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77777777" w:rsidR="00F70A59" w:rsidRPr="007567C6" w:rsidRDefault="00F70A59" w:rsidP="00CC4BD0">
      <w:pPr>
        <w:pStyle w:val="Bezmezer"/>
        <w:jc w:val="center"/>
        <w:rPr>
          <w:rFonts w:ascii="Tabac Slab" w:hAnsi="Tabac Slab"/>
          <w:b/>
          <w:sz w:val="16"/>
          <w:szCs w:val="16"/>
        </w:rPr>
      </w:pPr>
    </w:p>
    <w:p w14:paraId="2B779E3D" w14:textId="77777777" w:rsidR="00C3257E" w:rsidRPr="00CC4BD0" w:rsidRDefault="00C3257E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  <w:r w:rsidRPr="00CC4BD0">
        <w:rPr>
          <w:rFonts w:ascii="Tabac Slab" w:hAnsi="Tabac Slab"/>
          <w:b/>
          <w:sz w:val="24"/>
          <w:szCs w:val="24"/>
        </w:rPr>
        <w:t>SMLOUVA O TECHNICKÉM ZAJIŠTĚNÍ AKCE</w:t>
      </w:r>
    </w:p>
    <w:p w14:paraId="26FE4FEC" w14:textId="77777777" w:rsidR="00C3257E" w:rsidRPr="00921006" w:rsidRDefault="00C3257E" w:rsidP="00C3257E">
      <w:pPr>
        <w:pStyle w:val="Bezmezer"/>
        <w:rPr>
          <w:rFonts w:ascii="Tabac Slab" w:hAnsi="Tabac Slab"/>
          <w:sz w:val="16"/>
          <w:szCs w:val="16"/>
        </w:rPr>
      </w:pPr>
    </w:p>
    <w:p w14:paraId="054CC856" w14:textId="77777777" w:rsidR="00C3257E" w:rsidRDefault="00C3257E" w:rsidP="00FB0F56">
      <w:pPr>
        <w:pStyle w:val="Bezmez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Níže uvedeného dne, měsíce a roku spolu dále uvedené smluvní strany:</w:t>
      </w:r>
    </w:p>
    <w:p w14:paraId="6DAE362C" w14:textId="77777777" w:rsidR="00FB0F56" w:rsidRPr="00921006" w:rsidRDefault="00FB0F56" w:rsidP="00FB0F56">
      <w:pPr>
        <w:pStyle w:val="Bezmezer"/>
        <w:rPr>
          <w:rFonts w:ascii="Tabac Slab" w:hAnsi="Tabac Slab"/>
          <w:sz w:val="16"/>
          <w:szCs w:val="16"/>
        </w:rPr>
      </w:pPr>
    </w:p>
    <w:p w14:paraId="4F613942" w14:textId="77777777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Národní dům Frýdek-Místek</w:t>
      </w:r>
      <w:r w:rsidR="00FB0F56">
        <w:rPr>
          <w:rFonts w:ascii="Tabac Slab" w:hAnsi="Tabac Slab"/>
          <w:sz w:val="19"/>
          <w:szCs w:val="19"/>
        </w:rPr>
        <w:t xml:space="preserve">, </w:t>
      </w:r>
      <w:r w:rsidRPr="001B06AD">
        <w:rPr>
          <w:rFonts w:ascii="Tabac Slab" w:hAnsi="Tabac Slab"/>
          <w:bCs/>
          <w:sz w:val="19"/>
          <w:szCs w:val="19"/>
        </w:rPr>
        <w:t>příspěvková organizace</w:t>
      </w:r>
    </w:p>
    <w:p w14:paraId="5FDE7BCE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se sídlem/ místem podnikání/ bytem: Palackého 134, 738 01 Frýdek-Místek</w:t>
      </w:r>
    </w:p>
    <w:p w14:paraId="75407E13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zastoupena: Gabrielou </w:t>
      </w:r>
      <w:proofErr w:type="spellStart"/>
      <w:r w:rsidRPr="001B06AD">
        <w:rPr>
          <w:rFonts w:ascii="Tabac Slab" w:hAnsi="Tabac Slab"/>
          <w:sz w:val="19"/>
          <w:szCs w:val="19"/>
        </w:rPr>
        <w:t>Kocichovou</w:t>
      </w:r>
      <w:proofErr w:type="spellEnd"/>
      <w:r w:rsidRPr="001B06AD">
        <w:rPr>
          <w:rFonts w:ascii="Tabac Slab" w:hAnsi="Tabac Slab"/>
          <w:sz w:val="19"/>
          <w:szCs w:val="19"/>
        </w:rPr>
        <w:t>, ředitelkou organizace</w:t>
      </w:r>
    </w:p>
    <w:p w14:paraId="4631A2DA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 777 728 096, e-mail: gabriela.kocichova@kulturafm.cz</w:t>
      </w:r>
    </w:p>
    <w:p w14:paraId="79415A16" w14:textId="514F6325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IČ: 70632405   DIČ: CZ70632405</w:t>
      </w:r>
    </w:p>
    <w:p w14:paraId="5B29F67A" w14:textId="42417B9A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kontakt na místě: </w:t>
      </w:r>
      <w:r w:rsidR="00057966">
        <w:rPr>
          <w:rFonts w:ascii="Tabac Slab" w:hAnsi="Tabac Slab"/>
          <w:sz w:val="19"/>
          <w:szCs w:val="19"/>
        </w:rPr>
        <w:t>Linda Hartenbergerová</w:t>
      </w:r>
      <w:r w:rsidRPr="001B06AD">
        <w:rPr>
          <w:rFonts w:ascii="Tabac Slab" w:hAnsi="Tabac Slab"/>
          <w:sz w:val="19"/>
          <w:szCs w:val="19"/>
        </w:rPr>
        <w:t xml:space="preserve">, tel.: </w:t>
      </w:r>
      <w:r w:rsidR="00A16ADC" w:rsidRPr="00A16ADC">
        <w:rPr>
          <w:rFonts w:ascii="Tabac Slab" w:hAnsi="Tabac Slab"/>
          <w:sz w:val="19"/>
          <w:szCs w:val="19"/>
          <w:highlight w:val="black"/>
        </w:rPr>
        <w:t>XXXXX</w:t>
      </w:r>
    </w:p>
    <w:p w14:paraId="73E18327" w14:textId="62CFCFC3" w:rsidR="00C3257E" w:rsidRPr="001B06AD" w:rsidRDefault="003D6001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b</w:t>
      </w:r>
      <w:r w:rsidR="00C3257E" w:rsidRPr="001B06AD">
        <w:rPr>
          <w:rFonts w:ascii="Tabac Slab" w:hAnsi="Tabac Slab"/>
          <w:sz w:val="19"/>
          <w:szCs w:val="19"/>
        </w:rPr>
        <w:t xml:space="preserve">ankovní spojení: </w:t>
      </w:r>
      <w:r w:rsidR="00A16ADC" w:rsidRPr="00A16ADC">
        <w:rPr>
          <w:rFonts w:ascii="Tabac Slab" w:hAnsi="Tabac Slab"/>
          <w:sz w:val="19"/>
          <w:szCs w:val="19"/>
          <w:highlight w:val="black"/>
        </w:rPr>
        <w:t>XXXXX</w:t>
      </w:r>
      <w:r w:rsidR="00C3257E" w:rsidRPr="001B06AD">
        <w:rPr>
          <w:rFonts w:ascii="Tabac Slab" w:hAnsi="Tabac Slab"/>
          <w:sz w:val="19"/>
          <w:szCs w:val="19"/>
        </w:rPr>
        <w:t xml:space="preserve">, číslo účtu: </w:t>
      </w:r>
      <w:r w:rsidR="00A16ADC" w:rsidRPr="00A16ADC">
        <w:rPr>
          <w:rFonts w:ascii="Tabac Slab" w:hAnsi="Tabac Slab"/>
          <w:sz w:val="19"/>
          <w:szCs w:val="19"/>
          <w:highlight w:val="black"/>
        </w:rPr>
        <w:t>XXXXX</w:t>
      </w:r>
    </w:p>
    <w:p w14:paraId="2D717165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„Objednavatel“)</w:t>
      </w:r>
    </w:p>
    <w:p w14:paraId="7417FDD7" w14:textId="77777777" w:rsidR="00C77CC8" w:rsidRPr="00586157" w:rsidRDefault="00C77CC8" w:rsidP="00921006">
      <w:pPr>
        <w:pStyle w:val="Bezmezer"/>
        <w:ind w:firstLine="708"/>
        <w:rPr>
          <w:rFonts w:ascii="Tabac Slab" w:hAnsi="Tabac Slab"/>
          <w:sz w:val="16"/>
          <w:szCs w:val="16"/>
        </w:rPr>
      </w:pPr>
    </w:p>
    <w:p w14:paraId="57720C40" w14:textId="77777777" w:rsidR="00C3257E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a</w:t>
      </w:r>
    </w:p>
    <w:p w14:paraId="4D4CE9DC" w14:textId="77777777" w:rsidR="00C77CC8" w:rsidRPr="00586157" w:rsidRDefault="00C77CC8" w:rsidP="00921006">
      <w:pPr>
        <w:pStyle w:val="Bezmezer"/>
        <w:ind w:firstLine="708"/>
        <w:rPr>
          <w:rFonts w:ascii="Tabac Slab" w:hAnsi="Tabac Slab"/>
          <w:sz w:val="16"/>
          <w:szCs w:val="16"/>
        </w:rPr>
      </w:pPr>
    </w:p>
    <w:p w14:paraId="1AB48B5E" w14:textId="033366AA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b/>
          <w:sz w:val="19"/>
          <w:szCs w:val="19"/>
        </w:rPr>
        <w:t xml:space="preserve">Dodavatel: </w:t>
      </w:r>
      <w:r w:rsidR="006301D9">
        <w:rPr>
          <w:rFonts w:ascii="Tabac Slab" w:hAnsi="Tabac Slab"/>
          <w:b/>
          <w:sz w:val="19"/>
          <w:szCs w:val="19"/>
        </w:rPr>
        <w:t>Michal Veselý</w:t>
      </w:r>
    </w:p>
    <w:p w14:paraId="23F3ADA8" w14:textId="4F2314F4" w:rsidR="00046054" w:rsidRPr="00D847E1" w:rsidRDefault="00C3257E" w:rsidP="00046054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se sídlem/ místem podnikání/ </w:t>
      </w:r>
      <w:proofErr w:type="gramStart"/>
      <w:r w:rsidRPr="001B06AD">
        <w:rPr>
          <w:rFonts w:ascii="Tabac Slab" w:hAnsi="Tabac Slab"/>
          <w:sz w:val="19"/>
          <w:szCs w:val="19"/>
        </w:rPr>
        <w:t xml:space="preserve">bytem: </w:t>
      </w:r>
      <w:r w:rsidR="00D847E1">
        <w:rPr>
          <w:sz w:val="19"/>
          <w:szCs w:val="19"/>
        </w:rPr>
        <w:t xml:space="preserve"> </w:t>
      </w:r>
      <w:r w:rsidR="006301D9" w:rsidRPr="003D6001">
        <w:t>Beskydská</w:t>
      </w:r>
      <w:proofErr w:type="gramEnd"/>
      <w:r w:rsidR="006301D9" w:rsidRPr="003D6001">
        <w:t xml:space="preserve"> 111, 738 01 Frýdek-Místek</w:t>
      </w:r>
    </w:p>
    <w:p w14:paraId="6A2F0D2B" w14:textId="219A584F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</w:t>
      </w:r>
      <w:r w:rsidR="00046054">
        <w:rPr>
          <w:rFonts w:ascii="Tabac Slab" w:hAnsi="Tabac Slab"/>
          <w:sz w:val="19"/>
          <w:szCs w:val="19"/>
        </w:rPr>
        <w:t xml:space="preserve"> </w:t>
      </w:r>
      <w:r w:rsidR="00A16ADC" w:rsidRPr="00A16ADC">
        <w:rPr>
          <w:rFonts w:ascii="Tabac Slab" w:hAnsi="Tabac Slab"/>
          <w:sz w:val="19"/>
          <w:szCs w:val="19"/>
          <w:highlight w:val="black"/>
        </w:rPr>
        <w:t>XXXXX</w:t>
      </w:r>
      <w:r w:rsidR="00CC4BD0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 xml:space="preserve">e-mail: </w:t>
      </w:r>
      <w:r w:rsidR="00A16ADC" w:rsidRPr="00A16ADC">
        <w:rPr>
          <w:highlight w:val="black"/>
        </w:rPr>
        <w:t>XXXXX</w:t>
      </w:r>
    </w:p>
    <w:p w14:paraId="2A19135F" w14:textId="38AFDCEF" w:rsidR="00C3257E" w:rsidRPr="008844F2" w:rsidRDefault="00C3257E" w:rsidP="00CC4BD0">
      <w:pPr>
        <w:pStyle w:val="Bezmezer"/>
        <w:ind w:left="720"/>
        <w:rPr>
          <w:sz w:val="19"/>
          <w:szCs w:val="19"/>
        </w:rPr>
      </w:pPr>
      <w:r w:rsidRPr="008844F2">
        <w:rPr>
          <w:rFonts w:ascii="Tabac Slab" w:hAnsi="Tabac Slab"/>
          <w:sz w:val="19"/>
          <w:szCs w:val="19"/>
        </w:rPr>
        <w:t>IČ:</w:t>
      </w:r>
      <w:r w:rsidR="00046054" w:rsidRPr="008844F2">
        <w:rPr>
          <w:rFonts w:ascii="Tabac Slab" w:hAnsi="Tabac Slab"/>
          <w:sz w:val="19"/>
          <w:szCs w:val="19"/>
        </w:rPr>
        <w:t xml:space="preserve"> </w:t>
      </w:r>
      <w:r w:rsidR="008844F2" w:rsidRPr="008844F2">
        <w:rPr>
          <w:rFonts w:ascii="Tabac Slab" w:hAnsi="Tabac Slab"/>
          <w:sz w:val="19"/>
          <w:szCs w:val="19"/>
        </w:rPr>
        <w:t>08392714</w:t>
      </w:r>
      <w:r w:rsidRPr="008844F2">
        <w:rPr>
          <w:rFonts w:ascii="Tabac Slab" w:hAnsi="Tabac Slab"/>
          <w:sz w:val="19"/>
          <w:szCs w:val="19"/>
        </w:rPr>
        <w:tab/>
      </w:r>
      <w:r w:rsidRPr="008844F2">
        <w:rPr>
          <w:rFonts w:ascii="Tabac Slab" w:hAnsi="Tabac Slab"/>
          <w:sz w:val="19"/>
          <w:szCs w:val="19"/>
        </w:rPr>
        <w:tab/>
        <w:t xml:space="preserve">DIČ: </w:t>
      </w:r>
      <w:r w:rsidR="00046054" w:rsidRPr="008844F2">
        <w:rPr>
          <w:rFonts w:ascii="Tabac Slab" w:hAnsi="Tabac Slab"/>
          <w:sz w:val="19"/>
          <w:szCs w:val="19"/>
        </w:rPr>
        <w:t>není plátcem DPH</w:t>
      </w:r>
    </w:p>
    <w:p w14:paraId="1F08FACE" w14:textId="09D4D97D" w:rsidR="00C3257E" w:rsidRPr="008844F2" w:rsidRDefault="003D6001" w:rsidP="00CC4BD0">
      <w:pPr>
        <w:pStyle w:val="Bezmezer"/>
        <w:ind w:left="720"/>
      </w:pPr>
      <w:r>
        <w:rPr>
          <w:rFonts w:ascii="Tabac Slab" w:hAnsi="Tabac Slab"/>
          <w:sz w:val="19"/>
          <w:szCs w:val="19"/>
        </w:rPr>
        <w:t>b</w:t>
      </w:r>
      <w:r w:rsidR="00D847E1" w:rsidRPr="008844F2">
        <w:rPr>
          <w:rFonts w:ascii="Tabac Slab" w:hAnsi="Tabac Slab"/>
          <w:sz w:val="19"/>
          <w:szCs w:val="19"/>
        </w:rPr>
        <w:t>ankovní spojení:</w:t>
      </w:r>
      <w:r w:rsidR="008844F2" w:rsidRPr="008844F2">
        <w:rPr>
          <w:rFonts w:ascii="Tabac Slab" w:hAnsi="Tabac Slab"/>
          <w:sz w:val="19"/>
          <w:szCs w:val="19"/>
        </w:rPr>
        <w:t xml:space="preserve"> </w:t>
      </w:r>
      <w:bookmarkStart w:id="0" w:name="_GoBack"/>
      <w:bookmarkEnd w:id="0"/>
      <w:r w:rsidR="00A16ADC" w:rsidRPr="00A16ADC">
        <w:rPr>
          <w:rFonts w:ascii="Tabac Slab" w:hAnsi="Tabac Slab"/>
          <w:sz w:val="19"/>
          <w:szCs w:val="19"/>
          <w:highlight w:val="black"/>
        </w:rPr>
        <w:t>XXXXX</w:t>
      </w:r>
      <w:r w:rsidR="00D847E1" w:rsidRPr="008844F2">
        <w:rPr>
          <w:rFonts w:ascii="Tabac Slab" w:hAnsi="Tabac Slab"/>
          <w:sz w:val="19"/>
          <w:szCs w:val="19"/>
        </w:rPr>
        <w:t xml:space="preserve">  </w:t>
      </w:r>
      <w:r w:rsidR="00C77CC8" w:rsidRPr="008844F2">
        <w:rPr>
          <w:rFonts w:ascii="Tabac Slab" w:hAnsi="Tabac Slab"/>
          <w:sz w:val="19"/>
          <w:szCs w:val="19"/>
        </w:rPr>
        <w:t xml:space="preserve">        </w:t>
      </w:r>
      <w:r w:rsidR="00C3257E" w:rsidRPr="008844F2">
        <w:rPr>
          <w:rFonts w:ascii="Tabac Slab" w:hAnsi="Tabac Slab"/>
          <w:sz w:val="19"/>
          <w:szCs w:val="19"/>
        </w:rPr>
        <w:t xml:space="preserve">číslo účtu: </w:t>
      </w:r>
      <w:r w:rsidR="00A16ADC" w:rsidRPr="00A16ADC">
        <w:rPr>
          <w:rFonts w:asciiTheme="minorHAnsi" w:hAnsiTheme="minorHAnsi" w:cstheme="minorHAnsi"/>
          <w:highlight w:val="black"/>
        </w:rPr>
        <w:t>XXXX</w:t>
      </w:r>
    </w:p>
    <w:p w14:paraId="368A7BC4" w14:textId="77777777" w:rsidR="00C3257E" w:rsidRPr="00597C27" w:rsidRDefault="00C3257E" w:rsidP="00CC4BD0">
      <w:pPr>
        <w:pStyle w:val="Bezmezer"/>
        <w:ind w:left="720"/>
        <w:rPr>
          <w:rFonts w:ascii="Tabac Slab" w:hAnsi="Tabac Slab"/>
        </w:rPr>
      </w:pPr>
      <w:r w:rsidRPr="00597C27">
        <w:rPr>
          <w:rFonts w:ascii="Tabac Slab" w:hAnsi="Tabac Slab"/>
        </w:rPr>
        <w:t>(dále jen „</w:t>
      </w:r>
      <w:r w:rsidRPr="00597C27">
        <w:rPr>
          <w:rFonts w:ascii="Tabac Slab" w:hAnsi="Tabac Slab"/>
          <w:b/>
        </w:rPr>
        <w:t>Dodavatel</w:t>
      </w:r>
      <w:r w:rsidRPr="00597C27">
        <w:rPr>
          <w:rFonts w:ascii="Tabac Slab" w:hAnsi="Tabac Slab"/>
        </w:rPr>
        <w:t>“)</w:t>
      </w:r>
    </w:p>
    <w:p w14:paraId="79BADA41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(společně dále jen „</w:t>
      </w:r>
      <w:r w:rsidRPr="001B06AD">
        <w:rPr>
          <w:rFonts w:ascii="Tabac Slab" w:hAnsi="Tabac Slab"/>
          <w:b/>
          <w:sz w:val="19"/>
          <w:szCs w:val="19"/>
        </w:rPr>
        <w:t>Smluvní strany</w:t>
      </w:r>
      <w:r w:rsidRPr="001B06AD">
        <w:rPr>
          <w:rFonts w:ascii="Tabac Slab" w:hAnsi="Tabac Slab"/>
          <w:sz w:val="19"/>
          <w:szCs w:val="19"/>
        </w:rPr>
        <w:t>“)</w:t>
      </w:r>
    </w:p>
    <w:p w14:paraId="1053D778" w14:textId="77777777" w:rsidR="009D2F1B" w:rsidRPr="00FB0F56" w:rsidRDefault="009D2F1B" w:rsidP="00921006">
      <w:pPr>
        <w:pStyle w:val="Bezmezer"/>
        <w:rPr>
          <w:sz w:val="16"/>
          <w:szCs w:val="16"/>
        </w:rPr>
      </w:pPr>
    </w:p>
    <w:p w14:paraId="7B7DC0C6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uzavírají následující</w:t>
      </w:r>
    </w:p>
    <w:p w14:paraId="22597640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b/>
          <w:sz w:val="19"/>
          <w:szCs w:val="19"/>
        </w:rPr>
        <w:t>smlouvu o technickém zajištění akce</w:t>
      </w:r>
    </w:p>
    <w:p w14:paraId="5D1A34B6" w14:textId="77777777" w:rsidR="00C3257E" w:rsidRPr="001B06AD" w:rsidRDefault="00C3257E" w:rsidP="00C3257E">
      <w:pPr>
        <w:pStyle w:val="Bezmezer"/>
        <w:jc w:val="center"/>
        <w:rPr>
          <w:rFonts w:ascii="Tabac Slab" w:hAnsi="Tabac Slab" w:cs="Arial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(dále jen „</w:t>
      </w:r>
      <w:r w:rsidRPr="001B06AD">
        <w:rPr>
          <w:rFonts w:ascii="Tabac Slab" w:hAnsi="Tabac Slab" w:cs="Arial"/>
          <w:b/>
          <w:sz w:val="19"/>
          <w:szCs w:val="19"/>
        </w:rPr>
        <w:t>Smlouva</w:t>
      </w:r>
      <w:r w:rsidRPr="001B06AD">
        <w:rPr>
          <w:rFonts w:ascii="Tabac Slab" w:hAnsi="Tabac Slab" w:cs="Arial"/>
          <w:sz w:val="19"/>
          <w:szCs w:val="19"/>
        </w:rPr>
        <w:t>“)</w:t>
      </w:r>
    </w:p>
    <w:p w14:paraId="3038076C" w14:textId="77777777" w:rsidR="00F70A59" w:rsidRPr="00FB0F56" w:rsidRDefault="00F70A59" w:rsidP="00AE33D7">
      <w:pPr>
        <w:pStyle w:val="Bezmezer"/>
        <w:rPr>
          <w:rFonts w:ascii="Tabac Slab" w:hAnsi="Tabac Slab"/>
          <w:sz w:val="16"/>
          <w:szCs w:val="16"/>
        </w:rPr>
      </w:pPr>
    </w:p>
    <w:p w14:paraId="708177AC" w14:textId="77777777" w:rsidR="00C3257E" w:rsidRPr="009120AD" w:rsidRDefault="00921006" w:rsidP="00921006">
      <w:pPr>
        <w:pStyle w:val="Bezmezer"/>
        <w:ind w:left="360"/>
        <w:jc w:val="center"/>
        <w:rPr>
          <w:rFonts w:ascii="Tabac Slab" w:hAnsi="Tabac Slab"/>
          <w:b/>
          <w:sz w:val="19"/>
          <w:szCs w:val="19"/>
        </w:rPr>
      </w:pPr>
      <w:r w:rsidRPr="00921006">
        <w:rPr>
          <w:rFonts w:ascii="Tabac Slab" w:hAnsi="Tabac Slab"/>
          <w:b/>
          <w:sz w:val="19"/>
          <w:szCs w:val="19"/>
        </w:rPr>
        <w:t>I.</w:t>
      </w:r>
      <w:r>
        <w:rPr>
          <w:rFonts w:ascii="Tabac Slab" w:hAnsi="Tabac Slab"/>
          <w:b/>
          <w:sz w:val="19"/>
          <w:szCs w:val="19"/>
        </w:rPr>
        <w:t xml:space="preserve"> </w:t>
      </w:r>
      <w:r w:rsidR="00C3257E" w:rsidRPr="009120AD">
        <w:rPr>
          <w:rFonts w:ascii="Tabac Slab" w:hAnsi="Tabac Slab"/>
          <w:b/>
          <w:sz w:val="19"/>
          <w:szCs w:val="19"/>
        </w:rPr>
        <w:t>ÚVODNÍ PROHLÁŠENÍ</w:t>
      </w:r>
    </w:p>
    <w:p w14:paraId="31D8FF97" w14:textId="77777777" w:rsidR="00C3257E" w:rsidRPr="00245946" w:rsidRDefault="00C3257E" w:rsidP="00245946">
      <w:pPr>
        <w:pStyle w:val="Bezmezer"/>
        <w:numPr>
          <w:ilvl w:val="0"/>
          <w:numId w:val="4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prohlašují, že podle platných právních předpisů jsou zcela oprávněny tuto Smlouvu uzavřít </w:t>
      </w:r>
      <w:r w:rsidRPr="00245946">
        <w:rPr>
          <w:rFonts w:ascii="Tabac Slab" w:hAnsi="Tabac Slab"/>
          <w:sz w:val="19"/>
          <w:szCs w:val="19"/>
        </w:rPr>
        <w:t xml:space="preserve">a plnit závazky z ní vyplývající a uskutečnit všechny právní úkony a činnosti nezbytné za účelem splnění předmětu této </w:t>
      </w:r>
      <w:r w:rsidR="00245946">
        <w:rPr>
          <w:rFonts w:ascii="Tabac Slab" w:hAnsi="Tabac Slab"/>
          <w:sz w:val="19"/>
          <w:szCs w:val="19"/>
        </w:rPr>
        <w:t>smlouvy</w:t>
      </w:r>
      <w:r w:rsidRPr="00245946">
        <w:rPr>
          <w:rFonts w:ascii="Tabac Slab" w:hAnsi="Tabac Slab"/>
          <w:sz w:val="19"/>
          <w:szCs w:val="19"/>
        </w:rPr>
        <w:t>.</w:t>
      </w:r>
    </w:p>
    <w:p w14:paraId="6CD2124E" w14:textId="77777777" w:rsidR="009D2F1B" w:rsidRDefault="009D2F1B" w:rsidP="00AE33D7">
      <w:pPr>
        <w:pStyle w:val="Bezmezer"/>
        <w:rPr>
          <w:rFonts w:ascii="Tabac Slab" w:hAnsi="Tabac Slab"/>
          <w:sz w:val="19"/>
          <w:szCs w:val="19"/>
        </w:rPr>
      </w:pPr>
    </w:p>
    <w:p w14:paraId="52151AFE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II. </w:t>
      </w:r>
      <w:r w:rsidR="00C3257E" w:rsidRPr="009120AD">
        <w:rPr>
          <w:rFonts w:ascii="Tabac Slab" w:hAnsi="Tabac Slab"/>
          <w:b/>
          <w:sz w:val="19"/>
          <w:szCs w:val="19"/>
        </w:rPr>
        <w:t>PŘEDMĚT SMLOUVY A DOBA PLNĚNÍ</w:t>
      </w:r>
    </w:p>
    <w:p w14:paraId="0EB96867" w14:textId="782C540E" w:rsidR="00C3257E" w:rsidRPr="009120AD" w:rsidRDefault="00C3257E" w:rsidP="00787D6C">
      <w:pPr>
        <w:pStyle w:val="Bezmezer"/>
        <w:numPr>
          <w:ilvl w:val="0"/>
          <w:numId w:val="5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Předmětem této Smlouvy je závazek Dodavatele zajistit pro Objednavatele technické zajištění akce </w:t>
      </w:r>
      <w:r w:rsidR="00395818">
        <w:rPr>
          <w:rFonts w:ascii="Tabac Slab" w:hAnsi="Tabac Slab"/>
          <w:sz w:val="19"/>
          <w:szCs w:val="19"/>
        </w:rPr>
        <w:t>Velikonoč</w:t>
      </w:r>
      <w:r w:rsidR="00B94D26">
        <w:rPr>
          <w:rFonts w:ascii="Tabac Slab" w:hAnsi="Tabac Slab"/>
          <w:sz w:val="19"/>
          <w:szCs w:val="19"/>
        </w:rPr>
        <w:t>ní městečko</w:t>
      </w:r>
      <w:r w:rsidR="00C77CC8">
        <w:rPr>
          <w:rFonts w:ascii="Tabac Slab" w:hAnsi="Tabac Slab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 xml:space="preserve">(dále jen „Akce“), která se uskuteční </w:t>
      </w:r>
      <w:r w:rsidR="00B94D26">
        <w:rPr>
          <w:rFonts w:ascii="Tabac Slab" w:hAnsi="Tabac Slab"/>
          <w:sz w:val="19"/>
          <w:szCs w:val="19"/>
        </w:rPr>
        <w:t xml:space="preserve">od </w:t>
      </w:r>
      <w:r w:rsidR="0002744A">
        <w:rPr>
          <w:rFonts w:ascii="Tabac Slab" w:hAnsi="Tabac Slab"/>
          <w:sz w:val="19"/>
          <w:szCs w:val="19"/>
        </w:rPr>
        <w:t>17</w:t>
      </w:r>
      <w:r w:rsidR="00057966">
        <w:rPr>
          <w:rFonts w:ascii="Tabac Slab" w:hAnsi="Tabac Slab"/>
          <w:sz w:val="19"/>
          <w:szCs w:val="19"/>
        </w:rPr>
        <w:t xml:space="preserve">. </w:t>
      </w:r>
      <w:r w:rsidR="00B94D26">
        <w:rPr>
          <w:rFonts w:ascii="Tabac Slab" w:hAnsi="Tabac Slab"/>
          <w:sz w:val="19"/>
          <w:szCs w:val="19"/>
        </w:rPr>
        <w:t xml:space="preserve">do </w:t>
      </w:r>
      <w:r w:rsidR="0002744A">
        <w:rPr>
          <w:rFonts w:ascii="Tabac Slab" w:hAnsi="Tabac Slab"/>
          <w:sz w:val="19"/>
          <w:szCs w:val="19"/>
        </w:rPr>
        <w:t>19</w:t>
      </w:r>
      <w:r w:rsidR="00057966">
        <w:rPr>
          <w:rFonts w:ascii="Tabac Slab" w:hAnsi="Tabac Slab"/>
          <w:sz w:val="19"/>
          <w:szCs w:val="19"/>
        </w:rPr>
        <w:t xml:space="preserve">. </w:t>
      </w:r>
      <w:r w:rsidR="0002744A">
        <w:rPr>
          <w:rFonts w:ascii="Tabac Slab" w:hAnsi="Tabac Slab"/>
          <w:sz w:val="19"/>
          <w:szCs w:val="19"/>
        </w:rPr>
        <w:t>4</w:t>
      </w:r>
      <w:r w:rsidR="00B94D26">
        <w:rPr>
          <w:rFonts w:ascii="Tabac Slab" w:hAnsi="Tabac Slab"/>
          <w:sz w:val="19"/>
          <w:szCs w:val="19"/>
        </w:rPr>
        <w:t xml:space="preserve">. </w:t>
      </w:r>
      <w:r w:rsidR="00057966">
        <w:rPr>
          <w:rFonts w:ascii="Tabac Slab" w:hAnsi="Tabac Slab"/>
          <w:sz w:val="19"/>
          <w:szCs w:val="19"/>
        </w:rPr>
        <w:t>202</w:t>
      </w:r>
      <w:r w:rsidR="0002744A">
        <w:rPr>
          <w:rFonts w:ascii="Tabac Slab" w:hAnsi="Tabac Slab"/>
          <w:sz w:val="19"/>
          <w:szCs w:val="19"/>
        </w:rPr>
        <w:t>5</w:t>
      </w:r>
      <w:r w:rsidRPr="009120AD">
        <w:rPr>
          <w:rFonts w:ascii="Tabac Slab" w:hAnsi="Tabac Slab"/>
          <w:sz w:val="19"/>
          <w:szCs w:val="19"/>
        </w:rPr>
        <w:t xml:space="preserve"> </w:t>
      </w:r>
      <w:bookmarkStart w:id="1" w:name="_Hlk104554295"/>
      <w:r w:rsidR="00B94D26">
        <w:rPr>
          <w:rFonts w:ascii="Tabac Slab" w:hAnsi="Tabac Slab"/>
          <w:sz w:val="19"/>
          <w:szCs w:val="19"/>
        </w:rPr>
        <w:t xml:space="preserve">na </w:t>
      </w:r>
      <w:r w:rsidR="00395818">
        <w:rPr>
          <w:rFonts w:ascii="Tabac Slab" w:hAnsi="Tabac Slab"/>
          <w:sz w:val="19"/>
          <w:szCs w:val="19"/>
        </w:rPr>
        <w:t>n</w:t>
      </w:r>
      <w:r w:rsidR="00B94D26">
        <w:rPr>
          <w:rFonts w:ascii="Tabac Slab" w:hAnsi="Tabac Slab"/>
          <w:sz w:val="19"/>
          <w:szCs w:val="19"/>
        </w:rPr>
        <w:t xml:space="preserve">áměstí Svobody, </w:t>
      </w:r>
      <w:r w:rsidR="00057966">
        <w:rPr>
          <w:rFonts w:ascii="Tabac Slab" w:hAnsi="Tabac Slab"/>
          <w:sz w:val="19"/>
          <w:szCs w:val="19"/>
        </w:rPr>
        <w:t>Frýdek-Místek</w:t>
      </w:r>
      <w:bookmarkEnd w:id="1"/>
      <w:r w:rsidR="00057966">
        <w:rPr>
          <w:rFonts w:ascii="Tabac Slab" w:hAnsi="Tabac Slab"/>
          <w:sz w:val="19"/>
          <w:szCs w:val="19"/>
        </w:rPr>
        <w:t xml:space="preserve">, městská část </w:t>
      </w:r>
      <w:r w:rsidR="00B94D26">
        <w:rPr>
          <w:rFonts w:ascii="Tabac Slab" w:hAnsi="Tabac Slab"/>
          <w:sz w:val="19"/>
          <w:szCs w:val="19"/>
        </w:rPr>
        <w:t>Míst</w:t>
      </w:r>
      <w:r w:rsidR="00057966">
        <w:rPr>
          <w:rFonts w:ascii="Tabac Slab" w:hAnsi="Tabac Slab"/>
          <w:sz w:val="19"/>
          <w:szCs w:val="19"/>
        </w:rPr>
        <w:t>ek</w:t>
      </w:r>
      <w:r w:rsidRPr="009120AD">
        <w:rPr>
          <w:rFonts w:ascii="Tabac Slab" w:hAnsi="Tabac Slab"/>
          <w:sz w:val="19"/>
          <w:szCs w:val="19"/>
        </w:rPr>
        <w:t xml:space="preserve">, dle specifikace uvedené v příloze </w:t>
      </w:r>
      <w:proofErr w:type="gramStart"/>
      <w:r w:rsidRPr="009120AD">
        <w:rPr>
          <w:rFonts w:ascii="Tabac Slab" w:hAnsi="Tabac Slab"/>
          <w:sz w:val="19"/>
          <w:szCs w:val="19"/>
        </w:rPr>
        <w:t xml:space="preserve">Smlouvy </w:t>
      </w:r>
      <w:r w:rsidR="000B6C7B">
        <w:rPr>
          <w:rFonts w:ascii="Tabac Slab" w:hAnsi="Tabac Slab"/>
          <w:sz w:val="19"/>
          <w:szCs w:val="19"/>
        </w:rPr>
        <w:t xml:space="preserve">- </w:t>
      </w:r>
      <w:r w:rsidRPr="00B654DE">
        <w:rPr>
          <w:rFonts w:ascii="Tabac Slab" w:hAnsi="Tabac Slab"/>
          <w:color w:val="000000" w:themeColor="text1"/>
          <w:sz w:val="19"/>
          <w:szCs w:val="19"/>
        </w:rPr>
        <w:t>Technická</w:t>
      </w:r>
      <w:proofErr w:type="gramEnd"/>
      <w:r w:rsidRPr="00B654DE">
        <w:rPr>
          <w:rFonts w:ascii="Tabac Slab" w:hAnsi="Tabac Slab"/>
          <w:color w:val="000000" w:themeColor="text1"/>
          <w:sz w:val="19"/>
          <w:szCs w:val="19"/>
        </w:rPr>
        <w:t xml:space="preserve"> specifikace akce</w:t>
      </w:r>
      <w:r w:rsidRPr="00245946">
        <w:rPr>
          <w:rFonts w:ascii="Tabac Slab" w:hAnsi="Tabac Slab"/>
          <w:color w:val="FF0000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>(dále jen „příloha</w:t>
      </w:r>
      <w:r w:rsidR="00B94D26">
        <w:rPr>
          <w:rFonts w:ascii="Tabac Slab" w:hAnsi="Tabac Slab"/>
          <w:sz w:val="19"/>
          <w:szCs w:val="19"/>
        </w:rPr>
        <w:t>“</w:t>
      </w:r>
      <w:r w:rsidRPr="009120AD">
        <w:rPr>
          <w:rFonts w:ascii="Tabac Slab" w:hAnsi="Tabac Slab"/>
          <w:sz w:val="19"/>
          <w:szCs w:val="19"/>
        </w:rPr>
        <w:t>), která je nedílnou součásti této Smlouvy.</w:t>
      </w:r>
    </w:p>
    <w:p w14:paraId="79E700FF" w14:textId="77777777" w:rsidR="00F70A59" w:rsidRPr="009120AD" w:rsidRDefault="00F70A59" w:rsidP="00AE33D7">
      <w:pPr>
        <w:pStyle w:val="Bezmezer"/>
        <w:rPr>
          <w:rFonts w:ascii="Tabac Slab" w:hAnsi="Tabac Slab"/>
          <w:sz w:val="19"/>
          <w:szCs w:val="19"/>
        </w:rPr>
      </w:pPr>
    </w:p>
    <w:p w14:paraId="2E1E1EB7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III. </w:t>
      </w:r>
      <w:r w:rsidR="00C3257E" w:rsidRPr="009120AD">
        <w:rPr>
          <w:rFonts w:ascii="Tabac Slab" w:hAnsi="Tabac Slab"/>
          <w:b/>
          <w:sz w:val="19"/>
          <w:szCs w:val="19"/>
        </w:rPr>
        <w:t>ZÁVAZKY OBJEDNAVATELE</w:t>
      </w:r>
    </w:p>
    <w:p w14:paraId="548D117F" w14:textId="77777777" w:rsidR="00C3257E" w:rsidRPr="00F7329A" w:rsidRDefault="00C3257E" w:rsidP="00F7329A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Objednavatel uhradí Dodavateli za technické zajištění akce v rozsahu uvedeném v příloze </w:t>
      </w:r>
      <w:r w:rsidRPr="009120AD">
        <w:rPr>
          <w:rFonts w:ascii="Tabac Slab" w:hAnsi="Tabac Slab"/>
          <w:color w:val="000000"/>
          <w:sz w:val="19"/>
          <w:szCs w:val="19"/>
        </w:rPr>
        <w:t xml:space="preserve">smluvní cenu, </w:t>
      </w:r>
      <w:r w:rsidRPr="00F7329A">
        <w:rPr>
          <w:rFonts w:ascii="Tabac Slab" w:hAnsi="Tabac Slab"/>
          <w:color w:val="000000"/>
          <w:sz w:val="19"/>
          <w:szCs w:val="19"/>
        </w:rPr>
        <w:t>a to způsobem dle čl. V. této Smlouvy.</w:t>
      </w:r>
    </w:p>
    <w:p w14:paraId="42E505C2" w14:textId="77777777" w:rsidR="00C3257E" w:rsidRPr="009120AD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Objednavatel se zavazuje zajistit propagaci Akce.</w:t>
      </w:r>
    </w:p>
    <w:p w14:paraId="671ACE66" w14:textId="77777777" w:rsidR="00057966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</w:t>
      </w:r>
      <w:r w:rsidR="00C77CC8" w:rsidRPr="00057966">
        <w:rPr>
          <w:rFonts w:ascii="Tabac Slab" w:hAnsi="Tabac Slab"/>
          <w:sz w:val="19"/>
          <w:szCs w:val="19"/>
        </w:rPr>
        <w:t xml:space="preserve">it pro konání Akce </w:t>
      </w:r>
      <w:r w:rsidRPr="00057966">
        <w:rPr>
          <w:rFonts w:ascii="Tabac Slab" w:hAnsi="Tabac Slab"/>
          <w:sz w:val="19"/>
          <w:szCs w:val="19"/>
        </w:rPr>
        <w:t>připojení na elektřinu v místě konání akce</w:t>
      </w:r>
      <w:r w:rsidR="00057966">
        <w:rPr>
          <w:rFonts w:ascii="Tabac Slab" w:hAnsi="Tabac Slab"/>
          <w:sz w:val="19"/>
          <w:szCs w:val="19"/>
        </w:rPr>
        <w:t>.</w:t>
      </w:r>
      <w:r w:rsidR="00057966" w:rsidRPr="00057966">
        <w:rPr>
          <w:rFonts w:ascii="Tabac Slab" w:hAnsi="Tabac Slab"/>
          <w:sz w:val="19"/>
          <w:szCs w:val="19"/>
        </w:rPr>
        <w:t xml:space="preserve"> </w:t>
      </w:r>
    </w:p>
    <w:p w14:paraId="0A6D009D" w14:textId="77777777" w:rsidR="00C3257E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zajistit pro konání Akce Souhlas s</w:t>
      </w:r>
      <w:r w:rsidR="00F7329A">
        <w:rPr>
          <w:rFonts w:ascii="Tabac Slab" w:hAnsi="Tabac Slab"/>
          <w:sz w:val="19"/>
          <w:szCs w:val="19"/>
        </w:rPr>
        <w:t> </w:t>
      </w:r>
      <w:r w:rsidRPr="00057966">
        <w:rPr>
          <w:rFonts w:ascii="Tabac Slab" w:hAnsi="Tabac Slab"/>
          <w:sz w:val="19"/>
          <w:szCs w:val="19"/>
        </w:rPr>
        <w:t>užíváním</w:t>
      </w:r>
      <w:r w:rsidR="00F7329A">
        <w:rPr>
          <w:rFonts w:ascii="Tabac Slab" w:hAnsi="Tabac Slab"/>
        </w:rPr>
        <w:t xml:space="preserve"> pozemku s jeho majitelem.</w:t>
      </w:r>
    </w:p>
    <w:p w14:paraId="12BD4D8C" w14:textId="77777777" w:rsidR="00AE33D7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</w:p>
    <w:p w14:paraId="0354A46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IV. </w:t>
      </w:r>
      <w:r w:rsidR="00C3257E" w:rsidRPr="009120AD">
        <w:rPr>
          <w:rFonts w:ascii="Tabac Slab" w:hAnsi="Tabac Slab"/>
          <w:b/>
          <w:sz w:val="19"/>
          <w:szCs w:val="19"/>
        </w:rPr>
        <w:t>ZÁVAZKY DODAVATELE</w:t>
      </w:r>
    </w:p>
    <w:p w14:paraId="613444F5" w14:textId="5B7BDF00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Dodavatel se zavazuje zajistit realizaci technického zabezpečení Akce dle Předmětu této smlouv</w:t>
      </w:r>
      <w:r w:rsidR="00AE33D7">
        <w:rPr>
          <w:rFonts w:ascii="Tabac Slab" w:hAnsi="Tabac Slab"/>
          <w:sz w:val="19"/>
          <w:szCs w:val="19"/>
        </w:rPr>
        <w:t xml:space="preserve">y </w:t>
      </w:r>
      <w:r w:rsidRPr="009120AD">
        <w:rPr>
          <w:rFonts w:ascii="Tabac Slab" w:hAnsi="Tabac Slab"/>
          <w:sz w:val="19"/>
          <w:szCs w:val="19"/>
        </w:rPr>
        <w:t>v adekvátním rozsahu dle požadavku Objednavatele. Podrobný rozsah, popis a časový rozvrh je specifikován v příloze</w:t>
      </w:r>
      <w:r w:rsidR="00F7329A">
        <w:rPr>
          <w:rFonts w:ascii="Tabac Slab" w:hAnsi="Tabac Slab"/>
          <w:sz w:val="19"/>
          <w:szCs w:val="19"/>
        </w:rPr>
        <w:t xml:space="preserve"> </w:t>
      </w:r>
      <w:r w:rsidR="00B94D26">
        <w:rPr>
          <w:rFonts w:ascii="Tabac Slab" w:hAnsi="Tabac Slab"/>
          <w:sz w:val="19"/>
          <w:szCs w:val="19"/>
        </w:rPr>
        <w:t>t</w:t>
      </w:r>
      <w:r w:rsidR="00F7329A">
        <w:rPr>
          <w:rFonts w:ascii="Tabac Slab" w:hAnsi="Tabac Slab"/>
          <w:sz w:val="19"/>
          <w:szCs w:val="19"/>
        </w:rPr>
        <w:t>éto sml</w:t>
      </w:r>
      <w:r w:rsidR="00B94D26">
        <w:rPr>
          <w:rFonts w:ascii="Tabac Slab" w:hAnsi="Tabac Slab"/>
          <w:sz w:val="19"/>
          <w:szCs w:val="19"/>
        </w:rPr>
        <w:t>o</w:t>
      </w:r>
      <w:r w:rsidR="00F7329A">
        <w:rPr>
          <w:rFonts w:ascii="Tabac Slab" w:hAnsi="Tabac Slab"/>
          <w:sz w:val="19"/>
          <w:szCs w:val="19"/>
        </w:rPr>
        <w:t>uvy.</w:t>
      </w:r>
    </w:p>
    <w:p w14:paraId="2D464BAA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se zavazuje při realizaci předmětu této Smlouvy postupovat podle pokynů </w:t>
      </w:r>
      <w:r w:rsidRPr="009120AD">
        <w:rPr>
          <w:rFonts w:ascii="Tabac Slab" w:hAnsi="Tabac Slab"/>
          <w:sz w:val="19"/>
          <w:szCs w:val="19"/>
        </w:rPr>
        <w:lastRenderedPageBreak/>
        <w:t xml:space="preserve">Objednavatele. </w:t>
      </w:r>
    </w:p>
    <w:p w14:paraId="7CD18F5F" w14:textId="77777777" w:rsidR="00C3257E" w:rsidRPr="00F7329A" w:rsidRDefault="00C3257E" w:rsidP="00F7329A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je povinen dbát všech pokynů a opatření Objednavatele nezbytných k realizaci Akce </w:t>
      </w:r>
      <w:r w:rsidRPr="00F7329A">
        <w:rPr>
          <w:rFonts w:ascii="Tabac Slab" w:hAnsi="Tabac Slab"/>
          <w:sz w:val="19"/>
          <w:szCs w:val="19"/>
        </w:rPr>
        <w:t xml:space="preserve">dle Předmětu smlouvy, jakož i dodržovat podmínky požární ochrany a BOZP v souladu s platnými předpisy. </w:t>
      </w:r>
    </w:p>
    <w:p w14:paraId="0E762ED1" w14:textId="77364BB5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nese zodpovědnost za dodanou techniku, za </w:t>
      </w:r>
      <w:r w:rsidR="00F7329A">
        <w:rPr>
          <w:rFonts w:ascii="Tabac Slab" w:hAnsi="Tabac Slab"/>
          <w:sz w:val="19"/>
          <w:szCs w:val="19"/>
        </w:rPr>
        <w:t xml:space="preserve">zajištění el. energie a za </w:t>
      </w:r>
      <w:r w:rsidRPr="009120AD">
        <w:rPr>
          <w:rFonts w:ascii="Tabac Slab" w:hAnsi="Tabac Slab"/>
          <w:sz w:val="19"/>
          <w:szCs w:val="19"/>
        </w:rPr>
        <w:t xml:space="preserve">způsob provedení technického zabezpečení akce a za obslužný </w:t>
      </w:r>
      <w:proofErr w:type="gramStart"/>
      <w:r w:rsidRPr="009120AD">
        <w:rPr>
          <w:rFonts w:ascii="Tabac Slab" w:hAnsi="Tabac Slab"/>
          <w:sz w:val="19"/>
          <w:szCs w:val="19"/>
        </w:rPr>
        <w:t>personál</w:t>
      </w:r>
      <w:proofErr w:type="gramEnd"/>
      <w:r w:rsidRPr="009120AD">
        <w:rPr>
          <w:rFonts w:ascii="Tabac Slab" w:hAnsi="Tabac Slab"/>
          <w:sz w:val="19"/>
          <w:szCs w:val="19"/>
        </w:rPr>
        <w:t xml:space="preserve"> a to v době před akcí, v jejím průběhu i v době úklidu po akci.</w:t>
      </w:r>
    </w:p>
    <w:p w14:paraId="66EED2C7" w14:textId="77777777" w:rsidR="008667FA" w:rsidRPr="00586157" w:rsidRDefault="008667FA" w:rsidP="008667FA">
      <w:pPr>
        <w:pStyle w:val="Bezmezer"/>
        <w:rPr>
          <w:sz w:val="16"/>
          <w:szCs w:val="16"/>
        </w:rPr>
      </w:pPr>
    </w:p>
    <w:p w14:paraId="731907BD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V. </w:t>
      </w:r>
      <w:r w:rsidR="00C3257E" w:rsidRPr="009120AD">
        <w:rPr>
          <w:rFonts w:ascii="Tabac Slab" w:hAnsi="Tabac Slab"/>
          <w:b/>
          <w:sz w:val="19"/>
          <w:szCs w:val="19"/>
        </w:rPr>
        <w:t>PLATEBNÍ PODMÍNKY A FAKTURACE</w:t>
      </w:r>
    </w:p>
    <w:p w14:paraId="224AC9A2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sjednaly za technické zajištění Akce dle čl. II této Smlouvy částku: </w:t>
      </w:r>
    </w:p>
    <w:p w14:paraId="2A261BF4" w14:textId="77777777" w:rsidR="001B636E" w:rsidRPr="009120AD" w:rsidRDefault="001B636E" w:rsidP="001B636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130B19CA" w14:textId="6278FB23" w:rsidR="00C3257E" w:rsidRPr="001B636E" w:rsidRDefault="00C77CC8" w:rsidP="00C77CC8">
      <w:pPr>
        <w:pStyle w:val="Bezmezer"/>
        <w:ind w:left="720"/>
        <w:rPr>
          <w:rFonts w:ascii="Tabac Slab" w:hAnsi="Tabac Slab"/>
          <w:b/>
          <w:bCs/>
          <w:sz w:val="19"/>
          <w:szCs w:val="19"/>
        </w:rPr>
      </w:pPr>
      <w:r>
        <w:rPr>
          <w:rFonts w:ascii="Tabac Slab" w:hAnsi="Tabac Slab"/>
          <w:bCs/>
          <w:sz w:val="19"/>
          <w:szCs w:val="19"/>
        </w:rPr>
        <w:t xml:space="preserve">                </w:t>
      </w:r>
      <w:r w:rsidR="00395818">
        <w:rPr>
          <w:rFonts w:ascii="Tabac Slab" w:hAnsi="Tabac Slab"/>
          <w:b/>
          <w:bCs/>
          <w:sz w:val="19"/>
          <w:szCs w:val="19"/>
        </w:rPr>
        <w:t>1</w:t>
      </w:r>
      <w:r w:rsidR="00D24ACA">
        <w:rPr>
          <w:rFonts w:ascii="Tabac Slab" w:hAnsi="Tabac Slab"/>
          <w:b/>
          <w:bCs/>
          <w:sz w:val="19"/>
          <w:szCs w:val="19"/>
        </w:rPr>
        <w:t>10</w:t>
      </w:r>
      <w:r w:rsidR="00395818">
        <w:rPr>
          <w:rFonts w:ascii="Tabac Slab" w:hAnsi="Tabac Slab"/>
          <w:b/>
          <w:bCs/>
          <w:sz w:val="19"/>
          <w:szCs w:val="19"/>
        </w:rPr>
        <w:t>.</w:t>
      </w:r>
      <w:r w:rsidR="00D24ACA">
        <w:rPr>
          <w:rFonts w:ascii="Tabac Slab" w:hAnsi="Tabac Slab"/>
          <w:b/>
          <w:bCs/>
          <w:sz w:val="19"/>
          <w:szCs w:val="19"/>
        </w:rPr>
        <w:t>0</w:t>
      </w:r>
      <w:r w:rsidR="00046054">
        <w:rPr>
          <w:rFonts w:ascii="Tabac Slab" w:hAnsi="Tabac Slab"/>
          <w:b/>
          <w:bCs/>
          <w:sz w:val="19"/>
          <w:szCs w:val="19"/>
        </w:rPr>
        <w:t>00</w:t>
      </w:r>
      <w:r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r w:rsidR="00C3257E" w:rsidRPr="001B636E">
        <w:rPr>
          <w:rFonts w:ascii="Tabac Slab" w:hAnsi="Tabac Slab"/>
          <w:b/>
          <w:bCs/>
          <w:sz w:val="19"/>
          <w:szCs w:val="19"/>
        </w:rPr>
        <w:t>Kč (slovy:</w:t>
      </w:r>
      <w:r w:rsidR="00D847E1"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proofErr w:type="spellStart"/>
      <w:r w:rsidR="00395818">
        <w:rPr>
          <w:rFonts w:ascii="Tabac Slab" w:hAnsi="Tabac Slab"/>
          <w:b/>
          <w:bCs/>
          <w:sz w:val="19"/>
          <w:szCs w:val="19"/>
        </w:rPr>
        <w:t>jedno</w:t>
      </w:r>
      <w:r w:rsidR="009A7E58">
        <w:rPr>
          <w:rFonts w:ascii="Tabac Slab" w:hAnsi="Tabac Slab"/>
          <w:b/>
          <w:bCs/>
          <w:sz w:val="19"/>
          <w:szCs w:val="19"/>
        </w:rPr>
        <w:t>_</w:t>
      </w:r>
      <w:r w:rsidR="00395818">
        <w:rPr>
          <w:rFonts w:ascii="Tabac Slab" w:hAnsi="Tabac Slab"/>
          <w:b/>
          <w:bCs/>
          <w:sz w:val="19"/>
          <w:szCs w:val="19"/>
        </w:rPr>
        <w:t>sto</w:t>
      </w:r>
      <w:r w:rsidR="00046054">
        <w:rPr>
          <w:rFonts w:ascii="Tabac Slab" w:hAnsi="Tabac Slab"/>
          <w:b/>
          <w:bCs/>
          <w:sz w:val="19"/>
          <w:szCs w:val="19"/>
        </w:rPr>
        <w:t>_d</w:t>
      </w:r>
      <w:r w:rsidR="00D24ACA">
        <w:rPr>
          <w:rFonts w:ascii="Tabac Slab" w:hAnsi="Tabac Slab"/>
          <w:b/>
          <w:bCs/>
          <w:sz w:val="19"/>
          <w:szCs w:val="19"/>
        </w:rPr>
        <w:t>eset</w:t>
      </w:r>
      <w:r w:rsidR="009A7E58">
        <w:rPr>
          <w:rFonts w:ascii="Tabac Slab" w:hAnsi="Tabac Slab"/>
          <w:b/>
          <w:bCs/>
          <w:sz w:val="19"/>
          <w:szCs w:val="19"/>
        </w:rPr>
        <w:t>_</w:t>
      </w:r>
      <w:r w:rsidRPr="001B636E">
        <w:rPr>
          <w:rFonts w:ascii="Tabac Slab" w:hAnsi="Tabac Slab"/>
          <w:b/>
          <w:bCs/>
          <w:sz w:val="19"/>
          <w:szCs w:val="19"/>
        </w:rPr>
        <w:t>tisíc</w:t>
      </w:r>
      <w:r w:rsidR="00D24ACA">
        <w:rPr>
          <w:rFonts w:ascii="Tabac Slab" w:hAnsi="Tabac Slab"/>
          <w:b/>
          <w:bCs/>
          <w:sz w:val="19"/>
          <w:szCs w:val="19"/>
        </w:rPr>
        <w:t>_</w:t>
      </w:r>
      <w:r w:rsidR="00C3257E" w:rsidRPr="001B636E">
        <w:rPr>
          <w:rFonts w:ascii="Tabac Slab" w:hAnsi="Tabac Slab"/>
          <w:b/>
          <w:bCs/>
          <w:sz w:val="19"/>
          <w:szCs w:val="19"/>
        </w:rPr>
        <w:t>korun</w:t>
      </w:r>
      <w:proofErr w:type="spellEnd"/>
      <w:r w:rsidR="00C3257E" w:rsidRPr="001B636E">
        <w:rPr>
          <w:rFonts w:ascii="Tabac Slab" w:hAnsi="Tabac Slab"/>
          <w:b/>
          <w:bCs/>
          <w:sz w:val="19"/>
          <w:szCs w:val="19"/>
        </w:rPr>
        <w:t>)</w:t>
      </w:r>
    </w:p>
    <w:p w14:paraId="2BE90C10" w14:textId="77777777" w:rsidR="009120AD" w:rsidRPr="009120AD" w:rsidRDefault="009120AD" w:rsidP="009120AD">
      <w:pPr>
        <w:pStyle w:val="Bezmezer"/>
        <w:ind w:left="720"/>
        <w:jc w:val="center"/>
        <w:rPr>
          <w:rFonts w:ascii="Tabac Slab" w:hAnsi="Tabac Slab"/>
          <w:sz w:val="19"/>
          <w:szCs w:val="19"/>
        </w:rPr>
      </w:pPr>
    </w:p>
    <w:p w14:paraId="268085B3" w14:textId="77777777" w:rsidR="00C3257E" w:rsidRPr="009120AD" w:rsidRDefault="00C3257E" w:rsidP="009120AD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Cena zahrnuje veškeré náklady Dodavatele nezbytné k zajištění Předmětu smlouvy v plném rozsahu.</w:t>
      </w:r>
    </w:p>
    <w:p w14:paraId="2B95ED3C" w14:textId="77777777" w:rsidR="00C3257E" w:rsidRPr="009120AD" w:rsidRDefault="00C3257E" w:rsidP="009120AD">
      <w:pPr>
        <w:pStyle w:val="Bezmezer"/>
        <w:rPr>
          <w:rFonts w:ascii="Tabac Slab" w:hAnsi="Tabac Slab"/>
          <w:sz w:val="19"/>
          <w:szCs w:val="19"/>
        </w:rPr>
      </w:pPr>
    </w:p>
    <w:p w14:paraId="31BADC08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5E4FCE">
        <w:rPr>
          <w:rFonts w:ascii="Tabac Slab" w:hAnsi="Tabac Slab"/>
          <w:sz w:val="19"/>
          <w:szCs w:val="19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7777777" w:rsidR="005E4FCE" w:rsidRPr="00586157" w:rsidRDefault="005E4FCE" w:rsidP="005E4FCE">
      <w:pPr>
        <w:pStyle w:val="Bezmezer"/>
        <w:ind w:left="720"/>
        <w:rPr>
          <w:rFonts w:ascii="Tabac Slab" w:hAnsi="Tabac Slab"/>
          <w:sz w:val="16"/>
          <w:szCs w:val="16"/>
        </w:rPr>
      </w:pPr>
    </w:p>
    <w:p w14:paraId="283D13EC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VI. </w:t>
      </w:r>
      <w:r w:rsidR="00C3257E" w:rsidRPr="009120AD">
        <w:rPr>
          <w:rFonts w:ascii="Tabac Slab" w:hAnsi="Tabac Slab"/>
          <w:b/>
          <w:sz w:val="19"/>
          <w:szCs w:val="19"/>
        </w:rPr>
        <w:t>DOHODNUTÉ PODMÍNKY SMLOUVY</w:t>
      </w:r>
    </w:p>
    <w:p w14:paraId="4A321F06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Neuskuteční-li se u Akce vinou Objednavatele, uhradí tento Dodavateli škodu ve výši prokázaných nákladů.</w:t>
      </w:r>
    </w:p>
    <w:p w14:paraId="5C1490A2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1BFD8DC4" w14:textId="77777777" w:rsidR="008667FA" w:rsidRPr="00586157" w:rsidRDefault="008667FA" w:rsidP="009120AD">
      <w:pPr>
        <w:pStyle w:val="Bezmezer"/>
        <w:rPr>
          <w:sz w:val="16"/>
          <w:szCs w:val="16"/>
        </w:rPr>
      </w:pPr>
    </w:p>
    <w:p w14:paraId="693455C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VII. </w:t>
      </w:r>
      <w:r w:rsidR="00C3257E" w:rsidRPr="009120AD">
        <w:rPr>
          <w:rFonts w:ascii="Tabac Slab" w:hAnsi="Tabac Slab"/>
          <w:b/>
          <w:sz w:val="19"/>
          <w:szCs w:val="19"/>
        </w:rPr>
        <w:t>TRVÁNÍ A ZÁNIK DOHODY</w:t>
      </w:r>
    </w:p>
    <w:p w14:paraId="17CC326D" w14:textId="49548B4F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Tato Smlouva se uzavírá na dobu určitou, od </w:t>
      </w:r>
      <w:r w:rsidR="00D24ACA">
        <w:rPr>
          <w:rFonts w:ascii="Tabac Slab" w:hAnsi="Tabac Slab"/>
          <w:sz w:val="19"/>
          <w:szCs w:val="19"/>
        </w:rPr>
        <w:t>17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D24ACA">
        <w:rPr>
          <w:rFonts w:ascii="Tabac Slab" w:hAnsi="Tabac Slab"/>
          <w:sz w:val="19"/>
          <w:szCs w:val="19"/>
        </w:rPr>
        <w:t>4</w:t>
      </w:r>
      <w:r w:rsidR="00046054">
        <w:rPr>
          <w:rFonts w:ascii="Tabac Slab" w:hAnsi="Tabac Slab"/>
          <w:sz w:val="19"/>
          <w:szCs w:val="19"/>
        </w:rPr>
        <w:t xml:space="preserve">. </w:t>
      </w:r>
      <w:r w:rsidR="005E4FCE">
        <w:rPr>
          <w:rFonts w:ascii="Tabac Slab" w:hAnsi="Tabac Slab"/>
          <w:sz w:val="19"/>
          <w:szCs w:val="19"/>
        </w:rPr>
        <w:t>202</w:t>
      </w:r>
      <w:r w:rsidR="00D24ACA">
        <w:rPr>
          <w:rFonts w:ascii="Tabac Slab" w:hAnsi="Tabac Slab"/>
          <w:sz w:val="19"/>
          <w:szCs w:val="19"/>
        </w:rPr>
        <w:t>5</w:t>
      </w:r>
      <w:r w:rsidR="005E4FCE">
        <w:rPr>
          <w:rFonts w:ascii="Tabac Slab" w:hAnsi="Tabac Slab"/>
          <w:sz w:val="19"/>
          <w:szCs w:val="19"/>
        </w:rPr>
        <w:t xml:space="preserve"> do </w:t>
      </w:r>
      <w:r w:rsidR="00D24ACA">
        <w:rPr>
          <w:rFonts w:ascii="Tabac Slab" w:hAnsi="Tabac Slab"/>
          <w:sz w:val="19"/>
          <w:szCs w:val="19"/>
        </w:rPr>
        <w:t>19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D24ACA">
        <w:rPr>
          <w:rFonts w:ascii="Tabac Slab" w:hAnsi="Tabac Slab"/>
          <w:sz w:val="19"/>
          <w:szCs w:val="19"/>
        </w:rPr>
        <w:t>4</w:t>
      </w:r>
      <w:r w:rsidR="00025A86">
        <w:rPr>
          <w:rFonts w:ascii="Tabac Slab" w:hAnsi="Tabac Slab"/>
          <w:sz w:val="19"/>
          <w:szCs w:val="19"/>
        </w:rPr>
        <w:t>.</w:t>
      </w:r>
      <w:r w:rsidR="001B636E">
        <w:rPr>
          <w:rFonts w:ascii="Tabac Slab" w:hAnsi="Tabac Slab"/>
          <w:sz w:val="19"/>
          <w:szCs w:val="19"/>
        </w:rPr>
        <w:t xml:space="preserve"> 202</w:t>
      </w:r>
      <w:r w:rsidR="00D24ACA">
        <w:rPr>
          <w:rFonts w:ascii="Tabac Slab" w:hAnsi="Tabac Slab"/>
          <w:sz w:val="19"/>
          <w:szCs w:val="19"/>
        </w:rPr>
        <w:t>5</w:t>
      </w:r>
    </w:p>
    <w:p w14:paraId="0FB745BC" w14:textId="77777777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Tato dohoda zaniká:</w:t>
      </w:r>
    </w:p>
    <w:p w14:paraId="04FAF160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splněním povinností stran dohody,</w:t>
      </w:r>
    </w:p>
    <w:p w14:paraId="2A0AAC92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písemnou dohodou obou smluvních stran, </w:t>
      </w:r>
    </w:p>
    <w:p w14:paraId="768B1575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písemným odstoupením kterékoliv Strany, poruší-li druhá Strana podstatným způsobem své povinnosti vyplývající z této Smlouvy.</w:t>
      </w:r>
    </w:p>
    <w:p w14:paraId="50C32117" w14:textId="77777777" w:rsidR="00921006" w:rsidRPr="00586157" w:rsidRDefault="00921006" w:rsidP="009D2F1B">
      <w:pPr>
        <w:pStyle w:val="Bezmezer"/>
        <w:rPr>
          <w:sz w:val="16"/>
          <w:szCs w:val="16"/>
        </w:rPr>
      </w:pPr>
    </w:p>
    <w:p w14:paraId="68D9454C" w14:textId="77777777" w:rsidR="00C3257E" w:rsidRPr="009D2F1B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VIII. </w:t>
      </w:r>
      <w:r w:rsidR="00C3257E" w:rsidRPr="009D2F1B">
        <w:rPr>
          <w:rFonts w:ascii="Tabac Slab" w:hAnsi="Tabac Slab"/>
          <w:b/>
          <w:sz w:val="19"/>
          <w:szCs w:val="19"/>
        </w:rPr>
        <w:t>ZÁVĚREČNÁ USTANOVENÍ</w:t>
      </w:r>
    </w:p>
    <w:p w14:paraId="72445B8F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 w:cstheme="minorBidi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Dodavatel bere na vědomí, že Smlouva bude po jejím podpisu zveřejněna v Registru smluv dle Zákona o registru smluv č. 340/2015 Sb. </w:t>
      </w:r>
      <w:r w:rsidR="00F7329A">
        <w:rPr>
          <w:rFonts w:ascii="Tabac Slab" w:hAnsi="Tabac Slab"/>
          <w:sz w:val="19"/>
          <w:szCs w:val="19"/>
        </w:rPr>
        <w:t>a</w:t>
      </w:r>
      <w:r w:rsidRPr="009D2F1B">
        <w:rPr>
          <w:rFonts w:ascii="Tabac Slab" w:hAnsi="Tabac Slab"/>
          <w:sz w:val="19"/>
          <w:szCs w:val="19"/>
        </w:rPr>
        <w:t xml:space="preserve"> to v plném znění.</w:t>
      </w:r>
    </w:p>
    <w:p w14:paraId="43796CD1" w14:textId="77777777" w:rsidR="00C3257E" w:rsidRPr="001B636E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Obě smluvní stany se zavazují přispět k příznivému naplnění předmětu této Smlouvy bez </w:t>
      </w:r>
      <w:r w:rsidRPr="001B636E">
        <w:rPr>
          <w:rFonts w:ascii="Tabac Slab" w:hAnsi="Tabac Slab"/>
          <w:sz w:val="19"/>
          <w:szCs w:val="19"/>
        </w:rPr>
        <w:t>komplikací, a případné potíže řešit společnou spolupráci.</w:t>
      </w:r>
    </w:p>
    <w:p w14:paraId="24506F1C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Tuto dohodu lze měnit pouze formou písemných dodatků, podepsaných oběma Smluvními stranami.</w:t>
      </w:r>
    </w:p>
    <w:p w14:paraId="3CC34F34" w14:textId="77777777" w:rsidR="00F70A59" w:rsidRPr="00F7329A" w:rsidRDefault="00C3257E" w:rsidP="00F70A59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je sepsána ve dvou stejnopisech, z nichž každá Smluvní strana obdrží po jednom vyhotovení.</w:t>
      </w:r>
    </w:p>
    <w:p w14:paraId="5693164C" w14:textId="77777777" w:rsidR="00C3257E" w:rsidRPr="00D847E1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nabývá platnosti a účinnos</w:t>
      </w:r>
      <w:r w:rsidR="00D847E1">
        <w:rPr>
          <w:rFonts w:ascii="Tabac Slab" w:hAnsi="Tabac Slab"/>
          <w:sz w:val="19"/>
          <w:szCs w:val="19"/>
        </w:rPr>
        <w:t>ti dnem podpisu Smluvních stran</w:t>
      </w:r>
      <w:r w:rsidR="001B636E">
        <w:rPr>
          <w:rFonts w:ascii="Tabac Slab" w:hAnsi="Tabac Slab"/>
          <w:sz w:val="19"/>
          <w:szCs w:val="19"/>
        </w:rPr>
        <w:t>.</w:t>
      </w:r>
    </w:p>
    <w:p w14:paraId="42C1F986" w14:textId="77777777" w:rsidR="005E4FCE" w:rsidRDefault="005E4FCE" w:rsidP="009D2F1B">
      <w:pPr>
        <w:pStyle w:val="Bezmezer"/>
        <w:rPr>
          <w:rFonts w:ascii="Tabac Slab" w:hAnsi="Tabac Slab"/>
          <w:sz w:val="19"/>
          <w:szCs w:val="19"/>
        </w:rPr>
      </w:pPr>
    </w:p>
    <w:p w14:paraId="268E5EF3" w14:textId="4A08B604" w:rsidR="00C3257E" w:rsidRPr="00046054" w:rsidRDefault="005E4FCE" w:rsidP="00046054">
      <w:pPr>
        <w:pStyle w:val="Bezmezer"/>
        <w:ind w:firstLine="360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>Ve Frýdku-Místku dne</w:t>
      </w:r>
      <w:r w:rsidR="0002744A">
        <w:rPr>
          <w:rFonts w:ascii="Tabac Slab" w:hAnsi="Tabac Slab"/>
          <w:i/>
          <w:iCs/>
          <w:sz w:val="19"/>
          <w:szCs w:val="19"/>
        </w:rPr>
        <w:t xml:space="preserve"> </w:t>
      </w:r>
      <w:r w:rsidR="00D24ACA">
        <w:rPr>
          <w:rFonts w:ascii="Tabac Slab" w:hAnsi="Tabac Slab"/>
          <w:i/>
          <w:iCs/>
          <w:sz w:val="19"/>
          <w:szCs w:val="19"/>
        </w:rPr>
        <w:t>………………………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  <w:t xml:space="preserve">     </w:t>
      </w:r>
      <w:r w:rsidR="009A7E58">
        <w:rPr>
          <w:rFonts w:ascii="Tabac Slab" w:hAnsi="Tabac Slab"/>
          <w:i/>
          <w:iCs/>
          <w:sz w:val="19"/>
          <w:szCs w:val="19"/>
        </w:rPr>
        <w:tab/>
      </w:r>
      <w:r w:rsidR="0002744A">
        <w:rPr>
          <w:rFonts w:ascii="Tabac Slab" w:hAnsi="Tabac Slab"/>
          <w:i/>
          <w:iCs/>
          <w:sz w:val="19"/>
          <w:szCs w:val="19"/>
        </w:rPr>
        <w:t>Ve Frýdku-Místku</w:t>
      </w:r>
      <w:r w:rsidR="00046054" w:rsidRPr="00046054">
        <w:rPr>
          <w:rFonts w:ascii="Tabac Slab" w:hAnsi="Tabac Slab"/>
          <w:i/>
          <w:iCs/>
          <w:sz w:val="19"/>
          <w:szCs w:val="19"/>
        </w:rPr>
        <w:t xml:space="preserve"> </w:t>
      </w:r>
      <w:r w:rsidR="00C3257E" w:rsidRPr="00046054">
        <w:rPr>
          <w:rFonts w:ascii="Tabac Slab" w:hAnsi="Tabac Slab"/>
          <w:i/>
          <w:iCs/>
          <w:sz w:val="19"/>
          <w:szCs w:val="19"/>
        </w:rPr>
        <w:t xml:space="preserve">dne…………………… </w:t>
      </w:r>
    </w:p>
    <w:p w14:paraId="3EDD5EE1" w14:textId="77777777" w:rsidR="00C3257E" w:rsidRPr="00046054" w:rsidRDefault="00C3257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4D8DA5F8" w14:textId="77777777" w:rsidR="005E4FCE" w:rsidRPr="00046054" w:rsidRDefault="005E4FC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4E24F8D4" w14:textId="77777777" w:rsidR="005E4FCE" w:rsidRPr="00046054" w:rsidRDefault="005E4FC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774974E3" w14:textId="77777777" w:rsidR="00046054" w:rsidRPr="00046054" w:rsidRDefault="00046054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7CBE06E2" w14:textId="0F02D57B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</w:r>
    </w:p>
    <w:p w14:paraId="211B0DE1" w14:textId="41C03BD1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 Objednavatel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</w:t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 xml:space="preserve">    </w:t>
      </w:r>
      <w:r w:rsidR="00046054" w:rsidRPr="00046054">
        <w:rPr>
          <w:rFonts w:ascii="Tabac Slab" w:hAnsi="Tabac Slab"/>
          <w:i/>
          <w:iCs/>
          <w:sz w:val="19"/>
          <w:szCs w:val="19"/>
        </w:rPr>
        <w:t xml:space="preserve">  </w:t>
      </w:r>
      <w:r w:rsidRPr="00046054">
        <w:rPr>
          <w:rFonts w:ascii="Tabac Slab" w:hAnsi="Tabac Slab"/>
          <w:i/>
          <w:iCs/>
          <w:sz w:val="19"/>
          <w:szCs w:val="19"/>
        </w:rPr>
        <w:t xml:space="preserve">   Dodavatel</w:t>
      </w:r>
    </w:p>
    <w:p w14:paraId="25F03B4B" w14:textId="4E039080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>Gabriela Kocichová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  <w:t xml:space="preserve"> </w:t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="0002744A">
        <w:rPr>
          <w:rFonts w:ascii="Tabac Slab" w:hAnsi="Tabac Slab"/>
          <w:i/>
          <w:iCs/>
          <w:sz w:val="19"/>
          <w:szCs w:val="19"/>
        </w:rPr>
        <w:t xml:space="preserve">      Michal Veselý</w:t>
      </w:r>
    </w:p>
    <w:p w14:paraId="0C1F7BD3" w14:textId="77777777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     ředitelka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</w:p>
    <w:p w14:paraId="351E4CBD" w14:textId="77777777" w:rsidR="008A7D10" w:rsidRDefault="008A7D1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00C413F3" w14:textId="32A9BF57" w:rsidR="00B654DE" w:rsidRPr="006F033E" w:rsidRDefault="00B654DE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  <w:r w:rsidRPr="006F033E">
        <w:rPr>
          <w:rFonts w:ascii="Tabac Slab" w:hAnsi="Tabac Slab" w:cs="Arial"/>
          <w:b/>
          <w:bCs/>
          <w:color w:val="000000" w:themeColor="text1"/>
          <w:sz w:val="19"/>
          <w:szCs w:val="19"/>
        </w:rPr>
        <w:t>Příloha</w:t>
      </w:r>
    </w:p>
    <w:p w14:paraId="249596EC" w14:textId="416130C6" w:rsidR="00395818" w:rsidRPr="00624325" w:rsidRDefault="00395818" w:rsidP="00395818">
      <w:pPr>
        <w:rPr>
          <w:rFonts w:ascii="Tabac Slab" w:hAnsi="Tabac Slab" w:cs="Arial"/>
          <w:b/>
          <w:bCs/>
        </w:rPr>
      </w:pPr>
      <w:r w:rsidRPr="00396009">
        <w:rPr>
          <w:rFonts w:ascii="Tabac Slab" w:hAnsi="Tabac Slab" w:cs="Arial"/>
          <w:b/>
          <w:bCs/>
        </w:rPr>
        <w:t>TECHNICKÁ SPECIFIKACE AKCE</w:t>
      </w:r>
      <w:r>
        <w:rPr>
          <w:rFonts w:ascii="Tabac Slab" w:hAnsi="Tabac Slab" w:cs="Arial"/>
          <w:b/>
          <w:bCs/>
        </w:rPr>
        <w:t xml:space="preserve"> Velikonoční městečko 202</w:t>
      </w:r>
      <w:r w:rsidR="0002744A">
        <w:rPr>
          <w:rFonts w:ascii="Tabac Slab" w:hAnsi="Tabac Slab" w:cs="Arial"/>
          <w:b/>
          <w:bCs/>
        </w:rPr>
        <w:t>5</w:t>
      </w:r>
    </w:p>
    <w:p w14:paraId="36D995C2" w14:textId="77777777" w:rsidR="0002744A" w:rsidRPr="00624325" w:rsidRDefault="0002744A" w:rsidP="0002744A">
      <w:pPr>
        <w:rPr>
          <w:rFonts w:ascii="Tabac Slab" w:hAnsi="Tabac Slab"/>
          <w:b/>
        </w:rPr>
      </w:pPr>
      <w:r w:rsidRPr="00624325">
        <w:rPr>
          <w:rFonts w:ascii="Tabac Slab" w:hAnsi="Tabac Slab" w:cs="Arial"/>
          <w:b/>
          <w:bCs/>
          <w:color w:val="000000"/>
        </w:rPr>
        <w:t xml:space="preserve">Všeobecné požadavky na technické zajištění </w:t>
      </w:r>
      <w:r w:rsidRPr="00624325">
        <w:rPr>
          <w:rFonts w:ascii="Tabac Slab" w:hAnsi="Tabac Slab" w:cs="Arial"/>
          <w:b/>
          <w:bCs/>
          <w:color w:val="000000"/>
        </w:rPr>
        <w:tab/>
      </w:r>
    </w:p>
    <w:p w14:paraId="5452F6C3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proofErr w:type="spellStart"/>
      <w:r>
        <w:rPr>
          <w:rFonts w:ascii="Tabac Slab" w:hAnsi="Tabac Slab" w:cs="Arial"/>
          <w:color w:val="000000"/>
        </w:rPr>
        <w:t>stage</w:t>
      </w:r>
      <w:proofErr w:type="spellEnd"/>
      <w:r w:rsidRPr="00223AB0">
        <w:rPr>
          <w:rFonts w:ascii="Tabac Slab" w:hAnsi="Tabac Slab" w:cs="Arial"/>
          <w:color w:val="000000"/>
        </w:rPr>
        <w:t xml:space="preserve"> </w:t>
      </w:r>
      <w:r>
        <w:rPr>
          <w:rFonts w:ascii="Tabac Slab" w:hAnsi="Tabac Slab" w:cs="Arial"/>
          <w:color w:val="000000"/>
        </w:rPr>
        <w:t>v termínu 17</w:t>
      </w:r>
      <w:r w:rsidRPr="00223AB0">
        <w:rPr>
          <w:rFonts w:ascii="Tabac Slab" w:hAnsi="Tabac Slab" w:cs="Arial"/>
          <w:color w:val="000000"/>
        </w:rPr>
        <w:t xml:space="preserve">. </w:t>
      </w:r>
      <w:r>
        <w:rPr>
          <w:rFonts w:ascii="Tabac Slab" w:hAnsi="Tabac Slab" w:cs="Arial"/>
          <w:color w:val="000000"/>
        </w:rPr>
        <w:t>4</w:t>
      </w:r>
      <w:r w:rsidRPr="00223AB0">
        <w:rPr>
          <w:rFonts w:ascii="Tabac Slab" w:hAnsi="Tabac Slab" w:cs="Arial"/>
          <w:color w:val="000000"/>
        </w:rPr>
        <w:t xml:space="preserve">. - </w:t>
      </w:r>
      <w:r>
        <w:rPr>
          <w:rFonts w:ascii="Tabac Slab" w:hAnsi="Tabac Slab" w:cs="Arial"/>
          <w:color w:val="000000"/>
        </w:rPr>
        <w:t>19</w:t>
      </w:r>
      <w:r w:rsidRPr="00223AB0">
        <w:rPr>
          <w:rFonts w:ascii="Tabac Slab" w:hAnsi="Tabac Slab" w:cs="Arial"/>
          <w:color w:val="000000"/>
        </w:rPr>
        <w:t xml:space="preserve">. </w:t>
      </w:r>
      <w:r>
        <w:rPr>
          <w:rFonts w:ascii="Tabac Slab" w:hAnsi="Tabac Slab" w:cs="Arial"/>
          <w:color w:val="000000"/>
        </w:rPr>
        <w:t>4</w:t>
      </w:r>
      <w:r w:rsidRPr="00223AB0">
        <w:rPr>
          <w:rFonts w:ascii="Tabac Slab" w:hAnsi="Tabac Slab" w:cs="Arial"/>
          <w:color w:val="000000"/>
        </w:rPr>
        <w:t>. 202</w:t>
      </w:r>
      <w:r>
        <w:rPr>
          <w:rFonts w:ascii="Tabac Slab" w:hAnsi="Tabac Slab" w:cs="Arial"/>
          <w:color w:val="000000"/>
        </w:rPr>
        <w:t>5</w:t>
      </w:r>
    </w:p>
    <w:p w14:paraId="0DD17507" w14:textId="77777777" w:rsidR="0002744A" w:rsidRPr="00B61148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proofErr w:type="spellStart"/>
      <w:r>
        <w:rPr>
          <w:rFonts w:ascii="Tabac Slab" w:hAnsi="Tabac Slab" w:cs="Arial"/>
          <w:color w:val="000000"/>
        </w:rPr>
        <w:t>stage</w:t>
      </w:r>
      <w:proofErr w:type="spellEnd"/>
      <w:r w:rsidRPr="00223AB0">
        <w:rPr>
          <w:rFonts w:ascii="Tabac Slab" w:hAnsi="Tabac Slab" w:cs="Arial"/>
          <w:color w:val="000000"/>
        </w:rPr>
        <w:t xml:space="preserve"> </w:t>
      </w:r>
      <w:r>
        <w:rPr>
          <w:rFonts w:ascii="Tabac Slab" w:hAnsi="Tabac Slab" w:cs="Arial"/>
          <w:color w:val="000000"/>
        </w:rPr>
        <w:t>se uskuteční</w:t>
      </w:r>
      <w:r w:rsidRPr="00223AB0">
        <w:rPr>
          <w:rFonts w:ascii="Tabac Slab" w:hAnsi="Tabac Slab" w:cs="Arial"/>
          <w:color w:val="000000"/>
        </w:rPr>
        <w:t xml:space="preserve"> </w:t>
      </w:r>
      <w:r>
        <w:rPr>
          <w:rFonts w:ascii="Tabac Slab" w:hAnsi="Tabac Slab" w:cs="Arial"/>
          <w:color w:val="000000"/>
        </w:rPr>
        <w:t>16</w:t>
      </w:r>
      <w:r w:rsidRPr="00223AB0">
        <w:rPr>
          <w:rFonts w:ascii="Tabac Slab" w:hAnsi="Tabac Slab" w:cs="Arial"/>
          <w:color w:val="000000"/>
        </w:rPr>
        <w:t xml:space="preserve">. </w:t>
      </w:r>
      <w:r>
        <w:rPr>
          <w:rFonts w:ascii="Tabac Slab" w:hAnsi="Tabac Slab" w:cs="Arial"/>
          <w:color w:val="000000"/>
        </w:rPr>
        <w:t>nebo 17. 4</w:t>
      </w:r>
      <w:r w:rsidRPr="00223AB0">
        <w:rPr>
          <w:rFonts w:ascii="Tabac Slab" w:hAnsi="Tabac Slab" w:cs="Arial"/>
          <w:color w:val="000000"/>
        </w:rPr>
        <w:t>. 202</w:t>
      </w:r>
      <w:r>
        <w:rPr>
          <w:rFonts w:ascii="Tabac Slab" w:hAnsi="Tabac Slab" w:cs="Arial"/>
          <w:color w:val="000000"/>
        </w:rPr>
        <w:t>5, bourání pódia 19. 4. 2025 po ukončení akce</w:t>
      </w:r>
    </w:p>
    <w:p w14:paraId="37834D62" w14:textId="77777777" w:rsidR="0002744A" w:rsidRPr="00250B1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>
        <w:rPr>
          <w:rFonts w:ascii="Tabac Slab" w:hAnsi="Tabac Slab" w:cs="Arial"/>
          <w:color w:val="000000"/>
        </w:rPr>
        <w:t>nachystání zvukového a světelného parku 17. 4. do 13 hodin</w:t>
      </w:r>
    </w:p>
    <w:p w14:paraId="433C7926" w14:textId="77777777" w:rsidR="0002744A" w:rsidRPr="0069764E" w:rsidRDefault="0002744A" w:rsidP="0002744A">
      <w:pPr>
        <w:pStyle w:val="Odstavecseseznamem"/>
        <w:numPr>
          <w:ilvl w:val="0"/>
          <w:numId w:val="16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rozměry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stage</w:t>
      </w:r>
      <w:proofErr w:type="spellEnd"/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: </w:t>
      </w: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6</w:t>
      </w:r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(šířka) x </w:t>
      </w: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4</w:t>
      </w:r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(hloubka) x </w:t>
      </w: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0,8</w:t>
      </w:r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(výška) </w:t>
      </w:r>
      <w:proofErr w:type="gramStart"/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m - pódium</w:t>
      </w:r>
      <w:proofErr w:type="gramEnd"/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musí být zastřešené, stabilní, rovné, suché a čisté</w:t>
      </w:r>
    </w:p>
    <w:p w14:paraId="02008AC3" w14:textId="77777777" w:rsidR="0002744A" w:rsidRDefault="0002744A" w:rsidP="0002744A">
      <w:pPr>
        <w:pStyle w:val="Odstavecseseznamem"/>
        <w:numPr>
          <w:ilvl w:val="0"/>
          <w:numId w:val="16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zastřešení </w:t>
      </w: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7</w:t>
      </w:r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x </w:t>
      </w: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5</w:t>
      </w:r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vč bočnic ve výšce min. </w:t>
      </w:r>
      <w:proofErr w:type="gram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3</w:t>
      </w:r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m</w:t>
      </w:r>
      <w:proofErr w:type="gramEnd"/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(v žádném případě lešení s podlážkami), nepromokavé </w:t>
      </w:r>
    </w:p>
    <w:p w14:paraId="69D81A27" w14:textId="77777777" w:rsidR="0002744A" w:rsidRPr="0069764E" w:rsidRDefault="0002744A" w:rsidP="0002744A">
      <w:pPr>
        <w:pStyle w:val="Odstavecseseznamem"/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a adekvátně upevněné boky</w:t>
      </w:r>
    </w:p>
    <w:p w14:paraId="227036AB" w14:textId="77777777" w:rsidR="0002744A" w:rsidRPr="002C3427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ukotvení střechy i </w:t>
      </w:r>
      <w:proofErr w:type="spellStart"/>
      <w:r w:rsidRPr="00223AB0">
        <w:rPr>
          <w:rFonts w:ascii="Tabac Slab" w:hAnsi="Tabac Slab" w:cs="Arial"/>
          <w:color w:val="000000"/>
        </w:rPr>
        <w:t>stage</w:t>
      </w:r>
      <w:proofErr w:type="spellEnd"/>
      <w:r>
        <w:rPr>
          <w:rFonts w:ascii="Tabac Slab" w:hAnsi="Tabac Slab" w:cs="Arial"/>
          <w:color w:val="000000"/>
        </w:rPr>
        <w:t xml:space="preserve"> (podle domluvy)</w:t>
      </w:r>
    </w:p>
    <w:p w14:paraId="45EE0933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>
        <w:rPr>
          <w:rFonts w:ascii="Tabac Slab" w:hAnsi="Tabac Slab" w:cs="Arial"/>
          <w:color w:val="000000"/>
        </w:rPr>
        <w:t>vše</w:t>
      </w:r>
      <w:r w:rsidRPr="00223AB0">
        <w:rPr>
          <w:rFonts w:ascii="Tabac Slab" w:hAnsi="Tabac Slab" w:cs="Arial"/>
          <w:color w:val="000000"/>
        </w:rPr>
        <w:t xml:space="preserve"> odpovídající bezpečnostním normám</w:t>
      </w:r>
      <w:r>
        <w:rPr>
          <w:rFonts w:ascii="Tabac Slab" w:hAnsi="Tabac Slab" w:cs="Arial"/>
          <w:color w:val="000000"/>
        </w:rPr>
        <w:t>, certifikace na všechny použité komponenty</w:t>
      </w:r>
    </w:p>
    <w:p w14:paraId="57E3C384" w14:textId="77777777" w:rsidR="0002744A" w:rsidRPr="00250B1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50B10">
        <w:rPr>
          <w:rFonts w:ascii="Tabac Slab" w:hAnsi="Tabac Slab" w:cs="Arial"/>
          <w:color w:val="000000"/>
        </w:rPr>
        <w:t>ozvučení a osvětlení po celou dobu trvání akce a odpovídající charakteru akce,</w:t>
      </w:r>
      <w:r>
        <w:rPr>
          <w:rFonts w:ascii="Tabac Slab" w:hAnsi="Tabac Slab" w:cs="Arial"/>
          <w:color w:val="000000"/>
        </w:rPr>
        <w:t xml:space="preserve"> podle rozpisu, který v přesném znění dodá pořadatel akce</w:t>
      </w:r>
    </w:p>
    <w:p w14:paraId="57D07E8F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>personální zabezpečení po celou dobu trvání akce</w:t>
      </w:r>
    </w:p>
    <w:p w14:paraId="74942B75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barely s vodou </w:t>
      </w:r>
      <w:r>
        <w:rPr>
          <w:rFonts w:ascii="Tabac Slab" w:hAnsi="Tabac Slab" w:cs="Arial"/>
          <w:color w:val="000000"/>
        </w:rPr>
        <w:t>(není možnost kotvit do země), nesmí se kotvit na stromy</w:t>
      </w:r>
    </w:p>
    <w:p w14:paraId="73541CD7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>osobní návštěva místa konání akce po domluvě s</w:t>
      </w:r>
      <w:r>
        <w:rPr>
          <w:rFonts w:ascii="Tabac Slab" w:hAnsi="Tabac Slab" w:cs="Arial"/>
          <w:color w:val="000000"/>
        </w:rPr>
        <w:t> </w:t>
      </w:r>
      <w:r w:rsidRPr="00223AB0">
        <w:rPr>
          <w:rFonts w:ascii="Tabac Slab" w:hAnsi="Tabac Slab" w:cs="Arial"/>
          <w:color w:val="000000"/>
        </w:rPr>
        <w:t>pořadatelem</w:t>
      </w:r>
    </w:p>
    <w:p w14:paraId="7CE34F53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kontaktovat zástupce účinkujících a konzultovat jejich požadavky dle jednotlivých </w:t>
      </w:r>
      <w:proofErr w:type="spellStart"/>
      <w:r w:rsidRPr="00223AB0">
        <w:rPr>
          <w:rFonts w:ascii="Tabac Slab" w:hAnsi="Tabac Slab" w:cs="Arial"/>
          <w:color w:val="000000"/>
        </w:rPr>
        <w:t>stage</w:t>
      </w:r>
      <w:proofErr w:type="spellEnd"/>
      <w:r w:rsidRPr="00223AB0">
        <w:rPr>
          <w:rFonts w:ascii="Tabac Slab" w:hAnsi="Tabac Slab" w:cs="Arial"/>
          <w:color w:val="000000"/>
        </w:rPr>
        <w:t xml:space="preserve"> plánů a </w:t>
      </w:r>
      <w:r>
        <w:rPr>
          <w:rFonts w:ascii="Tabac Slab" w:hAnsi="Tabac Slab" w:cs="Arial"/>
          <w:color w:val="000000"/>
        </w:rPr>
        <w:t>požadavků</w:t>
      </w:r>
    </w:p>
    <w:p w14:paraId="376720A8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návrh řešení připojení na el. en. na náměstí </w:t>
      </w:r>
      <w:proofErr w:type="gramStart"/>
      <w:r w:rsidRPr="00223AB0">
        <w:rPr>
          <w:rFonts w:ascii="Tabac Slab" w:hAnsi="Tabac Slab" w:cs="Arial"/>
          <w:color w:val="000000"/>
        </w:rPr>
        <w:t>Svobody - v</w:t>
      </w:r>
      <w:proofErr w:type="gramEnd"/>
      <w:r w:rsidRPr="00223AB0">
        <w:rPr>
          <w:rFonts w:ascii="Tabac Slab" w:hAnsi="Tabac Slab" w:cs="Arial"/>
          <w:color w:val="000000"/>
        </w:rPr>
        <w:t xml:space="preserve"> případě nutnosti agregát pro </w:t>
      </w:r>
      <w:proofErr w:type="spellStart"/>
      <w:r w:rsidRPr="00223AB0">
        <w:rPr>
          <w:rFonts w:ascii="Tabac Slab" w:hAnsi="Tabac Slab" w:cs="Arial"/>
          <w:color w:val="000000"/>
        </w:rPr>
        <w:t>stage</w:t>
      </w:r>
      <w:proofErr w:type="spellEnd"/>
      <w:r w:rsidRPr="00223AB0">
        <w:rPr>
          <w:rFonts w:ascii="Tabac Slab" w:hAnsi="Tabac Slab" w:cs="Arial"/>
          <w:color w:val="000000"/>
        </w:rPr>
        <w:t xml:space="preserve"> odpovídajícího výkonu</w:t>
      </w:r>
    </w:p>
    <w:p w14:paraId="0A5CB077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>vlastní elektrická kabeláž a krytky</w:t>
      </w:r>
      <w:r>
        <w:rPr>
          <w:rFonts w:ascii="Tabac Slab" w:hAnsi="Tabac Slab" w:cs="Arial"/>
          <w:color w:val="000000"/>
        </w:rPr>
        <w:t>, 6ks zábrana 1x2m</w:t>
      </w:r>
    </w:p>
    <w:p w14:paraId="20EA7A22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zavěšení </w:t>
      </w:r>
      <w:proofErr w:type="spellStart"/>
      <w:r w:rsidRPr="00223AB0">
        <w:rPr>
          <w:rFonts w:ascii="Tabac Slab" w:hAnsi="Tabac Slab" w:cs="Arial"/>
          <w:color w:val="000000"/>
        </w:rPr>
        <w:t>stagebanneru</w:t>
      </w:r>
      <w:proofErr w:type="spellEnd"/>
      <w:r>
        <w:rPr>
          <w:rFonts w:ascii="Tabac Slab" w:hAnsi="Tabac Slab" w:cs="Arial"/>
          <w:color w:val="000000"/>
        </w:rPr>
        <w:t xml:space="preserve"> akce časově dle dohody s objednavatelem akce</w:t>
      </w:r>
    </w:p>
    <w:p w14:paraId="5E5C26F8" w14:textId="77777777" w:rsidR="0002744A" w:rsidRPr="00436DF1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>
        <w:rPr>
          <w:rFonts w:ascii="Tabac Slab" w:hAnsi="Tabac Slab" w:cs="Arial"/>
        </w:rPr>
        <w:t>pouštění</w:t>
      </w:r>
      <w:r w:rsidRPr="00436DF1">
        <w:rPr>
          <w:rFonts w:ascii="Tabac Slab" w:hAnsi="Tabac Slab" w:cs="Arial"/>
        </w:rPr>
        <w:t xml:space="preserve"> </w:t>
      </w:r>
      <w:r>
        <w:rPr>
          <w:rFonts w:ascii="Tabac Slab" w:hAnsi="Tabac Slab" w:cs="Arial"/>
        </w:rPr>
        <w:t xml:space="preserve">vhodné </w:t>
      </w:r>
      <w:r w:rsidRPr="00436DF1">
        <w:rPr>
          <w:rFonts w:ascii="Tabac Slab" w:hAnsi="Tabac Slab" w:cs="Arial"/>
        </w:rPr>
        <w:t xml:space="preserve">reprodukované hudby v době, kdy nebude program na pódiu </w:t>
      </w:r>
      <w:r>
        <w:rPr>
          <w:rFonts w:ascii="Tabac Slab" w:hAnsi="Tabac Slab" w:cs="Arial"/>
        </w:rPr>
        <w:t xml:space="preserve">přibližně </w:t>
      </w:r>
      <w:r w:rsidRPr="00436DF1">
        <w:rPr>
          <w:rFonts w:ascii="Tabac Slab" w:hAnsi="Tabac Slab" w:cs="Arial"/>
        </w:rPr>
        <w:t xml:space="preserve">od </w:t>
      </w:r>
      <w:r>
        <w:rPr>
          <w:rFonts w:ascii="Tabac Slab" w:hAnsi="Tabac Slab" w:cs="Arial"/>
        </w:rPr>
        <w:t>12.00</w:t>
      </w:r>
      <w:r w:rsidRPr="00436DF1">
        <w:rPr>
          <w:rFonts w:ascii="Tabac Slab" w:hAnsi="Tabac Slab" w:cs="Arial"/>
        </w:rPr>
        <w:t xml:space="preserve"> do </w:t>
      </w:r>
      <w:r>
        <w:rPr>
          <w:rFonts w:ascii="Tabac Slab" w:hAnsi="Tabac Slab" w:cs="Arial"/>
        </w:rPr>
        <w:t>14</w:t>
      </w:r>
      <w:r w:rsidRPr="00436DF1">
        <w:rPr>
          <w:rFonts w:ascii="Tabac Slab" w:hAnsi="Tabac Slab" w:cs="Arial"/>
        </w:rPr>
        <w:t>.</w:t>
      </w:r>
      <w:r>
        <w:rPr>
          <w:rFonts w:ascii="Tabac Slab" w:hAnsi="Tabac Slab" w:cs="Arial"/>
        </w:rPr>
        <w:t>00</w:t>
      </w:r>
      <w:r w:rsidRPr="00436DF1">
        <w:rPr>
          <w:rFonts w:ascii="Tabac Slab" w:hAnsi="Tabac Slab" w:cs="Arial"/>
        </w:rPr>
        <w:t xml:space="preserve"> hodin</w:t>
      </w:r>
      <w:r>
        <w:rPr>
          <w:rFonts w:ascii="Tabac Slab" w:hAnsi="Tabac Slab" w:cs="Arial"/>
        </w:rPr>
        <w:t xml:space="preserve"> a mezi přestavbami kapel</w:t>
      </w:r>
    </w:p>
    <w:p w14:paraId="104FCFEA" w14:textId="77777777" w:rsidR="0002744A" w:rsidRPr="00223AB0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bourání </w:t>
      </w:r>
      <w:proofErr w:type="spellStart"/>
      <w:r>
        <w:rPr>
          <w:rFonts w:ascii="Tabac Slab" w:hAnsi="Tabac Slab" w:cs="Arial"/>
          <w:color w:val="000000"/>
        </w:rPr>
        <w:t>stage</w:t>
      </w:r>
      <w:proofErr w:type="spellEnd"/>
      <w:r>
        <w:rPr>
          <w:rFonts w:ascii="Tabac Slab" w:hAnsi="Tabac Slab" w:cs="Arial"/>
          <w:color w:val="000000"/>
        </w:rPr>
        <w:t>, střechy</w:t>
      </w:r>
      <w:r w:rsidRPr="00223AB0">
        <w:rPr>
          <w:rFonts w:ascii="Tabac Slab" w:hAnsi="Tabac Slab" w:cs="Arial"/>
          <w:color w:val="000000"/>
        </w:rPr>
        <w:t xml:space="preserve"> proběhne po ukončení akce </w:t>
      </w:r>
      <w:r>
        <w:rPr>
          <w:rFonts w:ascii="Tabac Slab" w:hAnsi="Tabac Slab" w:cs="Arial"/>
          <w:color w:val="000000"/>
        </w:rPr>
        <w:t>19</w:t>
      </w:r>
      <w:r w:rsidRPr="00223AB0">
        <w:rPr>
          <w:rFonts w:ascii="Tabac Slab" w:hAnsi="Tabac Slab" w:cs="Arial"/>
          <w:color w:val="000000"/>
        </w:rPr>
        <w:t xml:space="preserve">. </w:t>
      </w:r>
      <w:r>
        <w:rPr>
          <w:rFonts w:ascii="Tabac Slab" w:hAnsi="Tabac Slab" w:cs="Arial"/>
          <w:color w:val="000000"/>
        </w:rPr>
        <w:t>7</w:t>
      </w:r>
      <w:r w:rsidRPr="00223AB0">
        <w:rPr>
          <w:rFonts w:ascii="Tabac Slab" w:hAnsi="Tabac Slab" w:cs="Arial"/>
          <w:color w:val="000000"/>
        </w:rPr>
        <w:t>. 202</w:t>
      </w:r>
      <w:r>
        <w:rPr>
          <w:rFonts w:ascii="Tabac Slab" w:hAnsi="Tabac Slab" w:cs="Arial"/>
          <w:color w:val="000000"/>
        </w:rPr>
        <w:t>5, nejdříve od 18.30 hodin</w:t>
      </w:r>
    </w:p>
    <w:p w14:paraId="60E7F2FC" w14:textId="77777777" w:rsidR="0002744A" w:rsidRPr="001502DF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detaily k požadavkům po telefonické domluvě či osobní konzultaci </w:t>
      </w:r>
    </w:p>
    <w:p w14:paraId="3D61A97B" w14:textId="77777777" w:rsidR="0002744A" w:rsidRDefault="0002744A" w:rsidP="0002744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>
        <w:rPr>
          <w:rFonts w:ascii="Tabac Slab" w:hAnsi="Tabac Slab"/>
        </w:rPr>
        <w:t>k dispozici bude po celou dobu trvání akce dřevěný uzamykatelný stánek</w:t>
      </w:r>
    </w:p>
    <w:p w14:paraId="66AF97CB" w14:textId="77777777" w:rsidR="0002744A" w:rsidRDefault="0002744A" w:rsidP="0002744A">
      <w:pPr>
        <w:pStyle w:val="Normlnweb3"/>
        <w:spacing w:before="0" w:after="0"/>
        <w:rPr>
          <w:rFonts w:ascii="Tabac Slab" w:hAnsi="Tabac Slab"/>
        </w:rPr>
      </w:pPr>
    </w:p>
    <w:p w14:paraId="795F24DA" w14:textId="77777777" w:rsidR="0002744A" w:rsidRDefault="0002744A" w:rsidP="0002744A">
      <w:pPr>
        <w:pStyle w:val="Normlnweb3"/>
        <w:spacing w:before="0" w:after="0"/>
        <w:rPr>
          <w:rFonts w:ascii="Tabac Slab" w:hAnsi="Tabac Slab"/>
        </w:rPr>
      </w:pPr>
    </w:p>
    <w:p w14:paraId="5215C4CB" w14:textId="77777777" w:rsidR="0002744A" w:rsidRPr="00DD0335" w:rsidRDefault="0002744A" w:rsidP="0002744A">
      <w:pPr>
        <w:pStyle w:val="Normlnweb3"/>
        <w:spacing w:before="0" w:after="0"/>
        <w:rPr>
          <w:rFonts w:ascii="Tabac Slab" w:hAnsi="Tabac Slab"/>
        </w:rPr>
      </w:pPr>
    </w:p>
    <w:p w14:paraId="282B747E" w14:textId="77777777" w:rsidR="0002744A" w:rsidRPr="001C2238" w:rsidRDefault="0002744A" w:rsidP="0002744A">
      <w:pPr>
        <w:pStyle w:val="Normlnweb3"/>
        <w:numPr>
          <w:ilvl w:val="0"/>
          <w:numId w:val="1"/>
        </w:numPr>
        <w:spacing w:before="0" w:after="0"/>
        <w:ind w:left="284" w:hanging="284"/>
        <w:rPr>
          <w:rFonts w:ascii="Tabac Slab" w:hAnsi="Tabac Slab"/>
        </w:rPr>
      </w:pPr>
      <w:r w:rsidRPr="001C2238">
        <w:rPr>
          <w:rFonts w:ascii="Tabac Slab" w:hAnsi="Tabac Slab" w:cs="Arial"/>
          <w:b/>
          <w:bCs/>
        </w:rPr>
        <w:t>Požadavky účinkujících</w:t>
      </w:r>
    </w:p>
    <w:p w14:paraId="2620C9F6" w14:textId="77777777" w:rsidR="0002744A" w:rsidRPr="001C2238" w:rsidRDefault="0002744A" w:rsidP="0002744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20"/>
          <w:szCs w:val="20"/>
        </w:rPr>
      </w:pPr>
      <w:r w:rsidRPr="001C2238">
        <w:rPr>
          <w:rFonts w:ascii="Tabac Slab" w:hAnsi="Tabac Slab" w:cs="Arial"/>
          <w:b/>
          <w:bCs/>
          <w:sz w:val="20"/>
          <w:szCs w:val="20"/>
        </w:rPr>
        <w:t xml:space="preserve">čtvrtek 17. 4. 2025, akce od 14.30 do 18.30 </w:t>
      </w:r>
    </w:p>
    <w:p w14:paraId="52F0A115" w14:textId="77777777" w:rsidR="0002744A" w:rsidRPr="001C2238" w:rsidRDefault="0002744A" w:rsidP="0002744A">
      <w:pPr>
        <w:spacing w:after="0"/>
        <w:ind w:left="720"/>
        <w:rPr>
          <w:rFonts w:ascii="Tabac Slab" w:hAnsi="Tabac Slab"/>
          <w:sz w:val="20"/>
          <w:szCs w:val="20"/>
        </w:rPr>
      </w:pPr>
      <w:r w:rsidRPr="001C2238">
        <w:rPr>
          <w:rFonts w:ascii="Tabac Slab" w:hAnsi="Tabac Slab" w:cs="Arial"/>
          <w:bCs/>
          <w:sz w:val="20"/>
          <w:szCs w:val="20"/>
        </w:rPr>
        <w:t>(zvukové zkoušky 14.15-14.30, 15.15-15.45, 16.30-17.00)</w:t>
      </w:r>
    </w:p>
    <w:p w14:paraId="74607DBD" w14:textId="77777777" w:rsidR="0002744A" w:rsidRPr="001C2238" w:rsidRDefault="0002744A" w:rsidP="0002744A">
      <w:pPr>
        <w:spacing w:after="0"/>
        <w:ind w:left="1416" w:hanging="696"/>
        <w:rPr>
          <w:rFonts w:ascii="Tabac Slab" w:hAnsi="Tabac Slab" w:cs="Arial"/>
          <w:sz w:val="20"/>
          <w:szCs w:val="20"/>
        </w:rPr>
      </w:pPr>
      <w:r w:rsidRPr="001C2238">
        <w:rPr>
          <w:rFonts w:ascii="Tabac Slab" w:hAnsi="Tabac Slab" w:cs="Arial"/>
          <w:b/>
          <w:bCs/>
          <w:sz w:val="20"/>
          <w:szCs w:val="20"/>
        </w:rPr>
        <w:t xml:space="preserve">14.30 </w:t>
      </w:r>
      <w:r w:rsidRPr="001C2238">
        <w:rPr>
          <w:rFonts w:ascii="Tabac Slab" w:hAnsi="Tabac Slab" w:cs="Arial"/>
          <w:b/>
          <w:bCs/>
          <w:sz w:val="20"/>
          <w:szCs w:val="20"/>
        </w:rPr>
        <w:tab/>
        <w:t xml:space="preserve">VELIKONOČNÍ POHÁDKA | Divadlo Mrak: </w:t>
      </w:r>
      <w:r w:rsidRPr="001C2238">
        <w:rPr>
          <w:rFonts w:ascii="Tabac Slab" w:hAnsi="Tabac Slab" w:cs="Arial"/>
          <w:sz w:val="20"/>
          <w:szCs w:val="20"/>
        </w:rPr>
        <w:t xml:space="preserve">2x mikroport bezdrátový, 1x mikrofon se stojanem </w:t>
      </w:r>
      <w:r>
        <w:rPr>
          <w:rFonts w:ascii="Tabac Slab" w:hAnsi="Tabac Slab" w:cs="Arial"/>
          <w:sz w:val="20"/>
          <w:szCs w:val="20"/>
        </w:rPr>
        <w:t xml:space="preserve">    </w:t>
      </w:r>
      <w:r w:rsidRPr="001C2238">
        <w:rPr>
          <w:rFonts w:ascii="Tabac Slab" w:hAnsi="Tabac Slab" w:cs="Arial"/>
          <w:sz w:val="20"/>
          <w:szCs w:val="20"/>
        </w:rPr>
        <w:t>a ozvučení s připojením na CD notebook, stůl, židle, věšák</w:t>
      </w:r>
    </w:p>
    <w:p w14:paraId="34C4B711" w14:textId="77777777" w:rsidR="0002744A" w:rsidRPr="001C2238" w:rsidRDefault="0002744A" w:rsidP="0002744A">
      <w:pPr>
        <w:spacing w:after="0"/>
        <w:ind w:left="1416" w:hanging="696"/>
        <w:rPr>
          <w:rFonts w:ascii="Tabac Slab" w:hAnsi="Tabac Slab" w:cs="Arial"/>
          <w:sz w:val="20"/>
          <w:szCs w:val="20"/>
        </w:rPr>
      </w:pPr>
      <w:r w:rsidRPr="001C2238">
        <w:rPr>
          <w:rFonts w:ascii="Tabac Slab" w:hAnsi="Tabac Slab" w:cs="Arial"/>
          <w:b/>
          <w:bCs/>
          <w:sz w:val="20"/>
          <w:szCs w:val="20"/>
        </w:rPr>
        <w:lastRenderedPageBreak/>
        <w:t>15.45</w:t>
      </w:r>
      <w:r w:rsidRPr="001C2238">
        <w:rPr>
          <w:rFonts w:ascii="Tabac Slab" w:hAnsi="Tabac Slab" w:cs="Arial"/>
          <w:b/>
          <w:bCs/>
          <w:sz w:val="20"/>
          <w:szCs w:val="20"/>
        </w:rPr>
        <w:tab/>
        <w:t xml:space="preserve">TYKRÁSO: </w:t>
      </w:r>
      <w:r w:rsidRPr="001C2238">
        <w:rPr>
          <w:rFonts w:ascii="Tabac Slab" w:hAnsi="Tabac Slab" w:cs="Arial"/>
          <w:sz w:val="20"/>
          <w:szCs w:val="20"/>
        </w:rPr>
        <w:t>Příloha č. 1</w:t>
      </w:r>
      <w:r>
        <w:rPr>
          <w:rFonts w:ascii="Tabac Slab" w:hAnsi="Tabac Slab" w:cs="Arial"/>
          <w:sz w:val="20"/>
          <w:szCs w:val="20"/>
        </w:rPr>
        <w:t xml:space="preserve"> - </w:t>
      </w:r>
      <w:proofErr w:type="spellStart"/>
      <w:r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79AFE74E" w14:textId="77777777" w:rsidR="0002744A" w:rsidRDefault="0002744A" w:rsidP="0002744A">
      <w:pPr>
        <w:spacing w:after="0"/>
        <w:ind w:left="1416" w:hanging="696"/>
        <w:rPr>
          <w:rFonts w:ascii="Tabac Slab" w:hAnsi="Tabac Slab" w:cs="Arial"/>
          <w:sz w:val="20"/>
          <w:szCs w:val="20"/>
        </w:rPr>
      </w:pPr>
      <w:r w:rsidRPr="001C2238">
        <w:rPr>
          <w:rFonts w:ascii="Tabac Slab" w:hAnsi="Tabac Slab" w:cs="Arial"/>
          <w:b/>
          <w:bCs/>
          <w:sz w:val="20"/>
          <w:szCs w:val="20"/>
        </w:rPr>
        <w:t>17.00</w:t>
      </w:r>
      <w:r w:rsidRPr="001C2238">
        <w:rPr>
          <w:rFonts w:ascii="Tabac Slab" w:hAnsi="Tabac Slab" w:cs="Arial"/>
          <w:sz w:val="20"/>
          <w:szCs w:val="20"/>
        </w:rPr>
        <w:t xml:space="preserve"> </w:t>
      </w:r>
      <w:r w:rsidRPr="001C2238">
        <w:rPr>
          <w:rFonts w:ascii="Tabac Slab" w:hAnsi="Tabac Slab" w:cs="Arial"/>
          <w:sz w:val="20"/>
          <w:szCs w:val="20"/>
        </w:rPr>
        <w:tab/>
      </w:r>
      <w:r w:rsidRPr="001C2238">
        <w:rPr>
          <w:rFonts w:ascii="Tabac Slab" w:hAnsi="Tabac Slab" w:cs="Arial"/>
          <w:b/>
          <w:bCs/>
          <w:sz w:val="20"/>
          <w:szCs w:val="20"/>
        </w:rPr>
        <w:t>BANDABAND:</w:t>
      </w:r>
      <w:r w:rsidRPr="001C2238">
        <w:rPr>
          <w:rFonts w:ascii="Tabac Slab" w:hAnsi="Tabac Slab"/>
          <w:sz w:val="20"/>
          <w:szCs w:val="20"/>
        </w:rPr>
        <w:t xml:space="preserve"> Příloha č. 2 </w:t>
      </w:r>
      <w:r>
        <w:rPr>
          <w:rFonts w:ascii="Tabac Slab" w:hAnsi="Tabac Slab"/>
          <w:sz w:val="20"/>
          <w:szCs w:val="20"/>
        </w:rPr>
        <w:t xml:space="preserve">– </w:t>
      </w:r>
      <w:proofErr w:type="spellStart"/>
      <w:r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6C499D42" w14:textId="77777777" w:rsidR="0002744A" w:rsidRPr="001C2238" w:rsidRDefault="0002744A" w:rsidP="0002744A">
      <w:pPr>
        <w:spacing w:after="0"/>
        <w:ind w:left="1416" w:hanging="696"/>
        <w:rPr>
          <w:rFonts w:ascii="Tabac Slab" w:hAnsi="Tabac Slab"/>
          <w:sz w:val="20"/>
          <w:szCs w:val="20"/>
        </w:rPr>
      </w:pPr>
    </w:p>
    <w:p w14:paraId="5F22EBFA" w14:textId="77777777" w:rsidR="0002744A" w:rsidRPr="009B4E20" w:rsidRDefault="0002744A" w:rsidP="0002744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20"/>
          <w:szCs w:val="20"/>
        </w:rPr>
      </w:pPr>
      <w:r w:rsidRPr="009B4E20">
        <w:rPr>
          <w:rFonts w:ascii="Tabac Slab" w:hAnsi="Tabac Slab" w:cs="Arial"/>
          <w:b/>
          <w:bCs/>
          <w:sz w:val="20"/>
          <w:szCs w:val="20"/>
        </w:rPr>
        <w:t xml:space="preserve">pátek 18. 4. 2025, akce od 10.30 do 18.30 </w:t>
      </w:r>
    </w:p>
    <w:p w14:paraId="59C3D187" w14:textId="77777777" w:rsidR="0002744A" w:rsidRPr="009B4E20" w:rsidRDefault="0002744A" w:rsidP="0002744A">
      <w:pPr>
        <w:pStyle w:val="Normlnweb3"/>
        <w:spacing w:before="0" w:after="0"/>
        <w:ind w:left="708"/>
        <w:rPr>
          <w:rFonts w:ascii="Tabac Slab" w:hAnsi="Tabac Slab" w:cs="Arial"/>
        </w:rPr>
      </w:pPr>
      <w:r w:rsidRPr="009B4E20">
        <w:rPr>
          <w:rFonts w:ascii="Tabac Slab" w:hAnsi="Tabac Slab" w:cs="Arial"/>
        </w:rPr>
        <w:t>(zvukové zkoušky 10.00-10.</w:t>
      </w:r>
      <w:proofErr w:type="gramStart"/>
      <w:r w:rsidRPr="009B4E20">
        <w:rPr>
          <w:rFonts w:ascii="Tabac Slab" w:hAnsi="Tabac Slab" w:cs="Arial"/>
        </w:rPr>
        <w:t>30,,</w:t>
      </w:r>
      <w:proofErr w:type="gramEnd"/>
      <w:r w:rsidRPr="009B4E20">
        <w:rPr>
          <w:rFonts w:ascii="Tabac Slab" w:hAnsi="Tabac Slab" w:cs="Arial"/>
        </w:rPr>
        <w:t xml:space="preserve"> 11.45-12.00, </w:t>
      </w:r>
    </w:p>
    <w:p w14:paraId="4849FD9C" w14:textId="77777777" w:rsidR="0002744A" w:rsidRPr="009B4E20" w:rsidRDefault="0002744A" w:rsidP="0002744A">
      <w:pPr>
        <w:pStyle w:val="Normlnweb3"/>
        <w:spacing w:before="0" w:after="0"/>
        <w:ind w:left="708"/>
        <w:rPr>
          <w:rFonts w:ascii="Tabac Slab" w:hAnsi="Tabac Slab" w:cs="Arial"/>
        </w:rPr>
      </w:pPr>
      <w:r w:rsidRPr="009B4E20">
        <w:rPr>
          <w:rFonts w:ascii="Tabac Slab" w:hAnsi="Tabac Slab" w:cs="Arial"/>
        </w:rPr>
        <w:t>1</w:t>
      </w:r>
      <w:r>
        <w:rPr>
          <w:rFonts w:ascii="Tabac Slab" w:hAnsi="Tabac Slab" w:cs="Arial"/>
        </w:rPr>
        <w:t>4</w:t>
      </w:r>
      <w:r w:rsidRPr="009B4E20">
        <w:rPr>
          <w:rFonts w:ascii="Tabac Slab" w:hAnsi="Tabac Slab" w:cs="Arial"/>
        </w:rPr>
        <w:t>.</w:t>
      </w:r>
      <w:r>
        <w:rPr>
          <w:rFonts w:ascii="Tabac Slab" w:hAnsi="Tabac Slab" w:cs="Arial"/>
        </w:rPr>
        <w:t>00</w:t>
      </w:r>
      <w:r w:rsidRPr="009B4E20">
        <w:rPr>
          <w:rFonts w:ascii="Tabac Slab" w:hAnsi="Tabac Slab" w:cs="Arial"/>
        </w:rPr>
        <w:t>-14.</w:t>
      </w:r>
      <w:r>
        <w:rPr>
          <w:rFonts w:ascii="Tabac Slab" w:hAnsi="Tabac Slab" w:cs="Arial"/>
        </w:rPr>
        <w:t>3</w:t>
      </w:r>
      <w:r w:rsidRPr="009B4E20">
        <w:rPr>
          <w:rFonts w:ascii="Tabac Slab" w:hAnsi="Tabac Slab" w:cs="Arial"/>
        </w:rPr>
        <w:t>0, 15.</w:t>
      </w:r>
      <w:r>
        <w:rPr>
          <w:rFonts w:ascii="Tabac Slab" w:hAnsi="Tabac Slab" w:cs="Arial"/>
        </w:rPr>
        <w:t>30</w:t>
      </w:r>
      <w:r w:rsidRPr="009B4E20">
        <w:rPr>
          <w:rFonts w:ascii="Tabac Slab" w:hAnsi="Tabac Slab" w:cs="Arial"/>
        </w:rPr>
        <w:t>-1</w:t>
      </w:r>
      <w:r>
        <w:rPr>
          <w:rFonts w:ascii="Tabac Slab" w:hAnsi="Tabac Slab" w:cs="Arial"/>
        </w:rPr>
        <w:t>5</w:t>
      </w:r>
      <w:r w:rsidRPr="009B4E20">
        <w:rPr>
          <w:rFonts w:ascii="Tabac Slab" w:hAnsi="Tabac Slab" w:cs="Arial"/>
        </w:rPr>
        <w:t>.</w:t>
      </w:r>
      <w:r>
        <w:rPr>
          <w:rFonts w:ascii="Tabac Slab" w:hAnsi="Tabac Slab" w:cs="Arial"/>
        </w:rPr>
        <w:t>45</w:t>
      </w:r>
      <w:r w:rsidRPr="009B4E20">
        <w:rPr>
          <w:rFonts w:ascii="Tabac Slab" w:hAnsi="Tabac Slab" w:cs="Arial"/>
        </w:rPr>
        <w:t>, 16.</w:t>
      </w:r>
      <w:r>
        <w:rPr>
          <w:rFonts w:ascii="Tabac Slab" w:hAnsi="Tabac Slab" w:cs="Arial"/>
        </w:rPr>
        <w:t>30</w:t>
      </w:r>
      <w:r w:rsidRPr="009B4E20">
        <w:rPr>
          <w:rFonts w:ascii="Tabac Slab" w:hAnsi="Tabac Slab" w:cs="Arial"/>
        </w:rPr>
        <w:t>-17.00)</w:t>
      </w:r>
    </w:p>
    <w:p w14:paraId="59933425" w14:textId="77777777" w:rsidR="0002744A" w:rsidRPr="009B4E20" w:rsidRDefault="0002744A" w:rsidP="0002744A">
      <w:pPr>
        <w:spacing w:after="0"/>
        <w:ind w:left="1416" w:hanging="696"/>
        <w:rPr>
          <w:rFonts w:ascii="Tabac Slab" w:hAnsi="Tabac Slab" w:cs="Arial"/>
          <w:sz w:val="20"/>
          <w:szCs w:val="20"/>
        </w:rPr>
      </w:pPr>
      <w:r w:rsidRPr="009B4E20">
        <w:rPr>
          <w:rFonts w:ascii="Tabac Slab" w:hAnsi="Tabac Slab" w:cs="Arial"/>
          <w:b/>
          <w:bCs/>
          <w:sz w:val="20"/>
          <w:szCs w:val="20"/>
        </w:rPr>
        <w:t>10.30</w:t>
      </w:r>
      <w:r w:rsidRPr="009B4E20">
        <w:rPr>
          <w:rFonts w:ascii="Tabac Slab" w:hAnsi="Tabac Slab" w:cs="Arial"/>
          <w:b/>
          <w:bCs/>
          <w:sz w:val="20"/>
          <w:szCs w:val="20"/>
        </w:rPr>
        <w:tab/>
        <w:t xml:space="preserve">POHÁDKA O ZAJÍČKOVI | Pohádkové divadlo Sáry Riedlové: </w:t>
      </w:r>
      <w:r w:rsidRPr="009B4E20">
        <w:rPr>
          <w:rFonts w:ascii="Tabac Slab" w:hAnsi="Tabac Slab" w:cs="Arial"/>
          <w:sz w:val="20"/>
          <w:szCs w:val="20"/>
        </w:rPr>
        <w:t>2x mikroport bezdrátový, 1x mikrofon se stojanem a ozvučení s připojením na CD notebook, stůl, židle, věšák</w:t>
      </w:r>
    </w:p>
    <w:p w14:paraId="7F444D8C" w14:textId="77777777" w:rsidR="0002744A" w:rsidRPr="009B4E20" w:rsidRDefault="0002744A" w:rsidP="0002744A">
      <w:pPr>
        <w:spacing w:after="0"/>
        <w:ind w:left="708"/>
        <w:rPr>
          <w:rFonts w:ascii="Tabac Slab" w:hAnsi="Tabac Slab" w:cs="Arial"/>
          <w:sz w:val="20"/>
          <w:szCs w:val="20"/>
        </w:rPr>
      </w:pPr>
      <w:r w:rsidRPr="009B4E20">
        <w:rPr>
          <w:rFonts w:ascii="Tabac Slab" w:hAnsi="Tabac Slab" w:cs="Arial"/>
          <w:b/>
          <w:bCs/>
          <w:sz w:val="20"/>
          <w:szCs w:val="20"/>
        </w:rPr>
        <w:t>12.00</w:t>
      </w:r>
      <w:r w:rsidRPr="009B4E20">
        <w:rPr>
          <w:rFonts w:ascii="Tabac Slab" w:hAnsi="Tabac Slab" w:cs="Arial"/>
          <w:b/>
          <w:bCs/>
          <w:sz w:val="20"/>
          <w:szCs w:val="20"/>
        </w:rPr>
        <w:tab/>
        <w:t>ZPÍVANÉ PAŠIJE</w:t>
      </w:r>
      <w:r w:rsidRPr="009B4E20">
        <w:rPr>
          <w:rFonts w:ascii="Tabac Slab" w:hAnsi="Tabac Slab" w:cs="Arial"/>
          <w:sz w:val="20"/>
          <w:szCs w:val="20"/>
        </w:rPr>
        <w:t>: 3x sólový mikrofon, 2x prostorový mikrofon, kontakt M. Přikryl: 604 163 568</w:t>
      </w:r>
    </w:p>
    <w:p w14:paraId="7A5FF974" w14:textId="77777777" w:rsidR="0002744A" w:rsidRPr="009B4E20" w:rsidRDefault="0002744A" w:rsidP="0002744A">
      <w:pPr>
        <w:spacing w:after="0"/>
        <w:ind w:left="708"/>
        <w:rPr>
          <w:rFonts w:ascii="Tabac Slab" w:hAnsi="Tabac Slab" w:cs="Arial"/>
          <w:sz w:val="20"/>
          <w:szCs w:val="20"/>
        </w:rPr>
      </w:pPr>
      <w:r w:rsidRPr="009B4E20">
        <w:rPr>
          <w:rFonts w:ascii="Tabac Slab" w:hAnsi="Tabac Slab" w:cs="Arial"/>
          <w:sz w:val="20"/>
          <w:szCs w:val="20"/>
        </w:rPr>
        <w:t>12.30-14.30 reprodukovaná hudba</w:t>
      </w:r>
    </w:p>
    <w:p w14:paraId="4EF1D23F" w14:textId="77777777" w:rsidR="0002744A" w:rsidRPr="00C95A1A" w:rsidRDefault="0002744A" w:rsidP="0002744A">
      <w:pPr>
        <w:spacing w:after="0"/>
        <w:ind w:left="1416" w:hanging="696"/>
        <w:rPr>
          <w:rFonts w:ascii="Tabac Slab" w:hAnsi="Tabac Slab"/>
          <w:color w:val="FF0000"/>
          <w:sz w:val="20"/>
          <w:szCs w:val="20"/>
        </w:rPr>
      </w:pPr>
      <w:r w:rsidRPr="009B4E20">
        <w:rPr>
          <w:rFonts w:ascii="Tabac Slab" w:hAnsi="Tabac Slab" w:cs="Arial"/>
          <w:b/>
          <w:bCs/>
          <w:sz w:val="20"/>
          <w:szCs w:val="20"/>
        </w:rPr>
        <w:t>14.00</w:t>
      </w:r>
      <w:r w:rsidRPr="009B4E20">
        <w:rPr>
          <w:rFonts w:ascii="Tabac Slab" w:hAnsi="Tabac Slab" w:cs="Arial"/>
          <w:sz w:val="20"/>
          <w:szCs w:val="20"/>
        </w:rPr>
        <w:tab/>
      </w:r>
      <w:r w:rsidRPr="009B4E20">
        <w:rPr>
          <w:rFonts w:ascii="Tabac Slab" w:hAnsi="Tabac Slab" w:cs="Arial"/>
          <w:b/>
          <w:bCs/>
          <w:sz w:val="20"/>
          <w:szCs w:val="20"/>
        </w:rPr>
        <w:t>POHÁDKA O ZAJÍČKOVI | Pohádkové divadlo Sáry Riedlové:</w:t>
      </w:r>
      <w:r w:rsidRPr="009B4E20">
        <w:rPr>
          <w:rFonts w:ascii="Tabac Slab" w:hAnsi="Tabac Slab" w:cs="Arial"/>
          <w:sz w:val="20"/>
          <w:szCs w:val="20"/>
        </w:rPr>
        <w:t xml:space="preserve"> 2x mikroport bezdrátový, 1x mikrofon se stojanem     a ozvučení s připojením na CD notebook, stůl, židle, věšák</w:t>
      </w:r>
    </w:p>
    <w:p w14:paraId="2E1BA583" w14:textId="77777777" w:rsidR="0002744A" w:rsidRPr="00FD7551" w:rsidRDefault="0002744A" w:rsidP="0002744A">
      <w:pPr>
        <w:spacing w:after="0"/>
        <w:ind w:left="708"/>
        <w:rPr>
          <w:rFonts w:ascii="Tabac Slab" w:hAnsi="Tabac Slab" w:cs="Arial"/>
          <w:sz w:val="20"/>
          <w:szCs w:val="20"/>
        </w:rPr>
      </w:pPr>
      <w:r w:rsidRPr="00FD7551">
        <w:rPr>
          <w:rFonts w:ascii="Tabac Slab" w:hAnsi="Tabac Slab" w:cs="Arial"/>
          <w:b/>
          <w:bCs/>
          <w:sz w:val="20"/>
          <w:szCs w:val="20"/>
        </w:rPr>
        <w:t>15.30</w:t>
      </w:r>
      <w:r w:rsidRPr="00FD7551">
        <w:rPr>
          <w:rFonts w:ascii="Tabac Slab" w:hAnsi="Tabac Slab" w:cs="Arial"/>
          <w:sz w:val="20"/>
          <w:szCs w:val="20"/>
        </w:rPr>
        <w:tab/>
      </w:r>
      <w:r w:rsidRPr="00FD7551">
        <w:rPr>
          <w:rFonts w:ascii="Tabac Slab" w:hAnsi="Tabac Slab" w:cs="Arial"/>
          <w:b/>
          <w:bCs/>
          <w:sz w:val="20"/>
          <w:szCs w:val="20"/>
        </w:rPr>
        <w:t xml:space="preserve">DEVĚTSIL: </w:t>
      </w:r>
      <w:r w:rsidRPr="00FD7551">
        <w:rPr>
          <w:rFonts w:ascii="Tabac Slab" w:hAnsi="Tabac Slab" w:cs="Arial"/>
          <w:sz w:val="20"/>
          <w:szCs w:val="20"/>
        </w:rPr>
        <w:t>Příloha č. 3</w:t>
      </w:r>
      <w:r>
        <w:rPr>
          <w:rFonts w:ascii="Tabac Slab" w:hAnsi="Tabac Slab" w:cs="Arial"/>
          <w:sz w:val="20"/>
          <w:szCs w:val="20"/>
        </w:rPr>
        <w:t xml:space="preserve"> - </w:t>
      </w:r>
      <w:proofErr w:type="spellStart"/>
      <w:r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75A95845" w14:textId="77777777" w:rsidR="0002744A" w:rsidRDefault="0002744A" w:rsidP="0002744A">
      <w:pPr>
        <w:spacing w:after="0"/>
        <w:ind w:left="1416" w:hanging="708"/>
        <w:rPr>
          <w:rFonts w:ascii="Tabac Slab" w:hAnsi="Tabac Slab" w:cs="Arial"/>
          <w:sz w:val="20"/>
          <w:szCs w:val="20"/>
        </w:rPr>
      </w:pPr>
      <w:r w:rsidRPr="0033417A">
        <w:rPr>
          <w:rFonts w:ascii="Tabac Slab" w:hAnsi="Tabac Slab" w:cs="Arial"/>
          <w:b/>
          <w:bCs/>
          <w:sz w:val="20"/>
          <w:szCs w:val="20"/>
        </w:rPr>
        <w:t>17.00</w:t>
      </w:r>
      <w:r w:rsidRPr="0033417A">
        <w:rPr>
          <w:rFonts w:ascii="Tabac Slab" w:hAnsi="Tabac Slab" w:cs="Arial"/>
          <w:sz w:val="20"/>
          <w:szCs w:val="20"/>
        </w:rPr>
        <w:tab/>
      </w:r>
      <w:r w:rsidRPr="0033417A">
        <w:rPr>
          <w:rFonts w:ascii="Tabac Slab" w:hAnsi="Tabac Slab" w:cs="Arial"/>
          <w:b/>
          <w:bCs/>
          <w:sz w:val="20"/>
          <w:szCs w:val="20"/>
        </w:rPr>
        <w:t>AV BEAT O</w:t>
      </w:r>
      <w:r>
        <w:rPr>
          <w:rFonts w:ascii="Tabac Slab" w:hAnsi="Tabac Slab" w:cs="Arial"/>
          <w:b/>
          <w:bCs/>
          <w:sz w:val="20"/>
          <w:szCs w:val="20"/>
        </w:rPr>
        <w:t>F</w:t>
      </w:r>
      <w:r w:rsidRPr="0033417A">
        <w:rPr>
          <w:rFonts w:ascii="Tabac Slab" w:hAnsi="Tabac Slab" w:cs="Arial"/>
          <w:b/>
          <w:bCs/>
          <w:sz w:val="20"/>
          <w:szCs w:val="20"/>
        </w:rPr>
        <w:t xml:space="preserve"> YESTERDAY: </w:t>
      </w:r>
      <w:r w:rsidRPr="0033417A">
        <w:rPr>
          <w:rFonts w:ascii="Tabac Slab" w:hAnsi="Tabac Slab" w:cs="Arial"/>
          <w:sz w:val="20"/>
          <w:szCs w:val="20"/>
        </w:rPr>
        <w:t>Příloha č. 4</w:t>
      </w:r>
      <w:r>
        <w:rPr>
          <w:rFonts w:ascii="Tabac Slab" w:hAnsi="Tabac Slab" w:cs="Arial"/>
          <w:sz w:val="20"/>
          <w:szCs w:val="20"/>
        </w:rPr>
        <w:t xml:space="preserve"> – </w:t>
      </w:r>
      <w:proofErr w:type="spellStart"/>
      <w:r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7CAC4C6B" w14:textId="77777777" w:rsidR="0002744A" w:rsidRPr="0033417A" w:rsidRDefault="0002744A" w:rsidP="0002744A">
      <w:pPr>
        <w:spacing w:after="0"/>
        <w:ind w:left="1416" w:hanging="708"/>
        <w:rPr>
          <w:rFonts w:ascii="Tabac Slab" w:hAnsi="Tabac Slab" w:cs="Arial"/>
          <w:sz w:val="20"/>
          <w:szCs w:val="20"/>
        </w:rPr>
      </w:pPr>
    </w:p>
    <w:p w14:paraId="78FCA0B9" w14:textId="77777777" w:rsidR="0002744A" w:rsidRPr="00F90FF8" w:rsidRDefault="0002744A" w:rsidP="0002744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20"/>
          <w:szCs w:val="20"/>
        </w:rPr>
      </w:pPr>
      <w:r w:rsidRPr="00F90FF8">
        <w:rPr>
          <w:rFonts w:ascii="Tabac Slab" w:hAnsi="Tabac Slab" w:cs="Arial"/>
          <w:b/>
          <w:bCs/>
          <w:sz w:val="20"/>
          <w:szCs w:val="20"/>
        </w:rPr>
        <w:t xml:space="preserve">sobota 19. 4. 2025, akce od 10.00 do 18.30 </w:t>
      </w:r>
    </w:p>
    <w:p w14:paraId="0EAEE327" w14:textId="77777777" w:rsidR="0002744A" w:rsidRPr="00F90FF8" w:rsidRDefault="0002744A" w:rsidP="0002744A">
      <w:pPr>
        <w:pStyle w:val="Normlnweb3"/>
        <w:spacing w:before="0" w:after="0"/>
        <w:ind w:left="720"/>
        <w:rPr>
          <w:rFonts w:ascii="Tabac Slab" w:hAnsi="Tabac Slab" w:cs="Arial"/>
        </w:rPr>
      </w:pPr>
      <w:r w:rsidRPr="00F90FF8">
        <w:rPr>
          <w:rFonts w:ascii="Tabac Slab" w:hAnsi="Tabac Slab" w:cs="Arial"/>
        </w:rPr>
        <w:t>(zvukové zkoušky 9.45-10.00, 10.45-11.00, 14.15-14.30, 15.15-15.30, 16.20-17.00)</w:t>
      </w:r>
    </w:p>
    <w:p w14:paraId="664D1214" w14:textId="77777777" w:rsidR="0002744A" w:rsidRPr="00F90FF8" w:rsidRDefault="0002744A" w:rsidP="0002744A">
      <w:pPr>
        <w:pStyle w:val="Normlnweb3"/>
        <w:spacing w:before="0" w:after="0"/>
        <w:ind w:left="720"/>
        <w:rPr>
          <w:rFonts w:ascii="Tabac Slab" w:hAnsi="Tabac Slab" w:cs="Arial"/>
          <w:b/>
          <w:bCs/>
        </w:rPr>
      </w:pPr>
      <w:r w:rsidRPr="00F90FF8">
        <w:rPr>
          <w:rFonts w:ascii="Tabac Slab" w:hAnsi="Tabac Slab" w:cs="Arial"/>
          <w:b/>
          <w:bCs/>
        </w:rPr>
        <w:t>10.00</w:t>
      </w:r>
      <w:r w:rsidRPr="00F90FF8">
        <w:rPr>
          <w:rFonts w:ascii="Tabac Slab" w:hAnsi="Tabac Slab" w:cs="Arial"/>
          <w:b/>
          <w:bCs/>
        </w:rPr>
        <w:tab/>
        <w:t xml:space="preserve">ZAJEČÍ ÚMYSLY | </w:t>
      </w:r>
      <w:proofErr w:type="spellStart"/>
      <w:r w:rsidRPr="00F90FF8">
        <w:rPr>
          <w:rFonts w:ascii="Tabac Slab" w:hAnsi="Tabac Slab" w:cs="Arial"/>
          <w:b/>
          <w:bCs/>
        </w:rPr>
        <w:t>Mechulaláci</w:t>
      </w:r>
      <w:proofErr w:type="spellEnd"/>
      <w:r w:rsidRPr="00F90FF8">
        <w:rPr>
          <w:rFonts w:ascii="Tabac Slab" w:hAnsi="Tabac Slab" w:cs="Arial"/>
          <w:b/>
          <w:bCs/>
        </w:rPr>
        <w:t xml:space="preserve">: </w:t>
      </w:r>
      <w:r w:rsidRPr="00F90FF8">
        <w:rPr>
          <w:rFonts w:ascii="Tabac Slab" w:hAnsi="Tabac Slab" w:cs="Arial"/>
        </w:rPr>
        <w:t>2x port, připojení kytara, 2x zpěv</w:t>
      </w:r>
    </w:p>
    <w:p w14:paraId="35BB6AF9" w14:textId="77777777" w:rsidR="0002744A" w:rsidRPr="00F90FF8" w:rsidRDefault="0002744A" w:rsidP="0002744A">
      <w:pPr>
        <w:pStyle w:val="Normlnweb3"/>
        <w:spacing w:before="0" w:after="0"/>
        <w:ind w:left="720"/>
        <w:rPr>
          <w:rFonts w:ascii="Tabac Slab" w:hAnsi="Tabac Slab"/>
          <w:b/>
          <w:bCs/>
        </w:rPr>
      </w:pPr>
      <w:r w:rsidRPr="00F90FF8">
        <w:rPr>
          <w:rFonts w:ascii="Tabac Slab" w:hAnsi="Tabac Slab" w:cs="Arial"/>
          <w:b/>
          <w:bCs/>
        </w:rPr>
        <w:t>11.00</w:t>
      </w:r>
      <w:r w:rsidRPr="00F90FF8">
        <w:rPr>
          <w:rFonts w:ascii="Tabac Slab" w:hAnsi="Tabac Slab" w:cs="Arial"/>
          <w:b/>
          <w:bCs/>
        </w:rPr>
        <w:tab/>
        <w:t xml:space="preserve">VELIKONOČNÍ ŘECHTAČKA…| Divadlo Kvelb: </w:t>
      </w:r>
      <w:r w:rsidRPr="00F90FF8">
        <w:rPr>
          <w:rFonts w:ascii="Tabac Slab" w:hAnsi="Tabac Slab" w:cs="Arial"/>
        </w:rPr>
        <w:t>3x stojanový mikrofon, 3x port</w:t>
      </w:r>
    </w:p>
    <w:p w14:paraId="7203A6E6" w14:textId="77777777" w:rsidR="0002744A" w:rsidRPr="00F90FF8" w:rsidRDefault="0002744A" w:rsidP="0002744A">
      <w:pPr>
        <w:pStyle w:val="Normlnweb3"/>
        <w:spacing w:before="0" w:after="0"/>
        <w:ind w:left="720"/>
        <w:rPr>
          <w:rFonts w:ascii="Tabac Slab" w:hAnsi="Tabac Slab"/>
          <w:b/>
          <w:bCs/>
        </w:rPr>
      </w:pPr>
      <w:r w:rsidRPr="00F90FF8">
        <w:rPr>
          <w:rFonts w:ascii="Tabac Slab" w:hAnsi="Tabac Slab" w:cs="Arial"/>
          <w:b/>
          <w:bCs/>
        </w:rPr>
        <w:t xml:space="preserve">14.00 </w:t>
      </w:r>
      <w:r w:rsidRPr="00F90FF8">
        <w:rPr>
          <w:rFonts w:ascii="Tabac Slab" w:hAnsi="Tabac Slab" w:cs="Arial"/>
          <w:b/>
          <w:bCs/>
        </w:rPr>
        <w:tab/>
        <w:t xml:space="preserve">VELIKONOČNÍ ŘECHTAČKA…| Divadlo Kvelb: </w:t>
      </w:r>
      <w:r w:rsidRPr="00F90FF8">
        <w:rPr>
          <w:rFonts w:ascii="Tabac Slab" w:hAnsi="Tabac Slab" w:cs="Arial"/>
        </w:rPr>
        <w:t>3x stojanový mikrofon, 3x port</w:t>
      </w:r>
    </w:p>
    <w:p w14:paraId="1126BA99" w14:textId="77777777" w:rsidR="0002744A" w:rsidRPr="00F90FF8" w:rsidRDefault="0002744A" w:rsidP="0002744A">
      <w:pPr>
        <w:spacing w:after="0"/>
        <w:ind w:left="708"/>
        <w:rPr>
          <w:rFonts w:ascii="Tabac Slab" w:hAnsi="Tabac Slab" w:cs="Arial"/>
          <w:sz w:val="20"/>
          <w:szCs w:val="20"/>
        </w:rPr>
      </w:pPr>
      <w:r w:rsidRPr="00F90FF8">
        <w:rPr>
          <w:rFonts w:ascii="Tabac Slab" w:hAnsi="Tabac Slab" w:cs="Arial"/>
          <w:b/>
          <w:bCs/>
          <w:sz w:val="20"/>
          <w:szCs w:val="20"/>
        </w:rPr>
        <w:t>15.00</w:t>
      </w:r>
      <w:r w:rsidRPr="00F90FF8">
        <w:rPr>
          <w:rFonts w:ascii="Tabac Slab" w:hAnsi="Tabac Slab" w:cs="Arial"/>
          <w:b/>
          <w:bCs/>
          <w:sz w:val="20"/>
          <w:szCs w:val="20"/>
        </w:rPr>
        <w:tab/>
        <w:t xml:space="preserve">DFS OSTRAVIČKA: </w:t>
      </w:r>
      <w:r w:rsidRPr="00F90FF8">
        <w:rPr>
          <w:rFonts w:ascii="Tabac Slab" w:hAnsi="Tabac Slab" w:cs="Arial"/>
          <w:sz w:val="20"/>
          <w:szCs w:val="20"/>
        </w:rPr>
        <w:t>upřesníme do 7. 4. 2025</w:t>
      </w:r>
    </w:p>
    <w:p w14:paraId="15D12892" w14:textId="77777777" w:rsidR="0002744A" w:rsidRPr="00F90FF8" w:rsidRDefault="0002744A" w:rsidP="0002744A">
      <w:pPr>
        <w:spacing w:after="0"/>
        <w:ind w:left="708"/>
        <w:rPr>
          <w:rFonts w:ascii="Tabac Slab" w:hAnsi="Tabac Slab" w:cs="Arial"/>
          <w:sz w:val="20"/>
          <w:szCs w:val="20"/>
        </w:rPr>
      </w:pPr>
      <w:r w:rsidRPr="00F90FF8">
        <w:rPr>
          <w:rFonts w:ascii="Tabac Slab" w:hAnsi="Tabac Slab" w:cs="Arial"/>
          <w:b/>
          <w:bCs/>
          <w:sz w:val="20"/>
          <w:szCs w:val="20"/>
        </w:rPr>
        <w:t>15.30</w:t>
      </w:r>
      <w:r w:rsidRPr="00F90FF8">
        <w:rPr>
          <w:rFonts w:ascii="Tabac Slab" w:hAnsi="Tabac Slab" w:cs="Arial"/>
          <w:sz w:val="20"/>
          <w:szCs w:val="20"/>
        </w:rPr>
        <w:tab/>
      </w:r>
      <w:r w:rsidRPr="00F90FF8">
        <w:rPr>
          <w:rFonts w:ascii="Tabac Slab" w:hAnsi="Tabac Slab" w:cs="Arial"/>
          <w:b/>
          <w:bCs/>
          <w:sz w:val="20"/>
          <w:szCs w:val="20"/>
        </w:rPr>
        <w:t xml:space="preserve">VELIKONOČNÍ ŘECHTAČKA…| Divadlo Kvelb: </w:t>
      </w:r>
      <w:r w:rsidRPr="00F90FF8">
        <w:rPr>
          <w:rFonts w:ascii="Tabac Slab" w:hAnsi="Tabac Slab" w:cs="Arial"/>
          <w:sz w:val="20"/>
          <w:szCs w:val="20"/>
        </w:rPr>
        <w:t>3x stojanový mikrofon, 3x port</w:t>
      </w:r>
    </w:p>
    <w:p w14:paraId="140E2A3B" w14:textId="77777777" w:rsidR="0002744A" w:rsidRPr="00F90FF8" w:rsidRDefault="0002744A" w:rsidP="0002744A">
      <w:pPr>
        <w:spacing w:after="0"/>
        <w:ind w:left="708"/>
        <w:rPr>
          <w:rFonts w:ascii="Tabac Slab" w:hAnsi="Tabac Slab" w:cs="Arial"/>
          <w:sz w:val="20"/>
          <w:szCs w:val="20"/>
        </w:rPr>
      </w:pPr>
      <w:r w:rsidRPr="00F90FF8">
        <w:rPr>
          <w:rFonts w:ascii="Tabac Slab" w:hAnsi="Tabac Slab" w:cs="Arial"/>
          <w:b/>
          <w:bCs/>
          <w:sz w:val="20"/>
          <w:szCs w:val="20"/>
        </w:rPr>
        <w:t xml:space="preserve">16.30 </w:t>
      </w:r>
      <w:r w:rsidRPr="00F90FF8">
        <w:rPr>
          <w:rFonts w:ascii="Tabac Slab" w:hAnsi="Tabac Slab" w:cs="Arial"/>
          <w:b/>
          <w:bCs/>
          <w:sz w:val="20"/>
          <w:szCs w:val="20"/>
        </w:rPr>
        <w:tab/>
        <w:t xml:space="preserve">PLAVCI a Honza Vančura: </w:t>
      </w:r>
      <w:r w:rsidRPr="00F90FF8">
        <w:rPr>
          <w:rFonts w:ascii="Tabac Slab" w:hAnsi="Tabac Slab" w:cs="Arial"/>
          <w:sz w:val="20"/>
          <w:szCs w:val="20"/>
        </w:rPr>
        <w:t xml:space="preserve">Příloha č. 5 - </w:t>
      </w:r>
      <w:proofErr w:type="spellStart"/>
      <w:r w:rsidRPr="00F90FF8"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7E76CDF4" w14:textId="77777777" w:rsidR="0002744A" w:rsidRPr="00F90FF8" w:rsidRDefault="0002744A" w:rsidP="0002744A">
      <w:pPr>
        <w:ind w:firstLine="709"/>
        <w:rPr>
          <w:rFonts w:ascii="Tabac Slab" w:hAnsi="Tabac Slab" w:cs="Arial"/>
          <w:b/>
          <w:bCs/>
          <w:sz w:val="20"/>
          <w:szCs w:val="20"/>
        </w:rPr>
      </w:pPr>
      <w:r w:rsidRPr="00F90FF8">
        <w:rPr>
          <w:rFonts w:ascii="Tabac Slab" w:hAnsi="Tabac Slab" w:cs="Arial"/>
          <w:b/>
          <w:bCs/>
          <w:sz w:val="20"/>
          <w:szCs w:val="20"/>
        </w:rPr>
        <w:t>Změna programu vyhrazena!</w:t>
      </w:r>
    </w:p>
    <w:p w14:paraId="2EC81682" w14:textId="77777777" w:rsidR="0002744A" w:rsidRPr="00112BAC" w:rsidRDefault="0002744A" w:rsidP="000274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1"/>
        <w:rPr>
          <w:rFonts w:cstheme="minorHAnsi"/>
          <w:b/>
        </w:rPr>
      </w:pPr>
      <w:r w:rsidRPr="00112BAC">
        <w:rPr>
          <w:rFonts w:cstheme="minorHAnsi"/>
          <w:b/>
        </w:rPr>
        <w:t xml:space="preserve"> Nedílnou součástí tohoto dokumenty jsou přílohy:</w:t>
      </w:r>
    </w:p>
    <w:p w14:paraId="4D143F49" w14:textId="77777777" w:rsidR="0002744A" w:rsidRPr="00112BAC" w:rsidRDefault="0002744A" w:rsidP="00027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BAC">
        <w:rPr>
          <w:rFonts w:cstheme="minorHAnsi"/>
        </w:rPr>
        <w:tab/>
        <w:t xml:space="preserve">Příloha č. 1: </w:t>
      </w:r>
      <w:r w:rsidRPr="00112BAC">
        <w:rPr>
          <w:rFonts w:ascii="Tabac Slab" w:hAnsi="Tabac Slab" w:cs="Arial"/>
          <w:sz w:val="20"/>
          <w:szCs w:val="20"/>
        </w:rPr>
        <w:t xml:space="preserve">TYKRÁSO </w:t>
      </w:r>
      <w:proofErr w:type="spellStart"/>
      <w:r w:rsidRPr="00112BAC">
        <w:rPr>
          <w:rFonts w:ascii="Tabac Slab" w:hAnsi="Tabac Slab" w:cs="Arial"/>
          <w:sz w:val="20"/>
          <w:szCs w:val="20"/>
        </w:rPr>
        <w:t>stageplan</w:t>
      </w:r>
      <w:proofErr w:type="spellEnd"/>
      <w:r w:rsidRPr="00112BAC">
        <w:rPr>
          <w:rFonts w:cstheme="minorHAnsi"/>
        </w:rPr>
        <w:tab/>
      </w:r>
    </w:p>
    <w:p w14:paraId="1CCCA6FE" w14:textId="77777777" w:rsidR="0002744A" w:rsidRPr="00112BAC" w:rsidRDefault="0002744A" w:rsidP="0002744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12BAC">
        <w:rPr>
          <w:rFonts w:cstheme="minorHAnsi"/>
        </w:rPr>
        <w:t xml:space="preserve">Příloha č. 2: </w:t>
      </w:r>
      <w:r w:rsidRPr="00112BAC">
        <w:rPr>
          <w:rFonts w:ascii="Tabac Slab" w:hAnsi="Tabac Slab" w:cs="Arial"/>
          <w:sz w:val="20"/>
          <w:szCs w:val="20"/>
        </w:rPr>
        <w:t xml:space="preserve">BANDABAND </w:t>
      </w:r>
      <w:proofErr w:type="spellStart"/>
      <w:r w:rsidRPr="00112BAC">
        <w:rPr>
          <w:rFonts w:ascii="Tabac Slab" w:hAnsi="Tabac Slab" w:cs="Arial"/>
          <w:sz w:val="20"/>
          <w:szCs w:val="20"/>
        </w:rPr>
        <w:t>stageplan</w:t>
      </w:r>
      <w:proofErr w:type="spellEnd"/>
      <w:r w:rsidRPr="00112BAC">
        <w:rPr>
          <w:rFonts w:cstheme="minorHAnsi"/>
        </w:rPr>
        <w:tab/>
      </w:r>
    </w:p>
    <w:p w14:paraId="722F1F15" w14:textId="77777777" w:rsidR="0002744A" w:rsidRPr="00112BAC" w:rsidRDefault="0002744A" w:rsidP="0002744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12BAC">
        <w:rPr>
          <w:rFonts w:cstheme="minorHAnsi"/>
        </w:rPr>
        <w:t xml:space="preserve">Příloha č. 3: </w:t>
      </w:r>
      <w:r w:rsidRPr="00112BAC">
        <w:rPr>
          <w:rFonts w:ascii="Tabac Slab" w:hAnsi="Tabac Slab" w:cs="Arial"/>
          <w:sz w:val="20"/>
          <w:szCs w:val="20"/>
        </w:rPr>
        <w:t>DEVĚTSIL</w:t>
      </w:r>
      <w:r w:rsidRPr="00112BAC">
        <w:rPr>
          <w:rFonts w:cstheme="minorHAnsi"/>
        </w:rPr>
        <w:t xml:space="preserve"> </w:t>
      </w:r>
      <w:proofErr w:type="spellStart"/>
      <w:r w:rsidRPr="00112BAC">
        <w:rPr>
          <w:rFonts w:cstheme="minorHAnsi"/>
        </w:rPr>
        <w:t>stageplan</w:t>
      </w:r>
      <w:proofErr w:type="spellEnd"/>
    </w:p>
    <w:p w14:paraId="14C86D68" w14:textId="77777777" w:rsidR="0002744A" w:rsidRPr="00112BAC" w:rsidRDefault="0002744A" w:rsidP="000274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112BAC">
        <w:rPr>
          <w:rFonts w:ascii="ArialMT" w:hAnsi="ArialMT" w:cs="ArialMT"/>
        </w:rPr>
        <w:tab/>
      </w:r>
      <w:r w:rsidRPr="00112BAC">
        <w:rPr>
          <w:rFonts w:cstheme="minorHAnsi"/>
        </w:rPr>
        <w:t xml:space="preserve">Příloha č. 4: </w:t>
      </w:r>
      <w:r w:rsidRPr="00112BAC">
        <w:rPr>
          <w:rFonts w:ascii="Tabac Slab" w:hAnsi="Tabac Slab" w:cs="Arial"/>
          <w:sz w:val="20"/>
          <w:szCs w:val="20"/>
        </w:rPr>
        <w:t xml:space="preserve">AV BEAT OF YESTERDAY </w:t>
      </w:r>
      <w:proofErr w:type="spellStart"/>
      <w:r w:rsidRPr="00112BAC"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6819DD29" w14:textId="77777777" w:rsidR="0002744A" w:rsidRPr="00112BAC" w:rsidRDefault="0002744A" w:rsidP="0002744A">
      <w:pPr>
        <w:spacing w:after="0"/>
        <w:rPr>
          <w:rFonts w:ascii="Tabac Slab" w:hAnsi="Tabac Slab" w:cs="Arial"/>
        </w:rPr>
      </w:pPr>
      <w:r w:rsidRPr="00112BAC">
        <w:rPr>
          <w:rFonts w:cstheme="minorHAnsi"/>
        </w:rPr>
        <w:tab/>
        <w:t xml:space="preserve">Příloha č. 5: </w:t>
      </w:r>
      <w:r w:rsidRPr="00112BAC">
        <w:rPr>
          <w:rFonts w:ascii="Tabac Slab" w:hAnsi="Tabac Slab" w:cs="Arial"/>
          <w:sz w:val="20"/>
          <w:szCs w:val="20"/>
        </w:rPr>
        <w:t xml:space="preserve">PLAVCI a Honza Vančura </w:t>
      </w:r>
      <w:proofErr w:type="spellStart"/>
      <w:r w:rsidRPr="00112BAC">
        <w:rPr>
          <w:rFonts w:ascii="Tabac Slab" w:hAnsi="Tabac Slab" w:cs="Arial"/>
          <w:sz w:val="20"/>
          <w:szCs w:val="20"/>
        </w:rPr>
        <w:t>stageplan</w:t>
      </w:r>
      <w:proofErr w:type="spellEnd"/>
    </w:p>
    <w:p w14:paraId="43465871" w14:textId="77777777" w:rsidR="0002744A" w:rsidRPr="00112BAC" w:rsidRDefault="0002744A" w:rsidP="0002744A">
      <w:pPr>
        <w:spacing w:after="0"/>
        <w:rPr>
          <w:rFonts w:cstheme="minorHAnsi"/>
          <w:color w:val="FF0000"/>
        </w:rPr>
      </w:pPr>
      <w:r w:rsidRPr="00112BAC">
        <w:rPr>
          <w:rFonts w:ascii="Tabac Slab" w:hAnsi="Tabac Slab" w:cs="Arial"/>
          <w:color w:val="FF0000"/>
        </w:rPr>
        <w:tab/>
      </w:r>
    </w:p>
    <w:p w14:paraId="7CBBCC20" w14:textId="77777777" w:rsidR="0002744A" w:rsidRDefault="0002744A" w:rsidP="0002744A">
      <w:pPr>
        <w:spacing w:after="0"/>
        <w:rPr>
          <w:rFonts w:cstheme="minorHAnsi"/>
        </w:rPr>
      </w:pPr>
    </w:p>
    <w:p w14:paraId="4CDF2D97" w14:textId="77777777" w:rsidR="00B654DE" w:rsidRPr="00B35B3A" w:rsidRDefault="00B654DE" w:rsidP="0002744A">
      <w:pPr>
        <w:pStyle w:val="Normlnweb3"/>
        <w:spacing w:before="166" w:after="0"/>
        <w:rPr>
          <w:rFonts w:ascii="Tabac Slab" w:hAnsi="Tabac Slab"/>
          <w:b/>
          <w:color w:val="FF0000"/>
          <w:sz w:val="19"/>
          <w:szCs w:val="19"/>
        </w:rPr>
      </w:pPr>
    </w:p>
    <w:sectPr w:rsidR="00B654DE" w:rsidRPr="00B35B3A" w:rsidSect="005E4FCE">
      <w:headerReference w:type="default" r:id="rId8"/>
      <w:footerReference w:type="default" r:id="rId9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altName w:val="Calibri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2744A"/>
    <w:rsid w:val="00036998"/>
    <w:rsid w:val="00046054"/>
    <w:rsid w:val="00046387"/>
    <w:rsid w:val="00057966"/>
    <w:rsid w:val="00065646"/>
    <w:rsid w:val="000B18EE"/>
    <w:rsid w:val="000B6C7B"/>
    <w:rsid w:val="000C5266"/>
    <w:rsid w:val="00196966"/>
    <w:rsid w:val="001B06AD"/>
    <w:rsid w:val="001B636E"/>
    <w:rsid w:val="001D27EA"/>
    <w:rsid w:val="00234BBC"/>
    <w:rsid w:val="00245946"/>
    <w:rsid w:val="0027634C"/>
    <w:rsid w:val="002A3B1B"/>
    <w:rsid w:val="002F0A83"/>
    <w:rsid w:val="00307283"/>
    <w:rsid w:val="00315273"/>
    <w:rsid w:val="00333D35"/>
    <w:rsid w:val="00387BA6"/>
    <w:rsid w:val="00395818"/>
    <w:rsid w:val="003D6001"/>
    <w:rsid w:val="004B77F4"/>
    <w:rsid w:val="004F55C3"/>
    <w:rsid w:val="00557AFA"/>
    <w:rsid w:val="00586157"/>
    <w:rsid w:val="00597C27"/>
    <w:rsid w:val="005B4FBD"/>
    <w:rsid w:val="005D344A"/>
    <w:rsid w:val="005E4FCE"/>
    <w:rsid w:val="005F73C5"/>
    <w:rsid w:val="006301D9"/>
    <w:rsid w:val="00656041"/>
    <w:rsid w:val="006D41CA"/>
    <w:rsid w:val="006F033E"/>
    <w:rsid w:val="007567C6"/>
    <w:rsid w:val="007636D6"/>
    <w:rsid w:val="00787D6C"/>
    <w:rsid w:val="007D18B6"/>
    <w:rsid w:val="00803DAC"/>
    <w:rsid w:val="008667FA"/>
    <w:rsid w:val="008844F2"/>
    <w:rsid w:val="008A7574"/>
    <w:rsid w:val="008A7D10"/>
    <w:rsid w:val="008C6B87"/>
    <w:rsid w:val="009120AD"/>
    <w:rsid w:val="00914E20"/>
    <w:rsid w:val="00921006"/>
    <w:rsid w:val="00983E91"/>
    <w:rsid w:val="009A7E58"/>
    <w:rsid w:val="009B3A3E"/>
    <w:rsid w:val="009C6F61"/>
    <w:rsid w:val="009D2F1B"/>
    <w:rsid w:val="009D7988"/>
    <w:rsid w:val="00A064FF"/>
    <w:rsid w:val="00A16ADC"/>
    <w:rsid w:val="00AA2119"/>
    <w:rsid w:val="00AB266D"/>
    <w:rsid w:val="00AE33D7"/>
    <w:rsid w:val="00AF1C65"/>
    <w:rsid w:val="00B06147"/>
    <w:rsid w:val="00B17C48"/>
    <w:rsid w:val="00B25F0D"/>
    <w:rsid w:val="00B31485"/>
    <w:rsid w:val="00B35B3A"/>
    <w:rsid w:val="00B654DE"/>
    <w:rsid w:val="00B94D26"/>
    <w:rsid w:val="00BE0787"/>
    <w:rsid w:val="00BE5314"/>
    <w:rsid w:val="00BF1FB3"/>
    <w:rsid w:val="00C03982"/>
    <w:rsid w:val="00C3257E"/>
    <w:rsid w:val="00C7704B"/>
    <w:rsid w:val="00C77CC8"/>
    <w:rsid w:val="00CA038F"/>
    <w:rsid w:val="00CC4BD0"/>
    <w:rsid w:val="00D24ACA"/>
    <w:rsid w:val="00D53BEA"/>
    <w:rsid w:val="00D81DE5"/>
    <w:rsid w:val="00D847E1"/>
    <w:rsid w:val="00E70DF0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708A-2D0A-4C75-B8BE-57E41911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1235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3</cp:revision>
  <cp:lastPrinted>2025-04-14T12:17:00Z</cp:lastPrinted>
  <dcterms:created xsi:type="dcterms:W3CDTF">2025-04-15T10:17:00Z</dcterms:created>
  <dcterms:modified xsi:type="dcterms:W3CDTF">2025-04-16T09:27:00Z</dcterms:modified>
</cp:coreProperties>
</file>