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C7B94" w14:paraId="0107477B" w14:textId="77777777">
        <w:trPr>
          <w:trHeight w:val="148"/>
        </w:trPr>
        <w:tc>
          <w:tcPr>
            <w:tcW w:w="115" w:type="dxa"/>
          </w:tcPr>
          <w:p w14:paraId="31D3BCC7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DF5BD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C9062A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FE3D11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99DC7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6A4A6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CA26B9" w14:paraId="57C4C796" w14:textId="77777777" w:rsidTr="00CA26B9">
        <w:trPr>
          <w:trHeight w:val="340"/>
        </w:trPr>
        <w:tc>
          <w:tcPr>
            <w:tcW w:w="115" w:type="dxa"/>
          </w:tcPr>
          <w:p w14:paraId="0F4DDEA0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268A8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C7B94" w14:paraId="6AAA5A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3C8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5524BD" w14:textId="77777777" w:rsidR="00FC7B94" w:rsidRDefault="00FC7B94">
            <w:pPr>
              <w:spacing w:after="0" w:line="240" w:lineRule="auto"/>
            </w:pPr>
          </w:p>
        </w:tc>
        <w:tc>
          <w:tcPr>
            <w:tcW w:w="8142" w:type="dxa"/>
          </w:tcPr>
          <w:p w14:paraId="716F382E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B2E87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FC7B94" w14:paraId="03FED768" w14:textId="77777777">
        <w:trPr>
          <w:trHeight w:val="100"/>
        </w:trPr>
        <w:tc>
          <w:tcPr>
            <w:tcW w:w="115" w:type="dxa"/>
          </w:tcPr>
          <w:p w14:paraId="33299777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47F21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DF919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39DAF8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24058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BB7184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CA26B9" w14:paraId="366454CB" w14:textId="77777777" w:rsidTr="00CA26B9">
        <w:tc>
          <w:tcPr>
            <w:tcW w:w="115" w:type="dxa"/>
          </w:tcPr>
          <w:p w14:paraId="629A6D65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3B9DF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C7B94" w14:paraId="409D59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755A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F9A1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7B94" w14:paraId="0E032D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0B0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HEVLÍN,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058A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329, 67169 Hevlín</w:t>
                  </w:r>
                </w:p>
              </w:tc>
            </w:tr>
          </w:tbl>
          <w:p w14:paraId="2AF5E524" w14:textId="77777777" w:rsidR="00FC7B94" w:rsidRDefault="00FC7B94">
            <w:pPr>
              <w:spacing w:after="0" w:line="240" w:lineRule="auto"/>
            </w:pPr>
          </w:p>
        </w:tc>
      </w:tr>
      <w:tr w:rsidR="00FC7B94" w14:paraId="3152C469" w14:textId="77777777">
        <w:trPr>
          <w:trHeight w:val="349"/>
        </w:trPr>
        <w:tc>
          <w:tcPr>
            <w:tcW w:w="115" w:type="dxa"/>
          </w:tcPr>
          <w:p w14:paraId="4215CADC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42EF7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5A99C9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AAEFB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78981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530E26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FC7B94" w14:paraId="550A9C80" w14:textId="77777777">
        <w:trPr>
          <w:trHeight w:val="340"/>
        </w:trPr>
        <w:tc>
          <w:tcPr>
            <w:tcW w:w="115" w:type="dxa"/>
          </w:tcPr>
          <w:p w14:paraId="4F45CCAE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A1590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C7B94" w14:paraId="29C654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13CC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B0E2B8" w14:textId="77777777" w:rsidR="00FC7B94" w:rsidRDefault="00FC7B94">
            <w:pPr>
              <w:spacing w:after="0" w:line="240" w:lineRule="auto"/>
            </w:pPr>
          </w:p>
        </w:tc>
        <w:tc>
          <w:tcPr>
            <w:tcW w:w="801" w:type="dxa"/>
          </w:tcPr>
          <w:p w14:paraId="74F66BEE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7876B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2D462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FC7B94" w14:paraId="56454C17" w14:textId="77777777">
        <w:trPr>
          <w:trHeight w:val="229"/>
        </w:trPr>
        <w:tc>
          <w:tcPr>
            <w:tcW w:w="115" w:type="dxa"/>
          </w:tcPr>
          <w:p w14:paraId="1322BFBB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22B9F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03F90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3581E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86AD1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68767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CA26B9" w14:paraId="41BCD1C8" w14:textId="77777777" w:rsidTr="00CA26B9">
        <w:tc>
          <w:tcPr>
            <w:tcW w:w="115" w:type="dxa"/>
          </w:tcPr>
          <w:p w14:paraId="3B84E7BF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C7B94" w14:paraId="293BAE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89C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4AC9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36F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12C" w14:textId="77777777" w:rsidR="00FC7B94" w:rsidRDefault="001E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7BE5" w14:textId="77777777" w:rsidR="00FC7B94" w:rsidRDefault="001E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426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451E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C66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0922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A0A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F6C7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27F4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988D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C0F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26B9" w14:paraId="24EF533F" w14:textId="77777777" w:rsidTr="00CA26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1750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FC7B94" w14:paraId="05DE2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630B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797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1758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5C7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93A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C8A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2523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82BD" w14:textId="77777777" w:rsidR="00FC7B94" w:rsidRDefault="001E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4A08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BF50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58EC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2F1F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CDA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F2F4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3 415,67</w:t>
                  </w:r>
                </w:p>
              </w:tc>
            </w:tr>
            <w:tr w:rsidR="00CA26B9" w14:paraId="34D48EF1" w14:textId="77777777" w:rsidTr="00CA26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3E7F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62A8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CA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63E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517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0C9A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119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04B2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E55F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D02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3FE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3 415,67</w:t>
                  </w:r>
                </w:p>
              </w:tc>
            </w:tr>
            <w:tr w:rsidR="00CA26B9" w14:paraId="1785E6D1" w14:textId="77777777" w:rsidTr="00CA26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AF5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FC7B94" w14:paraId="0E1D8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A34A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0CAC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0491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FA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0E2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E16B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8E54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F8CB" w14:textId="77777777" w:rsidR="00FC7B94" w:rsidRDefault="001E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5A23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B1D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EA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D634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5D2F" w14:textId="77777777" w:rsidR="00FC7B94" w:rsidRDefault="001E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B2D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82 598,12</w:t>
                  </w:r>
                </w:p>
              </w:tc>
            </w:tr>
            <w:tr w:rsidR="00CA26B9" w14:paraId="602071CC" w14:textId="77777777" w:rsidTr="00CA26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240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510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90C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91114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F83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16D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E0B1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119 559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E04A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F46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703D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0F2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82 598,12</w:t>
                  </w:r>
                </w:p>
              </w:tc>
            </w:tr>
            <w:tr w:rsidR="00CA26B9" w14:paraId="5D463715" w14:textId="77777777" w:rsidTr="00CA26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FCD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8C82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124 694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352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E31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69A2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186F" w14:textId="77777777" w:rsidR="00FC7B94" w:rsidRDefault="001E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86 014</w:t>
                  </w:r>
                </w:p>
              </w:tc>
            </w:tr>
            <w:tr w:rsidR="00CA26B9" w14:paraId="5AC17D18" w14:textId="77777777" w:rsidTr="00CA26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1BE2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A595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4853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9A75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292F" w14:textId="77777777" w:rsidR="00FC7B94" w:rsidRDefault="00FC7B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D023" w14:textId="77777777" w:rsidR="00FC7B94" w:rsidRDefault="00FC7B94">
                  <w:pPr>
                    <w:spacing w:after="0" w:line="240" w:lineRule="auto"/>
                  </w:pPr>
                </w:p>
              </w:tc>
            </w:tr>
          </w:tbl>
          <w:p w14:paraId="4BE8EC44" w14:textId="77777777" w:rsidR="00FC7B94" w:rsidRDefault="00FC7B94">
            <w:pPr>
              <w:spacing w:after="0" w:line="240" w:lineRule="auto"/>
            </w:pPr>
          </w:p>
        </w:tc>
      </w:tr>
      <w:tr w:rsidR="00FC7B94" w14:paraId="0360AE47" w14:textId="77777777">
        <w:trPr>
          <w:trHeight w:val="254"/>
        </w:trPr>
        <w:tc>
          <w:tcPr>
            <w:tcW w:w="115" w:type="dxa"/>
          </w:tcPr>
          <w:p w14:paraId="03C8C0C6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81A9C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1B2BB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28487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30BA9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2F2FE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CA26B9" w14:paraId="408B12C7" w14:textId="77777777" w:rsidTr="00CA26B9">
        <w:trPr>
          <w:trHeight w:val="1305"/>
        </w:trPr>
        <w:tc>
          <w:tcPr>
            <w:tcW w:w="115" w:type="dxa"/>
          </w:tcPr>
          <w:p w14:paraId="2F0A8F85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C7B94" w14:paraId="691D22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95B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DDDFEA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E3D9B1" w14:textId="77777777" w:rsidR="00FC7B94" w:rsidRDefault="001E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23324C" w14:textId="77777777" w:rsidR="00FC7B94" w:rsidRDefault="001E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4D3CA9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B97DAD" w14:textId="77777777" w:rsidR="00FC7B94" w:rsidRDefault="00FC7B94">
            <w:pPr>
              <w:spacing w:after="0" w:line="240" w:lineRule="auto"/>
            </w:pPr>
          </w:p>
        </w:tc>
        <w:tc>
          <w:tcPr>
            <w:tcW w:w="285" w:type="dxa"/>
          </w:tcPr>
          <w:p w14:paraId="701714EF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FC7B94" w14:paraId="3F216039" w14:textId="77777777">
        <w:trPr>
          <w:trHeight w:val="100"/>
        </w:trPr>
        <w:tc>
          <w:tcPr>
            <w:tcW w:w="115" w:type="dxa"/>
          </w:tcPr>
          <w:p w14:paraId="325C432C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9B186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6C208B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95D8B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690CF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E43F1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CA26B9" w14:paraId="62A5DAA3" w14:textId="77777777" w:rsidTr="00CA26B9">
        <w:trPr>
          <w:trHeight w:val="1685"/>
        </w:trPr>
        <w:tc>
          <w:tcPr>
            <w:tcW w:w="115" w:type="dxa"/>
          </w:tcPr>
          <w:p w14:paraId="7E754538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C7B94" w14:paraId="55ACEF1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5F5D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7073E2" w14:textId="77777777" w:rsidR="00FC7B94" w:rsidRDefault="001E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91AA41C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167527" w14:textId="77777777" w:rsidR="00FC7B94" w:rsidRDefault="001E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E992EBD" w14:textId="77777777" w:rsidR="00FC7B94" w:rsidRDefault="001E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A2CCC5" w14:textId="77777777" w:rsidR="00FC7B94" w:rsidRDefault="001E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967FAE" w14:textId="77777777" w:rsidR="00FC7B94" w:rsidRDefault="001E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5CCD4C" w14:textId="77777777" w:rsidR="00FC7B94" w:rsidRDefault="00FC7B94">
            <w:pPr>
              <w:spacing w:after="0" w:line="240" w:lineRule="auto"/>
            </w:pPr>
          </w:p>
        </w:tc>
        <w:tc>
          <w:tcPr>
            <w:tcW w:w="285" w:type="dxa"/>
          </w:tcPr>
          <w:p w14:paraId="113CC031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  <w:tr w:rsidR="00FC7B94" w14:paraId="39523C78" w14:textId="77777777">
        <w:trPr>
          <w:trHeight w:val="59"/>
        </w:trPr>
        <w:tc>
          <w:tcPr>
            <w:tcW w:w="115" w:type="dxa"/>
          </w:tcPr>
          <w:p w14:paraId="0FC179F5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05E36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DAE58E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A54B4E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46DD8F" w14:textId="77777777" w:rsidR="00FC7B94" w:rsidRDefault="00FC7B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E71D8" w14:textId="77777777" w:rsidR="00FC7B94" w:rsidRDefault="00FC7B94">
            <w:pPr>
              <w:pStyle w:val="EmptyCellLayoutStyle"/>
              <w:spacing w:after="0" w:line="240" w:lineRule="auto"/>
            </w:pPr>
          </w:p>
        </w:tc>
      </w:tr>
    </w:tbl>
    <w:p w14:paraId="22E688A2" w14:textId="77777777" w:rsidR="00FC7B94" w:rsidRDefault="00FC7B94">
      <w:pPr>
        <w:spacing w:after="0" w:line="240" w:lineRule="auto"/>
      </w:pPr>
    </w:p>
    <w:sectPr w:rsidR="00FC7B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A6E2" w14:textId="77777777" w:rsidR="001E4DA6" w:rsidRDefault="001E4DA6">
      <w:pPr>
        <w:spacing w:after="0" w:line="240" w:lineRule="auto"/>
      </w:pPr>
      <w:r>
        <w:separator/>
      </w:r>
    </w:p>
  </w:endnote>
  <w:endnote w:type="continuationSeparator" w:id="0">
    <w:p w14:paraId="0E2A2E0E" w14:textId="77777777" w:rsidR="001E4DA6" w:rsidRDefault="001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C7B94" w14:paraId="4313253B" w14:textId="77777777">
      <w:tc>
        <w:tcPr>
          <w:tcW w:w="9346" w:type="dxa"/>
        </w:tcPr>
        <w:p w14:paraId="61CEB079" w14:textId="77777777" w:rsidR="00FC7B94" w:rsidRDefault="00FC7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54F3A0" w14:textId="77777777" w:rsidR="00FC7B94" w:rsidRDefault="00FC7B94">
          <w:pPr>
            <w:pStyle w:val="EmptyCellLayoutStyle"/>
            <w:spacing w:after="0" w:line="240" w:lineRule="auto"/>
          </w:pPr>
        </w:p>
      </w:tc>
    </w:tr>
    <w:tr w:rsidR="00FC7B94" w14:paraId="47751DDB" w14:textId="77777777">
      <w:tc>
        <w:tcPr>
          <w:tcW w:w="9346" w:type="dxa"/>
        </w:tcPr>
        <w:p w14:paraId="508815AF" w14:textId="77777777" w:rsidR="00FC7B94" w:rsidRDefault="00FC7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C7B94" w14:paraId="2409A6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B4BED5" w14:textId="77777777" w:rsidR="00FC7B94" w:rsidRDefault="001E4D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39F4E8" w14:textId="77777777" w:rsidR="00FC7B94" w:rsidRDefault="00FC7B94">
          <w:pPr>
            <w:spacing w:after="0" w:line="240" w:lineRule="auto"/>
          </w:pPr>
        </w:p>
      </w:tc>
    </w:tr>
    <w:tr w:rsidR="00FC7B94" w14:paraId="0E651C25" w14:textId="77777777">
      <w:tc>
        <w:tcPr>
          <w:tcW w:w="9346" w:type="dxa"/>
        </w:tcPr>
        <w:p w14:paraId="73072F86" w14:textId="77777777" w:rsidR="00FC7B94" w:rsidRDefault="00FC7B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B72721" w14:textId="77777777" w:rsidR="00FC7B94" w:rsidRDefault="00FC7B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7BCF" w14:textId="77777777" w:rsidR="001E4DA6" w:rsidRDefault="001E4DA6">
      <w:pPr>
        <w:spacing w:after="0" w:line="240" w:lineRule="auto"/>
      </w:pPr>
      <w:r>
        <w:separator/>
      </w:r>
    </w:p>
  </w:footnote>
  <w:footnote w:type="continuationSeparator" w:id="0">
    <w:p w14:paraId="319E67A8" w14:textId="77777777" w:rsidR="001E4DA6" w:rsidRDefault="001E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C7B94" w14:paraId="63FD6C64" w14:textId="77777777">
      <w:tc>
        <w:tcPr>
          <w:tcW w:w="144" w:type="dxa"/>
        </w:tcPr>
        <w:p w14:paraId="379697B5" w14:textId="77777777" w:rsidR="00FC7B94" w:rsidRDefault="00FC7B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46D8F1" w14:textId="77777777" w:rsidR="00FC7B94" w:rsidRDefault="00FC7B94">
          <w:pPr>
            <w:pStyle w:val="EmptyCellLayoutStyle"/>
            <w:spacing w:after="0" w:line="240" w:lineRule="auto"/>
          </w:pPr>
        </w:p>
      </w:tc>
    </w:tr>
    <w:tr w:rsidR="00FC7B94" w14:paraId="0C16B206" w14:textId="77777777">
      <w:tc>
        <w:tcPr>
          <w:tcW w:w="144" w:type="dxa"/>
        </w:tcPr>
        <w:p w14:paraId="0C34262D" w14:textId="77777777" w:rsidR="00FC7B94" w:rsidRDefault="00FC7B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C7B94" w14:paraId="07E3D6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A94AC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A6007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6BD49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C7105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CA22D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A727A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AA4A6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F5257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ABFE9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536430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37643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0CAFE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C6136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E33D5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B62F0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368D8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E1905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6C7C2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CA26B9" w14:paraId="733BE969" w14:textId="77777777" w:rsidTr="00CA26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1B9B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FC7B94" w14:paraId="5E16E4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EB65E" w14:textId="4A0B2193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144N23/27 – dodatek č. 1</w:t>
                      </w:r>
                    </w:p>
                  </w:tc>
                </w:tr>
              </w:tbl>
              <w:p w14:paraId="2F4ADC1A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A93F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FC7B94" w14:paraId="36A62E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64A3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92D1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14A04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55AF7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942B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25D0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8701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7147A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6799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04020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EB4C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F97E1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67561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E24A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1811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17E4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67BF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F0E5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CA26B9" w14:paraId="12843781" w14:textId="77777777" w:rsidTr="00CA26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5B202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ECA9A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C7B94" w14:paraId="0527FA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4EAFF" w14:textId="77777777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B36E05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0B23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C7B94" w14:paraId="07890F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11617" w14:textId="77777777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14412327</w:t>
                      </w:r>
                    </w:p>
                  </w:tc>
                </w:tr>
              </w:tbl>
              <w:p w14:paraId="301FB75C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A0F7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FC7B94" w14:paraId="5F8815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C00B8E" w14:textId="6B4C7D98" w:rsidR="00FC7B94" w:rsidRDefault="00FC7B94">
                      <w:pPr>
                        <w:spacing w:after="0" w:line="240" w:lineRule="auto"/>
                      </w:pPr>
                    </w:p>
                  </w:tc>
                </w:tr>
              </w:tbl>
              <w:p w14:paraId="029EBACD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105F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EB71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3B0F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C7B94" w14:paraId="744E47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9076A" w14:textId="46786A17" w:rsidR="00FC7B94" w:rsidRDefault="00FC7B94">
                      <w:pPr>
                        <w:spacing w:after="0" w:line="240" w:lineRule="auto"/>
                      </w:pPr>
                    </w:p>
                  </w:tc>
                </w:tr>
              </w:tbl>
              <w:p w14:paraId="7A2AF1F7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1960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C7B94" w14:paraId="1427CBF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569C7" w14:textId="77777777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C87FF2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1501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C7B94" w14:paraId="35E0AC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B4345" w14:textId="77777777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86 014 Kč</w:t>
                      </w:r>
                    </w:p>
                  </w:tc>
                </w:tr>
              </w:tbl>
              <w:p w14:paraId="075980F1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B449E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FC7B94" w14:paraId="6899A9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20AC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3857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D45A6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E283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ABD2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B7207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66326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86ED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B0E44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25E25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28FE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6869C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B02DE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DE9D2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40135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314ED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6888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0D1B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FC7B94" w14:paraId="787B5F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3B08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8E18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1186E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71645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2892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F4CEE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221B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C3A93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E9C7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06192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02B1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82BC9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8AE585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93FD4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685E1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E754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5948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015A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FC7B94" w14:paraId="3CFD73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9E56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E1F06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C7B94" w14:paraId="430E2D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FF59C" w14:textId="28C2944D" w:rsidR="00FC7B94" w:rsidRDefault="00FC7B94">
                      <w:pPr>
                        <w:spacing w:after="0" w:line="240" w:lineRule="auto"/>
                      </w:pPr>
                    </w:p>
                  </w:tc>
                </w:tr>
              </w:tbl>
              <w:p w14:paraId="1202B9CD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9EB5A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AB84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B7C7D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3B050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FABE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D38C2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45A9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4CD1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3DC57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CCA68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DED5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75AC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2704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29B0B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DA91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CA26B9" w14:paraId="1EC76589" w14:textId="77777777" w:rsidTr="00CA26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14D9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BBBB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DCF2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0B2F5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E25C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37118D7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2DA6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27E2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FC7B94" w14:paraId="2C1B29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DC5D5" w14:textId="2D73D60F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7E264E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2924A073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C2175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C82D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5076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A510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02C25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5A2B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A0725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504DD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CA26B9" w14:paraId="5D80DD8F" w14:textId="77777777" w:rsidTr="00CA26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EFB3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8E4B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A477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14B96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8C8E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E1349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C694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0183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BD079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9D68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C7B94" w14:paraId="55CF3C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786E7" w14:textId="3F6CEE20" w:rsidR="00FC7B94" w:rsidRDefault="001E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7E264E">
                        <w:rPr>
                          <w:rFonts w:ascii="Arial" w:eastAsia="Arial" w:hAnsi="Arial"/>
                          <w:color w:val="000000"/>
                        </w:rPr>
                        <w:t>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7E264E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</w:p>
                  </w:tc>
                </w:tr>
              </w:tbl>
              <w:p w14:paraId="0A608D31" w14:textId="77777777" w:rsidR="00FC7B94" w:rsidRDefault="00FC7B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53C6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BB570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7251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723B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147E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CA26B9" w14:paraId="5094D6E7" w14:textId="77777777" w:rsidTr="00CA26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092F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2C34D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9B5C4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0F593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9EF0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4C03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F709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F7D6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7B3190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2923E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400EE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B48F65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EDD38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7F67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6538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FFD6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9F0BA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  <w:tr w:rsidR="00FC7B94" w14:paraId="051879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0532C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792A5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5970B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46100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E16D1B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235DC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D090C1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4DF536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C4DBD4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322B3C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B160C2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D9C2A5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0D41C9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A169A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5EF6E7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32AE1F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4EA990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CBD788" w14:textId="77777777" w:rsidR="00FC7B94" w:rsidRDefault="00FC7B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EFE451" w14:textId="77777777" w:rsidR="00FC7B94" w:rsidRDefault="00FC7B94">
          <w:pPr>
            <w:spacing w:after="0" w:line="240" w:lineRule="auto"/>
          </w:pPr>
        </w:p>
      </w:tc>
    </w:tr>
    <w:tr w:rsidR="00FC7B94" w14:paraId="31D9CD60" w14:textId="77777777">
      <w:tc>
        <w:tcPr>
          <w:tcW w:w="144" w:type="dxa"/>
        </w:tcPr>
        <w:p w14:paraId="5DB8454D" w14:textId="77777777" w:rsidR="00FC7B94" w:rsidRDefault="00FC7B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4792DD" w14:textId="77777777" w:rsidR="00FC7B94" w:rsidRDefault="00FC7B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1112979">
    <w:abstractNumId w:val="0"/>
  </w:num>
  <w:num w:numId="2" w16cid:durableId="1257059850">
    <w:abstractNumId w:val="1"/>
  </w:num>
  <w:num w:numId="3" w16cid:durableId="907302730">
    <w:abstractNumId w:val="2"/>
  </w:num>
  <w:num w:numId="4" w16cid:durableId="1044719296">
    <w:abstractNumId w:val="3"/>
  </w:num>
  <w:num w:numId="5" w16cid:durableId="1076708893">
    <w:abstractNumId w:val="4"/>
  </w:num>
  <w:num w:numId="6" w16cid:durableId="44333174">
    <w:abstractNumId w:val="5"/>
  </w:num>
  <w:num w:numId="7" w16cid:durableId="1324814388">
    <w:abstractNumId w:val="6"/>
  </w:num>
  <w:num w:numId="8" w16cid:durableId="28990650">
    <w:abstractNumId w:val="7"/>
  </w:num>
  <w:num w:numId="9" w16cid:durableId="1988777365">
    <w:abstractNumId w:val="8"/>
  </w:num>
  <w:num w:numId="10" w16cid:durableId="1931427403">
    <w:abstractNumId w:val="9"/>
  </w:num>
  <w:num w:numId="11" w16cid:durableId="200290998">
    <w:abstractNumId w:val="10"/>
  </w:num>
  <w:num w:numId="12" w16cid:durableId="1881866559">
    <w:abstractNumId w:val="11"/>
  </w:num>
  <w:num w:numId="13" w16cid:durableId="563103858">
    <w:abstractNumId w:val="12"/>
  </w:num>
  <w:num w:numId="14" w16cid:durableId="1914270536">
    <w:abstractNumId w:val="13"/>
  </w:num>
  <w:num w:numId="15" w16cid:durableId="718364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94"/>
    <w:rsid w:val="001E4DA6"/>
    <w:rsid w:val="007E264E"/>
    <w:rsid w:val="008076D6"/>
    <w:rsid w:val="00CA26B9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06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64E"/>
  </w:style>
  <w:style w:type="paragraph" w:styleId="Zpat">
    <w:name w:val="footer"/>
    <w:basedOn w:val="Normln"/>
    <w:link w:val="ZpatChar"/>
    <w:uiPriority w:val="99"/>
    <w:unhideWhenUsed/>
    <w:rsid w:val="007E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2025-04-16T08:28:00Z</dcterms:created>
  <dcterms:modified xsi:type="dcterms:W3CDTF">2025-04-16T08:28:00Z</dcterms:modified>
</cp:coreProperties>
</file>