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38674CB0" w:rsidR="00DB0698" w:rsidRPr="00A15479" w:rsidRDefault="009168D6" w:rsidP="006E7AF8">
      <w:p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>,</w:t>
      </w:r>
      <w:r w:rsidR="00DB0698"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167AD94D" w:rsidR="006A7B64" w:rsidRPr="00112443" w:rsidRDefault="006A7B64" w:rsidP="00773DB1">
      <w:pPr>
        <w:ind w:left="567" w:hanging="567"/>
        <w:rPr>
          <w:rFonts w:cs="Times New Roman"/>
        </w:rPr>
      </w:pPr>
      <w:r w:rsidRPr="00112443">
        <w:rPr>
          <w:rFonts w:cs="Times New Roman"/>
        </w:rPr>
        <w:t xml:space="preserve">zastoupený: </w:t>
      </w:r>
      <w:r w:rsidR="00DD4ED3" w:rsidRPr="00DD4ED3">
        <w:rPr>
          <w:rFonts w:cs="Times New Roman"/>
        </w:rPr>
        <w:t>Mgr. Štěpán</w:t>
      </w:r>
      <w:r w:rsidR="00DD4ED3">
        <w:rPr>
          <w:rFonts w:cs="Times New Roman"/>
        </w:rPr>
        <w:t xml:space="preserve">em </w:t>
      </w:r>
      <w:r w:rsidR="00DD4ED3" w:rsidRPr="00DD4ED3">
        <w:rPr>
          <w:rFonts w:cs="Times New Roman"/>
        </w:rPr>
        <w:t>Bärtl</w:t>
      </w:r>
      <w:r w:rsidR="00DD4ED3">
        <w:rPr>
          <w:rFonts w:cs="Times New Roman"/>
        </w:rPr>
        <w:t>em</w:t>
      </w:r>
      <w:r w:rsidRPr="00112443">
        <w:rPr>
          <w:rFonts w:cs="Times New Roman"/>
        </w:rPr>
        <w:t xml:space="preserve">, </w:t>
      </w:r>
      <w:r w:rsidR="00DD4ED3">
        <w:rPr>
          <w:rFonts w:cs="Times New Roman"/>
        </w:rPr>
        <w:t>vedoucím kanceláře CAMP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777777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bankovní spojení: UniCredit Bank Czech Republic and Slovak</w:t>
      </w:r>
      <w:r w:rsidR="00512330" w:rsidRPr="00A15479">
        <w:rPr>
          <w:rFonts w:cs="Times New Roman"/>
          <w:bCs/>
        </w:rPr>
        <w:t>ia a.s.</w:t>
      </w:r>
    </w:p>
    <w:p w14:paraId="1570BA0A" w14:textId="67A38BB2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>číslo účtu: 1387882611/2700</w:t>
      </w:r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4EC3758" w14:textId="77777777" w:rsidR="00112443" w:rsidRPr="00FB2AC7" w:rsidRDefault="00112443" w:rsidP="00AF4D55">
      <w:pPr>
        <w:spacing w:line="276" w:lineRule="auto"/>
        <w:rPr>
          <w:rFonts w:cs="Times New Roman"/>
          <w:b/>
        </w:rPr>
      </w:pPr>
      <w:r w:rsidRPr="00FB2AC7">
        <w:rPr>
          <w:rFonts w:cs="Times New Roman"/>
          <w:b/>
        </w:rPr>
        <w:t>Tomáš Kandel</w:t>
      </w:r>
    </w:p>
    <w:p w14:paraId="6B099F9A" w14:textId="77777777" w:rsidR="00112443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  <w:bCs/>
        </w:rPr>
        <w:t xml:space="preserve">sídlo: </w:t>
      </w:r>
      <w:r w:rsidR="00112443" w:rsidRPr="00FB2AC7">
        <w:rPr>
          <w:rFonts w:cs="Times New Roman"/>
        </w:rPr>
        <w:t>Bílý Kůň 4, 53854 Střemošice</w:t>
      </w:r>
    </w:p>
    <w:p w14:paraId="7CC55839" w14:textId="6DEAF1D1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>zapsaný:</w:t>
      </w:r>
      <w:r w:rsidR="00112443" w:rsidRPr="00FB2AC7">
        <w:rPr>
          <w:rFonts w:cs="Times New Roman"/>
        </w:rPr>
        <w:t xml:space="preserve"> v živnostenském rejstříku vedeným </w:t>
      </w:r>
      <w:r w:rsidR="00FB2AC7" w:rsidRPr="00FB2AC7">
        <w:rPr>
          <w:rFonts w:cs="Times New Roman"/>
        </w:rPr>
        <w:t>M</w:t>
      </w:r>
      <w:r w:rsidR="00112443" w:rsidRPr="00FB2AC7">
        <w:rPr>
          <w:rFonts w:cs="Times New Roman"/>
        </w:rPr>
        <w:t xml:space="preserve">ěstským úřadem </w:t>
      </w:r>
      <w:r w:rsidR="00FB2AC7" w:rsidRPr="00FB2AC7">
        <w:rPr>
          <w:rFonts w:cs="Times New Roman"/>
        </w:rPr>
        <w:t>Chrudim</w:t>
      </w:r>
      <w:r w:rsidR="00112443" w:rsidRPr="00FB2AC7">
        <w:rPr>
          <w:rFonts w:cs="Times New Roman"/>
        </w:rPr>
        <w:t> </w:t>
      </w:r>
    </w:p>
    <w:p w14:paraId="39D66D8E" w14:textId="50C3A007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IČO: </w:t>
      </w:r>
      <w:r w:rsidR="00112443" w:rsidRPr="00FB2AC7">
        <w:rPr>
          <w:rFonts w:cs="Times New Roman"/>
        </w:rPr>
        <w:t>87547228</w:t>
      </w:r>
    </w:p>
    <w:p w14:paraId="126037B9" w14:textId="45AC9B3C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bankovní spojení: </w:t>
      </w:r>
      <w:r w:rsidR="00112443" w:rsidRPr="00FB2AC7">
        <w:rPr>
          <w:rFonts w:cs="Times New Roman"/>
        </w:rPr>
        <w:t xml:space="preserve">Raiffeisenbank a.s. </w:t>
      </w:r>
    </w:p>
    <w:p w14:paraId="10465C4C" w14:textId="125FAD0A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číslo účtu: </w:t>
      </w:r>
      <w:r w:rsidR="00112443" w:rsidRPr="00FB2AC7">
        <w:rPr>
          <w:rFonts w:cs="Times New Roman"/>
        </w:rPr>
        <w:t xml:space="preserve">1012625395/5500  </w:t>
      </w:r>
    </w:p>
    <w:p w14:paraId="764F89E7" w14:textId="1E3F0566" w:rsidR="00AF4D55" w:rsidRPr="00FB2AC7" w:rsidRDefault="00A9548E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>neplátce</w:t>
      </w:r>
      <w:r w:rsidR="00AF4D55" w:rsidRPr="00FB2AC7">
        <w:rPr>
          <w:rFonts w:cs="Times New Roman"/>
        </w:rPr>
        <w:t xml:space="preserve"> DPH </w:t>
      </w:r>
      <w:r w:rsidR="00112443" w:rsidRPr="00FB2AC7">
        <w:rPr>
          <w:rFonts w:cs="Times New Roman"/>
        </w:rPr>
        <w:t xml:space="preserve"> </w:t>
      </w:r>
    </w:p>
    <w:p w14:paraId="646A48E5" w14:textId="77777777" w:rsidR="00AF4D55" w:rsidRPr="00FB2AC7" w:rsidRDefault="00AF4D55" w:rsidP="00AF4D55">
      <w:pPr>
        <w:pStyle w:val="Zkladntext"/>
        <w:spacing w:line="276" w:lineRule="auto"/>
        <w:rPr>
          <w:rFonts w:cs="Times New Roman"/>
        </w:rPr>
      </w:pPr>
      <w:r w:rsidRPr="00FB2AC7">
        <w:rPr>
          <w:rFonts w:cs="Times New Roman"/>
        </w:rPr>
        <w:t>(dále jen „</w:t>
      </w:r>
      <w:r w:rsidRPr="00FB2AC7">
        <w:rPr>
          <w:rFonts w:cs="Times New Roman"/>
          <w:b/>
        </w:rPr>
        <w:t>dodavatel</w:t>
      </w:r>
      <w:r w:rsidRPr="00FB2AC7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5964EF6D" w:rsidR="00AF4D55" w:rsidRPr="00FB2AC7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Pr="00FB2AC7">
        <w:rPr>
          <w:rFonts w:cs="Times New Roman"/>
          <w:b/>
        </w:rPr>
        <w:t xml:space="preserve">dohodu č. ZAK </w:t>
      </w:r>
      <w:r w:rsidR="00112443" w:rsidRPr="00FB2AC7">
        <w:rPr>
          <w:rFonts w:cs="Times New Roman"/>
          <w:b/>
        </w:rPr>
        <w:t>24-0158/3.7.</w:t>
      </w:r>
      <w:r w:rsidRPr="00FB2AC7">
        <w:rPr>
          <w:rFonts w:cs="Times New Roman"/>
          <w:b/>
        </w:rPr>
        <w:t xml:space="preserve"> </w:t>
      </w:r>
      <w:r w:rsidRPr="00FB2AC7">
        <w:rPr>
          <w:rFonts w:cs="Times New Roman"/>
        </w:rPr>
        <w:t>s názvem</w:t>
      </w:r>
    </w:p>
    <w:p w14:paraId="713237F6" w14:textId="4AD77DFF" w:rsidR="00112443" w:rsidRPr="00FB2AC7" w:rsidRDefault="00716673" w:rsidP="00112443">
      <w:pPr>
        <w:spacing w:after="120" w:line="276" w:lineRule="auto"/>
        <w:jc w:val="center"/>
        <w:rPr>
          <w:b/>
          <w:bCs/>
        </w:rPr>
      </w:pPr>
      <w:r w:rsidRPr="00FB2AC7">
        <w:rPr>
          <w:rFonts w:cs="Times New Roman"/>
          <w:b/>
        </w:rPr>
        <w:t>„</w:t>
      </w:r>
      <w:r w:rsidR="00112443" w:rsidRPr="00FB2AC7">
        <w:rPr>
          <w:b/>
          <w:bCs/>
        </w:rPr>
        <w:t>3D modelování stanic do prohlížečky železničního uzlu“</w:t>
      </w:r>
    </w:p>
    <w:p w14:paraId="3D87DAF8" w14:textId="10421A6B" w:rsidR="00AF4D55" w:rsidRPr="00FB2AC7" w:rsidRDefault="00AF4D55" w:rsidP="00112443">
      <w:pPr>
        <w:spacing w:after="120" w:line="276" w:lineRule="auto"/>
        <w:rPr>
          <w:rFonts w:cs="Times New Roman"/>
          <w:b/>
        </w:rPr>
      </w:pP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FB2AC7">
        <w:rPr>
          <w:rFonts w:cs="Times New Roman"/>
          <w:bCs/>
        </w:rPr>
        <w:t>(dále jen „</w:t>
      </w:r>
      <w:r w:rsidRPr="00FB2AC7">
        <w:rPr>
          <w:rFonts w:cs="Times New Roman"/>
          <w:b/>
          <w:bCs/>
        </w:rPr>
        <w:t>smlouva</w:t>
      </w:r>
      <w:r w:rsidRPr="00FB2AC7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4C4180CE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6E04EE">
        <w:rPr>
          <w:rFonts w:cs="Times New Roman"/>
        </w:rPr>
        <w:br/>
      </w:r>
      <w:r w:rsidRPr="00A15479">
        <w:rPr>
          <w:rFonts w:cs="Times New Roman"/>
        </w:rPr>
        <w:t>„</w:t>
      </w:r>
      <w:r w:rsidR="00FB2AC7" w:rsidRPr="00FB2AC7">
        <w:rPr>
          <w:b/>
          <w:bCs/>
        </w:rPr>
        <w:t>3D modelování stanic do prohlížečky železničního uzlu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FB2AC7">
        <w:rPr>
          <w:rFonts w:cs="Times New Roman"/>
          <w:b/>
        </w:rPr>
        <w:t>24-0158/3.7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 xml:space="preserve">“ </w:t>
      </w:r>
      <w:r w:rsidR="006E04EE">
        <w:rPr>
          <w:rFonts w:cs="Times New Roman"/>
        </w:rPr>
        <w:br/>
      </w:r>
      <w:r w:rsidRPr="00A15479">
        <w:rPr>
          <w:rFonts w:cs="Times New Roman"/>
        </w:rPr>
        <w:t>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6841DA8A" w:rsidR="00796DBC" w:rsidRPr="006E04EE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</w:t>
      </w:r>
      <w:r w:rsidRPr="006E04EE">
        <w:rPr>
          <w:rFonts w:cs="Times New Roman"/>
        </w:rPr>
        <w:t xml:space="preserve">budou mezi smluvními stranami uzavírány a realizovány dílčí smlouvy (dále jen </w:t>
      </w:r>
      <w:r w:rsidR="00B13DC6" w:rsidRPr="006E04EE">
        <w:rPr>
          <w:rFonts w:cs="Times New Roman"/>
        </w:rPr>
        <w:t>„</w:t>
      </w:r>
      <w:r w:rsidR="00FF3E0B" w:rsidRPr="006E04EE">
        <w:rPr>
          <w:rFonts w:cs="Times New Roman"/>
        </w:rPr>
        <w:t>d</w:t>
      </w:r>
      <w:r w:rsidRPr="006E04EE">
        <w:rPr>
          <w:rFonts w:cs="Times New Roman"/>
        </w:rPr>
        <w:t xml:space="preserve">ílčí smlouvy“), dle kterých </w:t>
      </w:r>
      <w:r w:rsidR="0056148F" w:rsidRPr="006E04EE">
        <w:rPr>
          <w:rFonts w:cs="Times New Roman"/>
        </w:rPr>
        <w:t xml:space="preserve">bude dodavatel realizovat </w:t>
      </w:r>
      <w:r w:rsidR="006E04EE" w:rsidRPr="006E04EE">
        <w:rPr>
          <w:rFonts w:cs="Times New Roman"/>
        </w:rPr>
        <w:t xml:space="preserve"> </w:t>
      </w:r>
      <w:r w:rsidR="0056148F" w:rsidRPr="006E04EE">
        <w:rPr>
          <w:rFonts w:cs="Times New Roman"/>
        </w:rPr>
        <w:t xml:space="preserve"> </w:t>
      </w:r>
      <w:r w:rsidR="006E04EE" w:rsidRPr="006E04EE">
        <w:rPr>
          <w:b/>
          <w:bCs/>
        </w:rPr>
        <w:t>3D modelování stanic do prohlížečky železničního uzlu</w:t>
      </w:r>
      <w:r w:rsidR="006E04EE" w:rsidRPr="006E04EE">
        <w:rPr>
          <w:rFonts w:cs="Times New Roman"/>
        </w:rPr>
        <w:t xml:space="preserve"> </w:t>
      </w:r>
      <w:r w:rsidRPr="006E04EE">
        <w:rPr>
          <w:rFonts w:cs="Times New Roman"/>
        </w:rPr>
        <w:t>(dále jen „</w:t>
      </w:r>
      <w:r w:rsidR="00FF3E0B" w:rsidRPr="006E04EE">
        <w:rPr>
          <w:rFonts w:cs="Times New Roman"/>
        </w:rPr>
        <w:t>předmět smlouvy</w:t>
      </w:r>
      <w:r w:rsidRPr="006E04EE">
        <w:rPr>
          <w:rFonts w:cs="Times New Roman"/>
        </w:rPr>
        <w:t xml:space="preserve">“) a dle nichž bude </w:t>
      </w:r>
      <w:r w:rsidR="00FF3E0B" w:rsidRPr="006E04EE">
        <w:rPr>
          <w:rFonts w:cs="Times New Roman"/>
        </w:rPr>
        <w:t>objednatel</w:t>
      </w:r>
      <w:r w:rsidRPr="006E04EE">
        <w:rPr>
          <w:rFonts w:cs="Times New Roman"/>
        </w:rPr>
        <w:t xml:space="preserve"> povin</w:t>
      </w:r>
      <w:r w:rsidR="00FF3E0B" w:rsidRPr="006E04EE">
        <w:rPr>
          <w:rFonts w:cs="Times New Roman"/>
        </w:rPr>
        <w:t>en</w:t>
      </w:r>
      <w:r w:rsidRPr="006E04EE">
        <w:rPr>
          <w:rFonts w:cs="Times New Roman"/>
        </w:rPr>
        <w:t xml:space="preserve"> hradi</w:t>
      </w:r>
      <w:r w:rsidR="00FF3E0B" w:rsidRPr="006E04EE">
        <w:rPr>
          <w:rFonts w:cs="Times New Roman"/>
        </w:rPr>
        <w:t>t</w:t>
      </w:r>
      <w:r w:rsidRPr="006E04EE">
        <w:rPr>
          <w:rFonts w:cs="Times New Roman"/>
        </w:rPr>
        <w:t xml:space="preserve"> cen</w:t>
      </w:r>
      <w:r w:rsidR="00FF3E0B" w:rsidRPr="006E04EE">
        <w:rPr>
          <w:rFonts w:cs="Times New Roman"/>
        </w:rPr>
        <w:t>u za předmět smlouvy</w:t>
      </w:r>
      <w:r w:rsidRPr="006E04EE">
        <w:rPr>
          <w:rFonts w:cs="Times New Roman"/>
        </w:rPr>
        <w:t>.</w:t>
      </w:r>
    </w:p>
    <w:p w14:paraId="4A4CD7B4" w14:textId="77777777" w:rsidR="0056148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3F3300A6" w14:textId="77777777" w:rsidR="006E04EE" w:rsidRDefault="006E04EE" w:rsidP="006E04EE">
      <w:pPr>
        <w:rPr>
          <w:rFonts w:cs="Aptos"/>
        </w:rPr>
      </w:pPr>
      <w:r>
        <w:t>Ceník:</w:t>
      </w:r>
    </w:p>
    <w:p w14:paraId="22ACBC3E" w14:textId="77777777" w:rsidR="006E04EE" w:rsidRDefault="006E04EE" w:rsidP="006E04EE">
      <w:pPr>
        <w:pStyle w:val="Odstavecseseznamem"/>
        <w:numPr>
          <w:ilvl w:val="0"/>
          <w:numId w:val="29"/>
        </w:numPr>
        <w:contextualSpacing w:val="0"/>
      </w:pPr>
      <w:r>
        <w:t>Základní stanice (modelování) – 5 tisíc</w:t>
      </w:r>
    </w:p>
    <w:p w14:paraId="57BE6B7E" w14:textId="77777777" w:rsidR="006E04EE" w:rsidRDefault="006E04EE" w:rsidP="006E04EE">
      <w:pPr>
        <w:pStyle w:val="Odstavecseseznamem"/>
        <w:numPr>
          <w:ilvl w:val="0"/>
          <w:numId w:val="29"/>
        </w:numPr>
        <w:contextualSpacing w:val="0"/>
      </w:pPr>
      <w:r>
        <w:t>Přestupní stanice (modelování) – 8 tisíc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</w:t>
      </w:r>
      <w:r w:rsidR="00C11D90" w:rsidRPr="003C0886">
        <w:rPr>
          <w:rFonts w:cs="Times New Roman"/>
        </w:rPr>
        <w:t xml:space="preserve">K uzavření jednotlivé dílčí smlouvy dojde vždy na základě </w:t>
      </w:r>
      <w:r w:rsidR="00BD51AC" w:rsidRPr="003C0886">
        <w:rPr>
          <w:rFonts w:cs="Times New Roman"/>
        </w:rPr>
        <w:t xml:space="preserve">písemné dílčí </w:t>
      </w:r>
      <w:r w:rsidR="00C11D90" w:rsidRPr="003C0886">
        <w:rPr>
          <w:rFonts w:cs="Times New Roman"/>
        </w:rPr>
        <w:t>objednávky objednatele</w:t>
      </w:r>
      <w:r w:rsidR="005C3AD8" w:rsidRPr="003C0886">
        <w:rPr>
          <w:rFonts w:cs="Times New Roman"/>
        </w:rPr>
        <w:t xml:space="preserve"> </w:t>
      </w:r>
      <w:bookmarkStart w:id="1" w:name="_Hlk168907974"/>
      <w:r w:rsidR="005C3AD8" w:rsidRPr="003C0886">
        <w:rPr>
          <w:rFonts w:cs="Times New Roman"/>
        </w:rPr>
        <w:t>(prostřednictvím kontaktní osoby objednatele uvedené v této rámcové dohodě, pokud hodnota dílčí objednávky ne</w:t>
      </w:r>
      <w:r w:rsidR="0058730A" w:rsidRPr="003C0886">
        <w:rPr>
          <w:rFonts w:cs="Times New Roman"/>
        </w:rPr>
        <w:t>do</w:t>
      </w:r>
      <w:r w:rsidR="005C3AD8" w:rsidRPr="003C0886">
        <w:rPr>
          <w:rFonts w:cs="Times New Roman"/>
        </w:rPr>
        <w:t>sáhne částk</w:t>
      </w:r>
      <w:r w:rsidR="0058730A" w:rsidRPr="003C0886">
        <w:rPr>
          <w:rFonts w:cs="Times New Roman"/>
        </w:rPr>
        <w:t>y</w:t>
      </w:r>
      <w:r w:rsidR="005C3AD8" w:rsidRPr="003C0886">
        <w:rPr>
          <w:rFonts w:cs="Times New Roman"/>
        </w:rPr>
        <w:t xml:space="preserve"> 50.000 Kč bez DPH)</w:t>
      </w:r>
      <w:r w:rsidR="00C11D90" w:rsidRPr="003C0886">
        <w:rPr>
          <w:rFonts w:cs="Times New Roman"/>
        </w:rPr>
        <w:t xml:space="preserve">, </w:t>
      </w:r>
      <w:bookmarkEnd w:id="1"/>
      <w:r w:rsidR="00C11D90" w:rsidRPr="003C0886">
        <w:rPr>
          <w:rFonts w:cs="Times New Roman"/>
        </w:rPr>
        <w:t>jejíž obsahem bude zejména</w:t>
      </w:r>
      <w:r w:rsidR="00C11D90" w:rsidRPr="003C0886">
        <w:rPr>
          <w:rFonts w:cs="Times New Roman"/>
          <w:b/>
          <w:bCs/>
        </w:rPr>
        <w:t xml:space="preserve">: specifikace předmětu </w:t>
      </w:r>
      <w:r w:rsidR="00D12B76" w:rsidRPr="003C088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67940728" w:rsidR="00CE703C" w:rsidRPr="00A15479" w:rsidRDefault="003C0886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</w:rPr>
        <w:t>150.000,-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jedno sto padesát 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, </w:t>
      </w:r>
    </w:p>
    <w:p w14:paraId="62E0DD3B" w14:textId="77777777" w:rsidR="003C0886" w:rsidRDefault="003C0886" w:rsidP="0007550F">
      <w:pPr>
        <w:spacing w:after="120" w:line="276" w:lineRule="auto"/>
        <w:jc w:val="both"/>
        <w:rPr>
          <w:rFonts w:cs="Times New Roman"/>
        </w:rPr>
      </w:pPr>
    </w:p>
    <w:p w14:paraId="33FF691E" w14:textId="44C20905" w:rsidR="00183CAB" w:rsidRPr="006E04EE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Objednatel není </w:t>
      </w:r>
      <w:r w:rsidRPr="006E04EE">
        <w:rPr>
          <w:rFonts w:cs="Times New Roman"/>
        </w:rPr>
        <w:t>povinen vyčerpat celou částku.</w:t>
      </w:r>
    </w:p>
    <w:p w14:paraId="1D59DE8C" w14:textId="6A93B5A4" w:rsidR="00183CAB" w:rsidRPr="006E04EE" w:rsidRDefault="00183CAB" w:rsidP="0007550F">
      <w:pPr>
        <w:spacing w:after="120" w:line="276" w:lineRule="auto"/>
        <w:jc w:val="both"/>
        <w:rPr>
          <w:rFonts w:cs="Times New Roman"/>
        </w:rPr>
      </w:pPr>
      <w:r w:rsidRPr="006E04EE">
        <w:rPr>
          <w:rFonts w:cs="Times New Roman"/>
        </w:rPr>
        <w:t xml:space="preserve">Cena za jednotlivé úkony/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6E04EE" w:rsidRPr="006E04EE" w14:paraId="583FBD42" w14:textId="77777777" w:rsidTr="006E04EE">
        <w:tc>
          <w:tcPr>
            <w:tcW w:w="3823" w:type="dxa"/>
          </w:tcPr>
          <w:p w14:paraId="1B46AC22" w14:textId="45295201" w:rsidR="006E04EE" w:rsidRPr="006E04EE" w:rsidRDefault="006E04EE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6E04EE">
              <w:rPr>
                <w:rFonts w:cs="Times New Roman"/>
              </w:rPr>
              <w:t>Typ úkonu</w:t>
            </w:r>
          </w:p>
        </w:tc>
        <w:tc>
          <w:tcPr>
            <w:tcW w:w="4110" w:type="dxa"/>
          </w:tcPr>
          <w:p w14:paraId="014657A4" w14:textId="6EF3BC7A" w:rsidR="006E04EE" w:rsidRPr="006E04EE" w:rsidRDefault="006E04EE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6E04EE">
              <w:rPr>
                <w:rFonts w:cs="Times New Roman"/>
              </w:rPr>
              <w:t xml:space="preserve"> Cena bez</w:t>
            </w:r>
            <w:r w:rsidRPr="006E04EE">
              <w:rPr>
                <w:rFonts w:cs="Times New Roman"/>
                <w:b/>
                <w:bCs/>
              </w:rPr>
              <w:t> DPH/</w:t>
            </w:r>
            <w:r w:rsidRPr="006E04EE">
              <w:rPr>
                <w:rFonts w:cs="Times New Roman"/>
              </w:rPr>
              <w:t xml:space="preserve">  sazba</w:t>
            </w:r>
          </w:p>
        </w:tc>
      </w:tr>
      <w:tr w:rsidR="006E04EE" w14:paraId="4C3EFC2D" w14:textId="77777777" w:rsidTr="006E04EE">
        <w:tc>
          <w:tcPr>
            <w:tcW w:w="3823" w:type="dxa"/>
          </w:tcPr>
          <w:p w14:paraId="03573B67" w14:textId="56FCB628" w:rsidR="006E04EE" w:rsidRPr="006E04EE" w:rsidRDefault="006E04EE" w:rsidP="006E04EE">
            <w:pPr>
              <w:pStyle w:val="Odstavecseseznamem"/>
              <w:numPr>
                <w:ilvl w:val="0"/>
                <w:numId w:val="30"/>
              </w:numPr>
              <w:ind w:left="452" w:hanging="425"/>
              <w:contextualSpacing w:val="0"/>
            </w:pPr>
            <w:r w:rsidRPr="006E04EE">
              <w:t xml:space="preserve">Základní stanice (modelování) </w:t>
            </w:r>
          </w:p>
          <w:p w14:paraId="204C6907" w14:textId="77777777" w:rsidR="006E04EE" w:rsidRPr="006E04EE" w:rsidRDefault="006E04EE" w:rsidP="0007550F">
            <w:pPr>
              <w:spacing w:after="120" w:line="276" w:lineRule="auto"/>
              <w:jc w:val="both"/>
              <w:rPr>
                <w:rFonts w:cs="Times New Roman"/>
              </w:rPr>
            </w:pPr>
          </w:p>
        </w:tc>
        <w:tc>
          <w:tcPr>
            <w:tcW w:w="4110" w:type="dxa"/>
          </w:tcPr>
          <w:p w14:paraId="2E65E6D2" w14:textId="08B15F6C" w:rsidR="006E04EE" w:rsidRPr="006E04EE" w:rsidRDefault="006E04EE" w:rsidP="006E04EE">
            <w:pPr>
              <w:pStyle w:val="Odstavecseseznamem"/>
              <w:numPr>
                <w:ilvl w:val="0"/>
                <w:numId w:val="32"/>
              </w:numPr>
              <w:spacing w:after="120" w:line="276" w:lineRule="auto"/>
              <w:jc w:val="both"/>
              <w:rPr>
                <w:rFonts w:cs="Times New Roman"/>
              </w:rPr>
            </w:pPr>
            <w:r w:rsidRPr="006E04EE">
              <w:t>tisíc</w:t>
            </w:r>
          </w:p>
        </w:tc>
      </w:tr>
      <w:tr w:rsidR="006E04EE" w14:paraId="7F657970" w14:textId="77777777" w:rsidTr="006E04EE">
        <w:tc>
          <w:tcPr>
            <w:tcW w:w="3823" w:type="dxa"/>
          </w:tcPr>
          <w:p w14:paraId="3F10E67F" w14:textId="59540409" w:rsidR="006E04EE" w:rsidRDefault="006E04EE" w:rsidP="006E04EE">
            <w:pPr>
              <w:pStyle w:val="Odstavecseseznamem"/>
              <w:numPr>
                <w:ilvl w:val="0"/>
                <w:numId w:val="30"/>
              </w:numPr>
              <w:ind w:left="452" w:hanging="425"/>
            </w:pPr>
            <w:r>
              <w:t xml:space="preserve">Přestupní stanice (modelování) </w:t>
            </w:r>
          </w:p>
          <w:p w14:paraId="275D2191" w14:textId="77777777" w:rsidR="006E04EE" w:rsidRDefault="006E04EE" w:rsidP="0007550F">
            <w:pPr>
              <w:spacing w:after="120" w:line="276" w:lineRule="auto"/>
              <w:jc w:val="both"/>
              <w:rPr>
                <w:rFonts w:cs="Times New Roman"/>
              </w:rPr>
            </w:pPr>
          </w:p>
        </w:tc>
        <w:tc>
          <w:tcPr>
            <w:tcW w:w="4110" w:type="dxa"/>
          </w:tcPr>
          <w:p w14:paraId="3ADD7BA3" w14:textId="6E4E1CF9" w:rsidR="006E04EE" w:rsidRDefault="006E04EE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t>8      tisíc</w:t>
            </w:r>
          </w:p>
        </w:tc>
      </w:tr>
    </w:tbl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678E340B" w14:textId="306D4242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lastRenderedPageBreak/>
        <w:t xml:space="preserve">Dodavatel spolu s předáním předmětu smlouvy odevzdá kontaktní osobě objednatele výkaz skutečně odpracovaných </w:t>
      </w:r>
      <w:r w:rsidR="006E04EE">
        <w:rPr>
          <w:rFonts w:cs="Times New Roman"/>
        </w:rPr>
        <w:t xml:space="preserve">stanic </w:t>
      </w:r>
      <w:r w:rsidRPr="0037511C">
        <w:rPr>
          <w:rFonts w:cs="Times New Roman"/>
        </w:rPr>
        <w:t>(tzv. výčetku).</w:t>
      </w:r>
    </w:p>
    <w:p w14:paraId="1238A090" w14:textId="0C2CAEBB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</w:t>
      </w:r>
      <w:r w:rsidR="006E04EE">
        <w:rPr>
          <w:rFonts w:cs="Times New Roman"/>
        </w:rPr>
        <w:t xml:space="preserve">stanic </w:t>
      </w:r>
      <w:r w:rsidRPr="0037511C">
        <w:rPr>
          <w:rFonts w:cs="Times New Roman"/>
        </w:rPr>
        <w:t xml:space="preserve">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 xml:space="preserve">teli </w:t>
      </w:r>
      <w:r w:rsidR="00AF0C57" w:rsidRPr="00A15479">
        <w:rPr>
          <w:rFonts w:cs="Times New Roman"/>
        </w:rPr>
        <w:lastRenderedPageBreak/>
        <w:t>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povinna neprodleně informovat druhou smluvní stranu. Nesplní-li tuto povinnost, není oprávněna </w:t>
      </w:r>
      <w:r w:rsidRPr="00AA21F7">
        <w:rPr>
          <w:rFonts w:cs="Times New Roman"/>
        </w:rPr>
        <w:t>se</w:t>
      </w:r>
      <w:r w:rsidR="00BC08EB" w:rsidRPr="00AA21F7">
        <w:rPr>
          <w:rFonts w:cs="Times New Roman"/>
        </w:rPr>
        <w:t> </w:t>
      </w:r>
      <w:r w:rsidRPr="00AA21F7">
        <w:rPr>
          <w:rFonts w:cs="Times New Roman"/>
        </w:rPr>
        <w:t xml:space="preserve">těchto okolností dovolávat. Přesáhne-li doba trvání prodlení na straně </w:t>
      </w:r>
      <w:r w:rsidR="00F260B6" w:rsidRPr="00AA21F7">
        <w:rPr>
          <w:rFonts w:cs="Times New Roman"/>
        </w:rPr>
        <w:t>dodavatele</w:t>
      </w:r>
      <w:r w:rsidRPr="00AA21F7">
        <w:rPr>
          <w:rFonts w:cs="Times New Roman"/>
        </w:rPr>
        <w:t xml:space="preserve"> z těchto důvodů</w:t>
      </w:r>
      <w:r w:rsidR="00BC08EB" w:rsidRPr="00AA21F7">
        <w:rPr>
          <w:rFonts w:cs="Times New Roman"/>
        </w:rPr>
        <w:t xml:space="preserve"> </w:t>
      </w:r>
      <w:r w:rsidRPr="00AA21F7">
        <w:rPr>
          <w:rFonts w:cs="Times New Roman"/>
        </w:rPr>
        <w:t>15</w:t>
      </w:r>
      <w:r w:rsidR="00BC08EB" w:rsidRPr="00AA21F7">
        <w:rPr>
          <w:rFonts w:cs="Times New Roman"/>
        </w:rPr>
        <w:t> </w:t>
      </w:r>
      <w:r w:rsidRPr="00AA21F7">
        <w:rPr>
          <w:rFonts w:cs="Times New Roman"/>
        </w:rPr>
        <w:t xml:space="preserve">dnů, je objednatel oprávněn od </w:t>
      </w:r>
      <w:r w:rsidR="00F260B6" w:rsidRPr="00AA21F7">
        <w:rPr>
          <w:rFonts w:cs="Times New Roman"/>
        </w:rPr>
        <w:t xml:space="preserve">dílčí </w:t>
      </w:r>
      <w:r w:rsidRPr="00AA21F7">
        <w:rPr>
          <w:rFonts w:cs="Times New Roman"/>
        </w:rPr>
        <w:t xml:space="preserve">smlouvy odstoupit. </w:t>
      </w:r>
      <w:r w:rsidR="00F260B6" w:rsidRPr="00AA21F7">
        <w:rPr>
          <w:rFonts w:cs="Times New Roman"/>
        </w:rPr>
        <w:t>Dodava</w:t>
      </w:r>
      <w:r w:rsidRPr="00AA21F7">
        <w:rPr>
          <w:rFonts w:cs="Times New Roman"/>
        </w:rPr>
        <w:t>tel je</w:t>
      </w:r>
      <w:r w:rsidR="00716673" w:rsidRPr="00AA21F7">
        <w:rPr>
          <w:rFonts w:cs="Times New Roman"/>
        </w:rPr>
        <w:t> </w:t>
      </w:r>
      <w:r w:rsidRPr="00AA21F7">
        <w:rPr>
          <w:rFonts w:cs="Times New Roman"/>
        </w:rPr>
        <w:t xml:space="preserve">povinen pokračovat v provádění </w:t>
      </w:r>
      <w:r w:rsidR="00F260B6" w:rsidRPr="00AA21F7">
        <w:rPr>
          <w:rFonts w:cs="Times New Roman"/>
        </w:rPr>
        <w:t>předmětu</w:t>
      </w:r>
      <w:r w:rsidR="00F260B6">
        <w:rPr>
          <w:rFonts w:cs="Times New Roman"/>
        </w:rPr>
        <w:t xml:space="preserve">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247D7ECE" w14:textId="2986FD97" w:rsidR="009E4AB3" w:rsidRPr="00AA21F7" w:rsidRDefault="000D2FEF" w:rsidP="004E672B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21F7">
        <w:rPr>
          <w:rFonts w:cs="Times New Roman"/>
        </w:rPr>
        <w:t xml:space="preserve">Objednatel se zavazuje poskytnout </w:t>
      </w:r>
      <w:r w:rsidR="004F205D" w:rsidRPr="00AA21F7">
        <w:rPr>
          <w:rFonts w:cs="Times New Roman"/>
        </w:rPr>
        <w:t>dodava</w:t>
      </w:r>
      <w:r w:rsidRPr="00AA21F7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A21F7">
        <w:rPr>
          <w:rFonts w:cs="Times New Roman"/>
        </w:rPr>
        <w:t xml:space="preserve">. </w:t>
      </w:r>
      <w:r w:rsidR="00AA21F7" w:rsidRPr="00AA21F7">
        <w:rPr>
          <w:rFonts w:cs="Times New Roman"/>
        </w:rPr>
        <w:t xml:space="preserve">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lastRenderedPageBreak/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A21F7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 xml:space="preserve">stanovení o </w:t>
      </w:r>
      <w:r w:rsidR="00CA3B91" w:rsidRPr="00AA21F7">
        <w:rPr>
          <w:szCs w:val="22"/>
        </w:rPr>
        <w:t>poddoda</w:t>
      </w:r>
      <w:r w:rsidR="00EF70E1" w:rsidRPr="00AA21F7">
        <w:rPr>
          <w:szCs w:val="22"/>
        </w:rPr>
        <w:t>vatelích</w:t>
      </w:r>
    </w:p>
    <w:p w14:paraId="1B8D60A1" w14:textId="55AAA209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AA21F7">
        <w:rPr>
          <w:rFonts w:cs="Times New Roman"/>
        </w:rPr>
        <w:t>Dodava</w:t>
      </w:r>
      <w:r w:rsidR="00730826" w:rsidRPr="00AA21F7">
        <w:rPr>
          <w:rFonts w:cs="Times New Roman"/>
        </w:rPr>
        <w:t xml:space="preserve">tel se zavazuje </w:t>
      </w:r>
      <w:r w:rsidR="00DA0616" w:rsidRPr="00AA21F7">
        <w:rPr>
          <w:rFonts w:cs="Times New Roman"/>
        </w:rPr>
        <w:t>v souladu s podanou nabídkou</w:t>
      </w:r>
      <w:r w:rsidR="0037511C" w:rsidRPr="00AA21F7">
        <w:rPr>
          <w:rFonts w:cs="Times New Roman"/>
        </w:rPr>
        <w:t xml:space="preserve"> na veřejnou zakázku „</w:t>
      </w:r>
      <w:r w:rsidR="00AA21F7" w:rsidRPr="00AA21F7">
        <w:rPr>
          <w:rFonts w:cs="Times New Roman"/>
        </w:rPr>
        <w:t xml:space="preserve">3D modelování stanic </w:t>
      </w:r>
      <w:r w:rsidR="00AA21F7">
        <w:rPr>
          <w:rFonts w:cs="Times New Roman"/>
        </w:rPr>
        <w:br/>
      </w:r>
      <w:r w:rsidR="00AA21F7" w:rsidRPr="00AA21F7">
        <w:rPr>
          <w:rFonts w:cs="Times New Roman"/>
        </w:rPr>
        <w:t>do prohlížečky železničního uzlu</w:t>
      </w:r>
      <w:r w:rsidR="0037511C" w:rsidRPr="00AA21F7">
        <w:rPr>
          <w:rFonts w:cs="Times New Roman"/>
        </w:rPr>
        <w:t>“</w:t>
      </w:r>
      <w:r w:rsidR="00DA0616" w:rsidRPr="00AA21F7">
        <w:rPr>
          <w:rFonts w:cs="Times New Roman"/>
        </w:rPr>
        <w:t xml:space="preserve"> </w:t>
      </w:r>
      <w:r w:rsidR="00730826" w:rsidRPr="00AA21F7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7B931C1E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5EE6301F" w:rsidR="00B422E2" w:rsidRPr="00CF6E20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</w:t>
      </w:r>
      <w:r w:rsidR="003413B5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Pr="00CF6E20">
        <w:rPr>
          <w:rFonts w:cs="Times New Roman"/>
        </w:rPr>
        <w:t xml:space="preserve">zaplatí </w:t>
      </w:r>
      <w:r w:rsidR="003413B5" w:rsidRPr="00CF6E20">
        <w:rPr>
          <w:rFonts w:cs="Times New Roman"/>
        </w:rPr>
        <w:t>dodava</w:t>
      </w:r>
      <w:r w:rsidRPr="00CF6E20">
        <w:rPr>
          <w:rFonts w:cs="Times New Roman"/>
        </w:rPr>
        <w:t>tel objednateli smluvní pokutu ve výši 500</w:t>
      </w:r>
      <w:r w:rsidR="00CF6E20" w:rsidRPr="00CF6E20">
        <w:rPr>
          <w:rFonts w:cs="Times New Roman"/>
        </w:rPr>
        <w:t>,-</w:t>
      </w:r>
      <w:r w:rsidRPr="00CF6E20">
        <w:rPr>
          <w:rFonts w:cs="Times New Roman"/>
        </w:rPr>
        <w:t xml:space="preserve"> Kč za každý započatý den prodlení.</w:t>
      </w:r>
    </w:p>
    <w:p w14:paraId="06DFDE88" w14:textId="5177B1CF" w:rsidR="008D29FC" w:rsidRPr="008D29FC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D29FC">
        <w:rPr>
          <w:rFonts w:cs="Times New Roman"/>
        </w:rPr>
        <w:t xml:space="preserve">V případě, že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 xml:space="preserve">tel bude provádět plnění předmětu smlouvy prostřednictvím osob, které nejsou poddodavateli uvedenými v </w:t>
      </w:r>
      <w:r w:rsidRPr="00E70811">
        <w:rPr>
          <w:rFonts w:cs="Times New Roman"/>
        </w:rPr>
        <w:t>čl.</w:t>
      </w:r>
      <w:r w:rsidRPr="008D29FC">
        <w:rPr>
          <w:rFonts w:cs="Times New Roman"/>
        </w:rPr>
        <w:t xml:space="preserve"> V odst. 1 této smlouvy či odsouhlasenými objednatelem dle čl. V odst. 4 této smlouvy, zaplatí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>tel za každou takovou osobu, která se bude podílet na plnění předmětu smlouvy, objednateli smluvní poutu ve výši 10.000 Kč (slovy: deset tisíc korun českých) za každé jednotlivé porušení.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E8F7A78" w:rsidR="00B422E2" w:rsidRPr="00CF6E2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Za každé jednotlivé porušení povinnosti uvedené v čl</w:t>
      </w:r>
      <w:r w:rsidRPr="00CF6E20">
        <w:rPr>
          <w:rFonts w:cs="Times New Roman"/>
        </w:rPr>
        <w:t xml:space="preserve">. </w:t>
      </w:r>
      <w:r w:rsidR="00BF3B91" w:rsidRPr="00CF6E20">
        <w:rPr>
          <w:rFonts w:cs="Times New Roman"/>
        </w:rPr>
        <w:t>VIII</w:t>
      </w:r>
      <w:r w:rsidRPr="00CF6E20">
        <w:rPr>
          <w:rFonts w:cs="Times New Roman"/>
        </w:rPr>
        <w:t xml:space="preserve"> odst. </w:t>
      </w:r>
      <w:r w:rsidR="006661FC" w:rsidRPr="00CF6E20">
        <w:rPr>
          <w:rFonts w:cs="Times New Roman"/>
        </w:rPr>
        <w:t xml:space="preserve">1 </w:t>
      </w:r>
      <w:r w:rsidR="002A3353" w:rsidRPr="00CF6E20">
        <w:rPr>
          <w:rFonts w:cs="Times New Roman"/>
        </w:rPr>
        <w:t>nebo</w:t>
      </w:r>
      <w:r w:rsidR="006661FC" w:rsidRPr="00CF6E20">
        <w:rPr>
          <w:rFonts w:cs="Times New Roman"/>
        </w:rPr>
        <w:t xml:space="preserve"> </w:t>
      </w:r>
      <w:r w:rsidR="005B281F" w:rsidRPr="00CF6E20">
        <w:rPr>
          <w:rFonts w:cs="Times New Roman"/>
        </w:rPr>
        <w:t>2</w:t>
      </w:r>
      <w:r w:rsidRPr="00CF6E20">
        <w:rPr>
          <w:rFonts w:cs="Times New Roman"/>
        </w:rPr>
        <w:t xml:space="preserve"> této smlouvy je </w:t>
      </w:r>
      <w:r w:rsidR="003413B5" w:rsidRPr="00CF6E20">
        <w:rPr>
          <w:rFonts w:cs="Times New Roman"/>
        </w:rPr>
        <w:t>dodava</w:t>
      </w:r>
      <w:r w:rsidRPr="00CF6E20">
        <w:rPr>
          <w:rFonts w:cs="Times New Roman"/>
        </w:rPr>
        <w:t xml:space="preserve">tel povinen zaplatit objednateli smluvní pokutu ve výši </w:t>
      </w:r>
      <w:r w:rsidR="00CF6E20" w:rsidRPr="00CF6E20">
        <w:rPr>
          <w:rFonts w:cs="Times New Roman"/>
        </w:rPr>
        <w:t>25</w:t>
      </w:r>
      <w:r w:rsidRPr="00CF6E20">
        <w:rPr>
          <w:rFonts w:cs="Times New Roman"/>
        </w:rPr>
        <w:t>.000</w:t>
      </w:r>
      <w:r w:rsidR="00CF6E20" w:rsidRPr="00CF6E20">
        <w:rPr>
          <w:rFonts w:cs="Times New Roman"/>
        </w:rPr>
        <w:t>,-</w:t>
      </w:r>
      <w:r w:rsidRPr="00CF6E20">
        <w:rPr>
          <w:rFonts w:cs="Times New Roman"/>
        </w:rPr>
        <w:t xml:space="preserve"> Kč (slovy: </w:t>
      </w:r>
      <w:r w:rsidR="00CF6E20" w:rsidRPr="00CF6E20">
        <w:rPr>
          <w:rFonts w:cs="Times New Roman"/>
        </w:rPr>
        <w:t>dvacet pět</w:t>
      </w:r>
      <w:r w:rsidRPr="00CF6E20">
        <w:rPr>
          <w:rFonts w:cs="Times New Roman"/>
        </w:rPr>
        <w:t xml:space="preserve"> tisíc korun českých).</w:t>
      </w:r>
    </w:p>
    <w:p w14:paraId="43CC444D" w14:textId="334B8EEC" w:rsidR="00B422E2" w:rsidRPr="00CF6E2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F6E20">
        <w:rPr>
          <w:rFonts w:cs="Times New Roman"/>
          <w:iCs/>
        </w:rPr>
        <w:t xml:space="preserve">Za každé jednotlivé porušení povinností uvedených v čl. </w:t>
      </w:r>
      <w:r w:rsidR="00BF3B91" w:rsidRPr="00CF6E20">
        <w:rPr>
          <w:rFonts w:cs="Times New Roman"/>
          <w:iCs/>
        </w:rPr>
        <w:t>I</w:t>
      </w:r>
      <w:r w:rsidRPr="00CF6E20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CF6E20">
        <w:rPr>
          <w:rFonts w:cs="Times New Roman"/>
          <w:iCs/>
        </w:rPr>
        <w:t>dodava</w:t>
      </w:r>
      <w:r w:rsidRPr="00CF6E20">
        <w:rPr>
          <w:rFonts w:cs="Times New Roman"/>
          <w:iCs/>
        </w:rPr>
        <w:t xml:space="preserve">tel povinen zaplatit objednateli smluvní pokutu ve výši </w:t>
      </w:r>
      <w:r w:rsidR="00AA21F7">
        <w:rPr>
          <w:rFonts w:cs="Times New Roman"/>
          <w:iCs/>
        </w:rPr>
        <w:t>5</w:t>
      </w:r>
      <w:r w:rsidRPr="00CF6E20">
        <w:rPr>
          <w:rFonts w:cs="Times New Roman"/>
          <w:iCs/>
        </w:rPr>
        <w:t>0.000</w:t>
      </w:r>
      <w:r w:rsidR="00CF6E20" w:rsidRPr="00CF6E20">
        <w:rPr>
          <w:rFonts w:cs="Times New Roman"/>
          <w:iCs/>
        </w:rPr>
        <w:t>,-</w:t>
      </w:r>
      <w:r w:rsidRPr="00CF6E20">
        <w:rPr>
          <w:rFonts w:cs="Times New Roman"/>
          <w:iCs/>
        </w:rPr>
        <w:t xml:space="preserve"> Kč </w:t>
      </w:r>
      <w:r w:rsidRPr="00CF6E20">
        <w:rPr>
          <w:rFonts w:cs="Times New Roman"/>
        </w:rPr>
        <w:t xml:space="preserve">(slovy: </w:t>
      </w:r>
      <w:r w:rsidR="00AA21F7">
        <w:rPr>
          <w:rFonts w:cs="Times New Roman"/>
        </w:rPr>
        <w:t>padesát</w:t>
      </w:r>
      <w:r w:rsidRPr="00CF6E20">
        <w:rPr>
          <w:rFonts w:cs="Times New Roman"/>
        </w:rPr>
        <w:t xml:space="preserve"> tisíc korun českých)</w:t>
      </w:r>
    </w:p>
    <w:p w14:paraId="57F050FE" w14:textId="07F22C06" w:rsidR="00B422E2" w:rsidRPr="00CF6E2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F6E20">
        <w:rPr>
          <w:rFonts w:cs="Times New Roman"/>
        </w:rPr>
        <w:t xml:space="preserve">V případě, že </w:t>
      </w:r>
      <w:r w:rsidR="004F2310" w:rsidRPr="00CF6E20">
        <w:rPr>
          <w:rFonts w:cs="Times New Roman"/>
        </w:rPr>
        <w:t>dodava</w:t>
      </w:r>
      <w:r w:rsidRPr="00CF6E20">
        <w:rPr>
          <w:rFonts w:cs="Times New Roman"/>
        </w:rPr>
        <w:t xml:space="preserve">tel neposkytne přes výzvu objednatele report stavu dle ust. čl. IV odst. 3 této smlouvy, zaplatí </w:t>
      </w:r>
      <w:r w:rsidR="009D508B" w:rsidRPr="00CF6E20">
        <w:rPr>
          <w:rFonts w:cs="Times New Roman"/>
        </w:rPr>
        <w:t>dodava</w:t>
      </w:r>
      <w:r w:rsidRPr="00CF6E20">
        <w:rPr>
          <w:rFonts w:cs="Times New Roman"/>
        </w:rPr>
        <w:t>tel objednateli smluvní pokutu ve výši 500 Kč za každý započatý den prodlení.</w:t>
      </w:r>
    </w:p>
    <w:p w14:paraId="395FF910" w14:textId="7C1B28F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F6E20">
        <w:rPr>
          <w:rFonts w:cs="Times New Roman"/>
        </w:rPr>
        <w:t xml:space="preserve">Neodstraní-li </w:t>
      </w:r>
      <w:r w:rsidR="009D508B" w:rsidRPr="00CF6E20">
        <w:rPr>
          <w:rFonts w:cs="Times New Roman"/>
        </w:rPr>
        <w:t>dodava</w:t>
      </w:r>
      <w:r w:rsidRPr="00CF6E20">
        <w:rPr>
          <w:rFonts w:cs="Times New Roman"/>
        </w:rPr>
        <w:t xml:space="preserve">tel vadu </w:t>
      </w:r>
      <w:r w:rsidR="004F2310" w:rsidRPr="00CF6E20">
        <w:rPr>
          <w:rFonts w:cs="Times New Roman"/>
        </w:rPr>
        <w:t>předmětu smlouvy</w:t>
      </w:r>
      <w:r w:rsidRPr="00CF6E20">
        <w:rPr>
          <w:rFonts w:cs="Times New Roman"/>
        </w:rPr>
        <w:t xml:space="preserve"> do 14 dnů o</w:t>
      </w:r>
      <w:r w:rsidRPr="00A15479">
        <w:rPr>
          <w:rFonts w:cs="Times New Roman"/>
        </w:rPr>
        <w:t xml:space="preserve">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</w:t>
      </w:r>
      <w:r w:rsidR="00FB029A">
        <w:rPr>
          <w:rFonts w:cs="Times New Roman"/>
        </w:rPr>
        <w:t>2</w:t>
      </w:r>
      <w:r w:rsidRPr="00A15479">
        <w:rPr>
          <w:rFonts w:cs="Times New Roman"/>
        </w:rPr>
        <w:t xml:space="preserve"> této smlouvy, zaplatí objednateli smluvní pokutu ve</w:t>
      </w:r>
      <w:r w:rsidR="00CB0842">
        <w:rPr>
          <w:rFonts w:cs="Times New Roman"/>
        </w:rPr>
        <w:t> </w:t>
      </w:r>
      <w:r w:rsidRPr="00AA21F7">
        <w:rPr>
          <w:rFonts w:cs="Times New Roman"/>
        </w:rPr>
        <w:t>výši</w:t>
      </w:r>
      <w:r w:rsidR="00CB0842" w:rsidRPr="00AA21F7">
        <w:rPr>
          <w:rFonts w:cs="Times New Roman"/>
        </w:rPr>
        <w:t> </w:t>
      </w:r>
      <w:r w:rsidRPr="00AA21F7">
        <w:rPr>
          <w:rFonts w:cs="Times New Roman"/>
        </w:rPr>
        <w:t>0,1</w:t>
      </w:r>
      <w:r w:rsidR="006316C7" w:rsidRPr="00AA21F7">
        <w:rPr>
          <w:rFonts w:cs="Times New Roman"/>
        </w:rPr>
        <w:t> </w:t>
      </w:r>
      <w:r w:rsidRPr="00AA21F7">
        <w:rPr>
          <w:rFonts w:cs="Times New Roman"/>
        </w:rPr>
        <w:t>% z celkové</w:t>
      </w:r>
      <w:r w:rsidRPr="00A15479">
        <w:rPr>
          <w:rFonts w:cs="Times New Roman"/>
        </w:rPr>
        <w:t xml:space="preserve"> ceny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45AD93A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C907A2" w:rsidRPr="00C907A2">
        <w:rPr>
          <w:rFonts w:cs="Times New Roman"/>
          <w:b/>
          <w:bCs/>
        </w:rPr>
        <w:t>31.12.2025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CF6E20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 xml:space="preserve">písemnou </w:t>
      </w:r>
      <w:r w:rsidRPr="00CF6E20">
        <w:rPr>
          <w:rFonts w:cs="Times New Roman"/>
        </w:rPr>
        <w:t>dohodou smluvních stran,</w:t>
      </w:r>
    </w:p>
    <w:p w14:paraId="04B8680C" w14:textId="0E375D5C" w:rsidR="001D54B4" w:rsidRPr="00CF6E20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CF6E20">
        <w:rPr>
          <w:rFonts w:cs="Times New Roman"/>
        </w:rPr>
        <w:t>písemnou výpovědí za podmínek uvedených v odst. 3 tohoto článku</w:t>
      </w:r>
      <w:r w:rsidR="001D54B4" w:rsidRPr="00CF6E20">
        <w:rPr>
          <w:rFonts w:cs="Times New Roman"/>
        </w:rPr>
        <w:t>,</w:t>
      </w:r>
    </w:p>
    <w:p w14:paraId="317C485D" w14:textId="77777777" w:rsidR="001D54B4" w:rsidRPr="00CF6E20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CF6E20">
        <w:rPr>
          <w:rFonts w:cs="Times New Roman"/>
        </w:rPr>
        <w:t>odstoupením od smlouvy</w:t>
      </w:r>
      <w:r w:rsidR="00DA50A6" w:rsidRPr="00CF6E20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CF6E20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F6E20">
        <w:rPr>
          <w:rFonts w:cs="Times New Roman"/>
        </w:rPr>
        <w:t>Smluvní strany mohou podat výpověď i bez udání důvodu. Výpovědní lhůta činí 3 měsíc</w:t>
      </w:r>
      <w:r w:rsidR="00D37798" w:rsidRPr="00CF6E20">
        <w:rPr>
          <w:rFonts w:cs="Times New Roman"/>
        </w:rPr>
        <w:t>e</w:t>
      </w:r>
      <w:r w:rsidRPr="00CF6E20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1F7BDAE3" w14:textId="77777777" w:rsidR="007C5242" w:rsidRDefault="00F74C17" w:rsidP="007C524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prostřednictvím</w:t>
      </w:r>
      <w:r w:rsidR="007C5242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5E62997" w14:textId="144B9508" w:rsidR="007C5242" w:rsidRPr="007C5242" w:rsidRDefault="00F74C17" w:rsidP="007C524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5242">
        <w:rPr>
          <w:rFonts w:cs="Times New Roman"/>
        </w:rPr>
        <w:t xml:space="preserve">Kontaktní osobou na straně objednatele je </w:t>
      </w:r>
      <w:r w:rsidR="00D63682">
        <w:t>xxx</w:t>
      </w:r>
      <w:r w:rsidR="007C5242" w:rsidRPr="00D23CE1">
        <w:t xml:space="preserve">, e-mail: </w:t>
      </w:r>
      <w:r w:rsidR="00D63682">
        <w:rPr>
          <w:rStyle w:val="Hypertextovodkaz"/>
        </w:rPr>
        <w:t>xxx</w:t>
      </w:r>
      <w:hyperlink r:id="rId12" w:history="1"/>
      <w:r w:rsidR="007C5242" w:rsidRPr="00D23CE1">
        <w:t>, tel.:</w:t>
      </w:r>
      <w:r w:rsidR="00D63682">
        <w:t>xxx</w:t>
      </w:r>
      <w:r w:rsidR="007C5242" w:rsidRPr="00D23CE1">
        <w:t>.</w:t>
      </w:r>
    </w:p>
    <w:p w14:paraId="63CC12DA" w14:textId="5AE73900" w:rsidR="00F74C17" w:rsidRPr="007C5242" w:rsidRDefault="00F74C17" w:rsidP="0067471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5242">
        <w:rPr>
          <w:rFonts w:cs="Times New Roman"/>
        </w:rPr>
        <w:t xml:space="preserve">Kontaktní osobou na straně </w:t>
      </w:r>
      <w:r w:rsidR="009D508B" w:rsidRPr="007C5242">
        <w:rPr>
          <w:rFonts w:cs="Times New Roman"/>
        </w:rPr>
        <w:t>dodava</w:t>
      </w:r>
      <w:r w:rsidRPr="007C5242">
        <w:rPr>
          <w:rFonts w:cs="Times New Roman"/>
        </w:rPr>
        <w:t>tele je</w:t>
      </w:r>
      <w:r w:rsidR="003B0EF3">
        <w:rPr>
          <w:rFonts w:cs="Times New Roman"/>
        </w:rPr>
        <w:t xml:space="preserve"> </w:t>
      </w:r>
      <w:r w:rsidR="00D63682">
        <w:rPr>
          <w:rFonts w:cs="Times New Roman"/>
        </w:rPr>
        <w:t>xxx</w:t>
      </w:r>
      <w:r w:rsidRPr="007C5242">
        <w:rPr>
          <w:rFonts w:cs="Times New Roman"/>
        </w:rPr>
        <w:t>, tel.</w:t>
      </w:r>
      <w:r w:rsidR="009157C6" w:rsidRPr="007C5242">
        <w:rPr>
          <w:rFonts w:cs="Times New Roman"/>
        </w:rPr>
        <w:t>:</w:t>
      </w:r>
      <w:r w:rsidRPr="007C5242">
        <w:rPr>
          <w:rFonts w:cs="Times New Roman"/>
        </w:rPr>
        <w:t xml:space="preserve"> </w:t>
      </w:r>
      <w:r w:rsidR="00D63682">
        <w:rPr>
          <w:rFonts w:cs="Times New Roman"/>
        </w:rPr>
        <w:t>xxx</w:t>
      </w:r>
      <w:r w:rsidRPr="007C5242">
        <w:rPr>
          <w:rFonts w:cs="Times New Roman"/>
        </w:rPr>
        <w:t>, e</w:t>
      </w:r>
      <w:r w:rsidR="009157C6" w:rsidRPr="007C5242">
        <w:rPr>
          <w:rFonts w:cs="Times New Roman"/>
        </w:rPr>
        <w:noBreakHyphen/>
      </w:r>
      <w:r w:rsidRPr="007C5242">
        <w:rPr>
          <w:rFonts w:cs="Times New Roman"/>
        </w:rPr>
        <w:t>mail:</w:t>
      </w:r>
      <w:r w:rsidR="009157C6" w:rsidRPr="007C5242">
        <w:rPr>
          <w:rFonts w:cs="Times New Roman"/>
        </w:rPr>
        <w:t> </w:t>
      </w:r>
      <w:r w:rsidR="003B0EF3">
        <w:rPr>
          <w:rFonts w:cs="Times New Roman"/>
        </w:rPr>
        <w:t xml:space="preserve"> </w:t>
      </w:r>
      <w:hyperlink r:id="rId13" w:history="1">
        <w:r w:rsidR="00D63682">
          <w:rPr>
            <w:rStyle w:val="Hypertextovodkaz"/>
            <w:rFonts w:cs="Times New Roman"/>
          </w:rPr>
          <w:t>xxx</w:t>
        </w:r>
      </w:hyperlink>
      <w:r w:rsidR="009157C6" w:rsidRPr="007C5242">
        <w:rPr>
          <w:rFonts w:cs="Times New Roman"/>
        </w:rPr>
        <w:t>.</w:t>
      </w:r>
    </w:p>
    <w:p w14:paraId="12C8E3D8" w14:textId="5A188586" w:rsidR="00D55625" w:rsidRDefault="006E04EE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 písemnosti</w:t>
      </w:r>
      <w:r w:rsidR="00C907A2">
        <w:rPr>
          <w:rFonts w:cs="Times New Roman"/>
        </w:rPr>
        <w:t xml:space="preserve"> </w:t>
      </w:r>
      <w:r w:rsidR="00D55625" w:rsidRPr="00A15479">
        <w:rPr>
          <w:rFonts w:cs="Times New Roman"/>
        </w:rPr>
        <w:t> související s</w:t>
      </w:r>
      <w:r w:rsidR="00C907A2">
        <w:rPr>
          <w:rFonts w:cs="Times New Roman"/>
        </w:rPr>
        <w:t xml:space="preserve"> </w:t>
      </w:r>
      <w:r w:rsidR="00D55625" w:rsidRPr="00A15479">
        <w:rPr>
          <w:rFonts w:cs="Times New Roman"/>
        </w:rPr>
        <w:t> touto </w:t>
      </w:r>
      <w:r w:rsidR="00C907A2">
        <w:rPr>
          <w:rFonts w:cs="Times New Roman"/>
        </w:rPr>
        <w:t xml:space="preserve"> </w:t>
      </w:r>
      <w:r w:rsidR="00D55625" w:rsidRPr="00A15479">
        <w:rPr>
          <w:rFonts w:cs="Times New Roman"/>
        </w:rPr>
        <w:t>smlouvou </w:t>
      </w:r>
      <w:r w:rsidR="00F74C17">
        <w:rPr>
          <w:rFonts w:cs="Times New Roman"/>
        </w:rPr>
        <w:t xml:space="preserve">lze doručit také </w:t>
      </w:r>
      <w:r w:rsidR="00D55625" w:rsidRPr="00A15479">
        <w:rPr>
          <w:rFonts w:cs="Times New Roman"/>
        </w:rPr>
        <w:t xml:space="preserve">na adresu objednatele </w:t>
      </w:r>
      <w:r w:rsidR="00C907A2">
        <w:rPr>
          <w:rFonts w:cs="Times New Roman"/>
        </w:rPr>
        <w:t>n</w:t>
      </w:r>
      <w:r w:rsidR="00D55625" w:rsidRPr="00A15479">
        <w:rPr>
          <w:rFonts w:cs="Times New Roman"/>
        </w:rPr>
        <w:t>ebo </w:t>
      </w:r>
      <w:r w:rsidR="009D508B">
        <w:rPr>
          <w:rFonts w:cs="Times New Roman"/>
        </w:rPr>
        <w:t>dodava</w:t>
      </w:r>
      <w:r w:rsidR="00D55625" w:rsidRPr="00A15479">
        <w:rPr>
          <w:rFonts w:cs="Times New Roman"/>
        </w:rPr>
        <w:t xml:space="preserve">tele uvedenou v této smlouvě. Pokud v průběhu plnění této smlouvy dojde ke změně adresy některého z účastníků, je povinen tento účastník neprodleně písemně oznámit druhému účastníkovi </w:t>
      </w:r>
      <w:r>
        <w:rPr>
          <w:rFonts w:cs="Times New Roman"/>
        </w:rPr>
        <w:br/>
      </w:r>
      <w:r w:rsidR="00D55625" w:rsidRPr="00A15479">
        <w:rPr>
          <w:rFonts w:cs="Times New Roman"/>
        </w:rPr>
        <w:t>tuto změnu,</w:t>
      </w:r>
      <w:r w:rsidR="00AD1951" w:rsidRPr="00A15479">
        <w:rPr>
          <w:rFonts w:cs="Times New Roman"/>
        </w:rPr>
        <w:t xml:space="preserve"> </w:t>
      </w:r>
      <w:r w:rsidR="00D55625"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="00D55625"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4F1D8037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FB2AC7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0A5CF006" w:rsidR="00435AF5" w:rsidRPr="00FB2AC7" w:rsidRDefault="00435AF5" w:rsidP="00FB2AC7">
      <w:pPr>
        <w:pStyle w:val="Standardnte"/>
        <w:spacing w:before="240" w:after="240" w:line="276" w:lineRule="auto"/>
        <w:rPr>
          <w:rFonts w:cs="Times New Roman"/>
          <w:b/>
          <w:bCs/>
          <w:highlight w:val="cyan"/>
        </w:rPr>
      </w:pPr>
    </w:p>
    <w:p w14:paraId="1C492FCA" w14:textId="39CCA130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FB2AC7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FB2AC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</w:t>
      </w:r>
      <w:r w:rsidRPr="00FB2AC7">
        <w:rPr>
          <w:rFonts w:cs="Times New Roman"/>
        </w:rPr>
        <w:t>stranou, nezpřístupní třetím osobám pro jiné účely než pro plnění závazků stanovených touto smlouvou.</w:t>
      </w:r>
    </w:p>
    <w:p w14:paraId="34B83C4B" w14:textId="2028EE67" w:rsidR="00945259" w:rsidRPr="00FB2AC7" w:rsidRDefault="00945259" w:rsidP="00F848A0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B2AC7">
        <w:rPr>
          <w:rFonts w:cs="Times New Roman"/>
        </w:rPr>
        <w:t>Tato smlouva je vyhotovena ve dvou stejnopisech, z nichž každý stejnopis má platnost originálu, dodavatel a objednatel obdrží po jednom vyhotovení</w:t>
      </w:r>
      <w:r w:rsidR="00F77AD7" w:rsidRPr="00FB2AC7">
        <w:rPr>
          <w:rFonts w:cs="Times New Roman"/>
        </w:rPr>
        <w:t>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B2AC7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FB2AC7">
        <w:rPr>
          <w:rFonts w:cs="Times New Roman"/>
        </w:rPr>
        <w:t>, ledaže</w:t>
      </w:r>
      <w:r w:rsidR="00AD1951" w:rsidRPr="00FB2AC7">
        <w:rPr>
          <w:rFonts w:cs="Times New Roman"/>
        </w:rPr>
        <w:t xml:space="preserve"> </w:t>
      </w:r>
      <w:r w:rsidR="00C954B8" w:rsidRPr="00FB2AC7">
        <w:rPr>
          <w:rFonts w:cs="Times New Roman"/>
        </w:rPr>
        <w:t>oprávnění k jejich postoupení bez souhlasu druhé strany přímo vyplývá</w:t>
      </w:r>
      <w:r w:rsidR="00C954B8" w:rsidRPr="00945259">
        <w:rPr>
          <w:rFonts w:cs="Times New Roman"/>
        </w:rPr>
        <w:t xml:space="preserve">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4EE698D3" w:rsidR="00EA3A9D" w:rsidRPr="00FB2AC7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FB2AC7">
        <w:rPr>
          <w:rFonts w:cs="Times New Roman"/>
        </w:rPr>
        <w:t>V</w:t>
      </w:r>
      <w:r w:rsidR="00FB2AC7" w:rsidRPr="00FB2AC7">
        <w:rPr>
          <w:rFonts w:cs="Times New Roman"/>
        </w:rPr>
        <w:t xml:space="preserve">e Střemošicích </w:t>
      </w:r>
      <w:r w:rsidR="00DC25B2" w:rsidRPr="00FB2AC7">
        <w:rPr>
          <w:rFonts w:cs="Times New Roman"/>
        </w:rPr>
        <w:t>dne</w:t>
      </w:r>
    </w:p>
    <w:p w14:paraId="2597C146" w14:textId="77777777" w:rsidR="00FB2AC7" w:rsidRPr="00FB2AC7" w:rsidRDefault="00FB2AC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FB2AC7" w:rsidRDefault="001D54B4" w:rsidP="0007550F">
      <w:pPr>
        <w:spacing w:after="120" w:line="276" w:lineRule="auto"/>
        <w:ind w:hanging="284"/>
        <w:rPr>
          <w:rFonts w:cs="Times New Roman"/>
        </w:rPr>
      </w:pPr>
      <w:r w:rsidRPr="00FB2AC7">
        <w:rPr>
          <w:rFonts w:cs="Times New Roman"/>
        </w:rPr>
        <w:t>………………………………..</w:t>
      </w:r>
      <w:r w:rsidRPr="00FB2AC7">
        <w:rPr>
          <w:rFonts w:cs="Times New Roman"/>
        </w:rPr>
        <w:tab/>
      </w:r>
      <w:r w:rsidRPr="00FB2AC7">
        <w:rPr>
          <w:rFonts w:cs="Times New Roman"/>
        </w:rPr>
        <w:tab/>
      </w:r>
      <w:r w:rsidRPr="00FB2AC7">
        <w:rPr>
          <w:rFonts w:cs="Times New Roman"/>
        </w:rPr>
        <w:tab/>
      </w:r>
      <w:r w:rsidR="003B6E46" w:rsidRPr="00FB2AC7">
        <w:rPr>
          <w:rFonts w:cs="Times New Roman"/>
        </w:rPr>
        <w:tab/>
      </w:r>
      <w:r w:rsidRPr="00FB2AC7">
        <w:rPr>
          <w:rFonts w:cs="Times New Roman"/>
        </w:rPr>
        <w:t>………………………………………….</w:t>
      </w:r>
    </w:p>
    <w:p w14:paraId="74C5C23F" w14:textId="00886E65" w:rsidR="00945259" w:rsidRPr="00FB2AC7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FB2AC7">
        <w:rPr>
          <w:rFonts w:cs="Times New Roman"/>
          <w:b/>
        </w:rPr>
        <w:t xml:space="preserve">Mgr. </w:t>
      </w:r>
      <w:r w:rsidR="00DD4ED3">
        <w:rPr>
          <w:rFonts w:cs="Times New Roman"/>
          <w:b/>
        </w:rPr>
        <w:t xml:space="preserve">Štěpán </w:t>
      </w:r>
      <w:r w:rsidR="00DD4ED3" w:rsidRPr="00DD4ED3">
        <w:rPr>
          <w:rFonts w:cs="Times New Roman"/>
          <w:b/>
        </w:rPr>
        <w:t xml:space="preserve">Bärtl </w:t>
      </w:r>
      <w:r w:rsidR="00DD4ED3">
        <w:rPr>
          <w:rFonts w:cs="Times New Roman"/>
          <w:b/>
        </w:rPr>
        <w:t xml:space="preserve"> </w:t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="00FB2AC7" w:rsidRPr="00FB2AC7">
        <w:rPr>
          <w:rFonts w:cs="Times New Roman"/>
          <w:b/>
        </w:rPr>
        <w:t>Tomáš Kandel</w:t>
      </w:r>
      <w:r w:rsidR="00FB2AC7" w:rsidRPr="00FB2AC7">
        <w:rPr>
          <w:rFonts w:cs="Times New Roman"/>
        </w:rPr>
        <w:t xml:space="preserve"> </w:t>
      </w:r>
    </w:p>
    <w:p w14:paraId="61B9D429" w14:textId="5A2EACDA" w:rsidR="00945259" w:rsidRPr="00A15479" w:rsidRDefault="00DD4ED3" w:rsidP="0094525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vedoucí kanceláře CAMP  </w:t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7304461" w:rsidR="00A94B18" w:rsidRPr="00112443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112443">
      <w:rPr>
        <w:sz w:val="22"/>
      </w:rPr>
      <w:t>objednatele: ZAK</w:t>
    </w:r>
    <w:r w:rsidR="00512330" w:rsidRPr="00112443">
      <w:rPr>
        <w:sz w:val="22"/>
      </w:rPr>
      <w:t xml:space="preserve"> 2</w:t>
    </w:r>
    <w:r w:rsidR="00E02434" w:rsidRPr="00112443">
      <w:rPr>
        <w:sz w:val="22"/>
      </w:rPr>
      <w:t>4</w:t>
    </w:r>
    <w:r w:rsidR="00512330" w:rsidRPr="00112443">
      <w:rPr>
        <w:sz w:val="22"/>
      </w:rPr>
      <w:t>-</w:t>
    </w:r>
    <w:r w:rsidR="00112443" w:rsidRPr="00112443">
      <w:rPr>
        <w:sz w:val="22"/>
      </w:rPr>
      <w:t>0158/3.7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112443">
      <w:t xml:space="preserve">č. smlouvy </w:t>
    </w:r>
    <w:r w:rsidR="009D508B" w:rsidRPr="00112443">
      <w:t>dodava</w:t>
    </w:r>
    <w:r w:rsidRPr="00112443">
      <w:t>tele</w:t>
    </w:r>
    <w:r w:rsidR="00D81B70" w:rsidRPr="00112443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F58C8"/>
    <w:multiLevelType w:val="hybridMultilevel"/>
    <w:tmpl w:val="F35CDA9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2D43C9"/>
    <w:multiLevelType w:val="hybridMultilevel"/>
    <w:tmpl w:val="CE3C6C6C"/>
    <w:lvl w:ilvl="0" w:tplc="BED8055A">
      <w:start w:val="5"/>
      <w:numFmt w:val="decimal"/>
      <w:lvlText w:val="%1"/>
      <w:lvlJc w:val="left"/>
      <w:pPr>
        <w:ind w:left="420" w:hanging="360"/>
      </w:pPr>
      <w:rPr>
        <w:rFonts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E4F0A"/>
    <w:multiLevelType w:val="hybridMultilevel"/>
    <w:tmpl w:val="F35CDA9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72F32"/>
    <w:multiLevelType w:val="hybridMultilevel"/>
    <w:tmpl w:val="F35CDA9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D689E"/>
    <w:multiLevelType w:val="hybridMultilevel"/>
    <w:tmpl w:val="BDB0AD68"/>
    <w:lvl w:ilvl="0" w:tplc="5D946302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8443">
    <w:abstractNumId w:val="0"/>
  </w:num>
  <w:num w:numId="2" w16cid:durableId="1606227266">
    <w:abstractNumId w:val="11"/>
  </w:num>
  <w:num w:numId="3" w16cid:durableId="1234857563">
    <w:abstractNumId w:val="34"/>
  </w:num>
  <w:num w:numId="4" w16cid:durableId="1269193890">
    <w:abstractNumId w:val="41"/>
  </w:num>
  <w:num w:numId="5" w16cid:durableId="2072730295">
    <w:abstractNumId w:val="31"/>
  </w:num>
  <w:num w:numId="6" w16cid:durableId="1141001880">
    <w:abstractNumId w:val="45"/>
  </w:num>
  <w:num w:numId="7" w16cid:durableId="239491167">
    <w:abstractNumId w:val="32"/>
  </w:num>
  <w:num w:numId="8" w16cid:durableId="1279140475">
    <w:abstractNumId w:val="21"/>
  </w:num>
  <w:num w:numId="9" w16cid:durableId="2031101442">
    <w:abstractNumId w:val="42"/>
  </w:num>
  <w:num w:numId="10" w16cid:durableId="1082289645">
    <w:abstractNumId w:val="37"/>
  </w:num>
  <w:num w:numId="11" w16cid:durableId="770583944">
    <w:abstractNumId w:val="20"/>
  </w:num>
  <w:num w:numId="12" w16cid:durableId="1465654708">
    <w:abstractNumId w:val="28"/>
  </w:num>
  <w:num w:numId="13" w16cid:durableId="1459302793">
    <w:abstractNumId w:val="36"/>
  </w:num>
  <w:num w:numId="14" w16cid:durableId="462624390">
    <w:abstractNumId w:val="25"/>
  </w:num>
  <w:num w:numId="15" w16cid:durableId="139663224">
    <w:abstractNumId w:val="23"/>
  </w:num>
  <w:num w:numId="16" w16cid:durableId="568348051">
    <w:abstractNumId w:val="44"/>
  </w:num>
  <w:num w:numId="17" w16cid:durableId="717435609">
    <w:abstractNumId w:val="47"/>
  </w:num>
  <w:num w:numId="18" w16cid:durableId="1546024670">
    <w:abstractNumId w:val="40"/>
  </w:num>
  <w:num w:numId="19" w16cid:durableId="2028864417">
    <w:abstractNumId w:val="35"/>
  </w:num>
  <w:num w:numId="20" w16cid:durableId="156575564">
    <w:abstractNumId w:val="38"/>
  </w:num>
  <w:num w:numId="21" w16cid:durableId="2110156996">
    <w:abstractNumId w:val="29"/>
  </w:num>
  <w:num w:numId="22" w16cid:durableId="1013457628">
    <w:abstractNumId w:val="22"/>
  </w:num>
  <w:num w:numId="23" w16cid:durableId="451287468">
    <w:abstractNumId w:val="2"/>
  </w:num>
  <w:num w:numId="24" w16cid:durableId="185532560">
    <w:abstractNumId w:val="14"/>
  </w:num>
  <w:num w:numId="25" w16cid:durableId="1413770390">
    <w:abstractNumId w:val="39"/>
  </w:num>
  <w:num w:numId="26" w16cid:durableId="567765672">
    <w:abstractNumId w:val="30"/>
  </w:num>
  <w:num w:numId="27" w16cid:durableId="516428632">
    <w:abstractNumId w:val="27"/>
  </w:num>
  <w:num w:numId="28" w16cid:durableId="809177972">
    <w:abstractNumId w:val="46"/>
  </w:num>
  <w:num w:numId="29" w16cid:durableId="2107917691">
    <w:abstractNumId w:val="33"/>
  </w:num>
  <w:num w:numId="30" w16cid:durableId="958688388">
    <w:abstractNumId w:val="24"/>
  </w:num>
  <w:num w:numId="31" w16cid:durableId="1091195984">
    <w:abstractNumId w:val="43"/>
  </w:num>
  <w:num w:numId="32" w16cid:durableId="145971418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2443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3F6C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0EF3"/>
    <w:rsid w:val="003B1EFF"/>
    <w:rsid w:val="003B1F0B"/>
    <w:rsid w:val="003B6334"/>
    <w:rsid w:val="003B6695"/>
    <w:rsid w:val="003B6E46"/>
    <w:rsid w:val="003B7B4B"/>
    <w:rsid w:val="003C0886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2A15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04EE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242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168D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76DB7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1F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07A2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E20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3682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4ED3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4D57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2AC7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@kande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ejd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3912</Words>
  <Characters>23084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3</cp:revision>
  <cp:lastPrinted>2025-03-25T12:40:00Z</cp:lastPrinted>
  <dcterms:created xsi:type="dcterms:W3CDTF">2025-04-15T12:15:00Z</dcterms:created>
  <dcterms:modified xsi:type="dcterms:W3CDTF">2025-04-15T12:16:00Z</dcterms:modified>
</cp:coreProperties>
</file>