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602B9F5B" w14:textId="77777777" w:rsidR="000529A6" w:rsidRDefault="000529A6" w:rsidP="000529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Geisslers Hofcomoedianten, z.s.</w:t>
      </w:r>
    </w:p>
    <w:p w14:paraId="048D4B24" w14:textId="77777777" w:rsidR="000529A6" w:rsidRDefault="000529A6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Rozkošná 650, Šeberov, 149 00 Praha 4</w:t>
      </w:r>
    </w:p>
    <w:p w14:paraId="3B8858D4" w14:textId="77777777" w:rsidR="000529A6" w:rsidRDefault="000529A6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Spolkový rejstřík: L 21706 vedená u Městského soudu v Praze</w:t>
      </w:r>
    </w:p>
    <w:p w14:paraId="78C4920E" w14:textId="3816E308" w:rsidR="000529A6" w:rsidRDefault="000529A6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Zastoupeno: </w:t>
      </w:r>
      <w:r w:rsidR="00780529" w:rsidRPr="00780529">
        <w:rPr>
          <w:rFonts w:ascii="Arial" w:hAnsi="Arial" w:cs="Arial"/>
          <w:sz w:val="20"/>
          <w:szCs w:val="20"/>
        </w:rPr>
        <w:t xml:space="preserve">Mgr. </w:t>
      </w:r>
      <w:r w:rsidR="00780529">
        <w:rPr>
          <w:rFonts w:ascii="Arial" w:hAnsi="Arial" w:cs="Arial"/>
          <w:sz w:val="20"/>
          <w:szCs w:val="20"/>
        </w:rPr>
        <w:t>Kateřina Bohadlová</w:t>
      </w:r>
      <w:r w:rsidR="00780529" w:rsidRPr="00780529">
        <w:rPr>
          <w:rFonts w:ascii="Arial" w:hAnsi="Arial" w:cs="Arial"/>
          <w:sz w:val="20"/>
          <w:szCs w:val="20"/>
        </w:rPr>
        <w:t>, Ph.D.</w:t>
      </w:r>
      <w:r w:rsidR="00780529">
        <w:rPr>
          <w:rFonts w:ascii="Arial" w:hAnsi="Arial" w:cs="Arial"/>
          <w:sz w:val="20"/>
          <w:szCs w:val="20"/>
        </w:rPr>
        <w:t>, předsedkyně rady</w:t>
      </w:r>
    </w:p>
    <w:p w14:paraId="28242982" w14:textId="77777777" w:rsidR="000529A6" w:rsidRDefault="000529A6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 22864181</w:t>
      </w:r>
    </w:p>
    <w:p w14:paraId="7856BC78" w14:textId="7D0BCB42" w:rsidR="00FD5500" w:rsidRDefault="00FD5500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Spolkový rejstřík </w:t>
      </w:r>
      <w:r w:rsidRPr="00FD5500">
        <w:rPr>
          <w:rFonts w:ascii="Arial" w:hAnsi="Arial" w:cs="Arial"/>
          <w:sz w:val="20"/>
          <w:szCs w:val="20"/>
        </w:rPr>
        <w:t>L 21706 vedená u Městského soudu v Praze</w:t>
      </w:r>
    </w:p>
    <w:p w14:paraId="0E5934F9" w14:textId="77777777" w:rsidR="000529A6" w:rsidRDefault="000529A6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Fio Banka, a.s., č. ú.: 2300894914/2010</w:t>
      </w:r>
    </w:p>
    <w:p w14:paraId="0F51F8A5" w14:textId="77777777" w:rsidR="000529A6" w:rsidRDefault="000529A6" w:rsidP="00052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není plátcem DPH</w:t>
      </w:r>
    </w:p>
    <w:p w14:paraId="27BA47BC" w14:textId="4A6D903F" w:rsidR="00287170" w:rsidRPr="009818C7" w:rsidRDefault="00287170" w:rsidP="009818C7">
      <w:pPr>
        <w:rPr>
          <w:rFonts w:ascii="Arial" w:hAnsi="Arial" w:cs="Arial"/>
          <w:sz w:val="20"/>
          <w:szCs w:val="20"/>
        </w:rPr>
      </w:pPr>
      <w:r w:rsidRPr="009818C7">
        <w:rPr>
          <w:rFonts w:ascii="Arial" w:hAnsi="Arial" w:cs="Arial"/>
          <w:sz w:val="20"/>
          <w:szCs w:val="20"/>
        </w:rPr>
        <w:t xml:space="preserve">(dále jako </w:t>
      </w:r>
      <w:r w:rsidR="00DE2480">
        <w:rPr>
          <w:rFonts w:ascii="Arial" w:hAnsi="Arial" w:cs="Arial"/>
          <w:sz w:val="20"/>
          <w:szCs w:val="20"/>
        </w:rPr>
        <w:t>D</w:t>
      </w:r>
      <w:r w:rsidRPr="009818C7">
        <w:rPr>
          <w:rFonts w:ascii="Arial" w:hAnsi="Arial" w:cs="Arial"/>
          <w:sz w:val="20"/>
          <w:szCs w:val="20"/>
        </w:rPr>
        <w:t>ivadlo)</w:t>
      </w:r>
    </w:p>
    <w:p w14:paraId="305ECFDD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Dvořákova </w:t>
      </w:r>
      <w:r w:rsidR="00177E98">
        <w:rPr>
          <w:rFonts w:ascii="Arial" w:hAnsi="Arial" w:cs="Arial"/>
          <w:sz w:val="20"/>
          <w:szCs w:val="20"/>
        </w:rPr>
        <w:t>589/</w:t>
      </w:r>
      <w:r>
        <w:rPr>
          <w:rFonts w:ascii="Arial" w:hAnsi="Arial" w:cs="Arial"/>
          <w:sz w:val="20"/>
          <w:szCs w:val="20"/>
        </w:rPr>
        <w:t>11, 6</w:t>
      </w:r>
      <w:r w:rsidR="00177E98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="00177E9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2E219C5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A7772E5" w14:textId="54809F0A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jako </w:t>
      </w:r>
      <w:r w:rsidR="00DE248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ořadatel)</w:t>
      </w:r>
    </w:p>
    <w:p w14:paraId="1A860E21" w14:textId="77777777" w:rsidR="00DE248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1C9CB875" w:rsidR="00175643" w:rsidRPr="00F67977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 w:rsidR="009D3D51" w:rsidRPr="009D3D51">
        <w:rPr>
          <w:rFonts w:ascii="Arial" w:hAnsi="Arial" w:cs="Arial"/>
          <w:bCs/>
          <w:sz w:val="20"/>
          <w:szCs w:val="20"/>
        </w:rPr>
        <w:t>f</w:t>
      </w:r>
      <w:r w:rsidR="00966C7D" w:rsidRPr="009D3D51">
        <w:rPr>
          <w:rFonts w:ascii="Arial" w:hAnsi="Arial" w:cs="Arial"/>
          <w:bCs/>
          <w:sz w:val="20"/>
          <w:szCs w:val="20"/>
        </w:rPr>
        <w:t>estivalu</w:t>
      </w:r>
      <w:r w:rsidR="00966C7D">
        <w:rPr>
          <w:rFonts w:ascii="Arial" w:hAnsi="Arial" w:cs="Arial"/>
          <w:b/>
          <w:sz w:val="20"/>
          <w:szCs w:val="20"/>
        </w:rPr>
        <w:t xml:space="preserve"> Divadelní svět </w:t>
      </w:r>
      <w:r w:rsidR="00966C7D" w:rsidRPr="00F67977">
        <w:rPr>
          <w:rFonts w:ascii="Arial" w:hAnsi="Arial" w:cs="Arial"/>
          <w:b/>
          <w:sz w:val="20"/>
          <w:szCs w:val="20"/>
        </w:rPr>
        <w:t>Brno 202</w:t>
      </w:r>
      <w:r w:rsidR="009D3D51" w:rsidRPr="00F67977">
        <w:rPr>
          <w:rFonts w:ascii="Arial" w:hAnsi="Arial" w:cs="Arial"/>
          <w:b/>
          <w:sz w:val="20"/>
          <w:szCs w:val="20"/>
        </w:rPr>
        <w:t>5</w:t>
      </w:r>
      <w:r w:rsidR="00321EC7" w:rsidRPr="00F67977">
        <w:rPr>
          <w:rFonts w:ascii="Arial" w:hAnsi="Arial" w:cs="Arial"/>
          <w:b/>
          <w:sz w:val="20"/>
          <w:szCs w:val="20"/>
        </w:rPr>
        <w:t xml:space="preserve"> </w:t>
      </w:r>
      <w:r w:rsidRPr="00F67977">
        <w:rPr>
          <w:rFonts w:ascii="Arial" w:hAnsi="Arial" w:cs="Arial"/>
          <w:sz w:val="20"/>
          <w:szCs w:val="20"/>
        </w:rPr>
        <w:t xml:space="preserve">dne </w:t>
      </w:r>
      <w:r w:rsidR="00173F88" w:rsidRPr="00F67977">
        <w:rPr>
          <w:rFonts w:ascii="Arial" w:hAnsi="Arial" w:cs="Arial"/>
          <w:b/>
          <w:sz w:val="20"/>
          <w:szCs w:val="20"/>
        </w:rPr>
        <w:t>2</w:t>
      </w:r>
      <w:r w:rsidR="002D2A6D">
        <w:rPr>
          <w:rFonts w:ascii="Arial" w:hAnsi="Arial" w:cs="Arial"/>
          <w:b/>
          <w:sz w:val="20"/>
          <w:szCs w:val="20"/>
        </w:rPr>
        <w:t>5</w:t>
      </w:r>
      <w:r w:rsidR="00A15855" w:rsidRPr="00F67977">
        <w:rPr>
          <w:rFonts w:ascii="Arial" w:hAnsi="Arial" w:cs="Arial"/>
          <w:b/>
          <w:sz w:val="20"/>
          <w:szCs w:val="20"/>
        </w:rPr>
        <w:t xml:space="preserve">. </w:t>
      </w:r>
      <w:r w:rsidR="00173F88" w:rsidRPr="00F67977">
        <w:rPr>
          <w:rFonts w:ascii="Arial" w:hAnsi="Arial" w:cs="Arial"/>
          <w:b/>
          <w:sz w:val="20"/>
          <w:szCs w:val="20"/>
        </w:rPr>
        <w:t>5</w:t>
      </w:r>
      <w:r w:rsidR="00966C7D" w:rsidRPr="00F67977">
        <w:rPr>
          <w:rFonts w:ascii="Arial" w:hAnsi="Arial" w:cs="Arial"/>
          <w:b/>
          <w:sz w:val="20"/>
          <w:szCs w:val="20"/>
        </w:rPr>
        <w:t xml:space="preserve">. </w:t>
      </w:r>
      <w:r w:rsidR="0042063C" w:rsidRPr="00F67977">
        <w:rPr>
          <w:rFonts w:ascii="Arial" w:hAnsi="Arial" w:cs="Arial"/>
          <w:b/>
          <w:sz w:val="20"/>
          <w:szCs w:val="20"/>
        </w:rPr>
        <w:t>2025</w:t>
      </w:r>
      <w:r w:rsidR="00966C7D" w:rsidRPr="00F67977">
        <w:rPr>
          <w:rFonts w:ascii="Arial" w:hAnsi="Arial" w:cs="Arial"/>
          <w:sz w:val="20"/>
          <w:szCs w:val="20"/>
        </w:rPr>
        <w:t xml:space="preserve"> </w:t>
      </w:r>
      <w:r w:rsidR="005B145C">
        <w:rPr>
          <w:rFonts w:ascii="Arial" w:hAnsi="Arial" w:cs="Arial"/>
          <w:sz w:val="20"/>
          <w:szCs w:val="20"/>
        </w:rPr>
        <w:br/>
      </w:r>
      <w:r w:rsidR="002D2A6D" w:rsidRPr="00E26576">
        <w:rPr>
          <w:rFonts w:ascii="Arial" w:hAnsi="Arial" w:cs="Arial"/>
          <w:b/>
          <w:bCs/>
          <w:sz w:val="20"/>
          <w:szCs w:val="20"/>
        </w:rPr>
        <w:t xml:space="preserve">v </w:t>
      </w:r>
      <w:r w:rsidR="00F24C6E">
        <w:rPr>
          <w:rFonts w:ascii="Arial" w:hAnsi="Arial" w:cs="Arial"/>
          <w:b/>
          <w:bCs/>
          <w:sz w:val="20"/>
          <w:szCs w:val="20"/>
        </w:rPr>
        <w:t>18</w:t>
      </w:r>
      <w:r w:rsidR="002D2A6D" w:rsidRPr="00E26576">
        <w:rPr>
          <w:rFonts w:ascii="Arial" w:hAnsi="Arial" w:cs="Arial"/>
          <w:b/>
          <w:bCs/>
          <w:sz w:val="20"/>
          <w:szCs w:val="20"/>
        </w:rPr>
        <w:t xml:space="preserve"> hod.</w:t>
      </w:r>
      <w:r w:rsidR="002D2A6D">
        <w:rPr>
          <w:rFonts w:ascii="Arial" w:hAnsi="Arial" w:cs="Arial"/>
          <w:sz w:val="20"/>
          <w:szCs w:val="20"/>
        </w:rPr>
        <w:t xml:space="preserve"> </w:t>
      </w:r>
      <w:r w:rsidR="00F24C6E">
        <w:rPr>
          <w:rFonts w:ascii="Arial" w:hAnsi="Arial" w:cs="Arial"/>
          <w:sz w:val="20"/>
          <w:szCs w:val="20"/>
        </w:rPr>
        <w:t>ve Studiu Marta</w:t>
      </w:r>
      <w:r w:rsidR="00A15855" w:rsidRPr="00F67977">
        <w:rPr>
          <w:rFonts w:ascii="Arial" w:hAnsi="Arial" w:cs="Arial"/>
          <w:sz w:val="20"/>
          <w:szCs w:val="20"/>
        </w:rPr>
        <w:t>:</w:t>
      </w:r>
      <w:r w:rsidR="00E530A6" w:rsidRPr="00F67977">
        <w:rPr>
          <w:rFonts w:ascii="Arial" w:hAnsi="Arial" w:cs="Arial"/>
          <w:sz w:val="20"/>
          <w:szCs w:val="20"/>
        </w:rPr>
        <w:t xml:space="preserve"> </w:t>
      </w:r>
    </w:p>
    <w:p w14:paraId="1AF1BE5C" w14:textId="26BF99D6" w:rsidR="00624040" w:rsidRPr="00F67977" w:rsidRDefault="002D2A6D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2A42" w:rsidRPr="00F67977">
        <w:rPr>
          <w:rFonts w:ascii="Arial" w:hAnsi="Arial" w:cs="Arial"/>
          <w:sz w:val="20"/>
          <w:szCs w:val="20"/>
        </w:rPr>
        <w:t xml:space="preserve"> </w:t>
      </w:r>
      <w:r w:rsidR="00624040" w:rsidRPr="00F67977">
        <w:rPr>
          <w:rFonts w:ascii="Arial" w:hAnsi="Arial" w:cs="Arial"/>
          <w:sz w:val="20"/>
          <w:szCs w:val="20"/>
        </w:rPr>
        <w:t xml:space="preserve">představení inscenace </w:t>
      </w:r>
      <w:r w:rsidR="00F24C6E" w:rsidRPr="00F24C6E">
        <w:rPr>
          <w:rFonts w:ascii="Arial" w:hAnsi="Arial" w:cs="Arial"/>
          <w:b/>
          <w:sz w:val="20"/>
          <w:szCs w:val="20"/>
        </w:rPr>
        <w:t>Simply Simplicius aneb Svatá prostoto!</w:t>
      </w:r>
    </w:p>
    <w:p w14:paraId="47209EFF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1E3504" w14:textId="77777777" w:rsidR="009D3D51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</w:t>
      </w:r>
      <w:r w:rsidRPr="00FA7188">
        <w:rPr>
          <w:rFonts w:ascii="Arial" w:hAnsi="Arial" w:cs="Arial"/>
          <w:sz w:val="20"/>
          <w:szCs w:val="20"/>
        </w:rPr>
        <w:t>dměnu za představení včetně všech nákladů spojených s představením, včetně autorských odměn</w:t>
      </w:r>
    </w:p>
    <w:p w14:paraId="7F2CAE1C" w14:textId="53CE5390" w:rsidR="009D3D51" w:rsidRPr="00F67977" w:rsidRDefault="00F24C6E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70</w:t>
      </w:r>
      <w:r w:rsidR="00173F88" w:rsidRPr="00F6797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="00E26576">
        <w:rPr>
          <w:rFonts w:ascii="Arial" w:hAnsi="Arial" w:cs="Arial"/>
          <w:b/>
          <w:sz w:val="20"/>
          <w:szCs w:val="20"/>
        </w:rPr>
        <w:t>00</w:t>
      </w:r>
      <w:r w:rsidR="00173F88" w:rsidRPr="00F67977">
        <w:rPr>
          <w:rFonts w:ascii="Arial" w:hAnsi="Arial" w:cs="Arial"/>
          <w:b/>
          <w:sz w:val="20"/>
          <w:szCs w:val="20"/>
        </w:rPr>
        <w:t xml:space="preserve"> </w:t>
      </w:r>
      <w:r w:rsidR="00B85B3C" w:rsidRPr="00F67977">
        <w:rPr>
          <w:rFonts w:ascii="Arial" w:hAnsi="Arial" w:cs="Arial"/>
          <w:b/>
          <w:sz w:val="20"/>
          <w:szCs w:val="20"/>
        </w:rPr>
        <w:t xml:space="preserve">Kč </w:t>
      </w:r>
      <w:r w:rsidR="00966C7D" w:rsidRPr="00F679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sedmdesát</w:t>
      </w:r>
      <w:r w:rsidR="00E26576">
        <w:rPr>
          <w:rFonts w:ascii="Arial" w:hAnsi="Arial" w:cs="Arial"/>
          <w:sz w:val="20"/>
          <w:szCs w:val="20"/>
        </w:rPr>
        <w:t>isíc</w:t>
      </w:r>
      <w:r>
        <w:rPr>
          <w:rFonts w:ascii="Arial" w:hAnsi="Arial" w:cs="Arial"/>
          <w:sz w:val="20"/>
          <w:szCs w:val="20"/>
        </w:rPr>
        <w:t>pětset</w:t>
      </w:r>
      <w:r w:rsidR="00173F88" w:rsidRPr="00F67977">
        <w:rPr>
          <w:rFonts w:ascii="Arial" w:hAnsi="Arial" w:cs="Arial"/>
          <w:sz w:val="20"/>
          <w:szCs w:val="20"/>
        </w:rPr>
        <w:t>korunčeských</w:t>
      </w:r>
      <w:r w:rsidR="00966C7D" w:rsidRPr="00F67977">
        <w:rPr>
          <w:rFonts w:ascii="Arial" w:hAnsi="Arial" w:cs="Arial"/>
          <w:sz w:val="20"/>
          <w:szCs w:val="20"/>
        </w:rPr>
        <w:t>)</w:t>
      </w:r>
      <w:r w:rsidR="00F67977" w:rsidRPr="00F67977">
        <w:rPr>
          <w:rFonts w:ascii="Arial" w:hAnsi="Arial" w:cs="Arial"/>
          <w:sz w:val="20"/>
          <w:szCs w:val="20"/>
        </w:rPr>
        <w:t xml:space="preserve"> </w:t>
      </w:r>
    </w:p>
    <w:p w14:paraId="702B959A" w14:textId="77777777" w:rsidR="00321EC7" w:rsidRPr="00F67977" w:rsidRDefault="00321EC7" w:rsidP="00321EC7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F67977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7A8E5501" w14:textId="0E74EDC4" w:rsidR="008041E8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041E8">
        <w:rPr>
          <w:rFonts w:ascii="Arial" w:hAnsi="Arial" w:cs="Arial"/>
          <w:sz w:val="20"/>
          <w:szCs w:val="20"/>
        </w:rPr>
        <w:t xml:space="preserve">Divadlo vystaví po provedeném představení fakturu na odměnu dle odst. 1 se všemi náležitostmi daňového dokladu a splatností 15 dní od doručení </w:t>
      </w:r>
      <w:r w:rsidR="00F26660">
        <w:rPr>
          <w:rFonts w:ascii="Arial" w:hAnsi="Arial" w:cs="Arial"/>
          <w:sz w:val="20"/>
          <w:szCs w:val="20"/>
        </w:rPr>
        <w:t xml:space="preserve">pořadateli, </w:t>
      </w:r>
      <w:r w:rsidRPr="008041E8">
        <w:rPr>
          <w:rFonts w:ascii="Arial" w:hAnsi="Arial" w:cs="Arial"/>
          <w:sz w:val="20"/>
          <w:szCs w:val="20"/>
        </w:rPr>
        <w:t xml:space="preserve">nejdříve však následující pracovní den po nabytí účinnosti této smlouvy, a tu doručí pořadateli. Faktura bude splatná na účet divadla uvedený v záhlaví </w:t>
      </w:r>
      <w:r w:rsidR="00F26660">
        <w:rPr>
          <w:rFonts w:ascii="Arial" w:hAnsi="Arial" w:cs="Arial"/>
          <w:sz w:val="20"/>
          <w:szCs w:val="20"/>
        </w:rPr>
        <w:t xml:space="preserve">této </w:t>
      </w:r>
      <w:r w:rsidRPr="008041E8">
        <w:rPr>
          <w:rFonts w:ascii="Arial" w:hAnsi="Arial" w:cs="Arial"/>
          <w:sz w:val="20"/>
          <w:szCs w:val="20"/>
        </w:rPr>
        <w:t>smlouvy.</w:t>
      </w:r>
    </w:p>
    <w:p w14:paraId="3AF494D9" w14:textId="4696127E" w:rsidR="00966C7D" w:rsidRPr="00966C7D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nechat </w:t>
      </w:r>
      <w:r w:rsidR="0042063C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potvrdit doručení faktury ze strany </w:t>
      </w:r>
      <w:r w:rsidR="00B2350A">
        <w:rPr>
          <w:rFonts w:ascii="Arial" w:hAnsi="Arial" w:cs="Arial"/>
          <w:sz w:val="20"/>
          <w:szCs w:val="20"/>
        </w:rPr>
        <w:t>pořadatele</w:t>
      </w:r>
      <w:r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7C2FE5AE" w14:textId="77777777" w:rsidR="00624040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3D398825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2CA633D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4962B61A" w14:textId="77777777" w:rsidR="00DE2480" w:rsidRDefault="00DE24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CBCBA9" w14:textId="77777777" w:rsidR="00443BFB" w:rsidRPr="00443BFB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0"/>
          <w:szCs w:val="20"/>
        </w:rPr>
      </w:pPr>
      <w:r w:rsidRPr="00443BFB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649A03F5" w:rsidR="00624040" w:rsidRPr="005F57F9" w:rsidRDefault="00624040" w:rsidP="005F57F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F57F9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55FCFEC5" w:rsidR="00175643" w:rsidRPr="00F67977" w:rsidRDefault="00624040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F57F9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5F57F9">
        <w:rPr>
          <w:rFonts w:ascii="Arial" w:hAnsi="Arial" w:cs="Arial"/>
          <w:sz w:val="20"/>
          <w:szCs w:val="20"/>
        </w:rPr>
        <w:t>iště a šaten</w:t>
      </w:r>
      <w:r w:rsidR="005D1C7D" w:rsidRPr="005F57F9">
        <w:rPr>
          <w:rFonts w:ascii="Arial" w:hAnsi="Arial" w:cs="Arial"/>
          <w:sz w:val="20"/>
          <w:szCs w:val="20"/>
        </w:rPr>
        <w:t xml:space="preserve"> dne</w:t>
      </w:r>
      <w:r w:rsidR="00575EC4" w:rsidRPr="005F57F9">
        <w:rPr>
          <w:rFonts w:ascii="Arial" w:hAnsi="Arial" w:cs="Arial"/>
          <w:sz w:val="20"/>
          <w:szCs w:val="20"/>
        </w:rPr>
        <w:t xml:space="preserve"> </w:t>
      </w:r>
      <w:r w:rsidR="00173F88" w:rsidRPr="00F67977">
        <w:rPr>
          <w:rFonts w:ascii="Arial" w:hAnsi="Arial" w:cs="Arial"/>
          <w:sz w:val="20"/>
          <w:szCs w:val="20"/>
        </w:rPr>
        <w:t>2</w:t>
      </w:r>
      <w:r w:rsidR="00E26576">
        <w:rPr>
          <w:rFonts w:ascii="Arial" w:hAnsi="Arial" w:cs="Arial"/>
          <w:sz w:val="20"/>
          <w:szCs w:val="20"/>
        </w:rPr>
        <w:t>5</w:t>
      </w:r>
      <w:r w:rsidR="005D1C7D" w:rsidRPr="00F67977">
        <w:rPr>
          <w:rFonts w:ascii="Arial" w:hAnsi="Arial" w:cs="Arial"/>
          <w:sz w:val="20"/>
          <w:szCs w:val="20"/>
        </w:rPr>
        <w:t xml:space="preserve">. </w:t>
      </w:r>
      <w:r w:rsidR="00173F88" w:rsidRPr="00F67977">
        <w:rPr>
          <w:rFonts w:ascii="Arial" w:hAnsi="Arial" w:cs="Arial"/>
          <w:sz w:val="20"/>
          <w:szCs w:val="20"/>
        </w:rPr>
        <w:t>5</w:t>
      </w:r>
      <w:r w:rsidR="005D1C7D" w:rsidRPr="00F67977">
        <w:rPr>
          <w:rFonts w:ascii="Arial" w:hAnsi="Arial" w:cs="Arial"/>
          <w:sz w:val="20"/>
          <w:szCs w:val="20"/>
        </w:rPr>
        <w:t xml:space="preserve">. 2025 </w:t>
      </w:r>
      <w:r w:rsidR="005D1C7D" w:rsidRPr="0004430F">
        <w:rPr>
          <w:rFonts w:ascii="Arial" w:hAnsi="Arial" w:cs="Arial"/>
          <w:sz w:val="20"/>
          <w:szCs w:val="20"/>
        </w:rPr>
        <w:t>od</w:t>
      </w:r>
      <w:r w:rsidR="0034705B" w:rsidRPr="0004430F">
        <w:rPr>
          <w:rFonts w:ascii="Arial" w:hAnsi="Arial" w:cs="Arial"/>
          <w:sz w:val="20"/>
          <w:szCs w:val="20"/>
        </w:rPr>
        <w:t xml:space="preserve"> </w:t>
      </w:r>
      <w:r w:rsidR="0004430F" w:rsidRPr="0004430F">
        <w:rPr>
          <w:rFonts w:ascii="Arial" w:hAnsi="Arial" w:cs="Arial"/>
          <w:sz w:val="20"/>
          <w:szCs w:val="20"/>
        </w:rPr>
        <w:t>9</w:t>
      </w:r>
      <w:r w:rsidR="0042063C" w:rsidRPr="0004430F">
        <w:rPr>
          <w:rFonts w:ascii="Arial" w:hAnsi="Arial" w:cs="Arial"/>
          <w:sz w:val="20"/>
          <w:szCs w:val="20"/>
        </w:rPr>
        <w:t xml:space="preserve"> </w:t>
      </w:r>
      <w:r w:rsidR="00A21DC2" w:rsidRPr="0004430F">
        <w:rPr>
          <w:rFonts w:ascii="Arial" w:hAnsi="Arial" w:cs="Arial"/>
          <w:sz w:val="20"/>
          <w:szCs w:val="20"/>
        </w:rPr>
        <w:t>hod.</w:t>
      </w:r>
      <w:r w:rsidR="005D1C7D" w:rsidRPr="0004430F">
        <w:rPr>
          <w:rFonts w:ascii="Arial" w:hAnsi="Arial" w:cs="Arial"/>
          <w:sz w:val="20"/>
          <w:szCs w:val="20"/>
        </w:rPr>
        <w:t>,</w:t>
      </w:r>
    </w:p>
    <w:p w14:paraId="0FF4271E" w14:textId="40619C8D" w:rsidR="00966C7D" w:rsidRPr="00F67977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 w:rsidRPr="00F67977">
        <w:rPr>
          <w:rFonts w:ascii="Arial" w:hAnsi="Arial" w:cs="Arial"/>
          <w:sz w:val="20"/>
          <w:szCs w:val="20"/>
        </w:rPr>
        <w:t xml:space="preserve"> dne </w:t>
      </w:r>
      <w:r w:rsidR="00173F88" w:rsidRPr="00F67977">
        <w:rPr>
          <w:rFonts w:ascii="Arial" w:hAnsi="Arial" w:cs="Arial"/>
          <w:sz w:val="20"/>
          <w:szCs w:val="20"/>
        </w:rPr>
        <w:t>2</w:t>
      </w:r>
      <w:r w:rsidR="00E26576">
        <w:rPr>
          <w:rFonts w:ascii="Arial" w:hAnsi="Arial" w:cs="Arial"/>
          <w:sz w:val="20"/>
          <w:szCs w:val="20"/>
        </w:rPr>
        <w:t>5</w:t>
      </w:r>
      <w:r w:rsidR="00D72A42" w:rsidRPr="00F67977">
        <w:rPr>
          <w:rFonts w:ascii="Arial" w:hAnsi="Arial" w:cs="Arial"/>
          <w:sz w:val="20"/>
          <w:szCs w:val="20"/>
        </w:rPr>
        <w:t xml:space="preserve">. </w:t>
      </w:r>
      <w:r w:rsidR="00173F88" w:rsidRPr="00F67977">
        <w:rPr>
          <w:rFonts w:ascii="Arial" w:hAnsi="Arial" w:cs="Arial"/>
          <w:sz w:val="20"/>
          <w:szCs w:val="20"/>
        </w:rPr>
        <w:t>5</w:t>
      </w:r>
      <w:r w:rsidR="00D72A42" w:rsidRPr="00F67977">
        <w:rPr>
          <w:rFonts w:ascii="Arial" w:hAnsi="Arial" w:cs="Arial"/>
          <w:sz w:val="20"/>
          <w:szCs w:val="20"/>
        </w:rPr>
        <w:t>. 202</w:t>
      </w:r>
      <w:r w:rsidR="005D1C7D" w:rsidRPr="00F67977">
        <w:rPr>
          <w:rFonts w:ascii="Arial" w:hAnsi="Arial" w:cs="Arial"/>
          <w:sz w:val="20"/>
          <w:szCs w:val="20"/>
        </w:rPr>
        <w:t>5</w:t>
      </w:r>
      <w:r w:rsidR="00D72A42" w:rsidRPr="00F67977">
        <w:rPr>
          <w:rFonts w:ascii="Arial" w:hAnsi="Arial" w:cs="Arial"/>
          <w:sz w:val="20"/>
          <w:szCs w:val="20"/>
        </w:rPr>
        <w:t xml:space="preserve"> </w:t>
      </w:r>
      <w:r w:rsidR="00A21DC2" w:rsidRPr="00F67977">
        <w:rPr>
          <w:rFonts w:ascii="Arial" w:hAnsi="Arial" w:cs="Arial"/>
          <w:sz w:val="20"/>
          <w:szCs w:val="20"/>
        </w:rPr>
        <w:t xml:space="preserve">od </w:t>
      </w:r>
      <w:r w:rsidR="0004430F" w:rsidRPr="0004430F">
        <w:rPr>
          <w:rFonts w:ascii="Arial" w:hAnsi="Arial" w:cs="Arial"/>
          <w:sz w:val="20"/>
          <w:szCs w:val="20"/>
        </w:rPr>
        <w:t>od 9 hod.,</w:t>
      </w:r>
    </w:p>
    <w:p w14:paraId="248D6F36" w14:textId="09BF7608" w:rsidR="00966C7D" w:rsidRPr="00F67977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B1F190B" w:rsidR="00966C7D" w:rsidRPr="00F67977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6D92F39" w14:textId="7A886D3F" w:rsidR="00966C7D" w:rsidRPr="00F67977" w:rsidRDefault="00966C7D" w:rsidP="005F57F9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5DD7640B" w14:textId="46D71BF3" w:rsidR="00B45E37" w:rsidRPr="00F67977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F24C6E" w:rsidRPr="00F24C6E">
        <w:rPr>
          <w:rFonts w:ascii="Arial" w:hAnsi="Arial" w:cs="Arial"/>
          <w:bCs/>
          <w:sz w:val="20"/>
          <w:szCs w:val="20"/>
        </w:rPr>
        <w:t>Simply Simplicius aneb Svatá prostoto!</w:t>
      </w:r>
      <w:r w:rsidRPr="00F67977">
        <w:rPr>
          <w:rFonts w:ascii="Arial" w:hAnsi="Arial" w:cs="Arial"/>
          <w:sz w:val="20"/>
          <w:szCs w:val="20"/>
        </w:rPr>
        <w:t>“</w:t>
      </w:r>
      <w:r w:rsidR="00545B23">
        <w:rPr>
          <w:rFonts w:ascii="Arial" w:hAnsi="Arial" w:cs="Arial"/>
          <w:sz w:val="20"/>
          <w:szCs w:val="20"/>
        </w:rPr>
        <w:t>.</w:t>
      </w:r>
      <w:r w:rsidRPr="00F67977">
        <w:rPr>
          <w:rFonts w:ascii="Arial" w:hAnsi="Arial" w:cs="Arial"/>
          <w:sz w:val="20"/>
          <w:szCs w:val="20"/>
        </w:rPr>
        <w:t xml:space="preserve"> </w:t>
      </w:r>
    </w:p>
    <w:p w14:paraId="7BBAD06B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</w:t>
      </w:r>
      <w:r w:rsidR="00443BF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předcházet tak případným úrazům a majetkovým škodám.</w:t>
      </w:r>
    </w:p>
    <w:p w14:paraId="59225DD2" w14:textId="77777777" w:rsidR="008A0569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1F4B9200" w:rsidR="00624040" w:rsidRPr="00F67977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F068A" w:rsidRPr="00F67977">
        <w:rPr>
          <w:rFonts w:ascii="Arial" w:hAnsi="Arial" w:cs="Arial"/>
          <w:sz w:val="20"/>
          <w:szCs w:val="20"/>
        </w:rPr>
        <w:t>v</w:t>
      </w:r>
      <w:r w:rsidR="00F24C6E">
        <w:rPr>
          <w:rFonts w:ascii="Arial" w:hAnsi="Arial" w:cs="Arial"/>
          <w:sz w:val="20"/>
          <w:szCs w:val="20"/>
        </w:rPr>
        <w:t>e</w:t>
      </w:r>
      <w:r w:rsidR="00E26576">
        <w:rPr>
          <w:rFonts w:ascii="Arial" w:hAnsi="Arial" w:cs="Arial"/>
          <w:sz w:val="20"/>
          <w:szCs w:val="20"/>
        </w:rPr>
        <w:t> </w:t>
      </w:r>
      <w:r w:rsidR="00F24C6E">
        <w:rPr>
          <w:rFonts w:ascii="Arial" w:hAnsi="Arial" w:cs="Arial"/>
          <w:sz w:val="20"/>
          <w:szCs w:val="20"/>
        </w:rPr>
        <w:t>Studiu Marta</w:t>
      </w:r>
      <w:r w:rsidRPr="00F67977">
        <w:rPr>
          <w:rFonts w:ascii="Arial" w:hAnsi="Arial" w:cs="Arial"/>
          <w:sz w:val="20"/>
          <w:szCs w:val="20"/>
        </w:rPr>
        <w:t>“ nedílnou součástí této smlouvy.</w:t>
      </w:r>
    </w:p>
    <w:p w14:paraId="6604C2CD" w14:textId="77777777" w:rsidR="00443BFB" w:rsidRPr="00F67977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  <w:u w:val="single"/>
        </w:rPr>
        <w:t xml:space="preserve">Kontaktní osoby </w:t>
      </w:r>
      <w:r w:rsidR="006F52FE" w:rsidRPr="00F67977">
        <w:rPr>
          <w:rFonts w:ascii="Arial" w:hAnsi="Arial" w:cs="Arial"/>
          <w:sz w:val="20"/>
          <w:szCs w:val="20"/>
          <w:u w:val="single"/>
        </w:rPr>
        <w:t>D</w:t>
      </w:r>
      <w:r w:rsidRPr="00F67977">
        <w:rPr>
          <w:rFonts w:ascii="Arial" w:hAnsi="Arial" w:cs="Arial"/>
          <w:sz w:val="20"/>
          <w:szCs w:val="20"/>
          <w:u w:val="single"/>
        </w:rPr>
        <w:t>ivadla:</w:t>
      </w:r>
    </w:p>
    <w:p w14:paraId="1FB4E178" w14:textId="11B2CDE7" w:rsidR="000529A6" w:rsidRDefault="0004430F" w:rsidP="000529A6">
      <w:pPr>
        <w:pStyle w:val="Defaul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Celková p</w:t>
      </w:r>
      <w:r w:rsidR="000529A6" w:rsidRPr="000529A6">
        <w:rPr>
          <w:rFonts w:ascii="Arial" w:hAnsi="Arial" w:cs="Arial"/>
          <w:color w:val="auto"/>
          <w:sz w:val="20"/>
          <w:szCs w:val="20"/>
        </w:rPr>
        <w:t>roduk</w:t>
      </w:r>
      <w:r w:rsidR="000529A6">
        <w:rPr>
          <w:rFonts w:ascii="Arial" w:hAnsi="Arial" w:cs="Arial"/>
          <w:color w:val="auto"/>
          <w:sz w:val="20"/>
          <w:szCs w:val="20"/>
        </w:rPr>
        <w:t>ce:</w:t>
      </w:r>
      <w:r w:rsidR="000529A6" w:rsidRPr="000529A6">
        <w:rPr>
          <w:rFonts w:ascii="Arial" w:hAnsi="Arial" w:cs="Arial"/>
          <w:color w:val="auto"/>
          <w:sz w:val="20"/>
          <w:szCs w:val="20"/>
        </w:rPr>
        <w:t xml:space="preserve"> </w:t>
      </w:r>
      <w:r w:rsidR="000529A6">
        <w:rPr>
          <w:rFonts w:ascii="Arial" w:hAnsi="Arial" w:cs="Arial"/>
          <w:color w:val="auto"/>
          <w:sz w:val="20"/>
          <w:szCs w:val="20"/>
        </w:rPr>
        <w:t>Markéta Holmanová</w:t>
      </w:r>
      <w:r w:rsidR="000529A6" w:rsidRPr="000529A6">
        <w:rPr>
          <w:rFonts w:ascii="Arial" w:hAnsi="Arial" w:cs="Arial"/>
          <w:color w:val="auto"/>
          <w:sz w:val="20"/>
          <w:szCs w:val="20"/>
        </w:rPr>
        <w:t xml:space="preserve">, tel. 731 018 837, </w:t>
      </w:r>
      <w:hyperlink r:id="rId8" w:history="1">
        <w:r w:rsidR="000529A6" w:rsidRPr="000529A6">
          <w:rPr>
            <w:rFonts w:ascii="Arial" w:hAnsi="Arial" w:cs="Arial"/>
            <w:sz w:val="20"/>
            <w:szCs w:val="20"/>
          </w:rPr>
          <w:t>e-mail:</w:t>
        </w:r>
      </w:hyperlink>
      <w:r w:rsidR="000529A6" w:rsidRPr="000529A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0E2376">
          <w:rPr>
            <w:rStyle w:val="Hypertextovodkaz"/>
            <w:rFonts w:ascii="Arial" w:hAnsi="Arial" w:cs="Arial"/>
            <w:sz w:val="20"/>
            <w:szCs w:val="20"/>
          </w:rPr>
          <w:t>zajezdy@geisslers.cz</w:t>
        </w:r>
      </w:hyperlink>
    </w:p>
    <w:p w14:paraId="36999C63" w14:textId="1DA30FCA" w:rsidR="0004430F" w:rsidRPr="000529A6" w:rsidRDefault="0004430F" w:rsidP="000529A6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Produkce zájezdu: Natálie Škarová, tel. </w:t>
      </w:r>
      <w:r w:rsidRPr="0004430F">
        <w:rPr>
          <w:rFonts w:ascii="Arial" w:hAnsi="Arial" w:cs="Arial"/>
          <w:sz w:val="20"/>
          <w:szCs w:val="20"/>
        </w:rPr>
        <w:t>737 741 221</w:t>
      </w:r>
    </w:p>
    <w:p w14:paraId="11E34C56" w14:textId="0D69FF1A" w:rsidR="0004430F" w:rsidRPr="0004430F" w:rsidRDefault="000529A6" w:rsidP="0004430F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  <w:r w:rsidRPr="0004430F">
        <w:rPr>
          <w:rFonts w:ascii="Arial" w:hAnsi="Arial" w:cs="Arial"/>
          <w:color w:val="auto"/>
          <w:sz w:val="20"/>
          <w:szCs w:val="20"/>
        </w:rPr>
        <w:t xml:space="preserve">Technické otázky: </w:t>
      </w:r>
      <w:r w:rsidR="0004430F" w:rsidRPr="0004430F">
        <w:rPr>
          <w:rFonts w:ascii="Arial" w:hAnsi="Arial" w:cs="Arial"/>
          <w:color w:val="auto"/>
          <w:sz w:val="20"/>
          <w:szCs w:val="20"/>
        </w:rPr>
        <w:t>světla: Vilém Zavadil 720 499</w:t>
      </w:r>
      <w:r w:rsidR="0004430F">
        <w:rPr>
          <w:rFonts w:ascii="Arial" w:hAnsi="Arial" w:cs="Arial"/>
          <w:color w:val="auto"/>
          <w:sz w:val="20"/>
          <w:szCs w:val="20"/>
        </w:rPr>
        <w:t> </w:t>
      </w:r>
      <w:r w:rsidR="0004430F" w:rsidRPr="0004430F">
        <w:rPr>
          <w:rFonts w:ascii="Arial" w:hAnsi="Arial" w:cs="Arial"/>
          <w:color w:val="auto"/>
          <w:sz w:val="20"/>
          <w:szCs w:val="20"/>
        </w:rPr>
        <w:t>331</w:t>
      </w:r>
      <w:r w:rsidR="0004430F">
        <w:rPr>
          <w:rFonts w:ascii="Arial" w:hAnsi="Arial" w:cs="Arial"/>
          <w:color w:val="auto"/>
          <w:sz w:val="20"/>
          <w:szCs w:val="20"/>
        </w:rPr>
        <w:t xml:space="preserve">, </w:t>
      </w:r>
      <w:r w:rsidR="0004430F" w:rsidRPr="0004430F">
        <w:rPr>
          <w:rFonts w:ascii="Arial" w:hAnsi="Arial" w:cs="Arial"/>
          <w:color w:val="auto"/>
          <w:sz w:val="20"/>
          <w:szCs w:val="20"/>
        </w:rPr>
        <w:t>zvuk: Eda Baroch 775 992 986</w:t>
      </w:r>
    </w:p>
    <w:p w14:paraId="49A02903" w14:textId="57F4356A" w:rsidR="00443BFB" w:rsidRPr="00F67977" w:rsidRDefault="00624040" w:rsidP="0004430F">
      <w:pPr>
        <w:pStyle w:val="Default"/>
        <w:ind w:left="360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  <w:u w:val="single"/>
        </w:rPr>
        <w:t>Kontaktní osob</w:t>
      </w:r>
      <w:r w:rsidR="006F52FE" w:rsidRPr="00F67977">
        <w:rPr>
          <w:rFonts w:ascii="Arial" w:hAnsi="Arial" w:cs="Arial"/>
          <w:sz w:val="20"/>
          <w:szCs w:val="20"/>
          <w:u w:val="single"/>
        </w:rPr>
        <w:t>y</w:t>
      </w:r>
      <w:r w:rsidRPr="00F67977">
        <w:rPr>
          <w:rFonts w:ascii="Arial" w:hAnsi="Arial" w:cs="Arial"/>
          <w:sz w:val="20"/>
          <w:szCs w:val="20"/>
          <w:u w:val="single"/>
        </w:rPr>
        <w:t xml:space="preserve"> </w:t>
      </w:r>
      <w:r w:rsidR="006F52FE" w:rsidRPr="00F67977">
        <w:rPr>
          <w:rFonts w:ascii="Arial" w:hAnsi="Arial" w:cs="Arial"/>
          <w:sz w:val="20"/>
          <w:szCs w:val="20"/>
          <w:u w:val="single"/>
        </w:rPr>
        <w:t>P</w:t>
      </w:r>
      <w:r w:rsidRPr="00F67977">
        <w:rPr>
          <w:rFonts w:ascii="Arial" w:hAnsi="Arial" w:cs="Arial"/>
          <w:sz w:val="20"/>
          <w:szCs w:val="20"/>
          <w:u w:val="single"/>
        </w:rPr>
        <w:t>ořadatele:</w:t>
      </w:r>
      <w:r w:rsidRPr="00F67977">
        <w:rPr>
          <w:rFonts w:ascii="Arial" w:hAnsi="Arial" w:cs="Arial"/>
          <w:sz w:val="20"/>
          <w:szCs w:val="20"/>
        </w:rPr>
        <w:t xml:space="preserve"> </w:t>
      </w:r>
    </w:p>
    <w:p w14:paraId="6A908598" w14:textId="77777777" w:rsidR="00F24C6E" w:rsidRDefault="00BD2137" w:rsidP="00F24C6E">
      <w:pPr>
        <w:ind w:left="360"/>
      </w:pPr>
      <w:r w:rsidRPr="00F67977">
        <w:rPr>
          <w:rFonts w:ascii="Arial" w:hAnsi="Arial" w:cs="Arial"/>
          <w:sz w:val="20"/>
          <w:szCs w:val="20"/>
        </w:rPr>
        <w:t>Silvie Zeinerová Sanža</w:t>
      </w:r>
      <w:r w:rsidR="006F52FE" w:rsidRPr="00F67977">
        <w:rPr>
          <w:rFonts w:ascii="Arial" w:hAnsi="Arial" w:cs="Arial"/>
          <w:sz w:val="20"/>
          <w:szCs w:val="20"/>
        </w:rPr>
        <w:t xml:space="preserve">, produkční festivalu </w:t>
      </w:r>
      <w:r w:rsidR="00624040" w:rsidRPr="00F67977">
        <w:rPr>
          <w:rFonts w:ascii="Arial" w:hAnsi="Arial" w:cs="Arial"/>
          <w:sz w:val="20"/>
          <w:szCs w:val="20"/>
        </w:rPr>
        <w:t>Divadelní svět Brno, tel. 702</w:t>
      </w:r>
      <w:r w:rsidR="00175643" w:rsidRPr="00F67977">
        <w:rPr>
          <w:rFonts w:ascii="Arial" w:hAnsi="Arial" w:cs="Arial"/>
          <w:sz w:val="20"/>
          <w:szCs w:val="20"/>
        </w:rPr>
        <w:t> 221 970</w:t>
      </w:r>
      <w:r w:rsidR="00624040" w:rsidRPr="00F67977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E26576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sanza</w:t>
        </w:r>
        <w:r w:rsidRPr="00E26576">
          <w:rPr>
            <w:rStyle w:val="Hypertextovodkaz"/>
            <w:rFonts w:ascii="Arial" w:hAnsi="Arial"/>
            <w:color w:val="auto"/>
            <w:sz w:val="20"/>
            <w:szCs w:val="20"/>
            <w:u w:val="none"/>
          </w:rPr>
          <w:t>@ndbrno.cz</w:t>
        </w:r>
      </w:hyperlink>
    </w:p>
    <w:p w14:paraId="2D8D2A13" w14:textId="433BDCC0" w:rsidR="00F24C6E" w:rsidRPr="00F24C6E" w:rsidRDefault="00F24C6E" w:rsidP="00F24C6E">
      <w:pPr>
        <w:ind w:left="360"/>
        <w:rPr>
          <w:rFonts w:ascii="Arial" w:hAnsi="Arial" w:cs="Arial"/>
          <w:sz w:val="20"/>
          <w:szCs w:val="20"/>
        </w:rPr>
      </w:pPr>
      <w:r w:rsidRPr="00340CD6">
        <w:rPr>
          <w:rFonts w:ascii="Arial" w:hAnsi="Arial"/>
          <w:sz w:val="20"/>
          <w:szCs w:val="20"/>
        </w:rPr>
        <w:t xml:space="preserve">Technické otázky: Jan Škubal, tel. </w:t>
      </w:r>
      <w:r w:rsidRPr="00340CD6">
        <w:rPr>
          <w:rFonts w:ascii="Arial" w:hAnsi="Arial" w:cs="Arial"/>
          <w:sz w:val="20"/>
          <w:szCs w:val="20"/>
          <w:lang w:eastAsia="cs-CZ"/>
        </w:rPr>
        <w:t>605 221 432</w:t>
      </w:r>
      <w:r w:rsidRPr="00340CD6">
        <w:rPr>
          <w:rFonts w:ascii="Arial" w:hAnsi="Arial"/>
          <w:sz w:val="20"/>
          <w:szCs w:val="20"/>
        </w:rPr>
        <w:t>, skubal@jamu.cz</w:t>
      </w:r>
    </w:p>
    <w:p w14:paraId="7693BE49" w14:textId="0A2DC020" w:rsidR="00E26576" w:rsidRPr="00E26576" w:rsidRDefault="00E26576" w:rsidP="00E26576">
      <w:pPr>
        <w:ind w:firstLine="360"/>
        <w:rPr>
          <w:rFonts w:ascii="Arial" w:hAnsi="Arial"/>
          <w:sz w:val="20"/>
          <w:szCs w:val="20"/>
        </w:rPr>
      </w:pPr>
    </w:p>
    <w:p w14:paraId="3A4937C6" w14:textId="77777777" w:rsidR="008D2BD5" w:rsidRPr="00F832A8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6748ECD8" w:rsidR="003B4EC9" w:rsidRPr="00785996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</w:t>
      </w:r>
      <w:r w:rsidR="00A9547C">
        <w:rPr>
          <w:rFonts w:ascii="Arial" w:hAnsi="Arial" w:cs="Arial"/>
          <w:sz w:val="20"/>
          <w:szCs w:val="20"/>
        </w:rPr>
        <w:t>,</w:t>
      </w:r>
      <w:r w:rsidRPr="00785996">
        <w:rPr>
          <w:rFonts w:ascii="Arial" w:hAnsi="Arial" w:cs="Arial"/>
          <w:sz w:val="20"/>
          <w:szCs w:val="20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odstavci</w:t>
      </w:r>
      <w:r w:rsidR="008D25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61448216" w14:textId="77777777" w:rsidR="00536DB9" w:rsidRDefault="00536DB9" w:rsidP="00536DB9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 xml:space="preserve"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</w:t>
      </w:r>
      <w:r w:rsidRPr="0067301A">
        <w:rPr>
          <w:rFonts w:ascii="Arial" w:hAnsi="Arial" w:cs="Arial"/>
          <w:sz w:val="20"/>
          <w:szCs w:val="20"/>
        </w:rPr>
        <w:lastRenderedPageBreak/>
        <w:t>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3668B9E9" w14:textId="77777777" w:rsidR="00E625B3" w:rsidRDefault="00E625B3" w:rsidP="00E625B3">
      <w:pPr>
        <w:pStyle w:val="Odstavecseseznamem"/>
        <w:tabs>
          <w:tab w:val="left" w:pos="1080"/>
        </w:tabs>
        <w:ind w:left="360"/>
        <w:rPr>
          <w:rFonts w:ascii="Arial" w:hAnsi="Arial" w:cs="Arial"/>
          <w:b/>
          <w:sz w:val="20"/>
          <w:szCs w:val="20"/>
        </w:rPr>
      </w:pPr>
    </w:p>
    <w:p w14:paraId="24FBB702" w14:textId="6CC75730" w:rsidR="00E625B3" w:rsidRPr="00E625B3" w:rsidRDefault="00E625B3" w:rsidP="00E625B3">
      <w:pPr>
        <w:jc w:val="center"/>
        <w:rPr>
          <w:rFonts w:ascii="Arial" w:hAnsi="Arial" w:cs="Arial"/>
          <w:b/>
          <w:sz w:val="20"/>
          <w:szCs w:val="20"/>
        </w:rPr>
      </w:pPr>
      <w:r w:rsidRPr="00E625B3">
        <w:rPr>
          <w:rFonts w:ascii="Arial" w:hAnsi="Arial" w:cs="Arial"/>
          <w:b/>
          <w:sz w:val="20"/>
          <w:szCs w:val="20"/>
        </w:rPr>
        <w:t>V.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25B3">
        <w:rPr>
          <w:rFonts w:ascii="Arial" w:hAnsi="Arial" w:cs="Arial"/>
          <w:b/>
          <w:bCs/>
          <w:sz w:val="20"/>
          <w:szCs w:val="20"/>
        </w:rPr>
        <w:t>Vstupenky</w:t>
      </w:r>
    </w:p>
    <w:p w14:paraId="67A891FA" w14:textId="77777777" w:rsidR="00E625B3" w:rsidRPr="00E625B3" w:rsidRDefault="00E625B3" w:rsidP="00E625B3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8F5243F" w14:textId="6D8DCFD2" w:rsidR="00E625B3" w:rsidRPr="00E625B3" w:rsidRDefault="00E625B3" w:rsidP="00E625B3">
      <w:pPr>
        <w:pStyle w:val="Odstavecseseznamem"/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E625B3">
        <w:rPr>
          <w:rFonts w:ascii="Arial" w:hAnsi="Arial" w:cs="Arial"/>
          <w:sz w:val="20"/>
          <w:szCs w:val="20"/>
        </w:rPr>
        <w:t xml:space="preserve">Pořadatel poskytne </w:t>
      </w:r>
      <w:r w:rsidRPr="00DE4420">
        <w:rPr>
          <w:rFonts w:ascii="Arial" w:hAnsi="Arial" w:cs="Arial"/>
          <w:sz w:val="20"/>
          <w:szCs w:val="20"/>
        </w:rPr>
        <w:t xml:space="preserve">divadlu </w:t>
      </w:r>
      <w:r w:rsidR="00DE4420" w:rsidRPr="00DE4420">
        <w:rPr>
          <w:rFonts w:ascii="Arial" w:hAnsi="Arial" w:cs="Arial"/>
          <w:sz w:val="20"/>
          <w:szCs w:val="20"/>
        </w:rPr>
        <w:t>3</w:t>
      </w:r>
      <w:r w:rsidRPr="00DE4420">
        <w:rPr>
          <w:rFonts w:ascii="Arial" w:hAnsi="Arial" w:cs="Arial"/>
          <w:sz w:val="20"/>
          <w:szCs w:val="20"/>
        </w:rPr>
        <w:t xml:space="preserve"> ks vstupenek</w:t>
      </w:r>
      <w:r w:rsidRPr="00E625B3">
        <w:rPr>
          <w:rFonts w:ascii="Arial" w:hAnsi="Arial" w:cs="Arial"/>
          <w:sz w:val="20"/>
          <w:szCs w:val="20"/>
        </w:rPr>
        <w:t xml:space="preserve"> na každé představení divadla odehrané v rámci festivalu, a to pro účely uměleckého dozoru nad tímto představením.</w:t>
      </w:r>
    </w:p>
    <w:p w14:paraId="150A2FE8" w14:textId="77777777" w:rsidR="00E625B3" w:rsidRPr="00E625B3" w:rsidRDefault="00E625B3" w:rsidP="00E625B3">
      <w:p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B4B6680" w14:textId="77777777"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765035BA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E625B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F0073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3B318CC" w:rsidR="008A0569" w:rsidRPr="003452C2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52C2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</w:t>
      </w:r>
      <w:r w:rsidR="00A9547C">
        <w:rPr>
          <w:rFonts w:ascii="Arial" w:hAnsi="Arial" w:cs="Arial"/>
          <w:sz w:val="20"/>
          <w:szCs w:val="20"/>
        </w:rPr>
        <w:t>,</w:t>
      </w:r>
      <w:r w:rsidRPr="003452C2">
        <w:rPr>
          <w:rFonts w:ascii="Arial" w:hAnsi="Arial" w:cs="Arial"/>
          <w:sz w:val="20"/>
          <w:szCs w:val="20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07B872E2" w14:textId="77777777" w:rsidR="00067DB4" w:rsidRDefault="00067DB4" w:rsidP="00067DB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B6396A1" w14:textId="77777777" w:rsidR="008A0569" w:rsidRPr="00F67977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Pr="00F67977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0EE13711" w:rsidR="0093422C" w:rsidRPr="00F67977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Příloha č. 1: Školení požární ochrany a bezpečnosti práce</w:t>
      </w:r>
    </w:p>
    <w:p w14:paraId="4776FB8E" w14:textId="2EEC3C30" w:rsidR="0093422C" w:rsidRPr="00F67977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F67977">
        <w:rPr>
          <w:rFonts w:ascii="Arial" w:hAnsi="Arial" w:cs="Arial"/>
          <w:bCs/>
          <w:sz w:val="20"/>
          <w:szCs w:val="20"/>
        </w:rPr>
        <w:t>Příloha č. 2: Technické požadavky</w:t>
      </w:r>
    </w:p>
    <w:p w14:paraId="3A9D5B71" w14:textId="77777777" w:rsidR="007F3C64" w:rsidRPr="00F67977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Pr="00F67977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F67977" w:rsidRPr="00F67977" w14:paraId="765A337C" w14:textId="77777777" w:rsidTr="0067564C">
        <w:tc>
          <w:tcPr>
            <w:tcW w:w="4595" w:type="dxa"/>
            <w:shd w:val="clear" w:color="auto" w:fill="auto"/>
          </w:tcPr>
          <w:p w14:paraId="109A7E02" w14:textId="416249CB" w:rsidR="00B85B3C" w:rsidRPr="00F67977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977">
              <w:rPr>
                <w:rFonts w:ascii="Arial" w:hAnsi="Arial" w:cs="Arial"/>
                <w:sz w:val="20"/>
                <w:szCs w:val="20"/>
              </w:rPr>
              <w:t>V</w:t>
            </w:r>
            <w:r w:rsidR="00E26576">
              <w:rPr>
                <w:rFonts w:ascii="Arial" w:hAnsi="Arial" w:cs="Arial"/>
                <w:sz w:val="20"/>
                <w:szCs w:val="20"/>
              </w:rPr>
              <w:t> </w:t>
            </w:r>
            <w:r w:rsidR="00F24C6E">
              <w:rPr>
                <w:rFonts w:ascii="Arial" w:hAnsi="Arial" w:cs="Arial"/>
                <w:sz w:val="20"/>
                <w:szCs w:val="20"/>
              </w:rPr>
              <w:t>Praze</w:t>
            </w:r>
            <w:r w:rsidR="00F67977" w:rsidRPr="00F6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977">
              <w:rPr>
                <w:rFonts w:ascii="Arial" w:hAnsi="Arial" w:cs="Arial"/>
                <w:sz w:val="20"/>
                <w:szCs w:val="20"/>
              </w:rPr>
              <w:t>dne</w:t>
            </w:r>
            <w:r w:rsidR="00A9547C" w:rsidRPr="00F67977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513" w:type="dxa"/>
            <w:shd w:val="clear" w:color="auto" w:fill="auto"/>
          </w:tcPr>
          <w:p w14:paraId="11E0C109" w14:textId="73BBE20E" w:rsidR="00B85B3C" w:rsidRPr="00F67977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977">
              <w:rPr>
                <w:rFonts w:ascii="Arial" w:hAnsi="Arial" w:cs="Arial"/>
                <w:sz w:val="20"/>
                <w:szCs w:val="20"/>
              </w:rPr>
              <w:t xml:space="preserve">          V Brně dne</w:t>
            </w:r>
            <w:r w:rsidR="00A9547C" w:rsidRPr="00F67977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F679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977" w:rsidRPr="00F67977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Pr="00F67977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Pr="00F67977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Pr="00F67977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7C37D249" w14:textId="77777777" w:rsidTr="0067564C">
        <w:tc>
          <w:tcPr>
            <w:tcW w:w="4595" w:type="dxa"/>
            <w:shd w:val="clear" w:color="auto" w:fill="auto"/>
          </w:tcPr>
          <w:p w14:paraId="12D82934" w14:textId="344EDA04" w:rsidR="00F24C6E" w:rsidRPr="00F70845" w:rsidRDefault="00F24C6E" w:rsidP="00F24C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F70845">
              <w:rPr>
                <w:rFonts w:ascii="Arial" w:hAnsi="Arial" w:cs="Arial"/>
                <w:sz w:val="20"/>
                <w:szCs w:val="20"/>
              </w:rPr>
              <w:t>Mg</w:t>
            </w:r>
            <w:r w:rsidR="00780529">
              <w:rPr>
                <w:rFonts w:ascii="Arial" w:hAnsi="Arial" w:cs="Arial"/>
                <w:sz w:val="20"/>
                <w:szCs w:val="20"/>
              </w:rPr>
              <w:t>r. Kateřina Bohadlová, Ph.D.</w:t>
            </w:r>
          </w:p>
          <w:p w14:paraId="09B17DBF" w14:textId="79F5C5C3" w:rsidR="00F24C6E" w:rsidRPr="00F70845" w:rsidRDefault="00F24C6E" w:rsidP="00F24C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F70845">
              <w:rPr>
                <w:rFonts w:ascii="Arial" w:hAnsi="Arial" w:cs="Arial"/>
                <w:sz w:val="20"/>
                <w:szCs w:val="20"/>
              </w:rPr>
              <w:t>za Geisslers Hofcomoedianten</w:t>
            </w:r>
          </w:p>
          <w:p w14:paraId="738710F9" w14:textId="77777777" w:rsidR="008D2BD5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1E9E71CA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MgA. Martin Glaser</w:t>
            </w:r>
          </w:p>
          <w:p w14:paraId="4DD5BFD6" w14:textId="57A9AFED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F6797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 Národní divadlo Brno</w:t>
            </w:r>
          </w:p>
          <w:p w14:paraId="2B92EB6E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4D688667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191A367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62327E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615D6FAC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72C8E1F8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37556F1E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5A4DDAAA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34003BE1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665A2194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320828F6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03DD1266" w14:textId="77777777" w:rsidR="004D3BCB" w:rsidRDefault="004D3BCB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C2D5733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E1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77777777" w:rsidR="00624040" w:rsidRDefault="0062404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C44E517" w14:textId="77777777" w:rsidR="004D3BCB" w:rsidRDefault="004D3BCB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56AF919" w14:textId="77777777" w:rsidR="004D3BCB" w:rsidRDefault="004D3BCB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4051D2B" w14:textId="77777777" w:rsidR="004D3BCB" w:rsidRDefault="004D3BCB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66CE39" w14:textId="77777777" w:rsidR="004D3BCB" w:rsidRDefault="004D3BCB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CF2710" w14:textId="77777777" w:rsidR="004D3BCB" w:rsidRDefault="004D3BCB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4D3BCB" w:rsidSect="006E41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EC245" w14:textId="77777777" w:rsidR="00CD5D08" w:rsidRDefault="00CD5D08">
      <w:r>
        <w:separator/>
      </w:r>
    </w:p>
  </w:endnote>
  <w:endnote w:type="continuationSeparator" w:id="0">
    <w:p w14:paraId="6A36DEAD" w14:textId="77777777" w:rsidR="00CD5D08" w:rsidRDefault="00CD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5D6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8F4C" w14:textId="77777777" w:rsidR="00CD5D08" w:rsidRDefault="00CD5D08">
      <w:r>
        <w:separator/>
      </w:r>
    </w:p>
  </w:footnote>
  <w:footnote w:type="continuationSeparator" w:id="0">
    <w:p w14:paraId="51852862" w14:textId="77777777" w:rsidR="00CD5D08" w:rsidRDefault="00CD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A923AC7"/>
    <w:multiLevelType w:val="multilevel"/>
    <w:tmpl w:val="5F827F24"/>
    <w:lvl w:ilvl="0"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DE1311"/>
    <w:multiLevelType w:val="multilevel"/>
    <w:tmpl w:val="740E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7608865">
    <w:abstractNumId w:val="0"/>
  </w:num>
  <w:num w:numId="2" w16cid:durableId="797993034">
    <w:abstractNumId w:val="1"/>
  </w:num>
  <w:num w:numId="3" w16cid:durableId="2059739271">
    <w:abstractNumId w:val="2"/>
  </w:num>
  <w:num w:numId="4" w16cid:durableId="1021204495">
    <w:abstractNumId w:val="3"/>
  </w:num>
  <w:num w:numId="5" w16cid:durableId="1080175410">
    <w:abstractNumId w:val="4"/>
  </w:num>
  <w:num w:numId="6" w16cid:durableId="100686300">
    <w:abstractNumId w:val="5"/>
  </w:num>
  <w:num w:numId="7" w16cid:durableId="1614557343">
    <w:abstractNumId w:val="6"/>
  </w:num>
  <w:num w:numId="8" w16cid:durableId="1751849819">
    <w:abstractNumId w:val="7"/>
  </w:num>
  <w:num w:numId="9" w16cid:durableId="2117097353">
    <w:abstractNumId w:val="16"/>
  </w:num>
  <w:num w:numId="10" w16cid:durableId="511645683">
    <w:abstractNumId w:val="15"/>
  </w:num>
  <w:num w:numId="11" w16cid:durableId="165094851">
    <w:abstractNumId w:val="1"/>
    <w:lvlOverride w:ilvl="0">
      <w:startOverride w:val="1"/>
    </w:lvlOverride>
  </w:num>
  <w:num w:numId="12" w16cid:durableId="947010490">
    <w:abstractNumId w:val="14"/>
  </w:num>
  <w:num w:numId="13" w16cid:durableId="1515487044">
    <w:abstractNumId w:val="10"/>
  </w:num>
  <w:num w:numId="14" w16cid:durableId="1915779018">
    <w:abstractNumId w:val="13"/>
  </w:num>
  <w:num w:numId="15" w16cid:durableId="75783148">
    <w:abstractNumId w:val="12"/>
  </w:num>
  <w:num w:numId="16" w16cid:durableId="2067726515">
    <w:abstractNumId w:val="11"/>
  </w:num>
  <w:num w:numId="17" w16cid:durableId="1018508789">
    <w:abstractNumId w:val="8"/>
  </w:num>
  <w:num w:numId="18" w16cid:durableId="504058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3203E"/>
    <w:rsid w:val="000347D8"/>
    <w:rsid w:val="0003553E"/>
    <w:rsid w:val="00040A08"/>
    <w:rsid w:val="0004430F"/>
    <w:rsid w:val="000511D3"/>
    <w:rsid w:val="000529A6"/>
    <w:rsid w:val="00052E5E"/>
    <w:rsid w:val="00067DB4"/>
    <w:rsid w:val="00075CDF"/>
    <w:rsid w:val="00086372"/>
    <w:rsid w:val="000A1336"/>
    <w:rsid w:val="000B5EA8"/>
    <w:rsid w:val="000B6520"/>
    <w:rsid w:val="000C29DD"/>
    <w:rsid w:val="000C2D49"/>
    <w:rsid w:val="000C75C5"/>
    <w:rsid w:val="000D2C1E"/>
    <w:rsid w:val="000D3D31"/>
    <w:rsid w:val="000E4910"/>
    <w:rsid w:val="000E6F99"/>
    <w:rsid w:val="00103C32"/>
    <w:rsid w:val="00112DE6"/>
    <w:rsid w:val="00112E6C"/>
    <w:rsid w:val="00117626"/>
    <w:rsid w:val="00125FB1"/>
    <w:rsid w:val="00132A26"/>
    <w:rsid w:val="00145103"/>
    <w:rsid w:val="00166A38"/>
    <w:rsid w:val="00167D33"/>
    <w:rsid w:val="00173F88"/>
    <w:rsid w:val="001748AD"/>
    <w:rsid w:val="00175643"/>
    <w:rsid w:val="00177E98"/>
    <w:rsid w:val="00183747"/>
    <w:rsid w:val="00183981"/>
    <w:rsid w:val="001862D0"/>
    <w:rsid w:val="00190083"/>
    <w:rsid w:val="00190D3D"/>
    <w:rsid w:val="001C5466"/>
    <w:rsid w:val="001D426A"/>
    <w:rsid w:val="001E1932"/>
    <w:rsid w:val="001E31D0"/>
    <w:rsid w:val="001F02D8"/>
    <w:rsid w:val="00213FE5"/>
    <w:rsid w:val="002362D3"/>
    <w:rsid w:val="0026167C"/>
    <w:rsid w:val="00281384"/>
    <w:rsid w:val="00281F97"/>
    <w:rsid w:val="0028291D"/>
    <w:rsid w:val="00287170"/>
    <w:rsid w:val="002927E1"/>
    <w:rsid w:val="0029613D"/>
    <w:rsid w:val="00296452"/>
    <w:rsid w:val="002A1C54"/>
    <w:rsid w:val="002A6FB5"/>
    <w:rsid w:val="002B265D"/>
    <w:rsid w:val="002B7283"/>
    <w:rsid w:val="002C2412"/>
    <w:rsid w:val="002C260A"/>
    <w:rsid w:val="002D2A6D"/>
    <w:rsid w:val="002D321F"/>
    <w:rsid w:val="002D7665"/>
    <w:rsid w:val="002D7712"/>
    <w:rsid w:val="002E1A05"/>
    <w:rsid w:val="002E4769"/>
    <w:rsid w:val="002E746D"/>
    <w:rsid w:val="002F4F48"/>
    <w:rsid w:val="002F5B31"/>
    <w:rsid w:val="003042F9"/>
    <w:rsid w:val="00321324"/>
    <w:rsid w:val="00321EC7"/>
    <w:rsid w:val="00331179"/>
    <w:rsid w:val="0034705B"/>
    <w:rsid w:val="00347636"/>
    <w:rsid w:val="00354893"/>
    <w:rsid w:val="00360C92"/>
    <w:rsid w:val="003644FF"/>
    <w:rsid w:val="00385461"/>
    <w:rsid w:val="00387636"/>
    <w:rsid w:val="003936E4"/>
    <w:rsid w:val="00394622"/>
    <w:rsid w:val="00395A1E"/>
    <w:rsid w:val="003A2C21"/>
    <w:rsid w:val="003A356A"/>
    <w:rsid w:val="003A41E9"/>
    <w:rsid w:val="003B258C"/>
    <w:rsid w:val="003B4EC9"/>
    <w:rsid w:val="003C13FD"/>
    <w:rsid w:val="003C2058"/>
    <w:rsid w:val="003C4F00"/>
    <w:rsid w:val="003D2E7D"/>
    <w:rsid w:val="003D3150"/>
    <w:rsid w:val="003E22C0"/>
    <w:rsid w:val="003E46AB"/>
    <w:rsid w:val="003F3D72"/>
    <w:rsid w:val="0040171A"/>
    <w:rsid w:val="00403328"/>
    <w:rsid w:val="00410DAC"/>
    <w:rsid w:val="0042063C"/>
    <w:rsid w:val="004257CD"/>
    <w:rsid w:val="00425F37"/>
    <w:rsid w:val="00427E16"/>
    <w:rsid w:val="004340C8"/>
    <w:rsid w:val="00434538"/>
    <w:rsid w:val="00443958"/>
    <w:rsid w:val="00443BFB"/>
    <w:rsid w:val="004529C5"/>
    <w:rsid w:val="00453BAF"/>
    <w:rsid w:val="00463F87"/>
    <w:rsid w:val="00480C38"/>
    <w:rsid w:val="00493047"/>
    <w:rsid w:val="004B4DF6"/>
    <w:rsid w:val="004C5391"/>
    <w:rsid w:val="004C575B"/>
    <w:rsid w:val="004C590E"/>
    <w:rsid w:val="004D03E6"/>
    <w:rsid w:val="004D3BCB"/>
    <w:rsid w:val="004D6E51"/>
    <w:rsid w:val="004D7813"/>
    <w:rsid w:val="004E139E"/>
    <w:rsid w:val="004F2E9A"/>
    <w:rsid w:val="004F39B3"/>
    <w:rsid w:val="005122A6"/>
    <w:rsid w:val="00514817"/>
    <w:rsid w:val="0051699B"/>
    <w:rsid w:val="0053477D"/>
    <w:rsid w:val="0053548F"/>
    <w:rsid w:val="005361B8"/>
    <w:rsid w:val="00536DB9"/>
    <w:rsid w:val="0054011A"/>
    <w:rsid w:val="00541FC9"/>
    <w:rsid w:val="00545B23"/>
    <w:rsid w:val="00547483"/>
    <w:rsid w:val="005646E6"/>
    <w:rsid w:val="005650B4"/>
    <w:rsid w:val="005710A5"/>
    <w:rsid w:val="00575D49"/>
    <w:rsid w:val="00575EC4"/>
    <w:rsid w:val="00583AE8"/>
    <w:rsid w:val="00583DF7"/>
    <w:rsid w:val="00596733"/>
    <w:rsid w:val="005B145C"/>
    <w:rsid w:val="005B2AF1"/>
    <w:rsid w:val="005C55FB"/>
    <w:rsid w:val="005C5C9F"/>
    <w:rsid w:val="005D1C7D"/>
    <w:rsid w:val="005D2153"/>
    <w:rsid w:val="005D37E8"/>
    <w:rsid w:val="005E2E61"/>
    <w:rsid w:val="005F3342"/>
    <w:rsid w:val="005F3971"/>
    <w:rsid w:val="005F57F9"/>
    <w:rsid w:val="005F7692"/>
    <w:rsid w:val="00614A22"/>
    <w:rsid w:val="00624040"/>
    <w:rsid w:val="006269EC"/>
    <w:rsid w:val="00640BD3"/>
    <w:rsid w:val="00640CBB"/>
    <w:rsid w:val="00661FA5"/>
    <w:rsid w:val="00670DCC"/>
    <w:rsid w:val="006747FB"/>
    <w:rsid w:val="006907B2"/>
    <w:rsid w:val="00693538"/>
    <w:rsid w:val="006A25F4"/>
    <w:rsid w:val="006B1628"/>
    <w:rsid w:val="006B3657"/>
    <w:rsid w:val="006B5883"/>
    <w:rsid w:val="006C76C7"/>
    <w:rsid w:val="006D444C"/>
    <w:rsid w:val="006D53CB"/>
    <w:rsid w:val="006D6074"/>
    <w:rsid w:val="006E41CA"/>
    <w:rsid w:val="006F068A"/>
    <w:rsid w:val="006F477F"/>
    <w:rsid w:val="006F52FE"/>
    <w:rsid w:val="006F7E7F"/>
    <w:rsid w:val="007178DB"/>
    <w:rsid w:val="00722D7F"/>
    <w:rsid w:val="00725DD8"/>
    <w:rsid w:val="00727669"/>
    <w:rsid w:val="00733591"/>
    <w:rsid w:val="00733767"/>
    <w:rsid w:val="00746241"/>
    <w:rsid w:val="00747774"/>
    <w:rsid w:val="00750081"/>
    <w:rsid w:val="007623B9"/>
    <w:rsid w:val="00780529"/>
    <w:rsid w:val="00785588"/>
    <w:rsid w:val="00797356"/>
    <w:rsid w:val="007B3B37"/>
    <w:rsid w:val="007B55F2"/>
    <w:rsid w:val="007C0AFB"/>
    <w:rsid w:val="007D33C7"/>
    <w:rsid w:val="007D787D"/>
    <w:rsid w:val="007E0FF6"/>
    <w:rsid w:val="007E4331"/>
    <w:rsid w:val="007F3C64"/>
    <w:rsid w:val="008041E8"/>
    <w:rsid w:val="00821B88"/>
    <w:rsid w:val="00825C99"/>
    <w:rsid w:val="00831085"/>
    <w:rsid w:val="0083786E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EFA"/>
    <w:rsid w:val="008A0569"/>
    <w:rsid w:val="008A2F16"/>
    <w:rsid w:val="008A6650"/>
    <w:rsid w:val="008A74CE"/>
    <w:rsid w:val="008B283E"/>
    <w:rsid w:val="008D2502"/>
    <w:rsid w:val="008D2BD5"/>
    <w:rsid w:val="008E0CD5"/>
    <w:rsid w:val="008E20AE"/>
    <w:rsid w:val="008E37B6"/>
    <w:rsid w:val="008F05B2"/>
    <w:rsid w:val="008F585B"/>
    <w:rsid w:val="008F6A48"/>
    <w:rsid w:val="00902346"/>
    <w:rsid w:val="00910D1A"/>
    <w:rsid w:val="00923BB4"/>
    <w:rsid w:val="00932CBF"/>
    <w:rsid w:val="00934053"/>
    <w:rsid w:val="0093422C"/>
    <w:rsid w:val="00947391"/>
    <w:rsid w:val="00947C14"/>
    <w:rsid w:val="00955A36"/>
    <w:rsid w:val="0096032B"/>
    <w:rsid w:val="00963BEF"/>
    <w:rsid w:val="00966C7D"/>
    <w:rsid w:val="009724B2"/>
    <w:rsid w:val="009802E9"/>
    <w:rsid w:val="009816D2"/>
    <w:rsid w:val="009818C7"/>
    <w:rsid w:val="009B1B85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1DC2"/>
    <w:rsid w:val="00A36708"/>
    <w:rsid w:val="00A3754C"/>
    <w:rsid w:val="00A40F26"/>
    <w:rsid w:val="00A4735A"/>
    <w:rsid w:val="00A63B83"/>
    <w:rsid w:val="00A74C13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58A0"/>
    <w:rsid w:val="00AD2928"/>
    <w:rsid w:val="00AD6765"/>
    <w:rsid w:val="00AD6EBA"/>
    <w:rsid w:val="00AD754B"/>
    <w:rsid w:val="00AE1BBB"/>
    <w:rsid w:val="00AE295C"/>
    <w:rsid w:val="00AE5416"/>
    <w:rsid w:val="00AE6599"/>
    <w:rsid w:val="00B11376"/>
    <w:rsid w:val="00B2350A"/>
    <w:rsid w:val="00B260D2"/>
    <w:rsid w:val="00B45E37"/>
    <w:rsid w:val="00B47360"/>
    <w:rsid w:val="00B663E7"/>
    <w:rsid w:val="00B67A88"/>
    <w:rsid w:val="00B85B3C"/>
    <w:rsid w:val="00B874BA"/>
    <w:rsid w:val="00BA039A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BF7623"/>
    <w:rsid w:val="00C02104"/>
    <w:rsid w:val="00C021AA"/>
    <w:rsid w:val="00C06FA6"/>
    <w:rsid w:val="00C25D68"/>
    <w:rsid w:val="00C311F8"/>
    <w:rsid w:val="00C405E5"/>
    <w:rsid w:val="00C41694"/>
    <w:rsid w:val="00C53989"/>
    <w:rsid w:val="00C611AD"/>
    <w:rsid w:val="00C7338C"/>
    <w:rsid w:val="00C756B9"/>
    <w:rsid w:val="00C8050E"/>
    <w:rsid w:val="00C91A0F"/>
    <w:rsid w:val="00C93CB4"/>
    <w:rsid w:val="00C97328"/>
    <w:rsid w:val="00CA7A57"/>
    <w:rsid w:val="00CB0616"/>
    <w:rsid w:val="00CC1936"/>
    <w:rsid w:val="00CD0F92"/>
    <w:rsid w:val="00CD46BB"/>
    <w:rsid w:val="00CD5D08"/>
    <w:rsid w:val="00CF7178"/>
    <w:rsid w:val="00D03487"/>
    <w:rsid w:val="00D040CE"/>
    <w:rsid w:val="00D16C8F"/>
    <w:rsid w:val="00D353C4"/>
    <w:rsid w:val="00D5054C"/>
    <w:rsid w:val="00D5452C"/>
    <w:rsid w:val="00D56B1C"/>
    <w:rsid w:val="00D65A8D"/>
    <w:rsid w:val="00D67A7D"/>
    <w:rsid w:val="00D72A42"/>
    <w:rsid w:val="00D848E4"/>
    <w:rsid w:val="00DA3AD6"/>
    <w:rsid w:val="00DA6724"/>
    <w:rsid w:val="00DB3C16"/>
    <w:rsid w:val="00DC4379"/>
    <w:rsid w:val="00DD225B"/>
    <w:rsid w:val="00DD482C"/>
    <w:rsid w:val="00DD498B"/>
    <w:rsid w:val="00DD553E"/>
    <w:rsid w:val="00DE2480"/>
    <w:rsid w:val="00DE4420"/>
    <w:rsid w:val="00DF6CFE"/>
    <w:rsid w:val="00E042BC"/>
    <w:rsid w:val="00E05E52"/>
    <w:rsid w:val="00E05E73"/>
    <w:rsid w:val="00E1151A"/>
    <w:rsid w:val="00E12F1A"/>
    <w:rsid w:val="00E16499"/>
    <w:rsid w:val="00E16FD1"/>
    <w:rsid w:val="00E26576"/>
    <w:rsid w:val="00E31C2D"/>
    <w:rsid w:val="00E35454"/>
    <w:rsid w:val="00E359B2"/>
    <w:rsid w:val="00E5215A"/>
    <w:rsid w:val="00E52F7D"/>
    <w:rsid w:val="00E530A6"/>
    <w:rsid w:val="00E55C16"/>
    <w:rsid w:val="00E625B3"/>
    <w:rsid w:val="00E63529"/>
    <w:rsid w:val="00E74472"/>
    <w:rsid w:val="00E84D5F"/>
    <w:rsid w:val="00E87551"/>
    <w:rsid w:val="00EA776B"/>
    <w:rsid w:val="00EB69BD"/>
    <w:rsid w:val="00EC2369"/>
    <w:rsid w:val="00ED2A75"/>
    <w:rsid w:val="00ED4147"/>
    <w:rsid w:val="00ED5E1A"/>
    <w:rsid w:val="00EE1186"/>
    <w:rsid w:val="00EE342B"/>
    <w:rsid w:val="00EE6A82"/>
    <w:rsid w:val="00EF115A"/>
    <w:rsid w:val="00EF30A0"/>
    <w:rsid w:val="00F019B2"/>
    <w:rsid w:val="00F03683"/>
    <w:rsid w:val="00F15C31"/>
    <w:rsid w:val="00F24C6E"/>
    <w:rsid w:val="00F26660"/>
    <w:rsid w:val="00F36F57"/>
    <w:rsid w:val="00F505E0"/>
    <w:rsid w:val="00F56578"/>
    <w:rsid w:val="00F648F3"/>
    <w:rsid w:val="00F67977"/>
    <w:rsid w:val="00F8143F"/>
    <w:rsid w:val="00F832A8"/>
    <w:rsid w:val="00F87D07"/>
    <w:rsid w:val="00F902E1"/>
    <w:rsid w:val="00F93005"/>
    <w:rsid w:val="00FA7E0E"/>
    <w:rsid w:val="00FB0844"/>
    <w:rsid w:val="00FB0DF7"/>
    <w:rsid w:val="00FB57B9"/>
    <w:rsid w:val="00FB696E"/>
    <w:rsid w:val="00FC76AC"/>
    <w:rsid w:val="00FD5500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48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4D3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4D3B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za@nd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jezdy@geissler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1164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7</cp:revision>
  <cp:lastPrinted>2017-05-03T11:37:00Z</cp:lastPrinted>
  <dcterms:created xsi:type="dcterms:W3CDTF">2025-02-26T16:19:00Z</dcterms:created>
  <dcterms:modified xsi:type="dcterms:W3CDTF">2025-03-14T16:17:00Z</dcterms:modified>
</cp:coreProperties>
</file>