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EE8" w:rsidP="00316C51" w:rsidRDefault="00316C51" w14:paraId="3520B36D" w14:textId="257BA37C">
      <w:pPr>
        <w:pStyle w:val="Nadpis1"/>
        <w:tabs>
          <w:tab w:val="clear" w:pos="432"/>
        </w:tabs>
        <w:spacing w:before="120" w:after="360" w:line="240" w:lineRule="auto"/>
        <w:ind w:left="0" w:firstLine="0"/>
        <w:jc w:val="center"/>
        <w:rPr>
          <w:rFonts w:ascii="Franklin Gothic Book" w:hAnsi="Franklin Gothic Book" w:cs="Times New Roman"/>
          <w:iCs/>
          <w:smallCaps/>
          <w:sz w:val="36"/>
          <w:szCs w:val="36"/>
        </w:rPr>
      </w:pPr>
      <w:r w:rsidRPr="00316C51">
        <w:rPr>
          <w:rFonts w:ascii="Franklin Gothic Book" w:hAnsi="Franklin Gothic Book" w:cs="Times New Roman"/>
          <w:iCs/>
          <w:smallCaps/>
          <w:sz w:val="52"/>
          <w:szCs w:val="52"/>
        </w:rPr>
        <w:t xml:space="preserve">Dodatek č. </w:t>
      </w:r>
      <w:r w:rsidR="00C4119E">
        <w:rPr>
          <w:rFonts w:ascii="Franklin Gothic Book" w:hAnsi="Franklin Gothic Book" w:cs="Times New Roman"/>
          <w:iCs/>
          <w:smallCaps/>
          <w:sz w:val="52"/>
          <w:szCs w:val="52"/>
        </w:rPr>
        <w:t>2</w:t>
      </w:r>
      <w:r w:rsidRPr="00316C51">
        <w:rPr>
          <w:rFonts w:ascii="Franklin Gothic Book" w:hAnsi="Franklin Gothic Book" w:cs="Times New Roman"/>
          <w:iCs/>
          <w:smallCaps/>
          <w:sz w:val="52"/>
          <w:szCs w:val="52"/>
        </w:rPr>
        <w:br/>
      </w:r>
    </w:p>
    <w:p w:rsidR="00316C51" w:rsidP="00316C51" w:rsidRDefault="00316C51" w14:paraId="347F8E35" w14:textId="3A038C0D">
      <w:pPr>
        <w:pStyle w:val="Nadpis1"/>
        <w:tabs>
          <w:tab w:val="clear" w:pos="432"/>
        </w:tabs>
        <w:spacing w:before="120" w:after="360" w:line="240" w:lineRule="auto"/>
        <w:ind w:left="0" w:firstLine="0"/>
        <w:jc w:val="center"/>
        <w:rPr>
          <w:rFonts w:ascii="Franklin Gothic Book" w:hAnsi="Franklin Gothic Book" w:cs="Times New Roman"/>
          <w:iCs/>
          <w:smallCaps/>
          <w:sz w:val="36"/>
          <w:szCs w:val="36"/>
        </w:rPr>
      </w:pPr>
      <w:r w:rsidRPr="00316C51">
        <w:rPr>
          <w:rFonts w:ascii="Franklin Gothic Book" w:hAnsi="Franklin Gothic Book" w:cs="Times New Roman"/>
          <w:iCs/>
          <w:smallCaps/>
          <w:sz w:val="36"/>
          <w:szCs w:val="36"/>
        </w:rPr>
        <w:t>ke smlouvě o dílo</w:t>
      </w:r>
      <w:r w:rsidR="000275B1">
        <w:rPr>
          <w:rFonts w:ascii="Franklin Gothic Book" w:hAnsi="Franklin Gothic Book" w:cs="Times New Roman"/>
          <w:iCs/>
          <w:smallCaps/>
          <w:sz w:val="36"/>
          <w:szCs w:val="36"/>
        </w:rPr>
        <w:t xml:space="preserve"> </w:t>
      </w:r>
      <w:r w:rsidR="00A0677C">
        <w:rPr>
          <w:rFonts w:ascii="Franklin Gothic Book" w:hAnsi="Franklin Gothic Book" w:cs="Times New Roman"/>
          <w:iCs/>
          <w:smallCaps/>
          <w:sz w:val="36"/>
          <w:szCs w:val="36"/>
        </w:rPr>
        <w:t>na zhotovení stavby</w:t>
      </w:r>
    </w:p>
    <w:p w:rsidRPr="00CE2EE8" w:rsidR="00CE2EE8" w:rsidP="00CE2EE8" w:rsidRDefault="00CE2EE8" w14:paraId="323D3015" w14:textId="77777777"/>
    <w:p w:rsidRPr="00C12352" w:rsidR="00210BE7" w:rsidP="00210BE7" w:rsidRDefault="00210BE7" w14:paraId="0C9B7AE1" w14:textId="77777777">
      <w:pPr>
        <w:pStyle w:val="Nadpis2"/>
        <w:numPr>
          <w:ilvl w:val="0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mluvní strany</w:t>
      </w:r>
    </w:p>
    <w:p w:rsidRPr="00C12352" w:rsidR="00210BE7" w:rsidP="00210BE7" w:rsidRDefault="00210BE7" w14:paraId="43C5CB13" w14:textId="77777777">
      <w:pPr>
        <w:spacing w:before="0" w:after="0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b/>
          <w:sz w:val="22"/>
          <w:szCs w:val="22"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C12352" w:rsidR="00210BE7" w:rsidTr="004A6CE0" w14:paraId="0F57DB3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210BE7" w:rsidP="00210BE7" w:rsidRDefault="00210BE7" w14:paraId="160C80BB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C12352" w:rsidR="00210BE7" w:rsidP="00210BE7" w:rsidRDefault="00210BE7" w14:paraId="78B33DD4" w14:textId="77777777">
            <w:pPr>
              <w:pStyle w:val="Seznam"/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>d Labem</w:t>
            </w:r>
            <w:r w:rsidRPr="00C12352">
              <w:rPr>
                <w:rFonts w:ascii="Franklin Gothic Book" w:hAnsi="Franklin Gothic Book"/>
                <w:b/>
                <w:sz w:val="22"/>
                <w:szCs w:val="22"/>
              </w:rPr>
              <w:t xml:space="preserve"> a.s.</w:t>
            </w:r>
          </w:p>
        </w:tc>
      </w:tr>
      <w:tr w:rsidRPr="00C12352" w:rsidR="00210BE7" w:rsidTr="004A6CE0" w14:paraId="75B7791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210BE7" w:rsidP="00210BE7" w:rsidRDefault="00210BE7" w14:paraId="38808CF1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C12352" w:rsidR="00210BE7" w:rsidP="00210BE7" w:rsidRDefault="00210BE7" w14:paraId="36ABBE7C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Pr="00C12352" w:rsidR="00210BE7" w:rsidTr="004A6CE0" w14:paraId="29E42722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210BE7" w:rsidP="00210BE7" w:rsidRDefault="00210BE7" w14:paraId="1AACF2E6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doručovací adresa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C12352" w:rsidR="00210BE7" w:rsidP="00210BE7" w:rsidRDefault="00210BE7" w14:paraId="77EF1421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Jateční 426, 400 01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 Ústí nad Labem</w:t>
            </w:r>
          </w:p>
        </w:tc>
      </w:tr>
      <w:tr w:rsidRPr="00C12352" w:rsidR="00210BE7" w:rsidTr="004A6CE0" w14:paraId="2DFD6D9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210BE7" w:rsidP="00210BE7" w:rsidRDefault="00210BE7" w14:paraId="30BE019E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IČO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C12352" w:rsidR="00210BE7" w:rsidP="00210BE7" w:rsidRDefault="00210BE7" w14:paraId="0450E212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250 13 891</w:t>
            </w:r>
          </w:p>
        </w:tc>
      </w:tr>
      <w:tr w:rsidRPr="00C12352" w:rsidR="00210BE7" w:rsidTr="004A6CE0" w14:paraId="501AC9D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210BE7" w:rsidP="00210BE7" w:rsidRDefault="00210BE7" w14:paraId="6E61CAF0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C12352" w:rsidR="00210BE7" w:rsidP="00210BE7" w:rsidRDefault="00210BE7" w14:paraId="38B342E9" w14:textId="77777777">
            <w:pPr>
              <w:pStyle w:val="Seznam"/>
              <w:spacing w:before="0" w:after="0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CZ</w:t>
            </w:r>
            <w:r>
              <w:rPr>
                <w:rFonts w:ascii="Franklin Gothic Book" w:hAnsi="Franklin Gothic Book"/>
                <w:sz w:val="22"/>
                <w:szCs w:val="22"/>
              </w:rPr>
              <w:t>25013891</w:t>
            </w:r>
          </w:p>
        </w:tc>
      </w:tr>
      <w:tr w:rsidRPr="00C12352" w:rsidR="00210BE7" w:rsidTr="004A6CE0" w14:paraId="110772D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210BE7" w:rsidP="00210BE7" w:rsidRDefault="00210BE7" w14:paraId="2EBF5910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C12352" w:rsidR="00210BE7" w:rsidP="00210BE7" w:rsidRDefault="00210BE7" w14:paraId="7DC8879C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>
              <w:rPr>
                <w:rFonts w:ascii="Franklin Gothic Book" w:hAnsi="Franklin Gothic Book"/>
                <w:bCs/>
                <w:sz w:val="22"/>
                <w:szCs w:val="22"/>
              </w:rPr>
              <w:t>. zn. B 945</w:t>
            </w:r>
          </w:p>
        </w:tc>
      </w:tr>
      <w:tr w:rsidRPr="00C12352" w:rsidR="00210BE7" w:rsidTr="004A6CE0" w14:paraId="13F279D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210BE7" w:rsidP="00210BE7" w:rsidRDefault="00210BE7" w14:paraId="65CD9604" w14:textId="77777777">
            <w:pPr>
              <w:spacing w:before="0" w:after="0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zastoupená:</w:t>
            </w:r>
          </w:p>
        </w:tc>
        <w:tc>
          <w:tcPr>
            <w:tcW w:w="6796" w:type="dxa"/>
            <w:shd w:val="clear" w:color="auto" w:fill="auto"/>
          </w:tcPr>
          <w:p w:rsidRPr="00C12352" w:rsidR="00210BE7" w:rsidP="00210BE7" w:rsidRDefault="00210BE7" w14:paraId="1B011795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Mgr. Ing. Simonou Mohacsi, MBA, výkonnou ředitelkou společnosti</w:t>
            </w:r>
          </w:p>
        </w:tc>
      </w:tr>
    </w:tbl>
    <w:p w:rsidRPr="00C12352" w:rsidR="00210BE7" w:rsidP="00210BE7" w:rsidRDefault="00210BE7" w14:paraId="5838BDE3" w14:textId="77777777">
      <w:pPr>
        <w:tabs>
          <w:tab w:val="left" w:pos="284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dále jen „</w:t>
      </w:r>
      <w:r w:rsidRPr="00C12352">
        <w:rPr>
          <w:rFonts w:ascii="Franklin Gothic Book" w:hAnsi="Franklin Gothic Book"/>
          <w:b/>
          <w:sz w:val="22"/>
          <w:szCs w:val="22"/>
        </w:rPr>
        <w:t>objednatel</w:t>
      </w:r>
      <w:r w:rsidRPr="00C12352">
        <w:rPr>
          <w:rFonts w:ascii="Franklin Gothic Book" w:hAnsi="Franklin Gothic Book"/>
          <w:sz w:val="22"/>
          <w:szCs w:val="22"/>
        </w:rPr>
        <w:t>“ na straně jedné</w:t>
      </w:r>
    </w:p>
    <w:p w:rsidRPr="00C12352" w:rsidR="00210BE7" w:rsidP="00210BE7" w:rsidRDefault="00210BE7" w14:paraId="13D9A1AF" w14:textId="77777777">
      <w:pPr>
        <w:pStyle w:val="Seznam"/>
        <w:tabs>
          <w:tab w:val="left" w:pos="0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a</w:t>
      </w:r>
    </w:p>
    <w:p w:rsidR="00CE2EE8" w:rsidP="00210BE7" w:rsidRDefault="00CE2EE8" w14:paraId="3EE9D8C4" w14:textId="77777777">
      <w:pPr>
        <w:pStyle w:val="Seznam"/>
        <w:tabs>
          <w:tab w:val="left" w:pos="0"/>
        </w:tabs>
        <w:spacing w:before="0" w:after="0"/>
        <w:rPr>
          <w:rFonts w:ascii="Franklin Gothic Book" w:hAnsi="Franklin Gothic Book"/>
          <w:b/>
          <w:sz w:val="22"/>
          <w:szCs w:val="22"/>
        </w:rPr>
      </w:pPr>
    </w:p>
    <w:p w:rsidRPr="00C12352" w:rsidR="00210BE7" w:rsidP="00210BE7" w:rsidRDefault="00210BE7" w14:paraId="1F1C5F7D" w14:textId="706A73D0">
      <w:pPr>
        <w:pStyle w:val="Seznam"/>
        <w:tabs>
          <w:tab w:val="left" w:pos="0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b/>
          <w:sz w:val="22"/>
          <w:szCs w:val="22"/>
        </w:rPr>
        <w:t>Zhotovitel</w:t>
      </w:r>
      <w:r w:rsidRPr="00C12352">
        <w:rPr>
          <w:rFonts w:ascii="Franklin Gothic Book" w:hAnsi="Franklin Gothic Book"/>
          <w:sz w:val="22"/>
          <w:szCs w:val="22"/>
        </w:rPr>
        <w:t>:</w:t>
      </w:r>
      <w:r w:rsidRPr="00C12352">
        <w:rPr>
          <w:rFonts w:ascii="Franklin Gothic Book" w:hAnsi="Franklin Gothic Book" w:cs="Arial"/>
          <w:sz w:val="22"/>
          <w:szCs w:val="22"/>
        </w:rPr>
        <w:tab/>
      </w:r>
      <w:r w:rsidRPr="00C12352">
        <w:rPr>
          <w:rFonts w:ascii="Franklin Gothic Book" w:hAnsi="Franklin Gothic Book" w:cs="Arial"/>
          <w:sz w:val="22"/>
          <w:szCs w:val="22"/>
        </w:rPr>
        <w:tab/>
      </w:r>
      <w:r w:rsidRPr="00C12352">
        <w:rPr>
          <w:rFonts w:ascii="Franklin Gothic Book" w:hAnsi="Franklin Gothic Book" w:cs="Arial"/>
          <w:sz w:val="22"/>
          <w:szCs w:val="22"/>
        </w:rPr>
        <w:tab/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4727C5" w:rsidR="00210BE7" w:rsidTr="004A6CE0" w14:paraId="5844494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4727C5" w:rsidR="00210BE7" w:rsidP="00210BE7" w:rsidRDefault="00210BE7" w14:paraId="1E87F8A2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4727C5">
              <w:rPr>
                <w:rFonts w:ascii="Franklin Gothic Book" w:hAnsi="Franklin Gothic Book"/>
                <w:sz w:val="22"/>
                <w:szCs w:val="22"/>
              </w:rPr>
              <w:t>obchodní firma/jméno:</w:t>
            </w:r>
          </w:p>
        </w:tc>
        <w:tc>
          <w:tcPr>
            <w:tcW w:w="6796" w:type="dxa"/>
            <w:shd w:val="clear" w:color="auto" w:fill="auto"/>
          </w:tcPr>
          <w:p w:rsidRPr="004727C5" w:rsidR="00210BE7" w:rsidP="00210BE7" w:rsidRDefault="00210BE7" w14:paraId="615A177F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4727C5">
              <w:rPr>
                <w:rFonts w:ascii="Franklin Gothic Book" w:hAnsi="Franklin Gothic Book"/>
                <w:b/>
                <w:bCs/>
                <w:sz w:val="22"/>
                <w:szCs w:val="22"/>
              </w:rPr>
              <w:t>INSKY spol. s r.o.</w:t>
            </w:r>
          </w:p>
        </w:tc>
      </w:tr>
      <w:tr w:rsidRPr="004727C5" w:rsidR="00210BE7" w:rsidTr="004A6CE0" w14:paraId="76171DB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4727C5" w:rsidR="00210BE7" w:rsidP="00210BE7" w:rsidRDefault="00210BE7" w14:paraId="4EBB7F48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4727C5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4727C5" w:rsidR="00210BE7" w:rsidP="00210BE7" w:rsidRDefault="00210BE7" w14:paraId="0A0ED53C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4727C5">
              <w:rPr>
                <w:rFonts w:ascii="Franklin Gothic Book" w:hAnsi="Franklin Gothic Book"/>
                <w:sz w:val="22"/>
                <w:szCs w:val="22"/>
              </w:rPr>
              <w:t>Nový Svět 100</w:t>
            </w:r>
          </w:p>
        </w:tc>
      </w:tr>
      <w:tr w:rsidRPr="004727C5" w:rsidR="00210BE7" w:rsidTr="004A6CE0" w14:paraId="7B3815E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4727C5" w:rsidR="00210BE7" w:rsidP="00210BE7" w:rsidRDefault="00210BE7" w14:paraId="6FDCA550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4727C5">
              <w:rPr>
                <w:rFonts w:ascii="Franklin Gothic Book" w:hAnsi="Franklin Gothic Book"/>
                <w:sz w:val="22"/>
                <w:szCs w:val="22"/>
              </w:rPr>
              <w:t>IČO/dat. nar.:</w:t>
            </w:r>
          </w:p>
        </w:tc>
        <w:tc>
          <w:tcPr>
            <w:tcW w:w="6796" w:type="dxa"/>
            <w:shd w:val="clear" w:color="auto" w:fill="auto"/>
          </w:tcPr>
          <w:p w:rsidRPr="004727C5" w:rsidR="00210BE7" w:rsidP="00210BE7" w:rsidRDefault="00210BE7" w14:paraId="7EBEDD2D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4727C5">
              <w:rPr>
                <w:rFonts w:ascii="Franklin Gothic Book" w:hAnsi="Franklin Gothic Book"/>
                <w:sz w:val="22"/>
                <w:szCs w:val="22"/>
              </w:rPr>
              <w:t>00671533</w:t>
            </w:r>
          </w:p>
        </w:tc>
      </w:tr>
      <w:tr w:rsidRPr="004727C5" w:rsidR="00210BE7" w:rsidTr="004A6CE0" w14:paraId="40E7FA0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4727C5" w:rsidR="00210BE7" w:rsidP="00210BE7" w:rsidRDefault="00210BE7" w14:paraId="31AE6524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4727C5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4727C5" w:rsidR="00210BE7" w:rsidP="00210BE7" w:rsidRDefault="00210BE7" w14:paraId="0A6ADE8A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4727C5">
              <w:rPr>
                <w:rFonts w:ascii="Franklin Gothic Book" w:hAnsi="Franklin Gothic Book"/>
                <w:sz w:val="22"/>
                <w:szCs w:val="22"/>
              </w:rPr>
              <w:t>CZ00671533</w:t>
            </w:r>
          </w:p>
        </w:tc>
      </w:tr>
      <w:tr w:rsidRPr="00C12352" w:rsidR="00210BE7" w:rsidTr="004A6CE0" w14:paraId="21468CF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210BE7" w:rsidP="00210BE7" w:rsidRDefault="00210BE7" w14:paraId="1E7074C1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C12352" w:rsidR="00210BE7" w:rsidP="00210BE7" w:rsidRDefault="00210BE7" w14:paraId="5B3BD426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4727C5">
              <w:rPr>
                <w:rFonts w:ascii="Franklin Gothic Book" w:hAnsi="Franklin Gothic Book"/>
                <w:bCs/>
                <w:sz w:val="22"/>
                <w:szCs w:val="22"/>
              </w:rPr>
              <w:t>Krajský soud v Ústí nad Labem</w:t>
            </w:r>
            <w:r w:rsidRPr="00C12352">
              <w:rPr>
                <w:rFonts w:ascii="Franklin Gothic Book" w:hAnsi="Franklin Gothic Book"/>
                <w:bCs/>
                <w:sz w:val="22"/>
                <w:szCs w:val="22"/>
                <w:highlight w:val="yellow"/>
              </w:rPr>
              <w:softHyphen/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>
              <w:rPr>
                <w:rFonts w:ascii="Franklin Gothic Book" w:hAnsi="Franklin Gothic Book"/>
                <w:bCs/>
                <w:sz w:val="22"/>
                <w:szCs w:val="22"/>
              </w:rPr>
              <w:t>. Zn. C 113</w:t>
            </w:r>
          </w:p>
        </w:tc>
      </w:tr>
      <w:tr w:rsidRPr="00C12352" w:rsidR="00210BE7" w:rsidTr="004A6CE0" w14:paraId="470AAA8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210BE7" w:rsidP="00210BE7" w:rsidRDefault="00210BE7" w14:paraId="2A9A0345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bCs/>
                <w:sz w:val="22"/>
                <w:szCs w:val="22"/>
              </w:rPr>
              <w:t>zastoupen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(</w:t>
            </w:r>
            <w:r w:rsidRPr="00C12352">
              <w:rPr>
                <w:rFonts w:ascii="Franklin Gothic Book" w:hAnsi="Franklin Gothic Book"/>
                <w:bCs/>
                <w:sz w:val="22"/>
                <w:szCs w:val="22"/>
              </w:rPr>
              <w:t>á</w:t>
            </w:r>
            <w:r>
              <w:rPr>
                <w:rFonts w:ascii="Franklin Gothic Book" w:hAnsi="Franklin Gothic Book"/>
                <w:bCs/>
                <w:sz w:val="22"/>
                <w:szCs w:val="22"/>
              </w:rPr>
              <w:t>)</w:t>
            </w:r>
            <w:r w:rsidRPr="00C12352">
              <w:rPr>
                <w:rFonts w:ascii="Franklin Gothic Book" w:hAnsi="Franklin Gothic Book"/>
                <w:bCs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C12352" w:rsidR="00210BE7" w:rsidP="00210BE7" w:rsidRDefault="00210BE7" w14:paraId="717C425C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Ing. Jaroslavem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Štráchalem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>, jednatelem</w:t>
            </w:r>
          </w:p>
        </w:tc>
      </w:tr>
    </w:tbl>
    <w:p w:rsidRPr="00C12352" w:rsidR="00210BE7" w:rsidP="00210BE7" w:rsidRDefault="00210BE7" w14:paraId="7F3CAE1E" w14:textId="77777777">
      <w:pPr>
        <w:tabs>
          <w:tab w:val="left" w:pos="2340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dále jen „</w:t>
      </w:r>
      <w:r w:rsidRPr="00C12352">
        <w:rPr>
          <w:rFonts w:ascii="Franklin Gothic Book" w:hAnsi="Franklin Gothic Book"/>
          <w:b/>
          <w:sz w:val="22"/>
          <w:szCs w:val="22"/>
        </w:rPr>
        <w:t>zhotovitel</w:t>
      </w:r>
      <w:r w:rsidRPr="00C12352">
        <w:rPr>
          <w:rFonts w:ascii="Franklin Gothic Book" w:hAnsi="Franklin Gothic Book"/>
          <w:sz w:val="22"/>
          <w:szCs w:val="22"/>
        </w:rPr>
        <w:t>“ na straně druhé</w:t>
      </w:r>
    </w:p>
    <w:p w:rsidRPr="00316C51" w:rsidR="00316C51" w:rsidP="00316C51" w:rsidRDefault="00316C51" w14:paraId="4E4D80FA" w14:textId="17EC332E">
      <w:pPr>
        <w:pStyle w:val="Odstavecseseznamem"/>
        <w:ind w:left="567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 xml:space="preserve">uzavírají tento </w:t>
      </w:r>
      <w:r>
        <w:rPr>
          <w:rFonts w:ascii="Franklin Gothic Book" w:hAnsi="Franklin Gothic Book"/>
          <w:sz w:val="22"/>
          <w:szCs w:val="22"/>
        </w:rPr>
        <w:t>D</w:t>
      </w:r>
      <w:r w:rsidRPr="00316C51">
        <w:rPr>
          <w:rFonts w:ascii="Franklin Gothic Book" w:hAnsi="Franklin Gothic Book"/>
          <w:sz w:val="22"/>
          <w:szCs w:val="22"/>
        </w:rPr>
        <w:t xml:space="preserve">odatek č. </w:t>
      </w:r>
      <w:r w:rsidR="00AC0077">
        <w:rPr>
          <w:rFonts w:ascii="Franklin Gothic Book" w:hAnsi="Franklin Gothic Book"/>
          <w:sz w:val="22"/>
          <w:szCs w:val="22"/>
        </w:rPr>
        <w:t>2</w:t>
      </w:r>
      <w:r w:rsidRPr="00316C51">
        <w:rPr>
          <w:rFonts w:ascii="Franklin Gothic Book" w:hAnsi="Franklin Gothic Book"/>
          <w:sz w:val="22"/>
          <w:szCs w:val="22"/>
        </w:rPr>
        <w:t xml:space="preserve"> ke smlouvě o dílo na zhotovení stavby:</w:t>
      </w:r>
    </w:p>
    <w:p w:rsidRPr="00316C51" w:rsidR="00DE27F5" w:rsidP="00DE27F5" w:rsidRDefault="00DE27F5" w14:paraId="0E59CEA4" w14:textId="77777777">
      <w:pPr>
        <w:pStyle w:val="Nadpis2"/>
        <w:numPr>
          <w:ilvl w:val="0"/>
          <w:numId w:val="4"/>
        </w:numPr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Preambule</w:t>
      </w:r>
    </w:p>
    <w:p w:rsidRPr="00B31012" w:rsidR="00DE27F5" w:rsidP="00B31012" w:rsidRDefault="00DE27F5" w14:paraId="2659188F" w14:textId="2AC7E274">
      <w:pPr>
        <w:numPr>
          <w:ilvl w:val="1"/>
          <w:numId w:val="4"/>
        </w:numPr>
        <w:autoSpaceDE w:val="0"/>
        <w:spacing w:before="0" w:after="0"/>
        <w:rPr>
          <w:rFonts w:ascii="Franklin Gothic Book" w:hAnsi="Franklin Gothic Book"/>
          <w:spacing w:val="-4"/>
          <w:sz w:val="22"/>
          <w:szCs w:val="22"/>
        </w:rPr>
      </w:pPr>
      <w:r w:rsidRPr="00316C51">
        <w:rPr>
          <w:rFonts w:ascii="Franklin Gothic Book" w:hAnsi="Franklin Gothic Book"/>
          <w:spacing w:val="-4"/>
          <w:sz w:val="22"/>
          <w:szCs w:val="22"/>
        </w:rPr>
        <w:t xml:space="preserve">Mezi objednatelem a zhotovitelem byla </w:t>
      </w:r>
      <w:r w:rsidRPr="008A20BE">
        <w:rPr>
          <w:rFonts w:ascii="Franklin Gothic Book" w:hAnsi="Franklin Gothic Book"/>
          <w:spacing w:val="-4"/>
          <w:sz w:val="22"/>
          <w:szCs w:val="22"/>
        </w:rPr>
        <w:t xml:space="preserve">dne </w:t>
      </w:r>
      <w:r w:rsidR="00CE2EE8">
        <w:rPr>
          <w:rFonts w:ascii="Franklin Gothic Book" w:hAnsi="Franklin Gothic Book"/>
          <w:spacing w:val="-4"/>
          <w:sz w:val="22"/>
          <w:szCs w:val="22"/>
        </w:rPr>
        <w:t>04</w:t>
      </w:r>
      <w:r w:rsidR="00A0677C">
        <w:rPr>
          <w:rFonts w:ascii="Franklin Gothic Book" w:hAnsi="Franklin Gothic Book"/>
          <w:spacing w:val="-4"/>
          <w:sz w:val="22"/>
          <w:szCs w:val="22"/>
        </w:rPr>
        <w:t xml:space="preserve">. </w:t>
      </w:r>
      <w:r w:rsidR="00CE2EE8">
        <w:rPr>
          <w:rFonts w:ascii="Franklin Gothic Book" w:hAnsi="Franklin Gothic Book"/>
          <w:spacing w:val="-4"/>
          <w:sz w:val="22"/>
          <w:szCs w:val="22"/>
        </w:rPr>
        <w:t>11</w:t>
      </w:r>
      <w:r w:rsidR="00A0677C">
        <w:rPr>
          <w:rFonts w:ascii="Franklin Gothic Book" w:hAnsi="Franklin Gothic Book"/>
          <w:spacing w:val="-4"/>
          <w:sz w:val="22"/>
          <w:szCs w:val="22"/>
        </w:rPr>
        <w:t>. 202</w:t>
      </w:r>
      <w:r w:rsidR="00B31012">
        <w:rPr>
          <w:rFonts w:ascii="Franklin Gothic Book" w:hAnsi="Franklin Gothic Book"/>
          <w:spacing w:val="-4"/>
          <w:sz w:val="22"/>
          <w:szCs w:val="22"/>
        </w:rPr>
        <w:t>4</w:t>
      </w:r>
      <w:r w:rsidR="00A0677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8A20BE">
        <w:rPr>
          <w:rFonts w:ascii="Franklin Gothic Book" w:hAnsi="Franklin Gothic Book"/>
          <w:spacing w:val="-4"/>
          <w:sz w:val="22"/>
          <w:szCs w:val="22"/>
        </w:rPr>
        <w:t xml:space="preserve">uzavřena </w:t>
      </w:r>
      <w:r w:rsidRPr="00316C51">
        <w:rPr>
          <w:rFonts w:ascii="Franklin Gothic Book" w:hAnsi="Franklin Gothic Book"/>
          <w:spacing w:val="-4"/>
          <w:sz w:val="22"/>
          <w:szCs w:val="22"/>
        </w:rPr>
        <w:t>smlouva o dílo na zhoto</w:t>
      </w:r>
      <w:r w:rsidRPr="00316C51">
        <w:rPr>
          <w:rFonts w:ascii="Franklin Gothic Book" w:hAnsi="Franklin Gothic Book"/>
          <w:spacing w:val="-4"/>
          <w:sz w:val="22"/>
          <w:szCs w:val="22"/>
        </w:rPr>
        <w:softHyphen/>
        <w:t>vení stavby, (dále jen „</w:t>
      </w:r>
      <w:r w:rsidRPr="00316C51">
        <w:rPr>
          <w:rFonts w:ascii="Franklin Gothic Book" w:hAnsi="Franklin Gothic Book"/>
          <w:b/>
          <w:spacing w:val="-4"/>
          <w:sz w:val="22"/>
          <w:szCs w:val="22"/>
        </w:rPr>
        <w:t>smlouva</w:t>
      </w:r>
      <w:r w:rsidRPr="00316C51">
        <w:rPr>
          <w:rFonts w:ascii="Franklin Gothic Book" w:hAnsi="Franklin Gothic Book"/>
          <w:spacing w:val="-4"/>
          <w:sz w:val="22"/>
          <w:szCs w:val="22"/>
        </w:rPr>
        <w:t xml:space="preserve">“), kterou se zhotovitel zavázal na svůj náklad a nebezpečí provést pro </w:t>
      </w:r>
      <w:r w:rsidRPr="00B31012">
        <w:rPr>
          <w:rFonts w:ascii="Franklin Gothic Book" w:hAnsi="Franklin Gothic Book"/>
          <w:spacing w:val="-4"/>
          <w:sz w:val="22"/>
          <w:szCs w:val="22"/>
        </w:rPr>
        <w:t xml:space="preserve">objednatele </w:t>
      </w:r>
      <w:r w:rsidRPr="00B31012" w:rsidR="0092035B">
        <w:rPr>
          <w:rFonts w:ascii="Franklin Gothic Book" w:hAnsi="Franklin Gothic Book"/>
          <w:spacing w:val="-4"/>
          <w:sz w:val="22"/>
          <w:szCs w:val="22"/>
        </w:rPr>
        <w:t xml:space="preserve">stavbu </w:t>
      </w:r>
      <w:r w:rsidRPr="00C3077D" w:rsidR="002D116D">
        <w:rPr>
          <w:rFonts w:ascii="Franklin Gothic Book" w:hAnsi="Franklin Gothic Book"/>
          <w:spacing w:val="-2"/>
          <w:sz w:val="22"/>
          <w:szCs w:val="22"/>
        </w:rPr>
        <w:t>„</w:t>
      </w:r>
      <w:r w:rsidR="002D116D">
        <w:rPr>
          <w:rFonts w:ascii="Franklin Gothic Book" w:hAnsi="Franklin Gothic Book"/>
          <w:b/>
          <w:spacing w:val="-2"/>
          <w:sz w:val="22"/>
          <w:szCs w:val="22"/>
        </w:rPr>
        <w:t>Oprava asfaltových ploch v areálu DPMUL, Jateční 426</w:t>
      </w:r>
      <w:r w:rsidRPr="00C3077D" w:rsidR="002D116D">
        <w:rPr>
          <w:rFonts w:ascii="Franklin Gothic Book" w:hAnsi="Franklin Gothic Book"/>
          <w:spacing w:val="-2"/>
          <w:sz w:val="22"/>
          <w:szCs w:val="22"/>
        </w:rPr>
        <w:t>“</w:t>
      </w:r>
      <w:r w:rsidRPr="00B31012" w:rsidR="00F55F21">
        <w:rPr>
          <w:rFonts w:ascii="Franklin Gothic Book" w:hAnsi="Franklin Gothic Book"/>
          <w:spacing w:val="-2"/>
          <w:sz w:val="22"/>
          <w:szCs w:val="22"/>
        </w:rPr>
        <w:t>.</w:t>
      </w:r>
    </w:p>
    <w:p w:rsidR="00AC0077" w:rsidP="00AC0077" w:rsidRDefault="00AC0077" w14:paraId="3C7A6C7E" w14:textId="77777777">
      <w:pPr>
        <w:pStyle w:val="Seznam"/>
        <w:numPr>
          <w:ilvl w:val="1"/>
          <w:numId w:val="4"/>
        </w:numPr>
        <w:rPr>
          <w:rFonts w:ascii="Franklin Gothic Book" w:hAnsi="Franklin Gothic Book"/>
          <w:spacing w:val="-2"/>
          <w:sz w:val="22"/>
          <w:szCs w:val="22"/>
        </w:rPr>
      </w:pPr>
      <w:r>
        <w:rPr>
          <w:rFonts w:ascii="Franklin Gothic Book" w:hAnsi="Franklin Gothic Book"/>
          <w:spacing w:val="-2"/>
          <w:sz w:val="22"/>
          <w:szCs w:val="22"/>
        </w:rPr>
        <w:t>V průběhu provádění díla byly provedeny změny, jež vedly k úpravě rozsahu díla o odpočty a přípočty dle skutečného stavu.</w:t>
      </w:r>
    </w:p>
    <w:p w:rsidRPr="00316C51" w:rsidR="00AC0077" w:rsidP="00AC0077" w:rsidRDefault="00AC0077" w14:paraId="3FA0FBBC" w14:textId="77777777">
      <w:pPr>
        <w:pStyle w:val="Seznam"/>
        <w:numPr>
          <w:ilvl w:val="1"/>
          <w:numId w:val="4"/>
        </w:numPr>
        <w:rPr>
          <w:rFonts w:ascii="Franklin Gothic Book" w:hAnsi="Franklin Gothic Book"/>
          <w:spacing w:val="-2"/>
          <w:sz w:val="22"/>
          <w:szCs w:val="22"/>
        </w:rPr>
      </w:pPr>
      <w:r>
        <w:rPr>
          <w:rFonts w:ascii="Franklin Gothic Book" w:hAnsi="Franklin Gothic Book"/>
          <w:spacing w:val="-2"/>
          <w:sz w:val="22"/>
          <w:szCs w:val="22"/>
        </w:rPr>
        <w:t>Změny jsou podrobně vymezeny v rozpočtu, který tvoří přílohu č. 1.</w:t>
      </w:r>
    </w:p>
    <w:p w:rsidR="00AC0077" w:rsidP="00AC0077" w:rsidRDefault="00AC0077" w14:paraId="1DE62C99" w14:textId="77777777">
      <w:pPr>
        <w:suppressAutoHyphens w:val="0"/>
        <w:spacing w:before="0" w:after="0" w:line="240" w:lineRule="auto"/>
        <w:jc w:val="left"/>
        <w:rPr>
          <w:rFonts w:ascii="Franklin Gothic Book" w:hAnsi="Franklin Gothic Book"/>
          <w:b/>
          <w:smallCaps/>
          <w:sz w:val="22"/>
          <w:szCs w:val="22"/>
          <w:u w:val="single"/>
        </w:rPr>
      </w:pPr>
      <w:r>
        <w:rPr>
          <w:rFonts w:ascii="Franklin Gothic Book" w:hAnsi="Franklin Gothic Book"/>
          <w:sz w:val="22"/>
          <w:szCs w:val="22"/>
        </w:rPr>
        <w:br w:type="page"/>
      </w:r>
    </w:p>
    <w:p w:rsidRPr="00316C51" w:rsidR="00AC0077" w:rsidP="00AC0077" w:rsidRDefault="00AC0077" w14:paraId="2249A022" w14:textId="77777777">
      <w:pPr>
        <w:pStyle w:val="Nadpis2"/>
        <w:numPr>
          <w:ilvl w:val="0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lastRenderedPageBreak/>
        <w:t>Cena za provedení díla a platební podmínky</w:t>
      </w:r>
    </w:p>
    <w:p w:rsidR="00AC0077" w:rsidP="00AC0077" w:rsidRDefault="00AC0077" w14:paraId="7D90F4D1" w14:textId="77777777">
      <w:pPr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 xml:space="preserve">Bod 4.1 smlouvy se mění tak, že </w:t>
      </w:r>
      <w:r>
        <w:rPr>
          <w:rFonts w:ascii="Franklin Gothic Book" w:hAnsi="Franklin Gothic Book"/>
          <w:sz w:val="22"/>
          <w:szCs w:val="22"/>
        </w:rPr>
        <w:t>celková cena díla nově zní:</w:t>
      </w:r>
    </w:p>
    <w:p w:rsidRPr="00316C51" w:rsidR="00AC0077" w:rsidP="00AC0077" w:rsidRDefault="00AC0077" w14:paraId="6857280A" w14:textId="77777777">
      <w:pPr>
        <w:spacing w:before="0" w:after="0"/>
        <w:ind w:left="567"/>
        <w:rPr>
          <w:rFonts w:ascii="Franklin Gothic Book" w:hAnsi="Franklin Gothic Book"/>
          <w:sz w:val="22"/>
          <w:szCs w:val="22"/>
        </w:rPr>
      </w:pPr>
    </w:p>
    <w:p w:rsidR="00997AF1" w:rsidP="00AC0077" w:rsidRDefault="00AC0077" w14:paraId="6AE28BC8" w14:textId="72828E14">
      <w:pPr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     </w:t>
      </w:r>
      <w:r w:rsidRPr="00316C51" w:rsidR="00997AF1">
        <w:rPr>
          <w:rFonts w:ascii="Franklin Gothic Book" w:hAnsi="Franklin Gothic Book"/>
          <w:sz w:val="22"/>
          <w:szCs w:val="22"/>
        </w:rPr>
        <w:t>Původní cena díla:</w:t>
      </w:r>
    </w:p>
    <w:p w:rsidRPr="00AC0077" w:rsidR="00AC0077" w:rsidP="00AC0077" w:rsidRDefault="00AC0077" w14:paraId="425A5BC4" w14:textId="77777777">
      <w:pPr>
        <w:suppressAutoHyphens w:val="0"/>
        <w:spacing w:before="0" w:after="0" w:line="240" w:lineRule="auto"/>
        <w:jc w:val="left"/>
        <w:rPr>
          <w:rFonts w:ascii="Franklin Gothic Book" w:hAnsi="Franklin Gothic Book" w:cs="Arial" w:eastAsiaTheme="minorHAnsi"/>
          <w:b/>
          <w:sz w:val="22"/>
          <w:szCs w:val="22"/>
          <w:u w:val="single"/>
          <w:lang w:eastAsia="en-US"/>
        </w:rPr>
      </w:pPr>
    </w:p>
    <w:tbl>
      <w:tblPr>
        <w:tblW w:w="8510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C12352" w:rsidR="00997AF1" w:rsidTr="00440E73" w14:paraId="6132C794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997AF1" w:rsidP="00997AF1" w:rsidRDefault="00997AF1" w14:paraId="10196ECC" w14:textId="77777777">
            <w:pPr>
              <w:pStyle w:val="Seznam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Cena </w:t>
            </w:r>
            <w:r>
              <w:rPr>
                <w:rFonts w:ascii="Franklin Gothic Book" w:hAnsi="Franklin Gothic Book"/>
                <w:sz w:val="22"/>
                <w:szCs w:val="22"/>
              </w:rPr>
              <w:t>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31012" w:rsidR="00997AF1" w:rsidP="00997AF1" w:rsidRDefault="00997AF1" w14:paraId="3ABC3465" w14:textId="2FCD2FCA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1 4</w:t>
            </w:r>
            <w:r w:rsidR="0055716B">
              <w:rPr>
                <w:rFonts w:ascii="Franklin Gothic Book" w:hAnsi="Franklin Gothic Book"/>
                <w:b/>
                <w:bCs/>
                <w:sz w:val="22"/>
                <w:szCs w:val="22"/>
              </w:rPr>
              <w:t>7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7 352,49 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>Kč</w:t>
            </w:r>
          </w:p>
        </w:tc>
      </w:tr>
      <w:tr w:rsidRPr="00C12352" w:rsidR="00997AF1" w:rsidTr="00440E73" w14:paraId="21698ABD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997AF1" w:rsidP="00997AF1" w:rsidRDefault="00997AF1" w14:paraId="741F5E24" w14:textId="77777777">
            <w:pPr>
              <w:pStyle w:val="Seznam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DPH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z ceny 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22346" w:rsidR="00997AF1" w:rsidP="00997AF1" w:rsidRDefault="00997AF1" w14:paraId="726B8210" w14:textId="7FA02606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E22346">
              <w:rPr>
                <w:rFonts w:ascii="Franklin Gothic Book" w:hAnsi="Franklin Gothic Book"/>
                <w:sz w:val="22"/>
                <w:szCs w:val="22"/>
              </w:rPr>
              <w:t>310 244,02 Kč</w:t>
            </w:r>
          </w:p>
        </w:tc>
      </w:tr>
      <w:tr w:rsidRPr="00C12352" w:rsidR="00997AF1" w:rsidTr="00440E73" w14:paraId="5B29EBFB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997AF1" w:rsidP="00997AF1" w:rsidRDefault="00997AF1" w14:paraId="68FC2FED" w14:textId="77777777">
            <w:pPr>
              <w:pStyle w:val="Seznam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Cena 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22346" w:rsidR="00997AF1" w:rsidP="00997AF1" w:rsidRDefault="00997AF1" w14:paraId="2DC78AF0" w14:textId="4C0C0ED8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E22346">
              <w:rPr>
                <w:rFonts w:ascii="Franklin Gothic Book" w:hAnsi="Franklin Gothic Book"/>
                <w:sz w:val="22"/>
                <w:szCs w:val="22"/>
              </w:rPr>
              <w:t>1 787 596,51 Kč</w:t>
            </w:r>
          </w:p>
        </w:tc>
      </w:tr>
    </w:tbl>
    <w:p w:rsidRPr="008133B6" w:rsidR="00997AF1" w:rsidP="00997AF1" w:rsidRDefault="00997AF1" w14:paraId="724EF15E" w14:textId="57CC4F3E">
      <w:pPr>
        <w:pStyle w:val="Seznam"/>
        <w:ind w:left="360" w:firstLine="0"/>
        <w:rPr>
          <w:rFonts w:ascii="Franklin Gothic Book" w:hAnsi="Franklin Gothic Book"/>
          <w:sz w:val="22"/>
          <w:szCs w:val="22"/>
        </w:rPr>
      </w:pPr>
      <w:r w:rsidRPr="008133B6">
        <w:rPr>
          <w:rFonts w:ascii="Franklin Gothic Book" w:hAnsi="Franklin Gothic Book"/>
          <w:sz w:val="22"/>
          <w:szCs w:val="22"/>
        </w:rPr>
        <w:t xml:space="preserve">Cena </w:t>
      </w:r>
      <w:proofErr w:type="spellStart"/>
      <w:r w:rsidR="00292360">
        <w:rPr>
          <w:rFonts w:ascii="Franklin Gothic Book" w:hAnsi="Franklin Gothic Book"/>
          <w:sz w:val="22"/>
          <w:szCs w:val="22"/>
        </w:rPr>
        <w:t>méňeprací</w:t>
      </w:r>
      <w:proofErr w:type="spellEnd"/>
      <w:r w:rsidRPr="008133B6">
        <w:rPr>
          <w:rFonts w:ascii="Franklin Gothic Book" w:hAnsi="Franklin Gothic Book"/>
          <w:sz w:val="22"/>
          <w:szCs w:val="22"/>
        </w:rPr>
        <w:t>:</w:t>
      </w:r>
    </w:p>
    <w:tbl>
      <w:tblPr>
        <w:tblW w:w="0" w:type="auto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8133B6" w:rsidR="00997AF1" w:rsidTr="00440E73" w14:paraId="0BAF539A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997AF1" w:rsidP="00440E73" w:rsidRDefault="00997AF1" w14:paraId="598EA6A5" w14:textId="77777777">
            <w:pPr>
              <w:pStyle w:val="AAOdstavec"/>
              <w:snapToGrid w:val="0"/>
              <w:spacing w:before="120"/>
              <w:rPr>
                <w:rFonts w:ascii="Franklin Gothic Book" w:hAnsi="Franklin Gothic Book" w:cs="Times New Roman"/>
                <w:b/>
                <w:bCs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b/>
                <w:bCs/>
                <w:sz w:val="22"/>
                <w:szCs w:val="22"/>
              </w:rPr>
              <w:t>Cena díla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997AF1" w:rsidP="00292360" w:rsidRDefault="00292360" w14:paraId="509BFFC0" w14:textId="7FAB9067">
            <w:pPr>
              <w:pStyle w:val="Seznam"/>
              <w:numPr>
                <w:ilvl w:val="0"/>
                <w:numId w:val="25"/>
              </w:numPr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48 173,41</w:t>
            </w:r>
            <w:r w:rsidRPr="008133B6" w:rsidR="00997AF1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133B6" w:rsidR="00997AF1" w:rsidTr="00440E73" w14:paraId="5FBF9E93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997AF1" w:rsidP="00440E73" w:rsidRDefault="00997AF1" w14:paraId="6026EF2B" w14:textId="77777777">
            <w:pPr>
              <w:pStyle w:val="AAOdstavec"/>
              <w:snapToGrid w:val="0"/>
              <w:spacing w:before="120"/>
              <w:rPr>
                <w:rFonts w:ascii="Franklin Gothic Book" w:hAnsi="Franklin Gothic Book" w:cs="Times New Roman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sz w:val="22"/>
                <w:szCs w:val="22"/>
              </w:rPr>
              <w:t>DPH z ceny díla: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997AF1" w:rsidP="00292360" w:rsidRDefault="00292360" w14:paraId="50B2359D" w14:textId="0849D72D">
            <w:pPr>
              <w:pStyle w:val="Seznam"/>
              <w:numPr>
                <w:ilvl w:val="0"/>
                <w:numId w:val="24"/>
              </w:numPr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292360">
              <w:rPr>
                <w:rFonts w:ascii="Franklin Gothic Book" w:hAnsi="Franklin Gothic Book"/>
                <w:sz w:val="22"/>
                <w:szCs w:val="22"/>
              </w:rPr>
              <w:t>10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292360">
              <w:rPr>
                <w:rFonts w:ascii="Franklin Gothic Book" w:hAnsi="Franklin Gothic Book"/>
                <w:sz w:val="22"/>
                <w:szCs w:val="22"/>
              </w:rPr>
              <w:t>116,4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 </w:t>
            </w:r>
            <w:r w:rsidRPr="008133B6" w:rsidR="00997AF1">
              <w:rPr>
                <w:rFonts w:ascii="Franklin Gothic Book" w:hAnsi="Franklin Gothic Book"/>
                <w:sz w:val="22"/>
                <w:szCs w:val="22"/>
              </w:rPr>
              <w:t>Kč</w:t>
            </w:r>
          </w:p>
        </w:tc>
      </w:tr>
      <w:tr w:rsidRPr="008133B6" w:rsidR="00997AF1" w:rsidTr="00440E73" w14:paraId="45E49C0E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997AF1" w:rsidP="00440E73" w:rsidRDefault="00997AF1" w14:paraId="553365BC" w14:textId="77777777">
            <w:pPr>
              <w:pStyle w:val="Seznam"/>
              <w:ind w:left="0" w:firstLine="0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/>
                <w:sz w:val="22"/>
                <w:szCs w:val="22"/>
              </w:rPr>
              <w:t>Cena díla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997AF1" w:rsidP="00E22346" w:rsidRDefault="00292360" w14:paraId="2FD2D290" w14:textId="678840EA">
            <w:pPr>
              <w:pStyle w:val="Seznam"/>
              <w:numPr>
                <w:ilvl w:val="0"/>
                <w:numId w:val="24"/>
              </w:numPr>
              <w:jc w:val="right"/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292360">
              <w:rPr>
                <w:rFonts w:ascii="Franklin Gothic Book" w:hAnsi="Franklin Gothic Book"/>
                <w:sz w:val="22"/>
                <w:szCs w:val="22"/>
              </w:rPr>
              <w:t>58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292360">
              <w:rPr>
                <w:rFonts w:ascii="Franklin Gothic Book" w:hAnsi="Franklin Gothic Book"/>
                <w:sz w:val="22"/>
                <w:szCs w:val="22"/>
              </w:rPr>
              <w:t>289,83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8133B6" w:rsidR="00997AF1">
              <w:rPr>
                <w:rFonts w:ascii="Franklin Gothic Book" w:hAnsi="Franklin Gothic Book"/>
                <w:sz w:val="22"/>
                <w:szCs w:val="22"/>
              </w:rPr>
              <w:t>Kč</w:t>
            </w:r>
          </w:p>
        </w:tc>
      </w:tr>
    </w:tbl>
    <w:p w:rsidRPr="00316C51" w:rsidR="00997AF1" w:rsidP="00997AF1" w:rsidRDefault="00997AF1" w14:paraId="6E439256" w14:textId="77777777">
      <w:pPr>
        <w:pStyle w:val="Seznam"/>
        <w:ind w:left="360" w:firstLine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Nová cena díla:</w:t>
      </w:r>
    </w:p>
    <w:tbl>
      <w:tblPr>
        <w:tblW w:w="0" w:type="auto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316C51" w:rsidR="00997AF1" w:rsidTr="00440E73" w14:paraId="40F09BE8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316C51" w:rsidR="00997AF1" w:rsidP="00440E73" w:rsidRDefault="00997AF1" w14:paraId="3151D17F" w14:textId="77777777">
            <w:pPr>
              <w:pStyle w:val="AAOdstavec"/>
              <w:snapToGrid w:val="0"/>
              <w:spacing w:before="120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 w:rsidRPr="00316C51">
              <w:rPr>
                <w:rFonts w:ascii="Franklin Gothic Book" w:hAnsi="Franklin Gothic Book" w:cs="Times New Roman"/>
                <w:sz w:val="22"/>
                <w:szCs w:val="22"/>
              </w:rPr>
              <w:t>Cena díla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316C51" w:rsidR="00997AF1" w:rsidP="00440E73" w:rsidRDefault="00292360" w14:paraId="2ADED07A" w14:textId="3D4C70F2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92360">
              <w:rPr>
                <w:rFonts w:ascii="Franklin Gothic Book" w:hAnsi="Franklin Gothic Book"/>
                <w:b/>
                <w:bCs/>
                <w:sz w:val="22"/>
                <w:szCs w:val="22"/>
              </w:rPr>
              <w:t>1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 </w:t>
            </w:r>
            <w:r w:rsidR="0055716B">
              <w:rPr>
                <w:rFonts w:ascii="Franklin Gothic Book" w:hAnsi="Franklin Gothic Book"/>
                <w:b/>
                <w:bCs/>
                <w:sz w:val="22"/>
                <w:szCs w:val="22"/>
              </w:rPr>
              <w:t>429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</w:t>
            </w:r>
            <w:r w:rsidR="0055716B">
              <w:rPr>
                <w:rFonts w:ascii="Franklin Gothic Book" w:hAnsi="Franklin Gothic Book"/>
                <w:b/>
                <w:bCs/>
                <w:sz w:val="22"/>
                <w:szCs w:val="22"/>
              </w:rPr>
              <w:t>179</w:t>
            </w:r>
            <w:r w:rsidRPr="00292360">
              <w:rPr>
                <w:rFonts w:ascii="Franklin Gothic Book" w:hAnsi="Franklin Gothic Book"/>
                <w:b/>
                <w:bCs/>
                <w:sz w:val="22"/>
                <w:szCs w:val="22"/>
              </w:rPr>
              <w:t>,</w:t>
            </w:r>
            <w:r w:rsidR="0055716B">
              <w:rPr>
                <w:rFonts w:ascii="Franklin Gothic Book" w:hAnsi="Franklin Gothic Book"/>
                <w:b/>
                <w:bCs/>
                <w:sz w:val="22"/>
                <w:szCs w:val="22"/>
              </w:rPr>
              <w:t>07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</w:t>
            </w:r>
            <w:r w:rsidR="00997AF1">
              <w:rPr>
                <w:rFonts w:ascii="Franklin Gothic Book" w:hAnsi="Franklin Gothic Book"/>
                <w:b/>
                <w:bCs/>
                <w:sz w:val="22"/>
                <w:szCs w:val="22"/>
              </w:rPr>
              <w:t>Kč</w:t>
            </w:r>
          </w:p>
        </w:tc>
      </w:tr>
      <w:tr w:rsidRPr="008133B6" w:rsidR="00997AF1" w:rsidTr="00440E73" w14:paraId="1652B22F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997AF1" w:rsidP="00440E73" w:rsidRDefault="00997AF1" w14:paraId="6999E6F9" w14:textId="77777777">
            <w:pPr>
              <w:pStyle w:val="AAOdstavec"/>
              <w:snapToGrid w:val="0"/>
              <w:spacing w:before="120"/>
              <w:rPr>
                <w:rFonts w:ascii="Franklin Gothic Book" w:hAnsi="Franklin Gothic Book" w:cs="Times New Roman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sz w:val="22"/>
                <w:szCs w:val="22"/>
              </w:rPr>
              <w:t>DPH z ceny díla: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E22346" w:rsidR="00997AF1" w:rsidP="00440E73" w:rsidRDefault="00292360" w14:paraId="503EDA8A" w14:textId="7DBA6478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E22346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300 127,60 </w:t>
            </w:r>
            <w:r w:rsidRPr="00E22346" w:rsidR="00997AF1">
              <w:rPr>
                <w:rFonts w:ascii="Franklin Gothic Book" w:hAnsi="Franklin Gothic Book"/>
                <w:b/>
                <w:bCs/>
                <w:sz w:val="22"/>
                <w:szCs w:val="22"/>
              </w:rPr>
              <w:t>Kč</w:t>
            </w:r>
          </w:p>
        </w:tc>
      </w:tr>
      <w:tr w:rsidRPr="008133B6" w:rsidR="00997AF1" w:rsidTr="00440E73" w14:paraId="044FD074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997AF1" w:rsidP="00440E73" w:rsidRDefault="00997AF1" w14:paraId="7D8A6493" w14:textId="77777777">
            <w:pPr>
              <w:pStyle w:val="Seznam"/>
              <w:ind w:left="0" w:firstLine="0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/>
                <w:sz w:val="22"/>
                <w:szCs w:val="22"/>
              </w:rPr>
              <w:t>Cena díla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E22346" w:rsidR="00997AF1" w:rsidP="00440E73" w:rsidRDefault="0055716B" w14:paraId="414161C0" w14:textId="268C0F5B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b/>
                <w:bCs/>
                <w:iCs/>
                <w:sz w:val="22"/>
                <w:szCs w:val="22"/>
              </w:rPr>
            </w:pPr>
            <w:r w:rsidRPr="00E22346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1 729 306,67 </w:t>
            </w:r>
            <w:r w:rsidRPr="00E22346" w:rsidR="00997AF1">
              <w:rPr>
                <w:rFonts w:ascii="Franklin Gothic Book" w:hAnsi="Franklin Gothic Book"/>
                <w:b/>
                <w:bCs/>
                <w:sz w:val="22"/>
                <w:szCs w:val="22"/>
              </w:rPr>
              <w:t>Kč</w:t>
            </w:r>
          </w:p>
        </w:tc>
      </w:tr>
    </w:tbl>
    <w:p w:rsidRPr="00997AF1" w:rsidR="00CE2EE8" w:rsidP="004645D0" w:rsidRDefault="00CE2EE8" w14:paraId="06DB2D37" w14:textId="77777777">
      <w:pPr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</w:p>
    <w:p w:rsidRPr="00316C51" w:rsidR="00A7396D" w:rsidP="00F55F21" w:rsidRDefault="00A7396D" w14:paraId="383EEF3B" w14:textId="77777777">
      <w:pPr>
        <w:pStyle w:val="Nadpis2"/>
        <w:numPr>
          <w:ilvl w:val="0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Závěrečná ustanovení</w:t>
      </w:r>
    </w:p>
    <w:p w:rsidRPr="00316C51" w:rsidR="008C2A92" w:rsidP="008C2A92" w:rsidRDefault="008C2A92" w14:paraId="789AA336" w14:textId="77777777">
      <w:pPr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 xml:space="preserve">Tento dodatek nabývá </w:t>
      </w:r>
      <w:r>
        <w:rPr>
          <w:rFonts w:ascii="Franklin Gothic Book" w:hAnsi="Franklin Gothic Book"/>
          <w:sz w:val="22"/>
          <w:szCs w:val="22"/>
        </w:rPr>
        <w:t>platnosti</w:t>
      </w:r>
      <w:r w:rsidRPr="00316C51">
        <w:rPr>
          <w:rFonts w:ascii="Franklin Gothic Book" w:hAnsi="Franklin Gothic Book"/>
          <w:sz w:val="22"/>
          <w:szCs w:val="22"/>
        </w:rPr>
        <w:t xml:space="preserve"> dnem jejího podpisu smluvními stranami</w:t>
      </w:r>
      <w:r>
        <w:rPr>
          <w:rFonts w:ascii="Franklin Gothic Book" w:hAnsi="Franklin Gothic Book"/>
          <w:sz w:val="22"/>
          <w:szCs w:val="22"/>
        </w:rPr>
        <w:t xml:space="preserve"> a účinnosti dnem zveřejnění v Registru smluv</w:t>
      </w:r>
      <w:r w:rsidRPr="00316C51">
        <w:rPr>
          <w:rFonts w:ascii="Franklin Gothic Book" w:hAnsi="Franklin Gothic Book"/>
          <w:sz w:val="22"/>
          <w:szCs w:val="22"/>
        </w:rPr>
        <w:t>.</w:t>
      </w:r>
    </w:p>
    <w:p w:rsidRPr="00316C51" w:rsidR="008C2A92" w:rsidP="008C2A92" w:rsidRDefault="008C2A92" w14:paraId="11918ECF" w14:textId="77777777">
      <w:pPr>
        <w:pStyle w:val="Seznam"/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  <w:lang w:eastAsia="cs-CZ"/>
        </w:rPr>
        <w:t>Přílohou a nedílnou součástí tohoto dodatku j</w:t>
      </w:r>
      <w:r>
        <w:rPr>
          <w:rFonts w:ascii="Franklin Gothic Book" w:hAnsi="Franklin Gothic Book"/>
          <w:sz w:val="22"/>
          <w:szCs w:val="22"/>
          <w:lang w:eastAsia="cs-CZ"/>
        </w:rPr>
        <w:t>e</w:t>
      </w:r>
      <w:r w:rsidRPr="00316C51">
        <w:rPr>
          <w:rFonts w:ascii="Franklin Gothic Book" w:hAnsi="Franklin Gothic Book"/>
          <w:sz w:val="22"/>
          <w:szCs w:val="22"/>
          <w:lang w:eastAsia="cs-CZ"/>
        </w:rPr>
        <w:t xml:space="preserve"> následující dokument:</w:t>
      </w:r>
    </w:p>
    <w:p w:rsidRPr="008C2A92" w:rsidR="008C2A92" w:rsidP="008C2A92" w:rsidRDefault="008C2A92" w14:paraId="1530F0C6" w14:textId="11FFFD91">
      <w:pPr>
        <w:pStyle w:val="Odstavecseseznamem"/>
        <w:numPr>
          <w:ilvl w:val="0"/>
          <w:numId w:val="22"/>
        </w:numPr>
        <w:suppressAutoHyphens w:val="0"/>
        <w:spacing w:before="0" w:after="0" w:line="276" w:lineRule="auto"/>
        <w:jc w:val="left"/>
        <w:rPr>
          <w:rFonts w:ascii="Franklin Gothic Book" w:hAnsi="Franklin Gothic Book"/>
          <w:sz w:val="22"/>
          <w:szCs w:val="22"/>
          <w:lang w:eastAsia="cs-CZ"/>
        </w:rPr>
      </w:pPr>
      <w:r>
        <w:rPr>
          <w:rFonts w:ascii="Franklin Gothic Book" w:hAnsi="Franklin Gothic Book"/>
          <w:sz w:val="22"/>
          <w:szCs w:val="22"/>
          <w:lang w:eastAsia="cs-CZ"/>
        </w:rPr>
        <w:t>Rozpočet</w:t>
      </w:r>
    </w:p>
    <w:p w:rsidR="00A7396D" w:rsidP="000275B1" w:rsidRDefault="00A7396D" w14:paraId="3751C770" w14:textId="77777777">
      <w:pPr>
        <w:pStyle w:val="Seznam"/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  <w:lang w:eastAsia="cs-CZ"/>
        </w:rPr>
      </w:pPr>
      <w:r w:rsidRPr="00A35493">
        <w:rPr>
          <w:rFonts w:ascii="Franklin Gothic Book" w:hAnsi="Franklin Gothic Book"/>
          <w:sz w:val="22"/>
          <w:szCs w:val="22"/>
          <w:lang w:eastAsia="cs-CZ"/>
        </w:rPr>
        <w:t>Tento dodatek je vyhotoven ve dvou (2) stejnopisech v českém jazyce. Všechny stejnopisy mají účinky originálních vyhotovení. Jedno vyhotovení obdrží objednatel a jedno zhotovitel.</w:t>
      </w:r>
    </w:p>
    <w:p w:rsidR="000275B1" w:rsidP="000275B1" w:rsidRDefault="000275B1" w14:paraId="575CEB81" w14:textId="77777777">
      <w:pPr>
        <w:keepNext/>
        <w:tabs>
          <w:tab w:val="left" w:pos="5103"/>
        </w:tabs>
        <w:jc w:val="left"/>
        <w:rPr>
          <w:rFonts w:ascii="Franklin Gothic Book" w:hAnsi="Franklin Gothic Book"/>
          <w:sz w:val="22"/>
          <w:szCs w:val="22"/>
        </w:rPr>
      </w:pPr>
    </w:p>
    <w:p w:rsidRPr="002D5370" w:rsidR="002A6F0C" w:rsidP="002A6F0C" w:rsidRDefault="002A6F0C" w14:paraId="0AFF0431" w14:textId="77777777">
      <w:pPr>
        <w:keepNext/>
        <w:tabs>
          <w:tab w:val="left" w:pos="5103"/>
        </w:tabs>
        <w:spacing w:before="0" w:after="60"/>
        <w:rPr>
          <w:rFonts w:ascii="Franklin Gothic Book" w:hAnsi="Franklin Gothic Book"/>
          <w:sz w:val="22"/>
          <w:szCs w:val="22"/>
        </w:rPr>
      </w:pPr>
      <w:r w:rsidRPr="002D5370">
        <w:rPr>
          <w:rFonts w:ascii="Franklin Gothic Book" w:hAnsi="Franklin Gothic Book"/>
          <w:sz w:val="22"/>
          <w:szCs w:val="22"/>
        </w:rPr>
        <w:t>V Ústí nad Labem dne</w:t>
      </w:r>
      <w:r w:rsidRPr="002D5370">
        <w:rPr>
          <w:rFonts w:ascii="Franklin Gothic Book" w:hAnsi="Franklin Gothic Book"/>
          <w:sz w:val="22"/>
          <w:szCs w:val="22"/>
        </w:rPr>
        <w:tab/>
        <w:t xml:space="preserve">V Ústí nad Labem dne </w:t>
      </w:r>
    </w:p>
    <w:p w:rsidRPr="00F1260D" w:rsidR="00F1260D" w:rsidP="00F1260D" w:rsidRDefault="00F1260D" w14:paraId="09092182" w14:textId="77777777">
      <w:pPr>
        <w:keepNext/>
        <w:spacing w:before="0" w:after="0"/>
        <w:rPr>
          <w:rFonts w:ascii="Franklin Gothic Book" w:hAnsi="Franklin Gothic Book"/>
          <w:sz w:val="22"/>
          <w:szCs w:val="22"/>
        </w:rPr>
      </w:pPr>
    </w:p>
    <w:p w:rsidRPr="002D5370" w:rsidR="002A6F0C" w:rsidP="002A6F0C" w:rsidRDefault="002A6F0C" w14:paraId="74D2AED7" w14:textId="77777777">
      <w:pPr>
        <w:keepNext/>
        <w:tabs>
          <w:tab w:val="left" w:pos="5103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 w:rsidRPr="002D5370">
        <w:rPr>
          <w:rFonts w:ascii="Franklin Gothic Book" w:hAnsi="Franklin Gothic Book"/>
          <w:sz w:val="22"/>
          <w:szCs w:val="22"/>
        </w:rPr>
        <w:t>________________________</w:t>
      </w:r>
      <w:r w:rsidRPr="002D5370">
        <w:rPr>
          <w:rFonts w:ascii="Franklin Gothic Book" w:hAnsi="Franklin Gothic Book"/>
          <w:sz w:val="22"/>
          <w:szCs w:val="22"/>
        </w:rPr>
        <w:tab/>
        <w:t>________________________</w:t>
      </w:r>
      <w:r w:rsidRPr="002D5370">
        <w:rPr>
          <w:rFonts w:ascii="Franklin Gothic Book" w:hAnsi="Franklin Gothic Book"/>
          <w:sz w:val="22"/>
          <w:szCs w:val="22"/>
        </w:rPr>
        <w:tab/>
      </w:r>
    </w:p>
    <w:p w:rsidRPr="002D5370" w:rsidR="002A6F0C" w:rsidP="002A6F0C" w:rsidRDefault="002A6F0C" w14:paraId="518A6504" w14:textId="77777777">
      <w:pPr>
        <w:keepNext/>
        <w:tabs>
          <w:tab w:val="left" w:pos="5103"/>
        </w:tabs>
        <w:spacing w:before="0" w:after="0"/>
        <w:jc w:val="left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2D5370">
        <w:rPr>
          <w:rFonts w:ascii="Franklin Gothic Book" w:hAnsi="Franklin Gothic Book"/>
          <w:b/>
          <w:sz w:val="22"/>
          <w:szCs w:val="22"/>
        </w:rPr>
        <w:t>Dopravní podnik města</w:t>
      </w:r>
      <w:r w:rsidRPr="002D5370">
        <w:rPr>
          <w:rFonts w:ascii="Franklin Gothic Book" w:hAnsi="Franklin Gothic Book"/>
          <w:color w:val="000000"/>
          <w:sz w:val="22"/>
          <w:szCs w:val="22"/>
        </w:rPr>
        <w:tab/>
      </w:r>
      <w:r w:rsidRPr="004727C5">
        <w:rPr>
          <w:rFonts w:ascii="Franklin Gothic Book" w:hAnsi="Franklin Gothic Book"/>
          <w:b/>
          <w:bCs/>
          <w:sz w:val="22"/>
          <w:szCs w:val="22"/>
        </w:rPr>
        <w:t>INSKY spol. s r.o.</w:t>
      </w:r>
    </w:p>
    <w:p w:rsidRPr="002D5370" w:rsidR="002A6F0C" w:rsidP="002A6F0C" w:rsidRDefault="002A6F0C" w14:paraId="45522E7B" w14:textId="77777777">
      <w:pPr>
        <w:keepNext/>
        <w:tabs>
          <w:tab w:val="left" w:pos="5103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 w:rsidRPr="002D5370">
        <w:rPr>
          <w:rFonts w:ascii="Franklin Gothic Book" w:hAnsi="Franklin Gothic Book"/>
          <w:b/>
          <w:sz w:val="22"/>
          <w:szCs w:val="22"/>
        </w:rPr>
        <w:t>Ústí nad Labem a.s.</w:t>
      </w:r>
      <w:r w:rsidRPr="002D5370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ab/>
      </w:r>
    </w:p>
    <w:p w:rsidRPr="00C75D5A" w:rsidR="002A6F0C" w:rsidP="002A6F0C" w:rsidRDefault="002A6F0C" w14:paraId="7CCE1154" w14:textId="77777777">
      <w:pPr>
        <w:keepNext/>
        <w:tabs>
          <w:tab w:val="left" w:pos="5103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Mgr. Ing. Simona Mohacsi, MBA</w:t>
      </w:r>
      <w:r w:rsidRPr="002D5370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 xml:space="preserve">Ing. Jaroslav </w:t>
      </w:r>
      <w:proofErr w:type="spellStart"/>
      <w:r>
        <w:rPr>
          <w:rFonts w:ascii="Franklin Gothic Book" w:hAnsi="Franklin Gothic Book"/>
          <w:sz w:val="22"/>
          <w:szCs w:val="22"/>
        </w:rPr>
        <w:t>Štráchal</w:t>
      </w:r>
      <w:proofErr w:type="spellEnd"/>
      <w:r>
        <w:rPr>
          <w:rFonts w:ascii="Franklin Gothic Book" w:hAnsi="Franklin Gothic Book"/>
          <w:sz w:val="22"/>
          <w:szCs w:val="22"/>
        </w:rPr>
        <w:t xml:space="preserve"> </w:t>
      </w:r>
      <w:r w:rsidRPr="002D5370">
        <w:rPr>
          <w:rFonts w:ascii="Franklin Gothic Book" w:hAnsi="Franklin Gothic Book"/>
          <w:sz w:val="22"/>
          <w:szCs w:val="22"/>
        </w:rPr>
        <w:br/>
      </w:r>
      <w:r>
        <w:rPr>
          <w:rFonts w:ascii="Franklin Gothic Book" w:hAnsi="Franklin Gothic Book"/>
          <w:color w:val="000000"/>
          <w:sz w:val="22"/>
          <w:szCs w:val="22"/>
        </w:rPr>
        <w:t>výkonná ředitelka společnosti</w:t>
      </w:r>
      <w:r w:rsidRPr="002D5370">
        <w:rPr>
          <w:rFonts w:ascii="Franklin Gothic Book" w:hAnsi="Franklin Gothic Book"/>
          <w:color w:val="000000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>jednatel</w:t>
      </w:r>
    </w:p>
    <w:p w:rsidRPr="00742818" w:rsidR="009000AC" w:rsidP="009000AC" w:rsidRDefault="009000AC" w14:paraId="2464E6C2" w14:textId="77777777">
      <w:pPr>
        <w:keepNext/>
        <w:rPr>
          <w:rFonts w:ascii="Franklin Gothic Book" w:hAnsi="Franklin Gothic Book"/>
          <w:sz w:val="22"/>
          <w:szCs w:val="22"/>
        </w:rPr>
      </w:pPr>
    </w:p>
    <w:p w:rsidRPr="00316C51" w:rsidR="000449C5" w:rsidP="00DE27F5" w:rsidRDefault="000449C5" w14:paraId="4DF5790B" w14:textId="77777777">
      <w:pPr>
        <w:rPr>
          <w:rFonts w:ascii="Franklin Gothic Book" w:hAnsi="Franklin Gothic Book"/>
          <w:sz w:val="22"/>
          <w:szCs w:val="22"/>
        </w:rPr>
      </w:pPr>
    </w:p>
    <w:sectPr w:rsidRPr="00316C51" w:rsidR="000449C5" w:rsidSect="00F1260D">
      <w:footerReference w:type="default" r:id="rId8"/>
      <w:pgSz w:w="11906" w:h="16838"/>
      <w:pgMar w:top="1418" w:right="1418" w:bottom="1418" w:left="1418" w:header="567" w:footer="8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B6CC3" w14:textId="77777777" w:rsidR="00BE0B38" w:rsidRDefault="00BE0B38">
      <w:pPr>
        <w:spacing w:before="0" w:after="0"/>
      </w:pPr>
      <w:r>
        <w:separator/>
      </w:r>
    </w:p>
  </w:endnote>
  <w:endnote w:type="continuationSeparator" w:id="0">
    <w:p w14:paraId="58FFB302" w14:textId="77777777" w:rsidR="00BE0B38" w:rsidRDefault="00BE0B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96030" w:rsidR="006473A0" w:rsidRDefault="00D45D0F" w14:paraId="2F81CD6C" w14:textId="77777777">
    <w:pPr>
      <w:pStyle w:val="Zpat"/>
      <w:jc w:val="center"/>
      <w:rPr>
        <w:rFonts w:ascii="Franklin Gothic Book" w:hAnsi="Franklin Gothic Book"/>
        <w:sz w:val="22"/>
        <w:szCs w:val="22"/>
      </w:rPr>
    </w:pPr>
    <w:r w:rsidRPr="00C96030">
      <w:rPr>
        <w:rFonts w:ascii="Franklin Gothic Book" w:hAnsi="Franklin Gothic Book"/>
        <w:sz w:val="22"/>
        <w:szCs w:val="22"/>
      </w:rPr>
      <w:t xml:space="preserve">- </w:t>
    </w:r>
    <w:r w:rsidRPr="00C96030">
      <w:rPr>
        <w:rFonts w:ascii="Franklin Gothic Book" w:hAnsi="Franklin Gothic Book"/>
        <w:sz w:val="22"/>
        <w:szCs w:val="22"/>
      </w:rPr>
      <w:fldChar w:fldCharType="begin"/>
    </w:r>
    <w:r w:rsidRPr="00C96030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C96030">
      <w:rPr>
        <w:rFonts w:ascii="Franklin Gothic Book" w:hAnsi="Franklin Gothic Book"/>
        <w:sz w:val="22"/>
        <w:szCs w:val="22"/>
      </w:rPr>
      <w:fldChar w:fldCharType="separate"/>
    </w:r>
    <w:r w:rsidR="00F55F21">
      <w:rPr>
        <w:rFonts w:ascii="Franklin Gothic Book" w:hAnsi="Franklin Gothic Book"/>
        <w:noProof/>
        <w:sz w:val="22"/>
        <w:szCs w:val="22"/>
      </w:rPr>
      <w:t>1</w:t>
    </w:r>
    <w:r w:rsidRPr="00C96030">
      <w:rPr>
        <w:rFonts w:ascii="Franklin Gothic Book" w:hAnsi="Franklin Gothic Book"/>
        <w:sz w:val="22"/>
        <w:szCs w:val="22"/>
      </w:rPr>
      <w:fldChar w:fldCharType="end"/>
    </w:r>
    <w:r w:rsidRPr="00C96030" w:rsidR="00312AFE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1B414" w14:textId="77777777" w:rsidR="00BE0B38" w:rsidRDefault="00BE0B38">
      <w:pPr>
        <w:spacing w:before="0" w:after="0"/>
      </w:pPr>
      <w:r>
        <w:separator/>
      </w:r>
    </w:p>
  </w:footnote>
  <w:footnote w:type="continuationSeparator" w:id="0">
    <w:p w14:paraId="34F3EA6F" w14:textId="77777777" w:rsidR="00BE0B38" w:rsidRDefault="00BE0B3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FEA3ACD"/>
    <w:multiLevelType w:val="multilevel"/>
    <w:tmpl w:val="28AA707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1C117FAB"/>
    <w:multiLevelType w:val="hybridMultilevel"/>
    <w:tmpl w:val="CDC244A0"/>
    <w:lvl w:ilvl="0" w:tplc="D52EEBC6">
      <w:start w:val="1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1E0A"/>
    <w:multiLevelType w:val="hybridMultilevel"/>
    <w:tmpl w:val="403A73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F6667"/>
    <w:multiLevelType w:val="hybridMultilevel"/>
    <w:tmpl w:val="47BC89FA"/>
    <w:lvl w:ilvl="0" w:tplc="7C44E1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C3A0C"/>
    <w:multiLevelType w:val="hybridMultilevel"/>
    <w:tmpl w:val="1E7E4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A00E9"/>
    <w:multiLevelType w:val="hybridMultilevel"/>
    <w:tmpl w:val="12128CA4"/>
    <w:lvl w:ilvl="0" w:tplc="F60CE34A">
      <w:start w:val="1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1235894832">
    <w:abstractNumId w:val="0"/>
  </w:num>
  <w:num w:numId="2" w16cid:durableId="674454409">
    <w:abstractNumId w:val="1"/>
  </w:num>
  <w:num w:numId="3" w16cid:durableId="466314427">
    <w:abstractNumId w:val="2"/>
  </w:num>
  <w:num w:numId="4" w16cid:durableId="1019622221">
    <w:abstractNumId w:val="3"/>
  </w:num>
  <w:num w:numId="5" w16cid:durableId="1078554126">
    <w:abstractNumId w:val="4"/>
  </w:num>
  <w:num w:numId="6" w16cid:durableId="373890447">
    <w:abstractNumId w:val="5"/>
  </w:num>
  <w:num w:numId="7" w16cid:durableId="1464616274">
    <w:abstractNumId w:val="6"/>
  </w:num>
  <w:num w:numId="8" w16cid:durableId="310184641">
    <w:abstractNumId w:val="7"/>
  </w:num>
  <w:num w:numId="9" w16cid:durableId="754517423">
    <w:abstractNumId w:val="8"/>
  </w:num>
  <w:num w:numId="10" w16cid:durableId="1549874659">
    <w:abstractNumId w:val="9"/>
  </w:num>
  <w:num w:numId="11" w16cid:durableId="2102951110">
    <w:abstractNumId w:val="17"/>
  </w:num>
  <w:num w:numId="12" w16cid:durableId="69909150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688483026">
    <w:abstractNumId w:val="14"/>
  </w:num>
  <w:num w:numId="14" w16cid:durableId="1879735392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6812064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3644955">
    <w:abstractNumId w:val="3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236372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409702">
    <w:abstractNumId w:val="13"/>
  </w:num>
  <w:num w:numId="19" w16cid:durableId="1095977001">
    <w:abstractNumId w:val="0"/>
  </w:num>
  <w:num w:numId="20" w16cid:durableId="1028678023">
    <w:abstractNumId w:val="0"/>
  </w:num>
  <w:num w:numId="21" w16cid:durableId="1891376974">
    <w:abstractNumId w:val="12"/>
  </w:num>
  <w:num w:numId="22" w16cid:durableId="1486122096">
    <w:abstractNumId w:val="15"/>
  </w:num>
  <w:num w:numId="23" w16cid:durableId="2064984380">
    <w:abstractNumId w:val="0"/>
  </w:num>
  <w:num w:numId="24" w16cid:durableId="500773656">
    <w:abstractNumId w:val="11"/>
  </w:num>
  <w:num w:numId="25" w16cid:durableId="1719982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9727"/>
    <w:docVar w:name="EISOD_DOC_GENERIC_10" w:val="Není k dispozici"/>
    <w:docVar w:name="EISOD_DOC_GENERIC_11" w:val="Není k dispozici"/>
    <w:docVar w:name="EISOD_DOC_GENERIC_12" w:val="11.04.2025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1429179,07"/>
    <w:docVar w:name="EISOD_DOC_GENERIC_20" w:val="1,00"/>
    <w:docVar w:name="EISOD_DOC_GENERIC_27" w:val="DODATEK Č. 2  KE SMLOUVĚ O DÍLO NA ZHOTOVENÍ STAVBY"/>
    <w:docVar w:name="EISOD_DOC_GENERIC_28" w:val="Není k dispozici"/>
    <w:docVar w:name="EISOD_DOC_GENERIC_29" w:val="Není k dispozici"/>
    <w:docVar w:name="EISOD_DOC_GENERIC_3" w:val="1429179,07"/>
    <w:docVar w:name="EISOD_DOC_GENERIC_32" w:val="Ne"/>
    <w:docVar w:name="EISOD_DOC_GENERIC_33" w:val="Elektronicky"/>
    <w:docVar w:name="EISOD_DOC_GENERIC_37" w:val="CZK - koruna česká"/>
    <w:docVar w:name="EISOD_DOC_GENERIC_40" w:val="INSKY spol. s r.o."/>
    <w:docVar w:name="EISOD_DOC_GENERIC_41" w:val="Marek Trončinský"/>
    <w:docVar w:name="EISOD_DOC_GENERIC_42" w:val="Není k dispozici"/>
    <w:docVar w:name="EISOD_DOC_GENERIC_51" w:val="salda@insky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Veřejné"/>
    <w:docVar w:name="EISOD_DOC_KLICOVA_SLOVA" w:val="Není k dispozici"/>
    <w:docVar w:name="EISOD_DOC_KONECNA_PLATNOST" w:val="Není k dispozici"/>
    <w:docVar w:name="EISOD_DOC_MARK" w:val="Není k dispozici"/>
    <w:docVar w:name="EISOD_DOC_NAME" w:val="DODATEK Č. 2 KE SMLOUVĚ O DÍLO ČSPH Předlice.docx"/>
    <w:docVar w:name="EISOD_DOC_NAME_BEZ_PRIPONY" w:val="DODATEK Č. 2 KE SMLOUVĚ O DÍLO ČSPH Předlice"/>
    <w:docVar w:name="EISOD_DOC_OFZMPROTOKOL" w:val="Není k dispozici"/>
    <w:docVar w:name="EISOD_DOC_OZNACENI" w:val="Není k dispozici"/>
    <w:docVar w:name="EISOD_DOC_POPIS" w:val="Dodatek ke smlouvě o dílo"/>
    <w:docVar w:name="EISOD_DOC_POZNAMKA" w:val="Důvodem dodatku smlouvy o dílo jsou provedené vícepráce a méněpráce. Položkový rozpočet (VP/MP) jako příoha dodatku._x000d__x000a_V souču došlo k ponížení původní celkové ceny o 48 173,41 Kč. Nová celková cena uvedena níže."/>
    <w:docVar w:name="EISOD_DOC_PROBEHLASCHVDLEKOL1" w:val="Jana Dvořáková"/>
    <w:docVar w:name="EISOD_DOC_PROBEHLASCHVDLEKOL2" w:val="---"/>
    <w:docVar w:name="EISOD_DOC_PROBEHLASCHVDLEKOL3" w:val="---"/>
    <w:docVar w:name="EISOD_DOC_PROBEHLASCHVDLEKOL4" w:val="---"/>
    <w:docVar w:name="EISOD_DOC_PROBEHLASCHVDLEKOL5" w:val="---"/>
    <w:docVar w:name="EISOD_DOC_PROBEHLASCHVDLEKOLADatum1" w:val="Jana Dvořáková (11.04.2025)"/>
    <w:docVar w:name="EISOD_DOC_PROBEHLASCHVDLEKOLADatum2" w:val="---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o dílo zpevněné plochy ČS Předlice"/>
    <w:docVar w:name="EISOD_NEW_LAST_REVISION_DATE" w:val="Není k dispozici"/>
    <w:docVar w:name="EISOD_PODRIZENE_DOKUMENTY" w:val="Není k dispozici"/>
    <w:docVar w:name="EISOD_REVISION_NUMBER" w:val="1.0"/>
    <w:docVar w:name="EISOD_SCHVALOVATEL_NAME" w:val="Jana Dvořáková (v zastupení / on behalf of: Martin Prachař, Igor Babík)"/>
    <w:docVar w:name="EISOD_SKARTACNI_ZNAK_A_LHUTA" w:val="S/10"/>
    <w:docVar w:name="EISOD_ZPRACOVATEL_NAME" w:val="Marek Trončinský"/>
  </w:docVars>
  <w:rsids>
    <w:rsidRoot w:val="00573F18"/>
    <w:rsid w:val="00002AFA"/>
    <w:rsid w:val="000219F6"/>
    <w:rsid w:val="00027414"/>
    <w:rsid w:val="000275B1"/>
    <w:rsid w:val="00030266"/>
    <w:rsid w:val="00030D15"/>
    <w:rsid w:val="00032979"/>
    <w:rsid w:val="00033B5E"/>
    <w:rsid w:val="0003528C"/>
    <w:rsid w:val="0003690B"/>
    <w:rsid w:val="00043338"/>
    <w:rsid w:val="000449C5"/>
    <w:rsid w:val="0004794A"/>
    <w:rsid w:val="00061B61"/>
    <w:rsid w:val="00066570"/>
    <w:rsid w:val="00075821"/>
    <w:rsid w:val="000B01B6"/>
    <w:rsid w:val="000B5014"/>
    <w:rsid w:val="000D047E"/>
    <w:rsid w:val="000D5B7A"/>
    <w:rsid w:val="000E1D09"/>
    <w:rsid w:val="000F2DC3"/>
    <w:rsid w:val="000F3854"/>
    <w:rsid w:val="000F7AEA"/>
    <w:rsid w:val="00111EB7"/>
    <w:rsid w:val="00112D28"/>
    <w:rsid w:val="00124549"/>
    <w:rsid w:val="001246B6"/>
    <w:rsid w:val="00124869"/>
    <w:rsid w:val="00126047"/>
    <w:rsid w:val="00144EA8"/>
    <w:rsid w:val="00150995"/>
    <w:rsid w:val="001702F5"/>
    <w:rsid w:val="00174D43"/>
    <w:rsid w:val="001A0A20"/>
    <w:rsid w:val="001A1063"/>
    <w:rsid w:val="001A7F39"/>
    <w:rsid w:val="001B35A4"/>
    <w:rsid w:val="001B40D1"/>
    <w:rsid w:val="001C5F7D"/>
    <w:rsid w:val="001E1DEC"/>
    <w:rsid w:val="001E2B55"/>
    <w:rsid w:val="001E3F05"/>
    <w:rsid w:val="001E5078"/>
    <w:rsid w:val="001F2A28"/>
    <w:rsid w:val="001F4E9F"/>
    <w:rsid w:val="00200299"/>
    <w:rsid w:val="00206438"/>
    <w:rsid w:val="00207B5A"/>
    <w:rsid w:val="00210BE7"/>
    <w:rsid w:val="0021272D"/>
    <w:rsid w:val="00213C68"/>
    <w:rsid w:val="0022668B"/>
    <w:rsid w:val="00226D7F"/>
    <w:rsid w:val="002356AC"/>
    <w:rsid w:val="00236EC0"/>
    <w:rsid w:val="00240DCE"/>
    <w:rsid w:val="00241FF8"/>
    <w:rsid w:val="00243F6F"/>
    <w:rsid w:val="002560CD"/>
    <w:rsid w:val="00265381"/>
    <w:rsid w:val="00273936"/>
    <w:rsid w:val="002775AB"/>
    <w:rsid w:val="00285152"/>
    <w:rsid w:val="002855A4"/>
    <w:rsid w:val="00292360"/>
    <w:rsid w:val="0029777C"/>
    <w:rsid w:val="002A20B2"/>
    <w:rsid w:val="002A64C8"/>
    <w:rsid w:val="002A6F0C"/>
    <w:rsid w:val="002B05D6"/>
    <w:rsid w:val="002B0F78"/>
    <w:rsid w:val="002B3CC3"/>
    <w:rsid w:val="002C4251"/>
    <w:rsid w:val="002C70E7"/>
    <w:rsid w:val="002C72E5"/>
    <w:rsid w:val="002D116D"/>
    <w:rsid w:val="002D42CD"/>
    <w:rsid w:val="002F2C6E"/>
    <w:rsid w:val="002F5D95"/>
    <w:rsid w:val="00302C1E"/>
    <w:rsid w:val="00312AFE"/>
    <w:rsid w:val="0031399E"/>
    <w:rsid w:val="00315254"/>
    <w:rsid w:val="00316C51"/>
    <w:rsid w:val="00317F87"/>
    <w:rsid w:val="0032046C"/>
    <w:rsid w:val="003378FF"/>
    <w:rsid w:val="00344007"/>
    <w:rsid w:val="0034436B"/>
    <w:rsid w:val="003876E5"/>
    <w:rsid w:val="003917E9"/>
    <w:rsid w:val="00393ED4"/>
    <w:rsid w:val="003A0B49"/>
    <w:rsid w:val="003B67F1"/>
    <w:rsid w:val="003D0843"/>
    <w:rsid w:val="003D3120"/>
    <w:rsid w:val="003E49C9"/>
    <w:rsid w:val="00400141"/>
    <w:rsid w:val="00411710"/>
    <w:rsid w:val="00413AC2"/>
    <w:rsid w:val="00424A20"/>
    <w:rsid w:val="004277CC"/>
    <w:rsid w:val="00430FCE"/>
    <w:rsid w:val="00432735"/>
    <w:rsid w:val="004337D9"/>
    <w:rsid w:val="00447792"/>
    <w:rsid w:val="00453C1F"/>
    <w:rsid w:val="00454151"/>
    <w:rsid w:val="004645D0"/>
    <w:rsid w:val="004764E1"/>
    <w:rsid w:val="004776EA"/>
    <w:rsid w:val="004931F5"/>
    <w:rsid w:val="004962B2"/>
    <w:rsid w:val="004A34ED"/>
    <w:rsid w:val="004C53D9"/>
    <w:rsid w:val="004D3A36"/>
    <w:rsid w:val="004D7445"/>
    <w:rsid w:val="004E2292"/>
    <w:rsid w:val="004E446D"/>
    <w:rsid w:val="004F6ECB"/>
    <w:rsid w:val="00501E02"/>
    <w:rsid w:val="00503AD4"/>
    <w:rsid w:val="00504B51"/>
    <w:rsid w:val="00512194"/>
    <w:rsid w:val="0052343D"/>
    <w:rsid w:val="0053116B"/>
    <w:rsid w:val="00533FAF"/>
    <w:rsid w:val="00544664"/>
    <w:rsid w:val="0055716B"/>
    <w:rsid w:val="0055767B"/>
    <w:rsid w:val="0056110D"/>
    <w:rsid w:val="005616CB"/>
    <w:rsid w:val="00573F18"/>
    <w:rsid w:val="0058001D"/>
    <w:rsid w:val="0059202B"/>
    <w:rsid w:val="005A1A58"/>
    <w:rsid w:val="005A2F5C"/>
    <w:rsid w:val="005A668D"/>
    <w:rsid w:val="005B0681"/>
    <w:rsid w:val="005B0F1E"/>
    <w:rsid w:val="005B70B5"/>
    <w:rsid w:val="005C5993"/>
    <w:rsid w:val="005C5D3E"/>
    <w:rsid w:val="005E2EF8"/>
    <w:rsid w:val="005E4ACB"/>
    <w:rsid w:val="00605985"/>
    <w:rsid w:val="006103CA"/>
    <w:rsid w:val="00611557"/>
    <w:rsid w:val="00633BA2"/>
    <w:rsid w:val="00643328"/>
    <w:rsid w:val="00644100"/>
    <w:rsid w:val="00646A1E"/>
    <w:rsid w:val="006473A0"/>
    <w:rsid w:val="00660046"/>
    <w:rsid w:val="0066433F"/>
    <w:rsid w:val="006777CF"/>
    <w:rsid w:val="00684B9D"/>
    <w:rsid w:val="00687C63"/>
    <w:rsid w:val="00690C9C"/>
    <w:rsid w:val="0069138C"/>
    <w:rsid w:val="006914C0"/>
    <w:rsid w:val="006A0A23"/>
    <w:rsid w:val="006A749B"/>
    <w:rsid w:val="006B2976"/>
    <w:rsid w:val="006D03CA"/>
    <w:rsid w:val="006D13F3"/>
    <w:rsid w:val="006D39DF"/>
    <w:rsid w:val="006E5DB4"/>
    <w:rsid w:val="006F0586"/>
    <w:rsid w:val="006F790C"/>
    <w:rsid w:val="00701AC8"/>
    <w:rsid w:val="00716C25"/>
    <w:rsid w:val="0071741E"/>
    <w:rsid w:val="00721597"/>
    <w:rsid w:val="007226DC"/>
    <w:rsid w:val="00734FA1"/>
    <w:rsid w:val="00740F3E"/>
    <w:rsid w:val="00742F20"/>
    <w:rsid w:val="00752C34"/>
    <w:rsid w:val="00756683"/>
    <w:rsid w:val="007567F9"/>
    <w:rsid w:val="00770081"/>
    <w:rsid w:val="007828DA"/>
    <w:rsid w:val="00795F6A"/>
    <w:rsid w:val="007A3189"/>
    <w:rsid w:val="007C73A2"/>
    <w:rsid w:val="007D2B77"/>
    <w:rsid w:val="007D7CA2"/>
    <w:rsid w:val="007E352B"/>
    <w:rsid w:val="007F0D15"/>
    <w:rsid w:val="007F2610"/>
    <w:rsid w:val="008133B6"/>
    <w:rsid w:val="00814A1F"/>
    <w:rsid w:val="00827F68"/>
    <w:rsid w:val="00837113"/>
    <w:rsid w:val="00841972"/>
    <w:rsid w:val="008459AA"/>
    <w:rsid w:val="00846DB0"/>
    <w:rsid w:val="00854747"/>
    <w:rsid w:val="008609FC"/>
    <w:rsid w:val="0086197A"/>
    <w:rsid w:val="008640BA"/>
    <w:rsid w:val="00867AE5"/>
    <w:rsid w:val="00873554"/>
    <w:rsid w:val="008843BC"/>
    <w:rsid w:val="00887A46"/>
    <w:rsid w:val="00890DF0"/>
    <w:rsid w:val="008923E3"/>
    <w:rsid w:val="008A19C5"/>
    <w:rsid w:val="008A20BE"/>
    <w:rsid w:val="008C0810"/>
    <w:rsid w:val="008C1DF4"/>
    <w:rsid w:val="008C2A92"/>
    <w:rsid w:val="008C662B"/>
    <w:rsid w:val="008D24EE"/>
    <w:rsid w:val="008E1E52"/>
    <w:rsid w:val="008E567E"/>
    <w:rsid w:val="008F3DDE"/>
    <w:rsid w:val="009000AC"/>
    <w:rsid w:val="0091398C"/>
    <w:rsid w:val="00914E4E"/>
    <w:rsid w:val="009178F0"/>
    <w:rsid w:val="00917D3E"/>
    <w:rsid w:val="00920061"/>
    <w:rsid w:val="0092035B"/>
    <w:rsid w:val="00923A23"/>
    <w:rsid w:val="009279D7"/>
    <w:rsid w:val="00930EF5"/>
    <w:rsid w:val="0093452D"/>
    <w:rsid w:val="00935801"/>
    <w:rsid w:val="00936E4F"/>
    <w:rsid w:val="009423FF"/>
    <w:rsid w:val="00943D15"/>
    <w:rsid w:val="0095210E"/>
    <w:rsid w:val="00961844"/>
    <w:rsid w:val="009661D0"/>
    <w:rsid w:val="00973120"/>
    <w:rsid w:val="00975FE2"/>
    <w:rsid w:val="0098075E"/>
    <w:rsid w:val="00983F06"/>
    <w:rsid w:val="009851A3"/>
    <w:rsid w:val="00985B60"/>
    <w:rsid w:val="00997AF1"/>
    <w:rsid w:val="009B2855"/>
    <w:rsid w:val="009B47BB"/>
    <w:rsid w:val="009B4F9A"/>
    <w:rsid w:val="009E2189"/>
    <w:rsid w:val="009E664F"/>
    <w:rsid w:val="009F0958"/>
    <w:rsid w:val="00A01C28"/>
    <w:rsid w:val="00A03B73"/>
    <w:rsid w:val="00A0677C"/>
    <w:rsid w:val="00A11815"/>
    <w:rsid w:val="00A13E5B"/>
    <w:rsid w:val="00A266B4"/>
    <w:rsid w:val="00A32C36"/>
    <w:rsid w:val="00A35493"/>
    <w:rsid w:val="00A4154C"/>
    <w:rsid w:val="00A50DB5"/>
    <w:rsid w:val="00A558D6"/>
    <w:rsid w:val="00A60486"/>
    <w:rsid w:val="00A72842"/>
    <w:rsid w:val="00A7396D"/>
    <w:rsid w:val="00A75207"/>
    <w:rsid w:val="00A773B5"/>
    <w:rsid w:val="00A804A5"/>
    <w:rsid w:val="00A83ED9"/>
    <w:rsid w:val="00AA07C9"/>
    <w:rsid w:val="00AA2B4D"/>
    <w:rsid w:val="00AA4FBF"/>
    <w:rsid w:val="00AB1056"/>
    <w:rsid w:val="00AB3E92"/>
    <w:rsid w:val="00AC0077"/>
    <w:rsid w:val="00AC35CE"/>
    <w:rsid w:val="00AE5990"/>
    <w:rsid w:val="00AF3022"/>
    <w:rsid w:val="00B00E9C"/>
    <w:rsid w:val="00B14569"/>
    <w:rsid w:val="00B31012"/>
    <w:rsid w:val="00B315D3"/>
    <w:rsid w:val="00B4254C"/>
    <w:rsid w:val="00B61BC7"/>
    <w:rsid w:val="00B63C1B"/>
    <w:rsid w:val="00B74236"/>
    <w:rsid w:val="00B84253"/>
    <w:rsid w:val="00B8560E"/>
    <w:rsid w:val="00B90B20"/>
    <w:rsid w:val="00B967C8"/>
    <w:rsid w:val="00BA5DE6"/>
    <w:rsid w:val="00BB51D2"/>
    <w:rsid w:val="00BC7842"/>
    <w:rsid w:val="00BC7918"/>
    <w:rsid w:val="00BE0B38"/>
    <w:rsid w:val="00BE1C0B"/>
    <w:rsid w:val="00BF6E47"/>
    <w:rsid w:val="00C0787D"/>
    <w:rsid w:val="00C07E6D"/>
    <w:rsid w:val="00C12352"/>
    <w:rsid w:val="00C13083"/>
    <w:rsid w:val="00C14A65"/>
    <w:rsid w:val="00C241A3"/>
    <w:rsid w:val="00C33496"/>
    <w:rsid w:val="00C4119E"/>
    <w:rsid w:val="00C451B3"/>
    <w:rsid w:val="00C45660"/>
    <w:rsid w:val="00C53938"/>
    <w:rsid w:val="00C61B3B"/>
    <w:rsid w:val="00C6418C"/>
    <w:rsid w:val="00C75D5A"/>
    <w:rsid w:val="00C96030"/>
    <w:rsid w:val="00CB60C9"/>
    <w:rsid w:val="00CC696C"/>
    <w:rsid w:val="00CC72FA"/>
    <w:rsid w:val="00CD0F7F"/>
    <w:rsid w:val="00CD355F"/>
    <w:rsid w:val="00CE2EE8"/>
    <w:rsid w:val="00CF24AF"/>
    <w:rsid w:val="00CF4150"/>
    <w:rsid w:val="00CF4F92"/>
    <w:rsid w:val="00CF75A8"/>
    <w:rsid w:val="00D01E22"/>
    <w:rsid w:val="00D0309F"/>
    <w:rsid w:val="00D03120"/>
    <w:rsid w:val="00D031BD"/>
    <w:rsid w:val="00D0323A"/>
    <w:rsid w:val="00D04E45"/>
    <w:rsid w:val="00D050F4"/>
    <w:rsid w:val="00D10487"/>
    <w:rsid w:val="00D11E3A"/>
    <w:rsid w:val="00D14298"/>
    <w:rsid w:val="00D14D9A"/>
    <w:rsid w:val="00D16B1B"/>
    <w:rsid w:val="00D300E7"/>
    <w:rsid w:val="00D32EE3"/>
    <w:rsid w:val="00D42DFA"/>
    <w:rsid w:val="00D45D0F"/>
    <w:rsid w:val="00D47559"/>
    <w:rsid w:val="00D549E3"/>
    <w:rsid w:val="00D665E2"/>
    <w:rsid w:val="00D66D95"/>
    <w:rsid w:val="00D97A74"/>
    <w:rsid w:val="00DB3C79"/>
    <w:rsid w:val="00DB7003"/>
    <w:rsid w:val="00DC1FA9"/>
    <w:rsid w:val="00DD678E"/>
    <w:rsid w:val="00DE27F5"/>
    <w:rsid w:val="00DF3BA3"/>
    <w:rsid w:val="00E04510"/>
    <w:rsid w:val="00E10F3F"/>
    <w:rsid w:val="00E12D2C"/>
    <w:rsid w:val="00E142F6"/>
    <w:rsid w:val="00E21313"/>
    <w:rsid w:val="00E21969"/>
    <w:rsid w:val="00E22346"/>
    <w:rsid w:val="00E34872"/>
    <w:rsid w:val="00E41B7D"/>
    <w:rsid w:val="00E42EFA"/>
    <w:rsid w:val="00E44030"/>
    <w:rsid w:val="00E553F9"/>
    <w:rsid w:val="00E613F6"/>
    <w:rsid w:val="00E7705F"/>
    <w:rsid w:val="00E91F4A"/>
    <w:rsid w:val="00EA1FDC"/>
    <w:rsid w:val="00EB0ECA"/>
    <w:rsid w:val="00EC0262"/>
    <w:rsid w:val="00EC40F9"/>
    <w:rsid w:val="00EC43DF"/>
    <w:rsid w:val="00ED51CE"/>
    <w:rsid w:val="00F1260D"/>
    <w:rsid w:val="00F35940"/>
    <w:rsid w:val="00F416F8"/>
    <w:rsid w:val="00F51572"/>
    <w:rsid w:val="00F55C2A"/>
    <w:rsid w:val="00F55F21"/>
    <w:rsid w:val="00F5765C"/>
    <w:rsid w:val="00F807EB"/>
    <w:rsid w:val="00F84A71"/>
    <w:rsid w:val="00F87D54"/>
    <w:rsid w:val="00F94DC6"/>
    <w:rsid w:val="00F972B0"/>
    <w:rsid w:val="00FA020C"/>
    <w:rsid w:val="00FA3679"/>
    <w:rsid w:val="00FA61A5"/>
    <w:rsid w:val="00FB2D68"/>
    <w:rsid w:val="00FB3413"/>
    <w:rsid w:val="00FB54FA"/>
    <w:rsid w:val="00FB5CB5"/>
    <w:rsid w:val="00FB605E"/>
    <w:rsid w:val="00FC146D"/>
    <w:rsid w:val="00FD2CDD"/>
    <w:rsid w:val="00FD2E88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2727AB"/>
  <w15:docId w15:val="{6DA672B8-89CD-054D-A93B-5A762ABF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292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adpis2"/>
    <w:next w:val="Normln"/>
    <w:link w:val="NzevChar"/>
    <w:uiPriority w:val="10"/>
    <w:qFormat/>
    <w:rsid w:val="0056110D"/>
    <w:pPr>
      <w:numPr>
        <w:ilvl w:val="0"/>
        <w:numId w:val="0"/>
      </w:numPr>
      <w:tabs>
        <w:tab w:val="num" w:pos="0"/>
      </w:tabs>
      <w:ind w:left="567" w:hanging="567"/>
    </w:pPr>
    <w:rPr>
      <w:rFonts w:ascii="Franklin Gothic Book" w:hAnsi="Franklin Gothic Book"/>
      <w:bCs/>
      <w:kern w:val="22"/>
      <w:sz w:val="22"/>
      <w:szCs w:val="22"/>
    </w:rPr>
  </w:style>
  <w:style w:type="character" w:customStyle="1" w:styleId="NzevChar">
    <w:name w:val="Název Char"/>
    <w:link w:val="Nzev"/>
    <w:uiPriority w:val="10"/>
    <w:rsid w:val="0056110D"/>
    <w:rPr>
      <w:rFonts w:ascii="Franklin Gothic Book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DE27F5"/>
    <w:rPr>
      <w:sz w:val="25"/>
      <w:lang w:eastAsia="ar-SA"/>
    </w:rPr>
  </w:style>
  <w:style w:type="paragraph" w:styleId="Bezmezer">
    <w:name w:val="No Spacing"/>
    <w:uiPriority w:val="1"/>
    <w:qFormat/>
    <w:rsid w:val="00997AF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527B-EB74-4925-883E-CAC3DBA1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Bočková</dc:creator>
  <cp:lastModifiedBy>Veronika Matušová</cp:lastModifiedBy>
  <cp:revision>9</cp:revision>
  <cp:lastPrinted>2022-08-05T09:10:00Z</cp:lastPrinted>
  <dcterms:created xsi:type="dcterms:W3CDTF">2025-04-09T12:21:00Z</dcterms:created>
  <dcterms:modified xsi:type="dcterms:W3CDTF">2025-04-11T08:18:00Z</dcterms:modified>
</cp:coreProperties>
</file>