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858F" w14:textId="77777777" w:rsidR="00BB285D" w:rsidRPr="00070DFE" w:rsidRDefault="00BB285D" w:rsidP="00BB285D">
      <w:pPr>
        <w:jc w:val="center"/>
        <w:rPr>
          <w:rFonts w:ascii="Times New Roman" w:hAnsi="Times New Roman"/>
          <w:b/>
          <w:bCs/>
          <w:sz w:val="28"/>
          <w:szCs w:val="28"/>
          <w:lang w:val="cs-CZ"/>
        </w:rPr>
      </w:pPr>
      <w:bookmarkStart w:id="0" w:name="_Hlk118100372"/>
    </w:p>
    <w:p w14:paraId="73A9800F" w14:textId="595FE668" w:rsidR="000C7872" w:rsidRPr="00070DFE" w:rsidRDefault="00BB285D" w:rsidP="00BB285D">
      <w:pPr>
        <w:jc w:val="center"/>
        <w:rPr>
          <w:rFonts w:ascii="Times New Roman" w:hAnsi="Times New Roman"/>
          <w:b/>
          <w:bCs/>
          <w:sz w:val="28"/>
          <w:szCs w:val="28"/>
          <w:lang w:val="cs-CZ"/>
        </w:rPr>
      </w:pPr>
      <w:r w:rsidRPr="00070DFE">
        <w:rPr>
          <w:rFonts w:ascii="Times New Roman" w:hAnsi="Times New Roman"/>
          <w:b/>
          <w:bCs/>
          <w:sz w:val="28"/>
          <w:szCs w:val="28"/>
          <w:lang w:val="cs-CZ"/>
        </w:rPr>
        <w:t>Kupní smlouva</w:t>
      </w:r>
      <w:r w:rsidR="00D95C38" w:rsidRPr="00070DFE">
        <w:rPr>
          <w:rFonts w:ascii="Times New Roman" w:hAnsi="Times New Roman"/>
          <w:b/>
          <w:bCs/>
          <w:sz w:val="28"/>
          <w:szCs w:val="28"/>
          <w:lang w:val="cs-CZ"/>
        </w:rPr>
        <w:t xml:space="preserve"> na nákup </w:t>
      </w:r>
      <w:r w:rsidR="005F56BF">
        <w:rPr>
          <w:rFonts w:ascii="Times New Roman" w:hAnsi="Times New Roman"/>
          <w:b/>
          <w:bCs/>
          <w:sz w:val="28"/>
          <w:szCs w:val="28"/>
          <w:lang w:val="cs-CZ"/>
        </w:rPr>
        <w:t>rentgenů zavazadel</w:t>
      </w:r>
      <w:r w:rsidR="00F165D7">
        <w:rPr>
          <w:rFonts w:ascii="Times New Roman" w:hAnsi="Times New Roman"/>
          <w:b/>
          <w:bCs/>
          <w:sz w:val="28"/>
          <w:szCs w:val="28"/>
          <w:lang w:val="cs-CZ"/>
        </w:rPr>
        <w:t xml:space="preserve"> typu A</w:t>
      </w:r>
    </w:p>
    <w:p w14:paraId="48A2B9BB" w14:textId="29EEF8D2" w:rsidR="00012FF9" w:rsidRPr="00070DFE" w:rsidRDefault="00012FF9" w:rsidP="00012FF9">
      <w:pPr>
        <w:jc w:val="center"/>
        <w:rPr>
          <w:rFonts w:ascii="Times New Roman" w:hAnsi="Times New Roman"/>
          <w:b/>
          <w:bCs/>
          <w:sz w:val="24"/>
          <w:szCs w:val="24"/>
          <w:lang w:val="cs-CZ"/>
        </w:rPr>
      </w:pPr>
      <w:r w:rsidRPr="00070DFE">
        <w:rPr>
          <w:rFonts w:ascii="Times New Roman" w:hAnsi="Times New Roman"/>
          <w:b/>
          <w:bCs/>
          <w:sz w:val="24"/>
          <w:szCs w:val="24"/>
          <w:lang w:val="cs-CZ"/>
        </w:rPr>
        <w:t xml:space="preserve">č. </w:t>
      </w:r>
      <w:proofErr w:type="spellStart"/>
      <w:r w:rsidR="000A49E5">
        <w:rPr>
          <w:rFonts w:ascii="Times New Roman" w:hAnsi="Times New Roman"/>
          <w:b/>
          <w:bCs/>
          <w:sz w:val="24"/>
          <w:szCs w:val="24"/>
          <w:lang w:val="cs-CZ"/>
        </w:rPr>
        <w:t>Spr</w:t>
      </w:r>
      <w:proofErr w:type="spellEnd"/>
      <w:r w:rsidR="000A49E5">
        <w:rPr>
          <w:rFonts w:ascii="Times New Roman" w:hAnsi="Times New Roman"/>
          <w:b/>
          <w:bCs/>
          <w:sz w:val="24"/>
          <w:szCs w:val="24"/>
          <w:lang w:val="cs-CZ"/>
        </w:rPr>
        <w:t xml:space="preserve"> 415/2025</w:t>
      </w:r>
    </w:p>
    <w:p w14:paraId="25BC258F" w14:textId="77777777" w:rsidR="000C7872" w:rsidRPr="00070DFE" w:rsidRDefault="001F459C" w:rsidP="000C7872">
      <w:pPr>
        <w:jc w:val="center"/>
        <w:rPr>
          <w:rFonts w:ascii="Times New Roman" w:hAnsi="Times New Roman"/>
          <w:sz w:val="24"/>
          <w:szCs w:val="24"/>
          <w:lang w:val="cs-CZ"/>
        </w:rPr>
      </w:pPr>
      <w:r w:rsidRPr="00070DFE">
        <w:rPr>
          <w:rFonts w:ascii="Times New Roman" w:hAnsi="Times New Roman"/>
          <w:sz w:val="24"/>
          <w:szCs w:val="24"/>
          <w:lang w:val="cs-CZ"/>
        </w:rPr>
        <w:t>uzavřená podle</w:t>
      </w:r>
      <w:r w:rsidR="00D5734B" w:rsidRPr="00070DFE">
        <w:rPr>
          <w:rFonts w:ascii="Times New Roman" w:hAnsi="Times New Roman"/>
          <w:sz w:val="24"/>
          <w:szCs w:val="24"/>
          <w:lang w:val="cs-CZ"/>
        </w:rPr>
        <w:t xml:space="preserve"> </w:t>
      </w:r>
      <w:r w:rsidR="00795C98" w:rsidRPr="00070DFE">
        <w:rPr>
          <w:rFonts w:ascii="Times New Roman" w:hAnsi="Times New Roman"/>
          <w:sz w:val="24"/>
          <w:szCs w:val="24"/>
          <w:lang w:val="cs-CZ"/>
        </w:rPr>
        <w:t xml:space="preserve">§ 2079 a násl. zákona </w:t>
      </w:r>
      <w:r w:rsidRPr="00070DFE">
        <w:rPr>
          <w:rFonts w:ascii="Times New Roman" w:hAnsi="Times New Roman"/>
          <w:sz w:val="24"/>
          <w:szCs w:val="24"/>
          <w:lang w:val="cs-CZ"/>
        </w:rPr>
        <w:t xml:space="preserve">č. </w:t>
      </w:r>
      <w:r w:rsidR="00EF47E7" w:rsidRPr="00070DFE">
        <w:rPr>
          <w:rFonts w:ascii="Times New Roman" w:hAnsi="Times New Roman"/>
          <w:sz w:val="24"/>
          <w:szCs w:val="24"/>
          <w:lang w:val="cs-CZ"/>
        </w:rPr>
        <w:t xml:space="preserve"> 89/2012 Sb., občanského zákoníku</w:t>
      </w:r>
      <w:r w:rsidR="005D5E91" w:rsidRPr="00070DFE">
        <w:rPr>
          <w:rFonts w:ascii="Times New Roman" w:hAnsi="Times New Roman"/>
          <w:sz w:val="24"/>
          <w:szCs w:val="24"/>
          <w:lang w:val="cs-CZ"/>
        </w:rPr>
        <w:t xml:space="preserve"> </w:t>
      </w:r>
    </w:p>
    <w:p w14:paraId="3DF9A4A2" w14:textId="77777777" w:rsidR="001F459C" w:rsidRPr="00070DFE" w:rsidRDefault="005D5E91" w:rsidP="000C7872">
      <w:pPr>
        <w:jc w:val="center"/>
        <w:rPr>
          <w:rFonts w:ascii="Times New Roman" w:hAnsi="Times New Roman"/>
          <w:sz w:val="24"/>
          <w:szCs w:val="24"/>
          <w:lang w:val="cs-CZ"/>
        </w:rPr>
      </w:pPr>
      <w:r w:rsidRPr="00070DFE">
        <w:rPr>
          <w:rFonts w:ascii="Times New Roman" w:hAnsi="Times New Roman"/>
          <w:sz w:val="24"/>
          <w:szCs w:val="24"/>
          <w:lang w:val="cs-CZ"/>
        </w:rPr>
        <w:t>(dále jen „</w:t>
      </w:r>
      <w:r w:rsidR="00BB285D" w:rsidRPr="00070DFE">
        <w:rPr>
          <w:rFonts w:ascii="Times New Roman" w:hAnsi="Times New Roman"/>
          <w:b/>
          <w:bCs/>
          <w:i/>
          <w:iCs/>
          <w:sz w:val="24"/>
          <w:szCs w:val="24"/>
          <w:lang w:val="cs-CZ"/>
        </w:rPr>
        <w:t>O</w:t>
      </w:r>
      <w:r w:rsidRPr="00070DFE">
        <w:rPr>
          <w:rFonts w:ascii="Times New Roman" w:hAnsi="Times New Roman"/>
          <w:b/>
          <w:bCs/>
          <w:i/>
          <w:iCs/>
          <w:sz w:val="24"/>
          <w:szCs w:val="24"/>
          <w:lang w:val="cs-CZ"/>
        </w:rPr>
        <w:t>bčanský zákoník</w:t>
      </w:r>
      <w:r w:rsidRPr="00070DFE">
        <w:rPr>
          <w:rFonts w:ascii="Times New Roman" w:hAnsi="Times New Roman"/>
          <w:sz w:val="24"/>
          <w:szCs w:val="24"/>
          <w:lang w:val="cs-CZ"/>
        </w:rPr>
        <w:t>“</w:t>
      </w:r>
      <w:r w:rsidRPr="00070DFE">
        <w:rPr>
          <w:rFonts w:ascii="Times New Roman" w:hAnsi="Times New Roman"/>
          <w:b/>
          <w:bCs/>
          <w:sz w:val="24"/>
          <w:szCs w:val="24"/>
          <w:lang w:val="cs-CZ"/>
        </w:rPr>
        <w:t>)</w:t>
      </w:r>
    </w:p>
    <w:p w14:paraId="2D2DB1D8" w14:textId="77777777" w:rsidR="001F459C" w:rsidRPr="00070DFE" w:rsidRDefault="001F459C" w:rsidP="001F459C">
      <w:pPr>
        <w:jc w:val="center"/>
        <w:rPr>
          <w:rFonts w:ascii="Times New Roman" w:hAnsi="Times New Roman"/>
          <w:b/>
          <w:bCs/>
          <w:sz w:val="24"/>
          <w:szCs w:val="24"/>
          <w:lang w:val="cs-CZ"/>
        </w:rPr>
      </w:pPr>
    </w:p>
    <w:p w14:paraId="4D0C80E3" w14:textId="77777777" w:rsidR="001F459C" w:rsidRPr="00070DFE" w:rsidRDefault="001F459C" w:rsidP="000C7872">
      <w:pPr>
        <w:rPr>
          <w:rFonts w:ascii="Times New Roman" w:hAnsi="Times New Roman"/>
          <w:b/>
          <w:bCs/>
          <w:sz w:val="24"/>
          <w:szCs w:val="24"/>
          <w:lang w:val="cs-CZ"/>
        </w:rPr>
      </w:pPr>
      <w:r w:rsidRPr="00070DFE">
        <w:rPr>
          <w:rFonts w:ascii="Times New Roman" w:hAnsi="Times New Roman"/>
          <w:b/>
          <w:bCs/>
          <w:sz w:val="24"/>
          <w:szCs w:val="24"/>
          <w:lang w:val="cs-CZ"/>
        </w:rPr>
        <w:t>Smluvní strany</w:t>
      </w:r>
      <w:r w:rsidR="000C7872" w:rsidRPr="00070DFE">
        <w:rPr>
          <w:rFonts w:ascii="Times New Roman" w:hAnsi="Times New Roman"/>
          <w:b/>
          <w:bCs/>
          <w:sz w:val="24"/>
          <w:szCs w:val="24"/>
          <w:lang w:val="cs-CZ"/>
        </w:rPr>
        <w:t>:</w:t>
      </w:r>
    </w:p>
    <w:p w14:paraId="73B96100" w14:textId="77777777" w:rsidR="00702C71" w:rsidRPr="00070DFE" w:rsidRDefault="00702C71" w:rsidP="001F459C">
      <w:pPr>
        <w:jc w:val="center"/>
        <w:rPr>
          <w:rFonts w:ascii="Times New Roman" w:hAnsi="Times New Roman"/>
          <w:b/>
          <w:bCs/>
          <w:sz w:val="24"/>
          <w:szCs w:val="24"/>
          <w:lang w:val="cs-CZ"/>
        </w:rPr>
      </w:pPr>
    </w:p>
    <w:p w14:paraId="29CB235B" w14:textId="7C4CD8A6" w:rsidR="001F459C" w:rsidRPr="00070DFE" w:rsidRDefault="0053109A" w:rsidP="001F459C">
      <w:pPr>
        <w:jc w:val="both"/>
        <w:rPr>
          <w:rFonts w:ascii="Times New Roman" w:hAnsi="Times New Roman"/>
          <w:bCs/>
          <w:i/>
          <w:iCs/>
          <w:color w:val="000000"/>
          <w:sz w:val="24"/>
          <w:szCs w:val="24"/>
          <w:lang w:val="cs-CZ"/>
        </w:rPr>
      </w:pPr>
      <w:r>
        <w:rPr>
          <w:rFonts w:ascii="Times New Roman" w:hAnsi="Times New Roman"/>
          <w:color w:val="000000"/>
          <w:sz w:val="24"/>
          <w:szCs w:val="24"/>
          <w:lang w:val="cs-CZ"/>
        </w:rPr>
        <w:t xml:space="preserve">Česká republika – Okresní soud v České Lípě </w:t>
      </w:r>
    </w:p>
    <w:p w14:paraId="71181254" w14:textId="0AF410C0" w:rsidR="001F459C" w:rsidRPr="00070DFE" w:rsidRDefault="001F459C" w:rsidP="00022111">
      <w:pPr>
        <w:tabs>
          <w:tab w:val="left" w:pos="1134"/>
        </w:tabs>
        <w:jc w:val="both"/>
        <w:rPr>
          <w:rFonts w:ascii="Times New Roman" w:hAnsi="Times New Roman"/>
          <w:color w:val="000000"/>
          <w:sz w:val="24"/>
          <w:szCs w:val="24"/>
          <w:lang w:val="cs-CZ"/>
        </w:rPr>
      </w:pPr>
      <w:r w:rsidRPr="00070DFE">
        <w:rPr>
          <w:rFonts w:ascii="Times New Roman" w:hAnsi="Times New Roman"/>
          <w:color w:val="000000"/>
          <w:sz w:val="24"/>
          <w:szCs w:val="24"/>
          <w:lang w:val="cs-CZ"/>
        </w:rPr>
        <w:t>se sídlem</w:t>
      </w:r>
      <w:r w:rsidR="005A1C4A" w:rsidRPr="00070DFE">
        <w:rPr>
          <w:rFonts w:ascii="Times New Roman" w:hAnsi="Times New Roman"/>
          <w:color w:val="000000"/>
          <w:sz w:val="24"/>
          <w:szCs w:val="24"/>
          <w:lang w:val="cs-CZ"/>
        </w:rPr>
        <w:t>:</w:t>
      </w:r>
      <w:r w:rsidR="0053109A">
        <w:rPr>
          <w:rFonts w:ascii="Times New Roman" w:hAnsi="Times New Roman"/>
          <w:color w:val="000000"/>
          <w:sz w:val="24"/>
          <w:szCs w:val="24"/>
          <w:lang w:val="cs-CZ"/>
        </w:rPr>
        <w:t xml:space="preserve"> Děčínská 390, Česká Lípa 470 01</w:t>
      </w:r>
    </w:p>
    <w:p w14:paraId="43840A2A" w14:textId="26240E83" w:rsidR="001F459C" w:rsidRPr="00070DFE" w:rsidRDefault="001F459C" w:rsidP="001F459C">
      <w:pPr>
        <w:jc w:val="both"/>
        <w:rPr>
          <w:rFonts w:ascii="Times New Roman" w:hAnsi="Times New Roman"/>
          <w:color w:val="000000"/>
          <w:sz w:val="24"/>
          <w:szCs w:val="24"/>
          <w:lang w:val="cs-CZ"/>
        </w:rPr>
      </w:pPr>
      <w:r w:rsidRPr="00070DFE">
        <w:rPr>
          <w:rFonts w:ascii="Times New Roman" w:hAnsi="Times New Roman"/>
          <w:color w:val="000000"/>
          <w:sz w:val="24"/>
          <w:szCs w:val="24"/>
          <w:lang w:val="cs-CZ"/>
        </w:rPr>
        <w:t>IČ</w:t>
      </w:r>
      <w:r w:rsidR="00326FD3" w:rsidRPr="00070DFE">
        <w:rPr>
          <w:rFonts w:ascii="Times New Roman" w:hAnsi="Times New Roman"/>
          <w:color w:val="000000"/>
          <w:sz w:val="24"/>
          <w:szCs w:val="24"/>
          <w:lang w:val="cs-CZ"/>
        </w:rPr>
        <w:t>O</w:t>
      </w:r>
      <w:r w:rsidRPr="00070DFE">
        <w:rPr>
          <w:rFonts w:ascii="Times New Roman" w:hAnsi="Times New Roman"/>
          <w:color w:val="000000"/>
          <w:sz w:val="24"/>
          <w:szCs w:val="24"/>
          <w:lang w:val="cs-CZ"/>
        </w:rPr>
        <w:t>:</w:t>
      </w:r>
      <w:r w:rsidR="0053109A">
        <w:rPr>
          <w:rFonts w:ascii="Times New Roman" w:hAnsi="Times New Roman"/>
          <w:color w:val="000000"/>
          <w:sz w:val="24"/>
          <w:szCs w:val="24"/>
          <w:lang w:val="cs-CZ"/>
        </w:rPr>
        <w:t xml:space="preserve"> 00024821</w:t>
      </w:r>
    </w:p>
    <w:p w14:paraId="3B86CB98" w14:textId="7E85F51A" w:rsidR="001F459C" w:rsidRPr="00070DFE" w:rsidRDefault="00FA4F4B" w:rsidP="001F459C">
      <w:pPr>
        <w:jc w:val="both"/>
        <w:rPr>
          <w:rFonts w:ascii="Times New Roman" w:hAnsi="Times New Roman"/>
          <w:sz w:val="24"/>
          <w:szCs w:val="24"/>
          <w:lang w:val="cs-CZ"/>
        </w:rPr>
      </w:pPr>
      <w:r w:rsidRPr="00070DFE">
        <w:rPr>
          <w:rFonts w:ascii="Times New Roman" w:hAnsi="Times New Roman"/>
          <w:sz w:val="24"/>
          <w:szCs w:val="24"/>
          <w:lang w:val="cs-CZ"/>
        </w:rPr>
        <w:t>zastoupena</w:t>
      </w:r>
      <w:r w:rsidR="001F459C" w:rsidRPr="00070DFE">
        <w:rPr>
          <w:rFonts w:ascii="Times New Roman" w:hAnsi="Times New Roman"/>
          <w:color w:val="000000"/>
          <w:sz w:val="24"/>
          <w:szCs w:val="24"/>
          <w:lang w:val="cs-CZ"/>
        </w:rPr>
        <w:t xml:space="preserve">: </w:t>
      </w:r>
      <w:r w:rsidR="0053109A">
        <w:rPr>
          <w:rFonts w:ascii="Times New Roman" w:hAnsi="Times New Roman"/>
          <w:color w:val="000000"/>
          <w:sz w:val="24"/>
          <w:szCs w:val="24"/>
          <w:lang w:val="cs-CZ"/>
        </w:rPr>
        <w:t>Mgr. Roman</w:t>
      </w:r>
      <w:r w:rsidR="00EF6CE3">
        <w:rPr>
          <w:rFonts w:ascii="Times New Roman" w:hAnsi="Times New Roman"/>
          <w:color w:val="000000"/>
          <w:sz w:val="24"/>
          <w:szCs w:val="24"/>
          <w:lang w:val="cs-CZ"/>
        </w:rPr>
        <w:t>em</w:t>
      </w:r>
      <w:r w:rsidR="0053109A">
        <w:rPr>
          <w:rFonts w:ascii="Times New Roman" w:hAnsi="Times New Roman"/>
          <w:color w:val="000000"/>
          <w:sz w:val="24"/>
          <w:szCs w:val="24"/>
          <w:lang w:val="cs-CZ"/>
        </w:rPr>
        <w:t xml:space="preserve"> Koťátk</w:t>
      </w:r>
      <w:r w:rsidR="00EF6CE3">
        <w:rPr>
          <w:rFonts w:ascii="Times New Roman" w:hAnsi="Times New Roman"/>
          <w:color w:val="000000"/>
          <w:sz w:val="24"/>
          <w:szCs w:val="24"/>
          <w:lang w:val="cs-CZ"/>
        </w:rPr>
        <w:t>em</w:t>
      </w:r>
      <w:r w:rsidR="0053109A">
        <w:rPr>
          <w:rFonts w:ascii="Times New Roman" w:hAnsi="Times New Roman"/>
          <w:color w:val="000000"/>
          <w:sz w:val="24"/>
          <w:szCs w:val="24"/>
          <w:lang w:val="cs-CZ"/>
        </w:rPr>
        <w:t>, předsed</w:t>
      </w:r>
      <w:r w:rsidR="00EF6CE3">
        <w:rPr>
          <w:rFonts w:ascii="Times New Roman" w:hAnsi="Times New Roman"/>
          <w:color w:val="000000"/>
          <w:sz w:val="24"/>
          <w:szCs w:val="24"/>
          <w:lang w:val="cs-CZ"/>
        </w:rPr>
        <w:t>ou</w:t>
      </w:r>
      <w:r w:rsidR="0053109A">
        <w:rPr>
          <w:rFonts w:ascii="Times New Roman" w:hAnsi="Times New Roman"/>
          <w:color w:val="000000"/>
          <w:sz w:val="24"/>
          <w:szCs w:val="24"/>
          <w:lang w:val="cs-CZ"/>
        </w:rPr>
        <w:t xml:space="preserve"> okresního soudu</w:t>
      </w:r>
    </w:p>
    <w:p w14:paraId="3D3D53FF" w14:textId="4E3CC4B7" w:rsidR="00BB285D" w:rsidRPr="00070DFE" w:rsidRDefault="008832C4" w:rsidP="00BB285D">
      <w:pPr>
        <w:tabs>
          <w:tab w:val="left" w:pos="8310"/>
        </w:tabs>
        <w:rPr>
          <w:rFonts w:ascii="Times New Roman" w:hAnsi="Times New Roman"/>
          <w:color w:val="000000"/>
          <w:sz w:val="24"/>
          <w:szCs w:val="24"/>
          <w:lang w:val="cs-CZ"/>
        </w:rPr>
      </w:pPr>
      <w:r w:rsidRPr="00070DFE">
        <w:rPr>
          <w:rFonts w:ascii="Times New Roman" w:hAnsi="Times New Roman"/>
          <w:sz w:val="24"/>
          <w:szCs w:val="24"/>
          <w:lang w:val="cs-CZ"/>
        </w:rPr>
        <w:t xml:space="preserve">bankovní spojení: </w:t>
      </w:r>
      <w:r w:rsidR="0053109A">
        <w:rPr>
          <w:rFonts w:ascii="Times New Roman" w:hAnsi="Times New Roman"/>
          <w:color w:val="000000"/>
          <w:sz w:val="24"/>
          <w:szCs w:val="24"/>
          <w:lang w:val="cs-CZ"/>
        </w:rPr>
        <w:t>ČNB</w:t>
      </w:r>
    </w:p>
    <w:p w14:paraId="74CC25F1" w14:textId="2BB65498" w:rsidR="008832C4" w:rsidRPr="00070DFE" w:rsidRDefault="008832C4" w:rsidP="00BB285D">
      <w:pPr>
        <w:tabs>
          <w:tab w:val="left" w:pos="8310"/>
        </w:tabs>
        <w:rPr>
          <w:rFonts w:ascii="Times New Roman" w:hAnsi="Times New Roman"/>
          <w:color w:val="000000"/>
          <w:sz w:val="24"/>
          <w:szCs w:val="24"/>
          <w:lang w:val="cs-CZ"/>
        </w:rPr>
      </w:pPr>
      <w:r w:rsidRPr="00070DFE">
        <w:rPr>
          <w:rFonts w:ascii="Times New Roman" w:hAnsi="Times New Roman"/>
          <w:sz w:val="24"/>
          <w:szCs w:val="24"/>
          <w:lang w:val="cs-CZ"/>
        </w:rPr>
        <w:t xml:space="preserve">č. účtu: </w:t>
      </w:r>
      <w:proofErr w:type="spellStart"/>
      <w:r w:rsidR="006D07B8" w:rsidRPr="006D07B8">
        <w:rPr>
          <w:rFonts w:ascii="Times New Roman" w:hAnsi="Times New Roman"/>
          <w:color w:val="000000"/>
          <w:sz w:val="24"/>
          <w:szCs w:val="24"/>
          <w:highlight w:val="black"/>
          <w:lang w:val="cs-CZ"/>
        </w:rPr>
        <w:t>xxxxxxxxxx</w:t>
      </w:r>
      <w:proofErr w:type="spellEnd"/>
    </w:p>
    <w:p w14:paraId="56D87341" w14:textId="77777777" w:rsidR="001F459C" w:rsidRPr="00070DFE" w:rsidRDefault="001F459C" w:rsidP="001F459C">
      <w:pPr>
        <w:rPr>
          <w:rFonts w:ascii="Times New Roman" w:hAnsi="Times New Roman"/>
          <w:color w:val="000000"/>
          <w:sz w:val="24"/>
          <w:szCs w:val="24"/>
          <w:lang w:val="cs-CZ"/>
        </w:rPr>
      </w:pPr>
      <w:r w:rsidRPr="00070DFE">
        <w:rPr>
          <w:rFonts w:ascii="Times New Roman" w:hAnsi="Times New Roman"/>
          <w:color w:val="000000"/>
          <w:sz w:val="24"/>
          <w:szCs w:val="24"/>
          <w:lang w:val="cs-CZ"/>
        </w:rPr>
        <w:t>(dále jen „</w:t>
      </w:r>
      <w:r w:rsidR="005D07CC" w:rsidRPr="00070DFE">
        <w:rPr>
          <w:rFonts w:ascii="Times New Roman" w:hAnsi="Times New Roman"/>
          <w:b/>
          <w:bCs/>
          <w:i/>
          <w:iCs/>
          <w:color w:val="000000"/>
          <w:sz w:val="24"/>
          <w:szCs w:val="24"/>
          <w:lang w:val="cs-CZ"/>
        </w:rPr>
        <w:t>K</w:t>
      </w:r>
      <w:r w:rsidRPr="00070DFE">
        <w:rPr>
          <w:rFonts w:ascii="Times New Roman" w:hAnsi="Times New Roman"/>
          <w:b/>
          <w:i/>
          <w:iCs/>
          <w:color w:val="000000"/>
          <w:sz w:val="24"/>
          <w:szCs w:val="24"/>
          <w:lang w:val="cs-CZ"/>
        </w:rPr>
        <w:t>upující</w:t>
      </w:r>
      <w:r w:rsidRPr="00070DFE">
        <w:rPr>
          <w:rFonts w:ascii="Times New Roman" w:hAnsi="Times New Roman"/>
          <w:color w:val="000000"/>
          <w:sz w:val="24"/>
          <w:szCs w:val="24"/>
          <w:lang w:val="cs-CZ"/>
        </w:rPr>
        <w:t>“)</w:t>
      </w:r>
    </w:p>
    <w:p w14:paraId="48CA633F" w14:textId="77777777" w:rsidR="001F459C" w:rsidRPr="00070DFE" w:rsidRDefault="001F459C" w:rsidP="001F459C">
      <w:pPr>
        <w:pStyle w:val="Zpat"/>
        <w:tabs>
          <w:tab w:val="clear" w:pos="4536"/>
          <w:tab w:val="clear" w:pos="9072"/>
        </w:tabs>
        <w:spacing w:before="120" w:after="120"/>
        <w:rPr>
          <w:rFonts w:ascii="Times New Roman" w:hAnsi="Times New Roman"/>
          <w:color w:val="000000"/>
          <w:sz w:val="24"/>
          <w:szCs w:val="24"/>
          <w:lang w:val="cs-CZ"/>
        </w:rPr>
      </w:pPr>
    </w:p>
    <w:p w14:paraId="174E518A" w14:textId="77777777" w:rsidR="001F459C" w:rsidRPr="00070DFE" w:rsidRDefault="00BB285D" w:rsidP="001F459C">
      <w:pPr>
        <w:pStyle w:val="Zpat"/>
        <w:tabs>
          <w:tab w:val="clear" w:pos="4536"/>
          <w:tab w:val="clear" w:pos="9072"/>
        </w:tabs>
        <w:spacing w:before="120" w:after="120"/>
        <w:rPr>
          <w:rFonts w:ascii="Times New Roman" w:hAnsi="Times New Roman"/>
          <w:sz w:val="24"/>
          <w:szCs w:val="24"/>
          <w:lang w:val="cs-CZ"/>
        </w:rPr>
      </w:pPr>
      <w:r w:rsidRPr="00070DFE">
        <w:rPr>
          <w:rFonts w:ascii="Times New Roman" w:hAnsi="Times New Roman"/>
          <w:sz w:val="24"/>
          <w:szCs w:val="24"/>
          <w:lang w:val="cs-CZ"/>
        </w:rPr>
        <w:t>a</w:t>
      </w:r>
    </w:p>
    <w:p w14:paraId="329AD2F5" w14:textId="77777777" w:rsidR="00BB285D" w:rsidRPr="00070DFE" w:rsidRDefault="00BB285D" w:rsidP="001F459C">
      <w:pPr>
        <w:pStyle w:val="Zpat"/>
        <w:tabs>
          <w:tab w:val="clear" w:pos="4536"/>
          <w:tab w:val="clear" w:pos="9072"/>
        </w:tabs>
        <w:spacing w:before="120" w:after="120"/>
        <w:rPr>
          <w:rFonts w:ascii="Times New Roman" w:hAnsi="Times New Roman"/>
          <w:sz w:val="24"/>
          <w:szCs w:val="24"/>
          <w:lang w:val="cs-CZ"/>
        </w:rPr>
      </w:pPr>
    </w:p>
    <w:p w14:paraId="74E1ED11" w14:textId="77777777" w:rsidR="00BC2E68" w:rsidRPr="00402AAA" w:rsidRDefault="00BC2E68" w:rsidP="00BC2E68">
      <w:pPr>
        <w:pStyle w:val="Bezmezer"/>
        <w:jc w:val="both"/>
        <w:rPr>
          <w:rFonts w:ascii="Times New Roman" w:hAnsi="Times New Roman"/>
          <w:b/>
          <w:sz w:val="24"/>
          <w:szCs w:val="24"/>
        </w:rPr>
      </w:pPr>
      <w:r w:rsidRPr="00402AAA">
        <w:rPr>
          <w:rFonts w:ascii="Times New Roman" w:hAnsi="Times New Roman"/>
          <w:b/>
          <w:sz w:val="24"/>
          <w:szCs w:val="24"/>
        </w:rPr>
        <w:t xml:space="preserve">Servis </w:t>
      </w:r>
      <w:proofErr w:type="spellStart"/>
      <w:r w:rsidRPr="00402AAA">
        <w:rPr>
          <w:rFonts w:ascii="Times New Roman" w:hAnsi="Times New Roman"/>
          <w:b/>
          <w:sz w:val="24"/>
          <w:szCs w:val="24"/>
        </w:rPr>
        <w:t>Musil</w:t>
      </w:r>
      <w:proofErr w:type="spellEnd"/>
      <w:r w:rsidRPr="00402AAA">
        <w:rPr>
          <w:rFonts w:ascii="Times New Roman" w:hAnsi="Times New Roman"/>
          <w:b/>
          <w:sz w:val="24"/>
          <w:szCs w:val="24"/>
        </w:rPr>
        <w:t xml:space="preserve">, </w:t>
      </w:r>
      <w:proofErr w:type="spellStart"/>
      <w:r w:rsidRPr="00402AAA">
        <w:rPr>
          <w:rFonts w:ascii="Times New Roman" w:hAnsi="Times New Roman"/>
          <w:b/>
          <w:sz w:val="24"/>
          <w:szCs w:val="24"/>
        </w:rPr>
        <w:t>s.r.o.</w:t>
      </w:r>
      <w:proofErr w:type="spellEnd"/>
    </w:p>
    <w:p w14:paraId="1A5090C7" w14:textId="77777777" w:rsidR="00BC2E68" w:rsidRPr="00402AAA" w:rsidRDefault="00BC2E68" w:rsidP="00BC2E68">
      <w:pPr>
        <w:pStyle w:val="Bezmezer"/>
        <w:jc w:val="both"/>
        <w:rPr>
          <w:rFonts w:ascii="Times New Roman" w:hAnsi="Times New Roman"/>
          <w:b/>
          <w:sz w:val="24"/>
          <w:szCs w:val="24"/>
        </w:rPr>
      </w:pPr>
      <w:r w:rsidRPr="00402AAA">
        <w:rPr>
          <w:rFonts w:ascii="Times New Roman" w:hAnsi="Times New Roman"/>
          <w:sz w:val="24"/>
          <w:szCs w:val="24"/>
        </w:rPr>
        <w:t xml:space="preserve">se </w:t>
      </w:r>
      <w:proofErr w:type="spellStart"/>
      <w:r w:rsidRPr="00402AAA">
        <w:rPr>
          <w:rFonts w:ascii="Times New Roman" w:hAnsi="Times New Roman"/>
          <w:sz w:val="24"/>
          <w:szCs w:val="24"/>
        </w:rPr>
        <w:t>sídlem</w:t>
      </w:r>
      <w:proofErr w:type="spellEnd"/>
      <w:r w:rsidRPr="00402AAA">
        <w:rPr>
          <w:rFonts w:ascii="Times New Roman" w:hAnsi="Times New Roman"/>
          <w:sz w:val="24"/>
          <w:szCs w:val="24"/>
        </w:rPr>
        <w:t xml:space="preserve">: </w:t>
      </w:r>
      <w:proofErr w:type="spellStart"/>
      <w:r w:rsidRPr="00402AAA">
        <w:rPr>
          <w:rFonts w:ascii="Times New Roman" w:hAnsi="Times New Roman"/>
          <w:sz w:val="24"/>
          <w:szCs w:val="24"/>
        </w:rPr>
        <w:t>Ringhofferova</w:t>
      </w:r>
      <w:proofErr w:type="spellEnd"/>
      <w:r w:rsidRPr="00402AAA">
        <w:rPr>
          <w:rFonts w:ascii="Times New Roman" w:hAnsi="Times New Roman"/>
          <w:sz w:val="24"/>
          <w:szCs w:val="24"/>
        </w:rPr>
        <w:t xml:space="preserve"> 115/1, Praha 5, 155 21</w:t>
      </w:r>
    </w:p>
    <w:p w14:paraId="1FCECF7A" w14:textId="77777777" w:rsidR="00BC2E68" w:rsidRPr="00EC61EC" w:rsidRDefault="00BC2E68" w:rsidP="00BC2E68">
      <w:pPr>
        <w:pStyle w:val="Bezmezer"/>
        <w:jc w:val="both"/>
        <w:rPr>
          <w:rFonts w:ascii="Times New Roman" w:hAnsi="Times New Roman"/>
          <w:sz w:val="24"/>
          <w:szCs w:val="24"/>
        </w:rPr>
      </w:pPr>
      <w:r w:rsidRPr="00EC61EC">
        <w:rPr>
          <w:rFonts w:ascii="Times New Roman" w:hAnsi="Times New Roman"/>
          <w:sz w:val="24"/>
          <w:szCs w:val="24"/>
        </w:rPr>
        <w:t xml:space="preserve">IČO: </w:t>
      </w:r>
      <w:r>
        <w:rPr>
          <w:rFonts w:ascii="Times New Roman" w:hAnsi="Times New Roman"/>
          <w:color w:val="000000"/>
          <w:sz w:val="24"/>
          <w:szCs w:val="24"/>
        </w:rPr>
        <w:t>25699911</w:t>
      </w:r>
    </w:p>
    <w:p w14:paraId="5BFA431A" w14:textId="77777777" w:rsidR="00BC2E68" w:rsidRPr="00EC61EC" w:rsidRDefault="00BC2E68" w:rsidP="00BC2E68">
      <w:pPr>
        <w:pStyle w:val="Bezmezer"/>
        <w:jc w:val="both"/>
        <w:rPr>
          <w:rFonts w:ascii="Times New Roman" w:hAnsi="Times New Roman"/>
          <w:sz w:val="24"/>
          <w:szCs w:val="24"/>
        </w:rPr>
      </w:pPr>
      <w:r w:rsidRPr="00EC61EC">
        <w:rPr>
          <w:rFonts w:ascii="Times New Roman" w:hAnsi="Times New Roman"/>
          <w:sz w:val="24"/>
          <w:szCs w:val="24"/>
        </w:rPr>
        <w:t xml:space="preserve">DIČ: </w:t>
      </w:r>
      <w:r>
        <w:rPr>
          <w:rFonts w:ascii="Times New Roman" w:hAnsi="Times New Roman"/>
          <w:color w:val="000000"/>
          <w:sz w:val="24"/>
          <w:szCs w:val="24"/>
        </w:rPr>
        <w:t>CZ25699911</w:t>
      </w:r>
    </w:p>
    <w:p w14:paraId="2AED16BC" w14:textId="77777777" w:rsidR="00BC2E68" w:rsidRPr="00EC61EC" w:rsidRDefault="00BC2E68" w:rsidP="00BC2E68">
      <w:pPr>
        <w:pStyle w:val="Bezmezer"/>
        <w:jc w:val="both"/>
        <w:rPr>
          <w:rFonts w:ascii="Times New Roman" w:hAnsi="Times New Roman"/>
          <w:sz w:val="24"/>
          <w:szCs w:val="24"/>
        </w:rPr>
      </w:pPr>
      <w:proofErr w:type="spellStart"/>
      <w:r w:rsidRPr="00EC61EC">
        <w:rPr>
          <w:rFonts w:ascii="Times New Roman" w:hAnsi="Times New Roman"/>
          <w:sz w:val="24"/>
          <w:szCs w:val="24"/>
        </w:rPr>
        <w:t>zapsaná</w:t>
      </w:r>
      <w:proofErr w:type="spellEnd"/>
      <w:r w:rsidRPr="00EC61EC">
        <w:rPr>
          <w:rFonts w:ascii="Times New Roman" w:hAnsi="Times New Roman"/>
          <w:sz w:val="24"/>
          <w:szCs w:val="24"/>
        </w:rPr>
        <w:t xml:space="preserve"> v </w:t>
      </w:r>
      <w:proofErr w:type="spellStart"/>
      <w:r w:rsidRPr="00EC61EC">
        <w:rPr>
          <w:rFonts w:ascii="Times New Roman" w:hAnsi="Times New Roman"/>
          <w:sz w:val="24"/>
          <w:szCs w:val="24"/>
        </w:rPr>
        <w:t>Obchodním</w:t>
      </w:r>
      <w:proofErr w:type="spellEnd"/>
      <w:r w:rsidRPr="00EC61EC">
        <w:rPr>
          <w:rFonts w:ascii="Times New Roman" w:hAnsi="Times New Roman"/>
          <w:sz w:val="24"/>
          <w:szCs w:val="24"/>
        </w:rPr>
        <w:t xml:space="preserve"> </w:t>
      </w:r>
      <w:proofErr w:type="spellStart"/>
      <w:r w:rsidRPr="00EC61EC">
        <w:rPr>
          <w:rFonts w:ascii="Times New Roman" w:hAnsi="Times New Roman"/>
          <w:sz w:val="24"/>
          <w:szCs w:val="24"/>
        </w:rPr>
        <w:t>rejstříku</w:t>
      </w:r>
      <w:proofErr w:type="spellEnd"/>
      <w:r w:rsidRPr="00EC61EC">
        <w:rPr>
          <w:rFonts w:ascii="Times New Roman" w:hAnsi="Times New Roman"/>
          <w:sz w:val="24"/>
          <w:szCs w:val="24"/>
        </w:rPr>
        <w:t xml:space="preserve"> </w:t>
      </w:r>
      <w:proofErr w:type="spellStart"/>
      <w:r w:rsidRPr="00EC61EC">
        <w:rPr>
          <w:rFonts w:ascii="Times New Roman" w:hAnsi="Times New Roman"/>
          <w:sz w:val="24"/>
          <w:szCs w:val="24"/>
        </w:rPr>
        <w:t>vedeném</w:t>
      </w:r>
      <w:proofErr w:type="spellEnd"/>
      <w:r w:rsidRPr="00EC61EC">
        <w:rPr>
          <w:rFonts w:ascii="Times New Roman" w:hAnsi="Times New Roman"/>
          <w:sz w:val="24"/>
          <w:szCs w:val="24"/>
        </w:rPr>
        <w:t xml:space="preserve"> </w:t>
      </w:r>
      <w:proofErr w:type="spellStart"/>
      <w:r>
        <w:rPr>
          <w:rFonts w:ascii="Times New Roman" w:hAnsi="Times New Roman"/>
          <w:color w:val="000000"/>
          <w:sz w:val="24"/>
          <w:szCs w:val="24"/>
        </w:rPr>
        <w:t>Městským</w:t>
      </w:r>
      <w:proofErr w:type="spellEnd"/>
      <w:r w:rsidRPr="00EC61EC">
        <w:rPr>
          <w:rFonts w:ascii="Times New Roman" w:hAnsi="Times New Roman"/>
          <w:sz w:val="24"/>
          <w:szCs w:val="24"/>
        </w:rPr>
        <w:t xml:space="preserve"> </w:t>
      </w:r>
      <w:proofErr w:type="spellStart"/>
      <w:r w:rsidRPr="00EC61EC">
        <w:rPr>
          <w:rFonts w:ascii="Times New Roman" w:hAnsi="Times New Roman"/>
          <w:sz w:val="24"/>
          <w:szCs w:val="24"/>
        </w:rPr>
        <w:t>soudem</w:t>
      </w:r>
      <w:proofErr w:type="spellEnd"/>
      <w:r w:rsidRPr="00EC61EC">
        <w:rPr>
          <w:rFonts w:ascii="Times New Roman" w:hAnsi="Times New Roman"/>
          <w:sz w:val="24"/>
          <w:szCs w:val="24"/>
        </w:rPr>
        <w:t xml:space="preserve"> v </w:t>
      </w:r>
      <w:proofErr w:type="spellStart"/>
      <w:r>
        <w:rPr>
          <w:rFonts w:ascii="Times New Roman" w:hAnsi="Times New Roman"/>
          <w:color w:val="000000"/>
          <w:sz w:val="24"/>
          <w:szCs w:val="24"/>
        </w:rPr>
        <w:t>Praze</w:t>
      </w:r>
      <w:proofErr w:type="spellEnd"/>
      <w:r w:rsidRPr="00EC61EC">
        <w:rPr>
          <w:rFonts w:ascii="Times New Roman" w:hAnsi="Times New Roman"/>
          <w:sz w:val="24"/>
          <w:szCs w:val="24"/>
        </w:rPr>
        <w:t xml:space="preserve">, </w:t>
      </w:r>
      <w:proofErr w:type="spellStart"/>
      <w:r w:rsidRPr="00EC61EC">
        <w:rPr>
          <w:rFonts w:ascii="Times New Roman" w:hAnsi="Times New Roman"/>
          <w:sz w:val="24"/>
          <w:szCs w:val="24"/>
        </w:rPr>
        <w:t>oddíl</w:t>
      </w:r>
      <w:proofErr w:type="spellEnd"/>
      <w:r w:rsidRPr="00EC61EC">
        <w:rPr>
          <w:rFonts w:ascii="Times New Roman" w:hAnsi="Times New Roman"/>
          <w:sz w:val="24"/>
          <w:szCs w:val="24"/>
        </w:rPr>
        <w:t xml:space="preserve"> </w:t>
      </w:r>
      <w:r>
        <w:rPr>
          <w:rFonts w:ascii="Times New Roman" w:hAnsi="Times New Roman"/>
          <w:color w:val="000000"/>
          <w:sz w:val="24"/>
          <w:szCs w:val="24"/>
        </w:rPr>
        <w:t>C</w:t>
      </w:r>
      <w:r w:rsidRPr="00EC61EC">
        <w:rPr>
          <w:rFonts w:ascii="Times New Roman" w:hAnsi="Times New Roman"/>
          <w:sz w:val="24"/>
          <w:szCs w:val="24"/>
        </w:rPr>
        <w:t xml:space="preserve">, </w:t>
      </w:r>
      <w:proofErr w:type="spellStart"/>
      <w:r w:rsidRPr="00EC61EC">
        <w:rPr>
          <w:rFonts w:ascii="Times New Roman" w:hAnsi="Times New Roman"/>
          <w:sz w:val="24"/>
          <w:szCs w:val="24"/>
        </w:rPr>
        <w:t>vložka</w:t>
      </w:r>
      <w:proofErr w:type="spellEnd"/>
      <w:r w:rsidRPr="00EC61EC">
        <w:rPr>
          <w:rFonts w:ascii="Times New Roman" w:hAnsi="Times New Roman"/>
          <w:sz w:val="24"/>
          <w:szCs w:val="24"/>
        </w:rPr>
        <w:t xml:space="preserve"> </w:t>
      </w:r>
      <w:r>
        <w:rPr>
          <w:rFonts w:ascii="Times New Roman" w:hAnsi="Times New Roman"/>
          <w:color w:val="000000"/>
          <w:sz w:val="24"/>
          <w:szCs w:val="24"/>
        </w:rPr>
        <w:t>62325</w:t>
      </w:r>
    </w:p>
    <w:p w14:paraId="648DFF6A" w14:textId="77777777" w:rsidR="00BC2E68" w:rsidRPr="00EC61EC" w:rsidRDefault="00BC2E68" w:rsidP="00BC2E68">
      <w:pPr>
        <w:pStyle w:val="Bezmezer"/>
        <w:jc w:val="both"/>
        <w:rPr>
          <w:rFonts w:ascii="Times New Roman" w:hAnsi="Times New Roman"/>
          <w:sz w:val="24"/>
          <w:szCs w:val="24"/>
        </w:rPr>
      </w:pPr>
      <w:proofErr w:type="spellStart"/>
      <w:r w:rsidRPr="00EC61EC">
        <w:rPr>
          <w:rFonts w:ascii="Times New Roman" w:hAnsi="Times New Roman"/>
          <w:sz w:val="24"/>
          <w:szCs w:val="24"/>
        </w:rPr>
        <w:t>zastoupená</w:t>
      </w:r>
      <w:proofErr w:type="spellEnd"/>
      <w:r w:rsidRPr="00EC61EC">
        <w:rPr>
          <w:rFonts w:ascii="Times New Roman" w:hAnsi="Times New Roman"/>
          <w:sz w:val="24"/>
          <w:szCs w:val="24"/>
        </w:rPr>
        <w:t xml:space="preserve">: </w:t>
      </w:r>
      <w:proofErr w:type="spellStart"/>
      <w:r>
        <w:rPr>
          <w:rFonts w:ascii="Times New Roman" w:hAnsi="Times New Roman"/>
          <w:color w:val="000000"/>
          <w:sz w:val="24"/>
          <w:szCs w:val="24"/>
        </w:rPr>
        <w:t>Štěpánem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Matouškem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jednatelem</w:t>
      </w:r>
      <w:proofErr w:type="spellEnd"/>
    </w:p>
    <w:p w14:paraId="368C6C89" w14:textId="77777777" w:rsidR="00BC2E68" w:rsidRPr="00EC61EC" w:rsidRDefault="00BC2E68" w:rsidP="00BC2E68">
      <w:pPr>
        <w:pStyle w:val="Bezmezer"/>
        <w:jc w:val="both"/>
        <w:rPr>
          <w:rFonts w:ascii="Times New Roman" w:hAnsi="Times New Roman"/>
          <w:sz w:val="24"/>
          <w:szCs w:val="24"/>
        </w:rPr>
      </w:pPr>
      <w:proofErr w:type="spellStart"/>
      <w:r w:rsidRPr="00EC61EC">
        <w:rPr>
          <w:rFonts w:ascii="Times New Roman" w:hAnsi="Times New Roman"/>
          <w:sz w:val="24"/>
          <w:szCs w:val="24"/>
        </w:rPr>
        <w:t>bankovní</w:t>
      </w:r>
      <w:proofErr w:type="spellEnd"/>
      <w:r w:rsidRPr="00EC61EC">
        <w:rPr>
          <w:rFonts w:ascii="Times New Roman" w:hAnsi="Times New Roman"/>
          <w:sz w:val="24"/>
          <w:szCs w:val="24"/>
        </w:rPr>
        <w:t xml:space="preserve"> </w:t>
      </w:r>
      <w:proofErr w:type="spellStart"/>
      <w:r w:rsidRPr="00EC61EC">
        <w:rPr>
          <w:rFonts w:ascii="Times New Roman" w:hAnsi="Times New Roman"/>
          <w:sz w:val="24"/>
          <w:szCs w:val="24"/>
        </w:rPr>
        <w:t>spojení</w:t>
      </w:r>
      <w:proofErr w:type="spellEnd"/>
      <w:r w:rsidRPr="00EC61EC">
        <w:rPr>
          <w:rFonts w:ascii="Times New Roman" w:hAnsi="Times New Roman"/>
          <w:sz w:val="24"/>
          <w:szCs w:val="24"/>
        </w:rPr>
        <w:t xml:space="preserve">: </w:t>
      </w:r>
      <w:proofErr w:type="spellStart"/>
      <w:r>
        <w:rPr>
          <w:rFonts w:ascii="Times New Roman" w:hAnsi="Times New Roman"/>
          <w:color w:val="000000"/>
          <w:sz w:val="24"/>
          <w:szCs w:val="24"/>
        </w:rPr>
        <w:t>Komerční</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banka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w:t>
      </w:r>
      <w:proofErr w:type="spellEnd"/>
    </w:p>
    <w:p w14:paraId="442C943E" w14:textId="68F5C082" w:rsidR="00BC2E68" w:rsidRPr="00EC61EC" w:rsidRDefault="00BC2E68" w:rsidP="00BC2E68">
      <w:pPr>
        <w:pStyle w:val="Bezmezer"/>
        <w:jc w:val="both"/>
        <w:rPr>
          <w:rFonts w:ascii="Times New Roman" w:hAnsi="Times New Roman"/>
          <w:sz w:val="24"/>
          <w:szCs w:val="24"/>
        </w:rPr>
      </w:pPr>
      <w:r w:rsidRPr="00EC61EC">
        <w:rPr>
          <w:rFonts w:ascii="Times New Roman" w:hAnsi="Times New Roman"/>
          <w:sz w:val="24"/>
          <w:szCs w:val="24"/>
        </w:rPr>
        <w:t xml:space="preserve">č. </w:t>
      </w:r>
      <w:proofErr w:type="spellStart"/>
      <w:r w:rsidRPr="00EC61EC">
        <w:rPr>
          <w:rFonts w:ascii="Times New Roman" w:hAnsi="Times New Roman"/>
          <w:sz w:val="24"/>
          <w:szCs w:val="24"/>
        </w:rPr>
        <w:t>účtu</w:t>
      </w:r>
      <w:proofErr w:type="spellEnd"/>
      <w:r w:rsidRPr="00EC61EC">
        <w:rPr>
          <w:rFonts w:ascii="Times New Roman" w:hAnsi="Times New Roman"/>
          <w:sz w:val="24"/>
          <w:szCs w:val="24"/>
        </w:rPr>
        <w:t xml:space="preserve">: </w:t>
      </w:r>
      <w:proofErr w:type="spellStart"/>
      <w:r w:rsidR="006D07B8" w:rsidRPr="006D07B8">
        <w:rPr>
          <w:rFonts w:ascii="Times New Roman" w:hAnsi="Times New Roman"/>
          <w:color w:val="000000"/>
          <w:sz w:val="24"/>
          <w:szCs w:val="24"/>
          <w:highlight w:val="black"/>
        </w:rPr>
        <w:t>xxxxxxxxxxx</w:t>
      </w:r>
      <w:proofErr w:type="spellEnd"/>
    </w:p>
    <w:p w14:paraId="7E433AC6" w14:textId="7D3FEB82" w:rsidR="00BB285D" w:rsidRPr="00070DFE" w:rsidRDefault="00BC2E68" w:rsidP="00BC2E68">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00BB285D" w:rsidRPr="00070DFE">
        <w:rPr>
          <w:rFonts w:ascii="Times New Roman" w:hAnsi="Times New Roman"/>
          <w:sz w:val="24"/>
          <w:szCs w:val="24"/>
          <w:lang w:val="cs-CZ"/>
        </w:rPr>
        <w:t>(dále jen „</w:t>
      </w:r>
      <w:r w:rsidR="00BB285D" w:rsidRPr="00070DFE">
        <w:rPr>
          <w:rFonts w:ascii="Times New Roman" w:hAnsi="Times New Roman"/>
          <w:b/>
          <w:i/>
          <w:sz w:val="24"/>
          <w:szCs w:val="24"/>
          <w:lang w:val="cs-CZ"/>
        </w:rPr>
        <w:t>Prodávající</w:t>
      </w:r>
      <w:r w:rsidR="00BB285D" w:rsidRPr="00070DFE">
        <w:rPr>
          <w:rFonts w:ascii="Times New Roman" w:hAnsi="Times New Roman"/>
          <w:sz w:val="24"/>
          <w:szCs w:val="24"/>
          <w:lang w:val="cs-CZ"/>
        </w:rPr>
        <w:t>“) na straně druhé</w:t>
      </w:r>
    </w:p>
    <w:p w14:paraId="7432CB77" w14:textId="77777777" w:rsidR="00022111" w:rsidRPr="00070DFE" w:rsidRDefault="00022111" w:rsidP="000C7872">
      <w:pPr>
        <w:pStyle w:val="Zpat"/>
        <w:tabs>
          <w:tab w:val="clear" w:pos="4536"/>
          <w:tab w:val="clear" w:pos="9072"/>
        </w:tabs>
        <w:rPr>
          <w:rFonts w:ascii="Times New Roman" w:hAnsi="Times New Roman"/>
          <w:sz w:val="24"/>
          <w:szCs w:val="24"/>
          <w:lang w:val="cs-CZ"/>
        </w:rPr>
      </w:pPr>
    </w:p>
    <w:p w14:paraId="5BB49914" w14:textId="77777777" w:rsidR="00BB285D" w:rsidRPr="00070DFE" w:rsidRDefault="00BB285D" w:rsidP="000C7872">
      <w:pPr>
        <w:pStyle w:val="Zpat"/>
        <w:tabs>
          <w:tab w:val="clear" w:pos="4536"/>
          <w:tab w:val="clear" w:pos="9072"/>
        </w:tabs>
        <w:rPr>
          <w:rFonts w:ascii="Times New Roman" w:hAnsi="Times New Roman"/>
          <w:sz w:val="24"/>
          <w:szCs w:val="24"/>
          <w:lang w:val="cs-CZ"/>
        </w:rPr>
      </w:pPr>
    </w:p>
    <w:p w14:paraId="3A61700E" w14:textId="77777777" w:rsidR="000C7872" w:rsidRPr="00070DFE" w:rsidRDefault="000C7872" w:rsidP="00BB285D">
      <w:pPr>
        <w:ind w:right="23"/>
        <w:jc w:val="both"/>
        <w:rPr>
          <w:rFonts w:ascii="Times New Roman" w:hAnsi="Times New Roman"/>
          <w:color w:val="000000"/>
          <w:sz w:val="24"/>
          <w:szCs w:val="24"/>
          <w:lang w:val="cs-CZ"/>
        </w:rPr>
      </w:pPr>
      <w:r w:rsidRPr="00070DFE">
        <w:rPr>
          <w:rFonts w:ascii="Times New Roman" w:hAnsi="Times New Roman"/>
          <w:sz w:val="24"/>
          <w:szCs w:val="24"/>
          <w:lang w:val="cs-CZ"/>
        </w:rPr>
        <w:t>(</w:t>
      </w:r>
      <w:r w:rsidR="00526C99" w:rsidRPr="00070DFE">
        <w:rPr>
          <w:rFonts w:ascii="Times New Roman" w:hAnsi="Times New Roman"/>
          <w:sz w:val="24"/>
          <w:szCs w:val="24"/>
          <w:lang w:val="cs-CZ"/>
        </w:rPr>
        <w:t xml:space="preserve">Kupující a Prodávající jsou </w:t>
      </w:r>
      <w:r w:rsidRPr="00070DFE">
        <w:rPr>
          <w:rFonts w:ascii="Times New Roman" w:hAnsi="Times New Roman"/>
          <w:sz w:val="24"/>
          <w:szCs w:val="24"/>
          <w:lang w:val="cs-CZ"/>
        </w:rPr>
        <w:t>dále společně označován</w:t>
      </w:r>
      <w:r w:rsidR="00526C99" w:rsidRPr="00070DFE">
        <w:rPr>
          <w:rFonts w:ascii="Times New Roman" w:hAnsi="Times New Roman"/>
          <w:sz w:val="24"/>
          <w:szCs w:val="24"/>
          <w:lang w:val="cs-CZ"/>
        </w:rPr>
        <w:t>i</w:t>
      </w:r>
      <w:r w:rsidRPr="00070DFE">
        <w:rPr>
          <w:rFonts w:ascii="Times New Roman" w:hAnsi="Times New Roman"/>
          <w:sz w:val="24"/>
          <w:szCs w:val="24"/>
          <w:lang w:val="cs-CZ"/>
        </w:rPr>
        <w:t xml:space="preserve"> jako „</w:t>
      </w:r>
      <w:r w:rsidRPr="00070DFE">
        <w:rPr>
          <w:rFonts w:ascii="Times New Roman" w:hAnsi="Times New Roman"/>
          <w:b/>
          <w:bCs/>
          <w:i/>
          <w:sz w:val="24"/>
          <w:szCs w:val="24"/>
          <w:lang w:val="cs-CZ"/>
        </w:rPr>
        <w:t>smluvní strany</w:t>
      </w:r>
      <w:r w:rsidRPr="00070DFE">
        <w:rPr>
          <w:rFonts w:ascii="Times New Roman" w:hAnsi="Times New Roman"/>
          <w:sz w:val="24"/>
          <w:szCs w:val="24"/>
          <w:lang w:val="cs-CZ"/>
        </w:rPr>
        <w:t>“</w:t>
      </w:r>
      <w:r w:rsidR="00DF64A0" w:rsidRPr="00070DFE">
        <w:rPr>
          <w:rFonts w:ascii="Times New Roman" w:hAnsi="Times New Roman"/>
          <w:sz w:val="24"/>
          <w:szCs w:val="24"/>
          <w:lang w:val="cs-CZ"/>
        </w:rPr>
        <w:t xml:space="preserve"> </w:t>
      </w:r>
      <w:r w:rsidR="00571717" w:rsidRPr="00070DFE">
        <w:rPr>
          <w:rFonts w:ascii="Times New Roman" w:hAnsi="Times New Roman"/>
          <w:sz w:val="24"/>
          <w:szCs w:val="24"/>
          <w:lang w:val="cs-CZ"/>
        </w:rPr>
        <w:t>nebo též jednotlivě jako</w:t>
      </w:r>
      <w:r w:rsidRPr="00070DFE">
        <w:rPr>
          <w:rFonts w:ascii="Times New Roman" w:hAnsi="Times New Roman"/>
          <w:sz w:val="24"/>
          <w:szCs w:val="24"/>
          <w:lang w:val="cs-CZ"/>
        </w:rPr>
        <w:t xml:space="preserve"> „</w:t>
      </w:r>
      <w:r w:rsidRPr="00070DFE">
        <w:rPr>
          <w:rFonts w:ascii="Times New Roman" w:hAnsi="Times New Roman"/>
          <w:b/>
          <w:bCs/>
          <w:i/>
          <w:sz w:val="24"/>
          <w:szCs w:val="24"/>
          <w:lang w:val="cs-CZ"/>
        </w:rPr>
        <w:t>smluvní strana</w:t>
      </w:r>
      <w:r w:rsidRPr="00070DFE">
        <w:rPr>
          <w:rFonts w:ascii="Times New Roman" w:hAnsi="Times New Roman"/>
          <w:sz w:val="24"/>
          <w:szCs w:val="24"/>
          <w:lang w:val="cs-CZ"/>
        </w:rPr>
        <w:t>“)</w:t>
      </w:r>
    </w:p>
    <w:p w14:paraId="4714901E" w14:textId="77777777" w:rsidR="000C7872" w:rsidRPr="00070DFE" w:rsidRDefault="006B2B94" w:rsidP="000C7872">
      <w:pPr>
        <w:ind w:left="-142"/>
        <w:rPr>
          <w:rFonts w:ascii="Times New Roman" w:hAnsi="Times New Roman"/>
          <w:sz w:val="24"/>
          <w:szCs w:val="24"/>
          <w:lang w:val="cs-CZ"/>
        </w:rPr>
      </w:pPr>
      <w:r w:rsidRPr="00070DFE">
        <w:rPr>
          <w:rFonts w:ascii="Times New Roman" w:hAnsi="Times New Roman"/>
          <w:sz w:val="24"/>
          <w:szCs w:val="24"/>
          <w:lang w:val="cs-CZ"/>
        </w:rPr>
        <w:t xml:space="preserve"> </w:t>
      </w:r>
    </w:p>
    <w:p w14:paraId="7AE9B03A" w14:textId="77777777" w:rsidR="000C7872" w:rsidRPr="00070DFE" w:rsidRDefault="000C7872" w:rsidP="000C7872">
      <w:pPr>
        <w:ind w:left="-142"/>
        <w:rPr>
          <w:rFonts w:ascii="Times New Roman" w:hAnsi="Times New Roman"/>
          <w:sz w:val="24"/>
          <w:szCs w:val="24"/>
          <w:lang w:val="cs-CZ"/>
        </w:rPr>
      </w:pPr>
    </w:p>
    <w:p w14:paraId="721A9F66" w14:textId="06E34997" w:rsidR="008F51E2" w:rsidRPr="00070DFE" w:rsidRDefault="008F51E2" w:rsidP="00BB285D">
      <w:pPr>
        <w:pStyle w:val="Bezmezer"/>
        <w:jc w:val="both"/>
        <w:rPr>
          <w:rFonts w:ascii="Times New Roman" w:hAnsi="Times New Roman"/>
          <w:sz w:val="24"/>
          <w:szCs w:val="24"/>
          <w:lang w:val="cs-CZ"/>
        </w:rPr>
      </w:pPr>
      <w:r w:rsidRPr="00070DFE">
        <w:rPr>
          <w:rFonts w:ascii="Times New Roman" w:hAnsi="Times New Roman"/>
          <w:color w:val="000000"/>
          <w:sz w:val="24"/>
          <w:szCs w:val="24"/>
          <w:lang w:val="cs-CZ"/>
        </w:rPr>
        <w:t xml:space="preserve">Smluvní strany </w:t>
      </w:r>
      <w:r w:rsidR="00022111" w:rsidRPr="00070DFE">
        <w:rPr>
          <w:rFonts w:ascii="Times New Roman" w:hAnsi="Times New Roman"/>
          <w:sz w:val="24"/>
          <w:szCs w:val="24"/>
          <w:lang w:val="cs-CZ"/>
        </w:rPr>
        <w:t>uzav</w:t>
      </w:r>
      <w:r w:rsidR="00955524" w:rsidRPr="00070DFE">
        <w:rPr>
          <w:rFonts w:ascii="Times New Roman" w:hAnsi="Times New Roman"/>
          <w:sz w:val="24"/>
          <w:szCs w:val="24"/>
          <w:lang w:val="cs-CZ"/>
        </w:rPr>
        <w:t>írají</w:t>
      </w:r>
      <w:r w:rsidR="001F017D"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na základě výsledků </w:t>
      </w:r>
      <w:r w:rsidR="005D07CC" w:rsidRPr="00070DFE">
        <w:rPr>
          <w:rFonts w:ascii="Times New Roman" w:hAnsi="Times New Roman"/>
          <w:sz w:val="24"/>
          <w:szCs w:val="24"/>
          <w:lang w:val="cs-CZ"/>
        </w:rPr>
        <w:t xml:space="preserve">nadlimitní </w:t>
      </w:r>
      <w:r w:rsidRPr="00070DFE">
        <w:rPr>
          <w:rFonts w:ascii="Times New Roman" w:hAnsi="Times New Roman"/>
          <w:sz w:val="24"/>
          <w:szCs w:val="24"/>
          <w:lang w:val="cs-CZ"/>
        </w:rPr>
        <w:t xml:space="preserve">veřejné zakázky s názvem </w:t>
      </w:r>
      <w:r w:rsidRPr="00070DFE">
        <w:rPr>
          <w:rFonts w:ascii="Times New Roman" w:hAnsi="Times New Roman"/>
          <w:bCs/>
          <w:sz w:val="24"/>
          <w:szCs w:val="24"/>
          <w:lang w:val="cs-CZ"/>
        </w:rPr>
        <w:t>„</w:t>
      </w:r>
      <w:r w:rsidR="00BB285D" w:rsidRPr="00070DFE">
        <w:rPr>
          <w:rFonts w:ascii="Times New Roman" w:hAnsi="Times New Roman"/>
          <w:sz w:val="24"/>
          <w:szCs w:val="24"/>
          <w:lang w:val="cs-CZ"/>
        </w:rPr>
        <w:t xml:space="preserve">Centralizovaný nákup </w:t>
      </w:r>
      <w:r w:rsidR="005F56BF">
        <w:rPr>
          <w:rFonts w:ascii="Times New Roman" w:hAnsi="Times New Roman"/>
          <w:sz w:val="24"/>
          <w:szCs w:val="24"/>
          <w:lang w:val="cs-CZ"/>
        </w:rPr>
        <w:t>rentgenů zavazadel</w:t>
      </w:r>
      <w:r w:rsidR="00BB285D" w:rsidRPr="00070DFE">
        <w:rPr>
          <w:rFonts w:ascii="Times New Roman" w:hAnsi="Times New Roman"/>
          <w:sz w:val="24"/>
          <w:szCs w:val="24"/>
          <w:lang w:val="cs-CZ"/>
        </w:rPr>
        <w:t xml:space="preserve"> </w:t>
      </w:r>
      <w:r w:rsidR="00C61659">
        <w:rPr>
          <w:rFonts w:ascii="Times New Roman" w:hAnsi="Times New Roman"/>
          <w:sz w:val="24"/>
          <w:szCs w:val="24"/>
          <w:lang w:val="cs-CZ"/>
        </w:rPr>
        <w:t>pro</w:t>
      </w:r>
      <w:r w:rsidR="00BB285D" w:rsidRPr="00070DFE">
        <w:rPr>
          <w:rFonts w:ascii="Times New Roman" w:hAnsi="Times New Roman"/>
          <w:sz w:val="24"/>
          <w:szCs w:val="24"/>
          <w:lang w:val="cs-CZ"/>
        </w:rPr>
        <w:t> justici 202</w:t>
      </w:r>
      <w:r w:rsidR="005F56BF">
        <w:rPr>
          <w:rFonts w:ascii="Times New Roman" w:hAnsi="Times New Roman"/>
          <w:sz w:val="24"/>
          <w:szCs w:val="24"/>
          <w:lang w:val="cs-CZ"/>
        </w:rPr>
        <w:t>3</w:t>
      </w:r>
      <w:r w:rsidR="00BB285D" w:rsidRPr="00070DFE">
        <w:rPr>
          <w:rFonts w:ascii="Times New Roman" w:hAnsi="Times New Roman"/>
          <w:sz w:val="24"/>
          <w:szCs w:val="24"/>
          <w:lang w:val="cs-CZ"/>
        </w:rPr>
        <w:t>-202</w:t>
      </w:r>
      <w:r w:rsidR="005F56BF">
        <w:rPr>
          <w:rFonts w:ascii="Times New Roman" w:hAnsi="Times New Roman"/>
          <w:sz w:val="24"/>
          <w:szCs w:val="24"/>
          <w:lang w:val="cs-CZ"/>
        </w:rPr>
        <w:t>7</w:t>
      </w:r>
      <w:r w:rsidR="00F165D7">
        <w:rPr>
          <w:rFonts w:ascii="Times New Roman" w:hAnsi="Times New Roman"/>
          <w:sz w:val="24"/>
          <w:szCs w:val="24"/>
          <w:lang w:val="cs-CZ"/>
        </w:rPr>
        <w:t xml:space="preserve"> </w:t>
      </w:r>
      <w:bookmarkStart w:id="1" w:name="_Hlk149124969"/>
      <w:r w:rsidR="00F165D7">
        <w:rPr>
          <w:rFonts w:ascii="Times New Roman" w:hAnsi="Times New Roman"/>
          <w:sz w:val="24"/>
          <w:szCs w:val="24"/>
          <w:lang w:val="cs-CZ"/>
        </w:rPr>
        <w:t xml:space="preserve">– 1. </w:t>
      </w:r>
      <w:r w:rsidR="00183E5D">
        <w:rPr>
          <w:rFonts w:ascii="Times New Roman" w:hAnsi="Times New Roman"/>
          <w:sz w:val="24"/>
          <w:szCs w:val="24"/>
          <w:lang w:val="cs-CZ"/>
        </w:rPr>
        <w:t>Č</w:t>
      </w:r>
      <w:r w:rsidR="00F165D7">
        <w:rPr>
          <w:rFonts w:ascii="Times New Roman" w:hAnsi="Times New Roman"/>
          <w:sz w:val="24"/>
          <w:szCs w:val="24"/>
          <w:lang w:val="cs-CZ"/>
        </w:rPr>
        <w:t>ást – rentgen</w:t>
      </w:r>
      <w:r w:rsidR="00183E5D">
        <w:rPr>
          <w:rFonts w:ascii="Times New Roman" w:hAnsi="Times New Roman"/>
          <w:sz w:val="24"/>
          <w:szCs w:val="24"/>
          <w:lang w:val="cs-CZ"/>
        </w:rPr>
        <w:t>y</w:t>
      </w:r>
      <w:r w:rsidR="00F165D7">
        <w:rPr>
          <w:rFonts w:ascii="Times New Roman" w:hAnsi="Times New Roman"/>
          <w:sz w:val="24"/>
          <w:szCs w:val="24"/>
          <w:lang w:val="cs-CZ"/>
        </w:rPr>
        <w:t xml:space="preserve"> zavazadel v rozměrové variantě A</w:t>
      </w:r>
      <w:bookmarkEnd w:id="1"/>
      <w:r w:rsidRPr="00070DFE">
        <w:rPr>
          <w:rFonts w:ascii="Times New Roman" w:hAnsi="Times New Roman"/>
          <w:bCs/>
          <w:sz w:val="24"/>
          <w:szCs w:val="24"/>
          <w:lang w:val="cs-CZ"/>
        </w:rPr>
        <w:t>“</w:t>
      </w:r>
      <w:r w:rsidR="0022436B">
        <w:rPr>
          <w:rFonts w:ascii="Times New Roman" w:hAnsi="Times New Roman"/>
          <w:bCs/>
          <w:sz w:val="24"/>
          <w:szCs w:val="24"/>
          <w:lang w:val="cs-CZ"/>
        </w:rPr>
        <w:t xml:space="preserve"> č. </w:t>
      </w:r>
      <w:r w:rsidR="00C20B72" w:rsidRPr="00C20B72">
        <w:rPr>
          <w:rFonts w:ascii="Times New Roman" w:hAnsi="Times New Roman"/>
          <w:bCs/>
          <w:sz w:val="24"/>
          <w:szCs w:val="24"/>
          <w:lang w:val="cs-CZ"/>
        </w:rPr>
        <w:t xml:space="preserve">MSP-72/2021-OPR-Z/10 </w:t>
      </w:r>
      <w:r w:rsidR="0022436B">
        <w:rPr>
          <w:rFonts w:ascii="Times New Roman" w:hAnsi="Times New Roman"/>
          <w:bCs/>
          <w:sz w:val="24"/>
          <w:szCs w:val="24"/>
          <w:lang w:val="cs-CZ"/>
        </w:rPr>
        <w:t xml:space="preserve"> </w:t>
      </w:r>
      <w:r w:rsidRPr="00070DFE">
        <w:rPr>
          <w:rFonts w:ascii="Times New Roman" w:hAnsi="Times New Roman"/>
          <w:sz w:val="24"/>
          <w:szCs w:val="24"/>
          <w:lang w:val="cs-CZ"/>
        </w:rPr>
        <w:t>(dále jen „</w:t>
      </w:r>
      <w:r w:rsidR="005D07CC" w:rsidRPr="00070DFE">
        <w:rPr>
          <w:rFonts w:ascii="Times New Roman" w:hAnsi="Times New Roman"/>
          <w:b/>
          <w:bCs/>
          <w:i/>
          <w:sz w:val="24"/>
          <w:szCs w:val="24"/>
          <w:lang w:val="cs-CZ"/>
        </w:rPr>
        <w:t>V</w:t>
      </w:r>
      <w:r w:rsidRPr="00070DFE">
        <w:rPr>
          <w:rFonts w:ascii="Times New Roman" w:hAnsi="Times New Roman"/>
          <w:b/>
          <w:bCs/>
          <w:i/>
          <w:sz w:val="24"/>
          <w:szCs w:val="24"/>
          <w:lang w:val="cs-CZ"/>
        </w:rPr>
        <w:t>eřejná zakázka</w:t>
      </w:r>
      <w:r w:rsidRPr="00070DFE">
        <w:rPr>
          <w:rFonts w:ascii="Times New Roman" w:hAnsi="Times New Roman"/>
          <w:sz w:val="24"/>
          <w:szCs w:val="24"/>
          <w:lang w:val="cs-CZ"/>
        </w:rPr>
        <w:t xml:space="preserve">“) </w:t>
      </w:r>
      <w:r w:rsidRPr="00070DFE">
        <w:rPr>
          <w:rFonts w:ascii="Times New Roman" w:hAnsi="Times New Roman"/>
          <w:bCs/>
          <w:iCs/>
          <w:sz w:val="24"/>
          <w:szCs w:val="24"/>
          <w:lang w:val="cs-CZ"/>
        </w:rPr>
        <w:t xml:space="preserve">realizované v souladu se </w:t>
      </w:r>
      <w:r w:rsidRPr="00070DFE">
        <w:rPr>
          <w:rFonts w:ascii="Times New Roman" w:hAnsi="Times New Roman"/>
          <w:sz w:val="24"/>
          <w:szCs w:val="24"/>
          <w:lang w:val="cs-CZ"/>
        </w:rPr>
        <w:t xml:space="preserve">zákonem č. 134/2016 Sb., o zadávání veřejných zakázek, ve znění pozdějších předpisů, </w:t>
      </w:r>
      <w:r w:rsidR="00BB285D" w:rsidRPr="00070DFE">
        <w:rPr>
          <w:rFonts w:ascii="Times New Roman" w:hAnsi="Times New Roman"/>
          <w:sz w:val="24"/>
          <w:szCs w:val="24"/>
          <w:lang w:val="cs-CZ"/>
        </w:rPr>
        <w:t xml:space="preserve">a na základě </w:t>
      </w:r>
      <w:r w:rsidR="00BB285D" w:rsidRPr="00070DFE">
        <w:rPr>
          <w:rFonts w:ascii="Times New Roman" w:hAnsi="Times New Roman"/>
          <w:bCs/>
          <w:sz w:val="24"/>
          <w:szCs w:val="24"/>
          <w:lang w:val="cs-CZ"/>
        </w:rPr>
        <w:t xml:space="preserve">Rámcové dohody na nákup </w:t>
      </w:r>
      <w:r w:rsidR="00F9282A">
        <w:rPr>
          <w:rFonts w:ascii="Times New Roman" w:hAnsi="Times New Roman"/>
          <w:bCs/>
          <w:sz w:val="24"/>
          <w:szCs w:val="24"/>
          <w:lang w:val="cs-CZ"/>
        </w:rPr>
        <w:t>rentgenů zavazadel</w:t>
      </w:r>
      <w:r w:rsidR="00275408" w:rsidRPr="00070DFE">
        <w:rPr>
          <w:rFonts w:ascii="Times New Roman" w:hAnsi="Times New Roman"/>
          <w:bCs/>
          <w:sz w:val="24"/>
          <w:szCs w:val="24"/>
          <w:lang w:val="cs-CZ"/>
        </w:rPr>
        <w:t xml:space="preserve"> </w:t>
      </w:r>
      <w:r w:rsidR="00BB285D" w:rsidRPr="00070DFE">
        <w:rPr>
          <w:rFonts w:ascii="Times New Roman" w:hAnsi="Times New Roman"/>
          <w:bCs/>
          <w:sz w:val="24"/>
          <w:szCs w:val="24"/>
          <w:lang w:val="cs-CZ"/>
        </w:rPr>
        <w:t xml:space="preserve">č. </w:t>
      </w:r>
      <w:r w:rsidR="00C20B72" w:rsidRPr="00C20B72">
        <w:rPr>
          <w:rFonts w:ascii="Times New Roman" w:hAnsi="Times New Roman"/>
          <w:bCs/>
          <w:sz w:val="24"/>
          <w:szCs w:val="24"/>
          <w:lang w:val="cs-CZ"/>
        </w:rPr>
        <w:t xml:space="preserve">MSP-65/2024 - MSP - CES </w:t>
      </w:r>
      <w:r w:rsidR="005D07CC" w:rsidRPr="00070DFE">
        <w:rPr>
          <w:rFonts w:ascii="Times New Roman" w:hAnsi="Times New Roman"/>
          <w:bCs/>
          <w:sz w:val="24"/>
          <w:szCs w:val="24"/>
          <w:lang w:val="cs-CZ"/>
        </w:rPr>
        <w:t>(</w:t>
      </w:r>
      <w:proofErr w:type="spellStart"/>
      <w:r w:rsidR="005D07CC" w:rsidRPr="00070DFE">
        <w:rPr>
          <w:rFonts w:ascii="Times New Roman" w:hAnsi="Times New Roman"/>
          <w:bCs/>
          <w:sz w:val="24"/>
          <w:szCs w:val="24"/>
          <w:lang w:val="cs-CZ"/>
        </w:rPr>
        <w:t>dale</w:t>
      </w:r>
      <w:proofErr w:type="spellEnd"/>
      <w:r w:rsidR="005D07CC" w:rsidRPr="00070DFE">
        <w:rPr>
          <w:rFonts w:ascii="Times New Roman" w:hAnsi="Times New Roman"/>
          <w:bCs/>
          <w:sz w:val="24"/>
          <w:szCs w:val="24"/>
          <w:lang w:val="cs-CZ"/>
        </w:rPr>
        <w:t xml:space="preserve"> jen </w:t>
      </w:r>
      <w:r w:rsidR="005D07CC" w:rsidRPr="00070DFE">
        <w:rPr>
          <w:rFonts w:ascii="Times New Roman" w:hAnsi="Times New Roman"/>
          <w:sz w:val="24"/>
          <w:szCs w:val="24"/>
          <w:lang w:val="cs-CZ"/>
        </w:rPr>
        <w:t>„</w:t>
      </w:r>
      <w:r w:rsidR="005D07CC" w:rsidRPr="00070DFE">
        <w:rPr>
          <w:rFonts w:ascii="Times New Roman" w:hAnsi="Times New Roman"/>
          <w:b/>
          <w:i/>
          <w:iCs/>
          <w:sz w:val="24"/>
          <w:szCs w:val="24"/>
          <w:lang w:val="cs-CZ"/>
        </w:rPr>
        <w:t>Rámcová dohoda</w:t>
      </w:r>
      <w:r w:rsidR="005D07CC" w:rsidRPr="00070DFE">
        <w:rPr>
          <w:rFonts w:ascii="Times New Roman" w:hAnsi="Times New Roman"/>
          <w:bCs/>
          <w:sz w:val="24"/>
          <w:szCs w:val="24"/>
          <w:lang w:val="cs-CZ"/>
        </w:rPr>
        <w:t>”)</w:t>
      </w:r>
      <w:r w:rsidR="00BB285D" w:rsidRPr="00070DFE">
        <w:rPr>
          <w:rFonts w:ascii="Times New Roman" w:hAnsi="Times New Roman"/>
          <w:bCs/>
          <w:sz w:val="24"/>
          <w:szCs w:val="24"/>
          <w:lang w:val="cs-CZ"/>
        </w:rPr>
        <w:t>,</w:t>
      </w:r>
      <w:r w:rsidR="00BB285D" w:rsidRPr="00070DFE">
        <w:rPr>
          <w:rFonts w:ascii="Times New Roman" w:hAnsi="Times New Roman"/>
          <w:sz w:val="24"/>
          <w:szCs w:val="24"/>
          <w:lang w:val="cs-CZ"/>
        </w:rPr>
        <w:t xml:space="preserve"> </w:t>
      </w:r>
      <w:r w:rsidR="001F017D" w:rsidRPr="00070DFE">
        <w:rPr>
          <w:rFonts w:ascii="Times New Roman" w:hAnsi="Times New Roman"/>
          <w:sz w:val="24"/>
          <w:szCs w:val="24"/>
          <w:lang w:val="cs-CZ"/>
        </w:rPr>
        <w:t>níže uvedeného dne, měsíce a roku tuto</w:t>
      </w:r>
      <w:r w:rsidR="00022111" w:rsidRPr="00070DFE">
        <w:rPr>
          <w:rFonts w:ascii="Times New Roman" w:hAnsi="Times New Roman"/>
          <w:sz w:val="24"/>
          <w:szCs w:val="24"/>
          <w:lang w:val="cs-CZ"/>
        </w:rPr>
        <w:t xml:space="preserve"> </w:t>
      </w:r>
    </w:p>
    <w:p w14:paraId="0261EF7D" w14:textId="77777777" w:rsidR="008F51E2" w:rsidRPr="00070DFE" w:rsidRDefault="008F51E2" w:rsidP="008F51E2">
      <w:pPr>
        <w:pStyle w:val="Zpat"/>
        <w:tabs>
          <w:tab w:val="clear" w:pos="4536"/>
          <w:tab w:val="clear" w:pos="9072"/>
        </w:tabs>
        <w:spacing w:before="120" w:after="120"/>
        <w:jc w:val="both"/>
        <w:rPr>
          <w:rFonts w:ascii="Times New Roman" w:hAnsi="Times New Roman"/>
          <w:sz w:val="24"/>
          <w:szCs w:val="24"/>
          <w:lang w:val="cs-CZ"/>
        </w:rPr>
      </w:pPr>
    </w:p>
    <w:p w14:paraId="022D4363" w14:textId="66FDC660" w:rsidR="008F51E2" w:rsidRPr="00070DFE" w:rsidRDefault="008F51E2" w:rsidP="00E22E23">
      <w:pPr>
        <w:pStyle w:val="Zpat"/>
        <w:tabs>
          <w:tab w:val="clear" w:pos="4536"/>
          <w:tab w:val="clear" w:pos="9072"/>
        </w:tabs>
        <w:spacing w:before="120" w:after="120"/>
        <w:jc w:val="center"/>
        <w:rPr>
          <w:rFonts w:ascii="Times New Roman" w:hAnsi="Times New Roman"/>
          <w:b/>
          <w:bCs/>
          <w:sz w:val="24"/>
          <w:szCs w:val="24"/>
          <w:lang w:val="cs-CZ"/>
        </w:rPr>
      </w:pPr>
      <w:r w:rsidRPr="00070DFE">
        <w:rPr>
          <w:rFonts w:ascii="Times New Roman" w:hAnsi="Times New Roman"/>
          <w:b/>
          <w:bCs/>
          <w:sz w:val="24"/>
          <w:szCs w:val="24"/>
          <w:lang w:val="cs-CZ"/>
        </w:rPr>
        <w:t>K</w:t>
      </w:r>
      <w:r w:rsidR="00022111" w:rsidRPr="00070DFE">
        <w:rPr>
          <w:rFonts w:ascii="Times New Roman" w:hAnsi="Times New Roman"/>
          <w:b/>
          <w:bCs/>
          <w:sz w:val="24"/>
          <w:szCs w:val="24"/>
          <w:lang w:val="cs-CZ"/>
        </w:rPr>
        <w:t>upní smlouvu</w:t>
      </w:r>
      <w:r w:rsidR="0022259D" w:rsidRPr="00070DFE">
        <w:rPr>
          <w:rFonts w:ascii="Times New Roman" w:hAnsi="Times New Roman"/>
          <w:b/>
          <w:bCs/>
          <w:sz w:val="24"/>
          <w:szCs w:val="24"/>
          <w:lang w:val="cs-CZ"/>
        </w:rPr>
        <w:t xml:space="preserve"> </w:t>
      </w:r>
      <w:r w:rsidR="00077F2C" w:rsidRPr="00070DFE">
        <w:rPr>
          <w:rFonts w:ascii="Times New Roman" w:hAnsi="Times New Roman"/>
          <w:b/>
          <w:bCs/>
          <w:sz w:val="24"/>
          <w:szCs w:val="24"/>
          <w:lang w:val="cs-CZ"/>
        </w:rPr>
        <w:t xml:space="preserve">na nákup </w:t>
      </w:r>
      <w:r w:rsidR="005F56BF">
        <w:rPr>
          <w:rFonts w:ascii="Times New Roman" w:hAnsi="Times New Roman"/>
          <w:b/>
          <w:bCs/>
          <w:sz w:val="24"/>
          <w:szCs w:val="24"/>
          <w:lang w:val="cs-CZ"/>
        </w:rPr>
        <w:t>rentgenů zavazadel</w:t>
      </w:r>
      <w:r w:rsidR="00F10191">
        <w:rPr>
          <w:rFonts w:ascii="Times New Roman" w:hAnsi="Times New Roman"/>
          <w:b/>
          <w:bCs/>
          <w:sz w:val="24"/>
          <w:szCs w:val="24"/>
          <w:lang w:val="cs-CZ"/>
        </w:rPr>
        <w:t xml:space="preserve"> typu A</w:t>
      </w:r>
    </w:p>
    <w:p w14:paraId="1D7EF08E" w14:textId="77777777" w:rsidR="00022111" w:rsidRPr="00070DFE" w:rsidRDefault="0022259D" w:rsidP="005D07CC">
      <w:pPr>
        <w:pStyle w:val="Zpat"/>
        <w:tabs>
          <w:tab w:val="clear" w:pos="4536"/>
          <w:tab w:val="clear" w:pos="9072"/>
        </w:tabs>
        <w:spacing w:after="120"/>
        <w:jc w:val="center"/>
        <w:rPr>
          <w:rFonts w:ascii="Times New Roman" w:hAnsi="Times New Roman"/>
          <w:b/>
          <w:bCs/>
          <w:sz w:val="24"/>
          <w:szCs w:val="24"/>
          <w:lang w:val="cs-CZ"/>
        </w:rPr>
      </w:pPr>
      <w:r w:rsidRPr="00070DFE">
        <w:rPr>
          <w:rFonts w:ascii="Times New Roman" w:hAnsi="Times New Roman"/>
          <w:b/>
          <w:bCs/>
          <w:sz w:val="24"/>
          <w:szCs w:val="24"/>
          <w:lang w:val="cs-CZ"/>
        </w:rPr>
        <w:t>(dále jen „</w:t>
      </w:r>
      <w:r w:rsidR="005D07CC" w:rsidRPr="00070DFE">
        <w:rPr>
          <w:rFonts w:ascii="Times New Roman" w:hAnsi="Times New Roman"/>
          <w:b/>
          <w:bCs/>
          <w:sz w:val="24"/>
          <w:szCs w:val="24"/>
          <w:lang w:val="cs-CZ"/>
        </w:rPr>
        <w:t>S</w:t>
      </w:r>
      <w:r w:rsidRPr="00070DFE">
        <w:rPr>
          <w:rFonts w:ascii="Times New Roman" w:hAnsi="Times New Roman"/>
          <w:b/>
          <w:bCs/>
          <w:i/>
          <w:iCs/>
          <w:sz w:val="24"/>
          <w:szCs w:val="24"/>
          <w:lang w:val="cs-CZ"/>
        </w:rPr>
        <w:t>mlouva</w:t>
      </w:r>
      <w:r w:rsidRPr="00070DFE">
        <w:rPr>
          <w:rFonts w:ascii="Times New Roman" w:hAnsi="Times New Roman"/>
          <w:b/>
          <w:bCs/>
          <w:sz w:val="24"/>
          <w:szCs w:val="24"/>
          <w:lang w:val="cs-CZ"/>
        </w:rPr>
        <w:t>“)</w:t>
      </w:r>
    </w:p>
    <w:p w14:paraId="29DF3BEB" w14:textId="77777777" w:rsidR="00C328F6" w:rsidRPr="00070DFE" w:rsidRDefault="00C328F6" w:rsidP="001F459C">
      <w:pPr>
        <w:pStyle w:val="Zpat"/>
        <w:tabs>
          <w:tab w:val="clear" w:pos="4536"/>
          <w:tab w:val="clear" w:pos="9072"/>
        </w:tabs>
        <w:spacing w:before="120" w:after="120"/>
        <w:rPr>
          <w:rFonts w:ascii="Times New Roman" w:hAnsi="Times New Roman"/>
          <w:sz w:val="24"/>
          <w:szCs w:val="24"/>
          <w:lang w:val="cs-CZ"/>
        </w:rPr>
      </w:pPr>
    </w:p>
    <w:p w14:paraId="740A6B61" w14:textId="77777777" w:rsidR="00B37AEA" w:rsidRPr="00070DFE" w:rsidRDefault="00B37AEA" w:rsidP="001F459C">
      <w:pPr>
        <w:pStyle w:val="Zpat"/>
        <w:tabs>
          <w:tab w:val="clear" w:pos="4536"/>
          <w:tab w:val="clear" w:pos="9072"/>
        </w:tabs>
        <w:spacing w:before="120" w:after="120"/>
        <w:rPr>
          <w:rFonts w:ascii="Times New Roman" w:hAnsi="Times New Roman"/>
          <w:sz w:val="24"/>
          <w:szCs w:val="24"/>
          <w:lang w:val="cs-CZ"/>
        </w:rPr>
      </w:pPr>
    </w:p>
    <w:p w14:paraId="4EC64D3E" w14:textId="77777777" w:rsidR="008F51E2" w:rsidRPr="00070DFE" w:rsidRDefault="008F51E2" w:rsidP="001F459C">
      <w:pPr>
        <w:pStyle w:val="Zpat"/>
        <w:tabs>
          <w:tab w:val="clear" w:pos="4536"/>
          <w:tab w:val="clear" w:pos="9072"/>
        </w:tabs>
        <w:spacing w:before="120" w:after="120"/>
        <w:rPr>
          <w:rFonts w:ascii="Times New Roman" w:hAnsi="Times New Roman"/>
          <w:sz w:val="24"/>
          <w:szCs w:val="24"/>
          <w:lang w:val="cs-CZ"/>
        </w:rPr>
      </w:pPr>
    </w:p>
    <w:p w14:paraId="288E17AB" w14:textId="77777777" w:rsidR="00EE3FDB" w:rsidRPr="00070DFE" w:rsidRDefault="00BF2880" w:rsidP="00605653">
      <w:pPr>
        <w:jc w:val="center"/>
        <w:rPr>
          <w:rFonts w:ascii="Times New Roman" w:hAnsi="Times New Roman"/>
          <w:b/>
          <w:color w:val="000000"/>
          <w:sz w:val="24"/>
          <w:szCs w:val="24"/>
          <w:lang w:val="cs-CZ"/>
        </w:rPr>
      </w:pPr>
      <w:r w:rsidRPr="00070DFE">
        <w:rPr>
          <w:rFonts w:ascii="Times New Roman" w:hAnsi="Times New Roman"/>
          <w:b/>
          <w:color w:val="000000"/>
          <w:sz w:val="24"/>
          <w:szCs w:val="24"/>
          <w:lang w:val="cs-CZ"/>
        </w:rPr>
        <w:lastRenderedPageBreak/>
        <w:t>I.</w:t>
      </w:r>
    </w:p>
    <w:p w14:paraId="6E2ED449" w14:textId="77777777" w:rsidR="001F459C" w:rsidRPr="00070DFE" w:rsidRDefault="00EE3FDB" w:rsidP="002E05CB">
      <w:pPr>
        <w:spacing w:after="240"/>
        <w:jc w:val="center"/>
        <w:rPr>
          <w:rFonts w:ascii="Times New Roman" w:hAnsi="Times New Roman"/>
          <w:b/>
          <w:color w:val="000000"/>
          <w:sz w:val="24"/>
          <w:szCs w:val="24"/>
          <w:lang w:val="cs-CZ"/>
        </w:rPr>
      </w:pPr>
      <w:r w:rsidRPr="00070DFE">
        <w:rPr>
          <w:rFonts w:ascii="Times New Roman" w:hAnsi="Times New Roman"/>
          <w:b/>
          <w:color w:val="000000"/>
          <w:sz w:val="24"/>
          <w:szCs w:val="24"/>
          <w:lang w:val="cs-CZ"/>
        </w:rPr>
        <w:t xml:space="preserve">Účel </w:t>
      </w:r>
      <w:r w:rsidR="00BF2880" w:rsidRPr="00070DFE">
        <w:rPr>
          <w:rFonts w:ascii="Times New Roman" w:hAnsi="Times New Roman"/>
          <w:b/>
          <w:color w:val="000000"/>
          <w:sz w:val="24"/>
          <w:szCs w:val="24"/>
          <w:lang w:val="cs-CZ"/>
        </w:rPr>
        <w:t xml:space="preserve">a předmět </w:t>
      </w:r>
      <w:r w:rsidR="005D07CC" w:rsidRPr="00070DFE">
        <w:rPr>
          <w:rFonts w:ascii="Times New Roman" w:hAnsi="Times New Roman"/>
          <w:b/>
          <w:color w:val="000000"/>
          <w:sz w:val="24"/>
          <w:szCs w:val="24"/>
          <w:lang w:val="cs-CZ"/>
        </w:rPr>
        <w:t>S</w:t>
      </w:r>
      <w:r w:rsidR="001F459C" w:rsidRPr="00070DFE">
        <w:rPr>
          <w:rFonts w:ascii="Times New Roman" w:hAnsi="Times New Roman"/>
          <w:b/>
          <w:color w:val="000000"/>
          <w:sz w:val="24"/>
          <w:szCs w:val="24"/>
          <w:lang w:val="cs-CZ"/>
        </w:rPr>
        <w:t>mlouvy</w:t>
      </w:r>
    </w:p>
    <w:p w14:paraId="1592D435" w14:textId="36CB00FB" w:rsidR="00DF64A0" w:rsidRPr="00070DFE" w:rsidRDefault="00DF64A0" w:rsidP="001A33FF">
      <w:pPr>
        <w:pStyle w:val="Bezmezer"/>
        <w:numPr>
          <w:ilvl w:val="0"/>
          <w:numId w:val="6"/>
        </w:numPr>
        <w:ind w:left="426" w:hanging="426"/>
        <w:jc w:val="both"/>
        <w:rPr>
          <w:rFonts w:ascii="Times New Roman" w:hAnsi="Times New Roman"/>
          <w:sz w:val="24"/>
          <w:szCs w:val="24"/>
          <w:lang w:val="cs-CZ"/>
        </w:rPr>
      </w:pPr>
      <w:r w:rsidRPr="00070DFE">
        <w:rPr>
          <w:rFonts w:ascii="Times New Roman" w:hAnsi="Times New Roman"/>
          <w:sz w:val="24"/>
          <w:szCs w:val="24"/>
          <w:lang w:val="cs-CZ"/>
        </w:rPr>
        <w:t>Účelem této Smlouvy je úprava a stanovení podmínek a postupů</w:t>
      </w:r>
      <w:r w:rsidR="001C1CBB">
        <w:rPr>
          <w:rFonts w:ascii="Times New Roman" w:hAnsi="Times New Roman"/>
          <w:sz w:val="24"/>
          <w:szCs w:val="24"/>
          <w:lang w:val="cs-CZ"/>
        </w:rPr>
        <w:t>,</w:t>
      </w:r>
      <w:r w:rsidRPr="00070DFE">
        <w:rPr>
          <w:rFonts w:ascii="Times New Roman" w:hAnsi="Times New Roman"/>
          <w:sz w:val="24"/>
          <w:szCs w:val="24"/>
          <w:lang w:val="cs-CZ"/>
        </w:rPr>
        <w:t xml:space="preserve"> za jakých Prodávající Kupujícímu prodává</w:t>
      </w:r>
      <w:r w:rsidRPr="00070DFE">
        <w:rPr>
          <w:rFonts w:ascii="Times New Roman" w:hAnsi="Times New Roman"/>
          <w:color w:val="000000"/>
          <w:sz w:val="24"/>
          <w:szCs w:val="24"/>
          <w:lang w:val="cs-CZ"/>
        </w:rPr>
        <w:t xml:space="preserve"> </w:t>
      </w:r>
      <w:r w:rsidR="005F56BF">
        <w:rPr>
          <w:rFonts w:ascii="Times New Roman" w:hAnsi="Times New Roman"/>
          <w:sz w:val="24"/>
          <w:szCs w:val="24"/>
          <w:lang w:val="cs-CZ"/>
        </w:rPr>
        <w:t>rentgeny zavazadel</w:t>
      </w:r>
      <w:r w:rsidRPr="00070DFE">
        <w:rPr>
          <w:rFonts w:ascii="Times New Roman" w:hAnsi="Times New Roman"/>
          <w:sz w:val="24"/>
          <w:szCs w:val="24"/>
          <w:lang w:val="cs-CZ"/>
        </w:rPr>
        <w:t xml:space="preserve"> (dále jen „</w:t>
      </w:r>
      <w:r w:rsidR="005F56BF">
        <w:rPr>
          <w:rFonts w:ascii="Times New Roman" w:hAnsi="Times New Roman"/>
          <w:b/>
          <w:i/>
          <w:sz w:val="24"/>
          <w:szCs w:val="24"/>
          <w:lang w:val="cs-CZ"/>
        </w:rPr>
        <w:t>Rentgeny</w:t>
      </w:r>
      <w:r w:rsidRPr="00070DFE">
        <w:rPr>
          <w:rFonts w:ascii="Times New Roman" w:hAnsi="Times New Roman"/>
          <w:sz w:val="24"/>
          <w:szCs w:val="24"/>
          <w:lang w:val="cs-CZ"/>
        </w:rPr>
        <w:t>“</w:t>
      </w:r>
      <w:r w:rsidR="00077F2C" w:rsidRPr="00070DFE">
        <w:rPr>
          <w:rFonts w:ascii="Times New Roman" w:hAnsi="Times New Roman"/>
          <w:sz w:val="24"/>
          <w:szCs w:val="24"/>
          <w:lang w:val="cs-CZ"/>
        </w:rPr>
        <w:t xml:space="preserve"> nebo jednotlivě „</w:t>
      </w:r>
      <w:r w:rsidR="005F56BF" w:rsidRPr="001C3BB7">
        <w:rPr>
          <w:rFonts w:ascii="Times New Roman" w:hAnsi="Times New Roman"/>
          <w:b/>
          <w:bCs/>
          <w:i/>
          <w:iCs/>
          <w:sz w:val="24"/>
          <w:szCs w:val="24"/>
          <w:lang w:val="cs-CZ"/>
        </w:rPr>
        <w:t>R</w:t>
      </w:r>
      <w:r w:rsidR="005F56BF">
        <w:rPr>
          <w:rFonts w:ascii="Times New Roman" w:hAnsi="Times New Roman"/>
          <w:b/>
          <w:bCs/>
          <w:i/>
          <w:iCs/>
          <w:sz w:val="24"/>
          <w:szCs w:val="24"/>
          <w:lang w:val="cs-CZ"/>
        </w:rPr>
        <w:t>entgen</w:t>
      </w:r>
      <w:r w:rsidR="00077F2C" w:rsidRPr="00070DFE">
        <w:rPr>
          <w:rFonts w:ascii="Times New Roman" w:hAnsi="Times New Roman"/>
          <w:sz w:val="24"/>
          <w:szCs w:val="24"/>
          <w:lang w:val="cs-CZ"/>
        </w:rPr>
        <w:t>“)</w:t>
      </w:r>
      <w:r w:rsidR="001C1CBB">
        <w:rPr>
          <w:rFonts w:ascii="Times New Roman" w:hAnsi="Times New Roman"/>
          <w:sz w:val="24"/>
          <w:szCs w:val="24"/>
          <w:lang w:val="cs-CZ"/>
        </w:rPr>
        <w:t>, a to</w:t>
      </w:r>
      <w:r w:rsidRPr="00070DFE">
        <w:rPr>
          <w:rFonts w:ascii="Times New Roman" w:hAnsi="Times New Roman"/>
          <w:sz w:val="24"/>
          <w:szCs w:val="24"/>
          <w:lang w:val="cs-CZ"/>
        </w:rPr>
        <w:t xml:space="preserve"> na základě Rámcové dohody</w:t>
      </w:r>
      <w:r w:rsidR="001C1CBB">
        <w:rPr>
          <w:rFonts w:ascii="Times New Roman" w:hAnsi="Times New Roman"/>
          <w:sz w:val="24"/>
          <w:szCs w:val="24"/>
          <w:lang w:val="cs-CZ"/>
        </w:rPr>
        <w:t>,</w:t>
      </w:r>
      <w:r w:rsidRPr="00070DFE">
        <w:rPr>
          <w:rFonts w:ascii="Times New Roman" w:hAnsi="Times New Roman"/>
          <w:sz w:val="24"/>
          <w:szCs w:val="24"/>
          <w:lang w:val="cs-CZ"/>
        </w:rPr>
        <w:t xml:space="preserve"> a sjednání s tím spojených práv a povinností </w:t>
      </w:r>
      <w:r w:rsidR="00C75C9A"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w:t>
      </w:r>
    </w:p>
    <w:p w14:paraId="3CE3A715" w14:textId="77777777" w:rsidR="00DF64A0" w:rsidRPr="00070DFE" w:rsidRDefault="00DF64A0" w:rsidP="00DF64A0">
      <w:pPr>
        <w:pStyle w:val="Bezmezer"/>
        <w:ind w:left="426"/>
        <w:jc w:val="both"/>
        <w:rPr>
          <w:rFonts w:ascii="Times New Roman" w:hAnsi="Times New Roman"/>
          <w:sz w:val="24"/>
          <w:szCs w:val="24"/>
          <w:lang w:val="cs-CZ"/>
        </w:rPr>
      </w:pPr>
      <w:r w:rsidRPr="00070DFE">
        <w:rPr>
          <w:rFonts w:ascii="Times New Roman" w:hAnsi="Times New Roman"/>
          <w:szCs w:val="24"/>
          <w:lang w:val="cs-CZ"/>
        </w:rPr>
        <w:t xml:space="preserve"> </w:t>
      </w:r>
    </w:p>
    <w:p w14:paraId="048DA274" w14:textId="4A7C3243" w:rsidR="00460A5D" w:rsidRPr="00070DFE" w:rsidRDefault="00DF64A0" w:rsidP="001A33FF">
      <w:pPr>
        <w:pStyle w:val="Bezmezer"/>
        <w:numPr>
          <w:ilvl w:val="0"/>
          <w:numId w:val="6"/>
        </w:numPr>
        <w:spacing w:after="120"/>
        <w:ind w:left="425" w:hanging="425"/>
        <w:jc w:val="both"/>
        <w:rPr>
          <w:rFonts w:ascii="Times New Roman" w:hAnsi="Times New Roman"/>
          <w:sz w:val="24"/>
          <w:szCs w:val="24"/>
          <w:lang w:val="cs-CZ"/>
        </w:rPr>
      </w:pPr>
      <w:r w:rsidRPr="00070DFE">
        <w:rPr>
          <w:rFonts w:ascii="Times New Roman" w:hAnsi="Times New Roman"/>
          <w:sz w:val="24"/>
          <w:szCs w:val="24"/>
          <w:lang w:val="cs-CZ"/>
        </w:rPr>
        <w:t xml:space="preserve">Předmětem této Smlouvy je </w:t>
      </w:r>
      <w:r w:rsidRPr="00070DFE">
        <w:rPr>
          <w:rFonts w:ascii="Times New Roman" w:hAnsi="Times New Roman"/>
          <w:sz w:val="24"/>
          <w:szCs w:val="24"/>
          <w:u w:val="single"/>
          <w:lang w:val="cs-CZ"/>
        </w:rPr>
        <w:t>závazek Prodávajícího</w:t>
      </w:r>
      <w:r w:rsidR="00772088"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dodat Kupujícímu </w:t>
      </w:r>
      <w:r w:rsidR="00242FF7" w:rsidRPr="00242FF7">
        <w:rPr>
          <w:rFonts w:ascii="Times New Roman" w:hAnsi="Times New Roman"/>
          <w:sz w:val="24"/>
          <w:szCs w:val="24"/>
          <w:lang w:val="cs-CZ"/>
        </w:rPr>
        <w:t>1ks</w:t>
      </w:r>
      <w:r w:rsidR="00AA64E2" w:rsidRPr="00070DFE">
        <w:rPr>
          <w:rFonts w:ascii="Times New Roman" w:hAnsi="Times New Roman"/>
          <w:sz w:val="24"/>
          <w:szCs w:val="24"/>
          <w:lang w:val="cs-CZ"/>
        </w:rPr>
        <w:t xml:space="preserve"> </w:t>
      </w:r>
      <w:r w:rsidR="005F56BF">
        <w:rPr>
          <w:rFonts w:ascii="Times New Roman" w:hAnsi="Times New Roman"/>
          <w:bCs/>
          <w:iCs/>
          <w:sz w:val="24"/>
          <w:szCs w:val="24"/>
          <w:lang w:val="cs-CZ"/>
        </w:rPr>
        <w:t>Rentgenů</w:t>
      </w:r>
      <w:r w:rsidR="000B60FE" w:rsidRPr="00070DFE">
        <w:rPr>
          <w:rFonts w:ascii="Times New Roman" w:hAnsi="Times New Roman"/>
          <w:bCs/>
          <w:iCs/>
          <w:sz w:val="24"/>
          <w:szCs w:val="24"/>
          <w:lang w:val="cs-CZ"/>
        </w:rPr>
        <w:t xml:space="preserve"> typu</w:t>
      </w:r>
      <w:r w:rsidRPr="00070DFE">
        <w:rPr>
          <w:rFonts w:ascii="Times New Roman" w:hAnsi="Times New Roman"/>
          <w:sz w:val="24"/>
          <w:szCs w:val="24"/>
          <w:lang w:val="cs-CZ"/>
        </w:rPr>
        <w:t xml:space="preserve"> </w:t>
      </w:r>
      <w:r w:rsidR="00C20B72">
        <w:rPr>
          <w:rFonts w:ascii="Times New Roman" w:hAnsi="Times New Roman"/>
          <w:sz w:val="24"/>
          <w:szCs w:val="24"/>
          <w:lang w:val="cs-CZ"/>
        </w:rPr>
        <w:t xml:space="preserve">A (HI-SCAN </w:t>
      </w:r>
      <w:proofErr w:type="gramStart"/>
      <w:r w:rsidR="00C20B72">
        <w:rPr>
          <w:rFonts w:ascii="Times New Roman" w:hAnsi="Times New Roman"/>
          <w:sz w:val="24"/>
          <w:szCs w:val="24"/>
          <w:lang w:val="cs-CZ"/>
        </w:rPr>
        <w:t>6040C</w:t>
      </w:r>
      <w:proofErr w:type="gramEnd"/>
      <w:r w:rsidR="00C20B72">
        <w:rPr>
          <w:rFonts w:ascii="Times New Roman" w:hAnsi="Times New Roman"/>
          <w:sz w:val="24"/>
          <w:szCs w:val="24"/>
          <w:lang w:val="cs-CZ"/>
        </w:rPr>
        <w:t>)</w:t>
      </w:r>
      <w:r w:rsidR="00DC38AB" w:rsidRPr="00070DFE">
        <w:rPr>
          <w:rFonts w:ascii="Times New Roman" w:hAnsi="Times New Roman"/>
          <w:sz w:val="24"/>
          <w:szCs w:val="24"/>
          <w:lang w:val="cs-CZ"/>
        </w:rPr>
        <w:t xml:space="preserve"> </w:t>
      </w:r>
      <w:r w:rsidR="001C3BB7">
        <w:rPr>
          <w:rFonts w:ascii="Times New Roman" w:hAnsi="Times New Roman"/>
          <w:sz w:val="24"/>
          <w:szCs w:val="24"/>
          <w:lang w:val="cs-CZ"/>
        </w:rPr>
        <w:t xml:space="preserve">dle Rámcové dohody </w:t>
      </w:r>
      <w:r w:rsidRPr="00070DFE">
        <w:rPr>
          <w:rFonts w:ascii="Times New Roman" w:hAnsi="Times New Roman"/>
          <w:sz w:val="24"/>
          <w:szCs w:val="24"/>
          <w:lang w:val="cs-CZ"/>
        </w:rPr>
        <w:t xml:space="preserve">a předat je </w:t>
      </w:r>
      <w:r w:rsidR="00AA64E2" w:rsidRPr="00070DFE">
        <w:rPr>
          <w:rFonts w:ascii="Times New Roman" w:hAnsi="Times New Roman"/>
          <w:sz w:val="24"/>
          <w:szCs w:val="24"/>
          <w:lang w:val="cs-CZ"/>
        </w:rPr>
        <w:t xml:space="preserve">Kupujícímu; </w:t>
      </w:r>
      <w:r w:rsidR="00227765">
        <w:rPr>
          <w:rFonts w:ascii="Times New Roman" w:hAnsi="Times New Roman"/>
          <w:sz w:val="24"/>
          <w:szCs w:val="24"/>
          <w:lang w:val="cs-CZ"/>
        </w:rPr>
        <w:t>d</w:t>
      </w:r>
      <w:r w:rsidR="003E2215">
        <w:rPr>
          <w:rFonts w:ascii="Times New Roman" w:hAnsi="Times New Roman"/>
          <w:sz w:val="24"/>
          <w:szCs w:val="24"/>
          <w:lang w:val="cs-CZ"/>
        </w:rPr>
        <w:t>odávka</w:t>
      </w:r>
      <w:r w:rsidR="00AA64E2" w:rsidRPr="00070DFE">
        <w:rPr>
          <w:rFonts w:ascii="Times New Roman" w:hAnsi="Times New Roman"/>
          <w:sz w:val="24"/>
          <w:szCs w:val="24"/>
          <w:lang w:val="cs-CZ"/>
        </w:rPr>
        <w:t xml:space="preserve"> </w:t>
      </w:r>
      <w:r w:rsidR="005F56BF">
        <w:rPr>
          <w:rFonts w:ascii="Times New Roman" w:hAnsi="Times New Roman"/>
          <w:sz w:val="24"/>
          <w:szCs w:val="24"/>
          <w:lang w:val="cs-CZ"/>
        </w:rPr>
        <w:t>Rentgenů</w:t>
      </w:r>
      <w:r w:rsidR="00AA64E2" w:rsidRPr="00070DFE">
        <w:rPr>
          <w:rFonts w:ascii="Times New Roman" w:hAnsi="Times New Roman"/>
          <w:sz w:val="24"/>
          <w:szCs w:val="24"/>
          <w:lang w:val="cs-CZ"/>
        </w:rPr>
        <w:t xml:space="preserve"> dle této Smlouvy zahrnuje: </w:t>
      </w:r>
    </w:p>
    <w:p w14:paraId="3E073CFC" w14:textId="192BF1DC" w:rsidR="003E2215" w:rsidRPr="00446457" w:rsidRDefault="003E2215" w:rsidP="001A33FF">
      <w:pPr>
        <w:pStyle w:val="Bezmezer"/>
        <w:numPr>
          <w:ilvl w:val="0"/>
          <w:numId w:val="21"/>
        </w:numPr>
        <w:spacing w:before="120"/>
        <w:ind w:left="993" w:hanging="425"/>
        <w:jc w:val="both"/>
        <w:rPr>
          <w:rFonts w:ascii="Times New Roman" w:hAnsi="Times New Roman"/>
          <w:sz w:val="24"/>
          <w:szCs w:val="24"/>
          <w:lang w:val="cs-CZ"/>
        </w:rPr>
      </w:pPr>
      <w:r w:rsidRPr="00446457">
        <w:rPr>
          <w:rFonts w:ascii="Times New Roman" w:hAnsi="Times New Roman"/>
          <w:sz w:val="24"/>
          <w:szCs w:val="24"/>
          <w:lang w:val="cs-CZ"/>
        </w:rPr>
        <w:t>dodávku prodlužujících válečkových drah na vstupu a výstupu nad rámec válečkových drah, které jsou základní/nedílnou součástí Rentgenů dle požadavku Kupujícího (dále jen „</w:t>
      </w:r>
      <w:r w:rsidRPr="00446457">
        <w:rPr>
          <w:rFonts w:ascii="Times New Roman" w:hAnsi="Times New Roman"/>
          <w:b/>
          <w:bCs/>
          <w:i/>
          <w:iCs/>
          <w:sz w:val="24"/>
          <w:szCs w:val="24"/>
          <w:lang w:val="cs-CZ"/>
        </w:rPr>
        <w:t>Válečkové dráhy</w:t>
      </w:r>
      <w:r w:rsidRPr="00446457">
        <w:rPr>
          <w:rFonts w:ascii="Times New Roman" w:hAnsi="Times New Roman"/>
          <w:sz w:val="24"/>
          <w:szCs w:val="24"/>
          <w:lang w:val="cs-CZ"/>
        </w:rPr>
        <w:t>“ nebo jednotlivě „</w:t>
      </w:r>
      <w:r w:rsidRPr="00446457">
        <w:rPr>
          <w:rFonts w:ascii="Times New Roman" w:hAnsi="Times New Roman"/>
          <w:b/>
          <w:bCs/>
          <w:i/>
          <w:iCs/>
          <w:sz w:val="24"/>
          <w:szCs w:val="24"/>
          <w:lang w:val="cs-CZ"/>
        </w:rPr>
        <w:t>Válečková dráha</w:t>
      </w:r>
      <w:r w:rsidRPr="00446457">
        <w:rPr>
          <w:rFonts w:ascii="Times New Roman" w:hAnsi="Times New Roman"/>
          <w:sz w:val="24"/>
          <w:szCs w:val="24"/>
          <w:lang w:val="cs-CZ"/>
        </w:rPr>
        <w:t>“) a veškerého dalšího příslušenství nezbytného k řádnému užívání Rentgenů (Válečkové dráhy a další příslušenství dále společně jako „</w:t>
      </w:r>
      <w:r w:rsidRPr="00446457">
        <w:rPr>
          <w:rFonts w:ascii="Times New Roman" w:hAnsi="Times New Roman"/>
          <w:b/>
          <w:bCs/>
          <w:i/>
          <w:iCs/>
          <w:sz w:val="24"/>
          <w:szCs w:val="24"/>
          <w:lang w:val="cs-CZ"/>
        </w:rPr>
        <w:t>Příslušenství</w:t>
      </w:r>
      <w:r w:rsidRPr="00446457">
        <w:rPr>
          <w:rFonts w:ascii="Times New Roman" w:hAnsi="Times New Roman"/>
          <w:sz w:val="24"/>
          <w:szCs w:val="24"/>
          <w:lang w:val="cs-CZ"/>
        </w:rPr>
        <w:t>“),</w:t>
      </w:r>
    </w:p>
    <w:p w14:paraId="489DFD1A" w14:textId="62B2719E" w:rsidR="00DF64A0" w:rsidRPr="00070DFE"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doprav</w:t>
      </w:r>
      <w:r w:rsidR="00AA64E2" w:rsidRPr="00070DFE">
        <w:rPr>
          <w:rFonts w:ascii="Times New Roman" w:hAnsi="Times New Roman"/>
          <w:sz w:val="24"/>
          <w:szCs w:val="24"/>
          <w:lang w:val="cs-CZ"/>
        </w:rPr>
        <w:t>u</w:t>
      </w:r>
      <w:r w:rsidRPr="00070DFE">
        <w:rPr>
          <w:rFonts w:ascii="Times New Roman" w:hAnsi="Times New Roman"/>
          <w:sz w:val="24"/>
          <w:szCs w:val="24"/>
          <w:lang w:val="cs-CZ"/>
        </w:rPr>
        <w:t xml:space="preserve"> </w:t>
      </w:r>
      <w:r w:rsidR="005F56BF">
        <w:rPr>
          <w:rFonts w:ascii="Times New Roman" w:hAnsi="Times New Roman"/>
          <w:sz w:val="24"/>
          <w:szCs w:val="24"/>
          <w:lang w:val="cs-CZ"/>
        </w:rPr>
        <w:t>Rentgenu</w:t>
      </w:r>
      <w:r w:rsidRPr="00070DFE">
        <w:rPr>
          <w:rFonts w:ascii="Times New Roman" w:hAnsi="Times New Roman"/>
          <w:sz w:val="24"/>
          <w:szCs w:val="24"/>
          <w:lang w:val="cs-CZ"/>
        </w:rPr>
        <w:t xml:space="preserve"> </w:t>
      </w:r>
      <w:r w:rsidR="00A8659A">
        <w:rPr>
          <w:rFonts w:ascii="Times New Roman" w:hAnsi="Times New Roman"/>
          <w:sz w:val="24"/>
          <w:szCs w:val="24"/>
          <w:lang w:val="cs-CZ"/>
        </w:rPr>
        <w:t xml:space="preserve">a Příslušenství </w:t>
      </w:r>
      <w:r w:rsidRPr="00070DFE">
        <w:rPr>
          <w:rFonts w:ascii="Times New Roman" w:hAnsi="Times New Roman"/>
          <w:sz w:val="24"/>
          <w:szCs w:val="24"/>
          <w:lang w:val="cs-CZ"/>
        </w:rPr>
        <w:t>do místa</w:t>
      </w:r>
      <w:r w:rsidR="00AA64E2" w:rsidRPr="00070DFE">
        <w:rPr>
          <w:rFonts w:ascii="Times New Roman" w:hAnsi="Times New Roman"/>
          <w:sz w:val="24"/>
          <w:szCs w:val="24"/>
          <w:lang w:val="cs-CZ"/>
        </w:rPr>
        <w:t xml:space="preserve"> </w:t>
      </w:r>
      <w:r w:rsidRPr="00070DFE">
        <w:rPr>
          <w:rFonts w:ascii="Times New Roman" w:hAnsi="Times New Roman"/>
          <w:sz w:val="24"/>
          <w:szCs w:val="24"/>
          <w:lang w:val="cs-CZ"/>
        </w:rPr>
        <w:t>plnění</w:t>
      </w:r>
      <w:r w:rsidR="00772088" w:rsidRPr="00070DFE">
        <w:rPr>
          <w:rFonts w:ascii="Times New Roman" w:hAnsi="Times New Roman"/>
          <w:sz w:val="24"/>
          <w:szCs w:val="24"/>
          <w:lang w:val="cs-CZ"/>
        </w:rPr>
        <w:t xml:space="preserve"> dle odst. 5. tohoto článku Smlouvy</w:t>
      </w:r>
      <w:r w:rsidRPr="00070DFE">
        <w:rPr>
          <w:rFonts w:ascii="Times New Roman" w:hAnsi="Times New Roman"/>
          <w:sz w:val="24"/>
          <w:szCs w:val="24"/>
          <w:lang w:val="cs-CZ"/>
        </w:rPr>
        <w:t xml:space="preserve">, </w:t>
      </w:r>
    </w:p>
    <w:p w14:paraId="7003BACA" w14:textId="1C7951C6" w:rsidR="00DF64A0" w:rsidRPr="00070DFE"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montáž, instalac</w:t>
      </w:r>
      <w:r w:rsidR="00AA64E2" w:rsidRPr="00070DFE">
        <w:rPr>
          <w:rFonts w:ascii="Times New Roman" w:hAnsi="Times New Roman"/>
          <w:sz w:val="24"/>
          <w:szCs w:val="24"/>
          <w:lang w:val="cs-CZ"/>
        </w:rPr>
        <w:t>i</w:t>
      </w:r>
      <w:r w:rsidRPr="00070DFE">
        <w:rPr>
          <w:rFonts w:ascii="Times New Roman" w:hAnsi="Times New Roman"/>
          <w:sz w:val="24"/>
          <w:szCs w:val="24"/>
          <w:lang w:val="cs-CZ"/>
        </w:rPr>
        <w:t>, kalibrac</w:t>
      </w:r>
      <w:r w:rsidR="00AA64E2" w:rsidRPr="00070DFE">
        <w:rPr>
          <w:rFonts w:ascii="Times New Roman" w:hAnsi="Times New Roman"/>
          <w:sz w:val="24"/>
          <w:szCs w:val="24"/>
          <w:lang w:val="cs-CZ"/>
        </w:rPr>
        <w:t>i</w:t>
      </w:r>
      <w:r w:rsidRPr="00070DFE">
        <w:rPr>
          <w:rFonts w:ascii="Times New Roman" w:hAnsi="Times New Roman"/>
          <w:sz w:val="24"/>
          <w:szCs w:val="24"/>
          <w:lang w:val="cs-CZ"/>
        </w:rPr>
        <w:t>, jakož i další činnost</w:t>
      </w:r>
      <w:r w:rsidR="00AA64E2" w:rsidRPr="00070DFE">
        <w:rPr>
          <w:rFonts w:ascii="Times New Roman" w:hAnsi="Times New Roman"/>
          <w:sz w:val="24"/>
          <w:szCs w:val="24"/>
          <w:lang w:val="cs-CZ"/>
        </w:rPr>
        <w:t>i</w:t>
      </w:r>
      <w:r w:rsidRPr="00070DFE">
        <w:rPr>
          <w:rFonts w:ascii="Times New Roman" w:hAnsi="Times New Roman"/>
          <w:sz w:val="24"/>
          <w:szCs w:val="24"/>
          <w:lang w:val="cs-CZ"/>
        </w:rPr>
        <w:t xml:space="preserve"> nezbytn</w:t>
      </w:r>
      <w:r w:rsidR="00AA64E2" w:rsidRPr="00070DFE">
        <w:rPr>
          <w:rFonts w:ascii="Times New Roman" w:hAnsi="Times New Roman"/>
          <w:sz w:val="24"/>
          <w:szCs w:val="24"/>
          <w:lang w:val="cs-CZ"/>
        </w:rPr>
        <w:t>é</w:t>
      </w:r>
      <w:r w:rsidRPr="00070DFE">
        <w:rPr>
          <w:rFonts w:ascii="Times New Roman" w:hAnsi="Times New Roman"/>
          <w:sz w:val="24"/>
          <w:szCs w:val="24"/>
          <w:lang w:val="cs-CZ"/>
        </w:rPr>
        <w:t xml:space="preserve"> k uvedení </w:t>
      </w:r>
      <w:r w:rsidR="005F56BF">
        <w:rPr>
          <w:rFonts w:ascii="Times New Roman" w:hAnsi="Times New Roman"/>
          <w:sz w:val="24"/>
          <w:szCs w:val="24"/>
          <w:lang w:val="cs-CZ"/>
        </w:rPr>
        <w:t>Rentgenu</w:t>
      </w:r>
      <w:r w:rsidRPr="00070DFE">
        <w:rPr>
          <w:rFonts w:ascii="Times New Roman" w:hAnsi="Times New Roman"/>
          <w:sz w:val="24"/>
          <w:szCs w:val="24"/>
          <w:lang w:val="cs-CZ"/>
        </w:rPr>
        <w:t xml:space="preserve"> do provozu</w:t>
      </w:r>
      <w:r w:rsidR="005F56BF">
        <w:rPr>
          <w:rFonts w:ascii="Times New Roman" w:hAnsi="Times New Roman"/>
          <w:sz w:val="24"/>
          <w:szCs w:val="24"/>
          <w:lang w:val="cs-CZ"/>
        </w:rPr>
        <w:t xml:space="preserve"> včetně </w:t>
      </w:r>
      <w:r w:rsidR="003E2215">
        <w:rPr>
          <w:rFonts w:ascii="Times New Roman" w:hAnsi="Times New Roman"/>
          <w:sz w:val="24"/>
          <w:szCs w:val="24"/>
          <w:lang w:val="cs-CZ"/>
        </w:rPr>
        <w:t>P</w:t>
      </w:r>
      <w:r w:rsidR="005F56BF">
        <w:rPr>
          <w:rFonts w:ascii="Times New Roman" w:hAnsi="Times New Roman"/>
          <w:sz w:val="24"/>
          <w:szCs w:val="24"/>
          <w:lang w:val="cs-CZ"/>
        </w:rPr>
        <w:t>říslušenství</w:t>
      </w:r>
      <w:r w:rsidRPr="00070DFE">
        <w:rPr>
          <w:rFonts w:ascii="Times New Roman" w:hAnsi="Times New Roman"/>
          <w:sz w:val="24"/>
          <w:szCs w:val="24"/>
          <w:lang w:val="cs-CZ"/>
        </w:rPr>
        <w:t xml:space="preserve"> (dále společně jen „</w:t>
      </w:r>
      <w:r w:rsidRPr="00070DFE">
        <w:rPr>
          <w:rFonts w:ascii="Times New Roman" w:hAnsi="Times New Roman"/>
          <w:b/>
          <w:bCs/>
          <w:i/>
          <w:iCs/>
          <w:sz w:val="24"/>
          <w:szCs w:val="24"/>
          <w:lang w:val="cs-CZ"/>
        </w:rPr>
        <w:t>Instalace</w:t>
      </w:r>
      <w:r w:rsidRPr="00070DFE">
        <w:rPr>
          <w:rFonts w:ascii="Times New Roman" w:hAnsi="Times New Roman"/>
          <w:sz w:val="24"/>
          <w:szCs w:val="24"/>
          <w:lang w:val="cs-CZ"/>
        </w:rPr>
        <w:t>“),</w:t>
      </w:r>
    </w:p>
    <w:p w14:paraId="5A21CA3F" w14:textId="182E6A80" w:rsidR="00DF64A0" w:rsidRPr="00070DFE"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zaškolení určených pracovníků Kupujícího (dále jen „</w:t>
      </w:r>
      <w:r w:rsidRPr="00070DFE">
        <w:rPr>
          <w:rFonts w:ascii="Times New Roman" w:hAnsi="Times New Roman"/>
          <w:b/>
          <w:bCs/>
          <w:i/>
          <w:iCs/>
          <w:sz w:val="24"/>
          <w:szCs w:val="24"/>
          <w:lang w:val="cs-CZ"/>
        </w:rPr>
        <w:t>Zaškolení personálu</w:t>
      </w:r>
      <w:r w:rsidRPr="00070DFE">
        <w:rPr>
          <w:rFonts w:ascii="Times New Roman" w:hAnsi="Times New Roman"/>
          <w:sz w:val="24"/>
          <w:szCs w:val="24"/>
          <w:lang w:val="cs-CZ"/>
        </w:rPr>
        <w:t>“),</w:t>
      </w:r>
    </w:p>
    <w:p w14:paraId="5D58BE42" w14:textId="2DEF68D4" w:rsidR="00DF64A0" w:rsidRPr="00070DFE" w:rsidRDefault="00AA64E2"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předání </w:t>
      </w:r>
      <w:r w:rsidR="00DF64A0" w:rsidRPr="00070DFE">
        <w:rPr>
          <w:rFonts w:ascii="Times New Roman" w:hAnsi="Times New Roman"/>
          <w:sz w:val="24"/>
          <w:szCs w:val="24"/>
          <w:lang w:val="cs-CZ"/>
        </w:rPr>
        <w:t>dokladů v českém jazyce umožňující</w:t>
      </w:r>
      <w:r w:rsidRPr="00070DFE">
        <w:rPr>
          <w:rFonts w:ascii="Times New Roman" w:hAnsi="Times New Roman"/>
          <w:sz w:val="24"/>
          <w:szCs w:val="24"/>
          <w:lang w:val="cs-CZ"/>
        </w:rPr>
        <w:t>ch</w:t>
      </w:r>
      <w:r w:rsidR="00DF64A0" w:rsidRPr="00070DFE">
        <w:rPr>
          <w:rFonts w:ascii="Times New Roman" w:hAnsi="Times New Roman"/>
          <w:sz w:val="24"/>
          <w:szCs w:val="24"/>
          <w:lang w:val="cs-CZ"/>
        </w:rPr>
        <w:t xml:space="preserve"> řádné používání</w:t>
      </w:r>
      <w:r w:rsidR="003E2215">
        <w:rPr>
          <w:rFonts w:ascii="Times New Roman" w:hAnsi="Times New Roman"/>
          <w:sz w:val="24"/>
          <w:szCs w:val="24"/>
          <w:lang w:val="cs-CZ"/>
        </w:rPr>
        <w:t xml:space="preserve"> Rentgenů</w:t>
      </w:r>
      <w:r w:rsidR="00DF64A0" w:rsidRPr="00070DFE">
        <w:rPr>
          <w:rFonts w:ascii="Times New Roman" w:hAnsi="Times New Roman"/>
          <w:sz w:val="24"/>
          <w:szCs w:val="24"/>
          <w:lang w:val="cs-CZ"/>
        </w:rPr>
        <w:t xml:space="preserve">, a to zejména návod k obsluze, obslužný SW, a dokladů o splnění podmínek pro provoz </w:t>
      </w:r>
      <w:r w:rsidR="003E2215">
        <w:rPr>
          <w:rFonts w:ascii="Times New Roman" w:hAnsi="Times New Roman"/>
          <w:sz w:val="24"/>
          <w:szCs w:val="24"/>
          <w:lang w:val="cs-CZ"/>
        </w:rPr>
        <w:t xml:space="preserve">Rentgenů </w:t>
      </w:r>
      <w:r w:rsidR="00DF64A0" w:rsidRPr="00070DFE">
        <w:rPr>
          <w:rFonts w:ascii="Times New Roman" w:hAnsi="Times New Roman"/>
          <w:sz w:val="24"/>
          <w:szCs w:val="24"/>
          <w:lang w:val="cs-CZ"/>
        </w:rPr>
        <w:t xml:space="preserve">v České republice podle právních předpisů a technických norem platných ke dni předání </w:t>
      </w:r>
      <w:r w:rsidR="005F56BF">
        <w:rPr>
          <w:rFonts w:ascii="Times New Roman" w:hAnsi="Times New Roman"/>
          <w:sz w:val="24"/>
          <w:szCs w:val="24"/>
          <w:lang w:val="cs-CZ"/>
        </w:rPr>
        <w:t>Rentgenu</w:t>
      </w:r>
      <w:r w:rsidR="00DF64A0" w:rsidRPr="00070DFE">
        <w:rPr>
          <w:rFonts w:ascii="Times New Roman" w:hAnsi="Times New Roman"/>
          <w:sz w:val="24"/>
          <w:szCs w:val="24"/>
          <w:lang w:val="cs-CZ"/>
        </w:rPr>
        <w:t xml:space="preserve"> Kupujícímu do užívání (dále jen „</w:t>
      </w:r>
      <w:r w:rsidR="00DF64A0" w:rsidRPr="00070DFE">
        <w:rPr>
          <w:rFonts w:ascii="Times New Roman" w:hAnsi="Times New Roman"/>
          <w:b/>
          <w:bCs/>
          <w:i/>
          <w:iCs/>
          <w:sz w:val="24"/>
          <w:szCs w:val="24"/>
          <w:lang w:val="cs-CZ"/>
        </w:rPr>
        <w:t>Doklady</w:t>
      </w:r>
      <w:r w:rsidR="00DF64A0" w:rsidRPr="00070DFE">
        <w:rPr>
          <w:rFonts w:ascii="Times New Roman" w:hAnsi="Times New Roman"/>
          <w:sz w:val="24"/>
          <w:szCs w:val="24"/>
          <w:lang w:val="cs-CZ"/>
        </w:rPr>
        <w:t>“),</w:t>
      </w:r>
    </w:p>
    <w:p w14:paraId="3087CEFB" w14:textId="70B1F8C8" w:rsidR="00DF64A0" w:rsidRDefault="00DF64A0" w:rsidP="001A33FF">
      <w:pPr>
        <w:pStyle w:val="Bezmezer"/>
        <w:numPr>
          <w:ilvl w:val="0"/>
          <w:numId w:val="21"/>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v případě, kdy je pro účely dodání </w:t>
      </w:r>
      <w:r w:rsidR="005F56BF">
        <w:rPr>
          <w:rFonts w:ascii="Times New Roman" w:hAnsi="Times New Roman"/>
          <w:sz w:val="24"/>
          <w:szCs w:val="24"/>
          <w:lang w:val="cs-CZ"/>
        </w:rPr>
        <w:t>Rentgenu</w:t>
      </w:r>
      <w:r w:rsidRPr="00070DFE">
        <w:rPr>
          <w:rFonts w:ascii="Times New Roman" w:hAnsi="Times New Roman"/>
          <w:sz w:val="24"/>
          <w:szCs w:val="24"/>
          <w:lang w:val="cs-CZ"/>
        </w:rPr>
        <w:t xml:space="preserve"> zapotřebí odinstalovat a odstranit dříve používaný </w:t>
      </w:r>
      <w:r w:rsidR="005F56BF">
        <w:rPr>
          <w:rFonts w:ascii="Times New Roman" w:hAnsi="Times New Roman"/>
          <w:sz w:val="24"/>
          <w:szCs w:val="24"/>
          <w:lang w:val="cs-CZ"/>
        </w:rPr>
        <w:t>Rentgen</w:t>
      </w:r>
      <w:r w:rsidRPr="00070DFE">
        <w:rPr>
          <w:rFonts w:ascii="Times New Roman" w:hAnsi="Times New Roman"/>
          <w:sz w:val="24"/>
          <w:szCs w:val="24"/>
          <w:lang w:val="cs-CZ"/>
        </w:rPr>
        <w:t xml:space="preserve"> či jiné obdobné zařízení u Kupujícího (dále jen „</w:t>
      </w:r>
      <w:r w:rsidRPr="00070DFE">
        <w:rPr>
          <w:rFonts w:ascii="Times New Roman" w:hAnsi="Times New Roman"/>
          <w:b/>
          <w:bCs/>
          <w:i/>
          <w:iCs/>
          <w:sz w:val="24"/>
          <w:szCs w:val="24"/>
          <w:lang w:val="cs-CZ"/>
        </w:rPr>
        <w:t>Původní zařízení</w:t>
      </w:r>
      <w:r w:rsidRPr="00070DFE">
        <w:rPr>
          <w:rFonts w:ascii="Times New Roman" w:hAnsi="Times New Roman"/>
          <w:sz w:val="24"/>
          <w:szCs w:val="24"/>
          <w:lang w:val="cs-CZ"/>
        </w:rPr>
        <w:t>“), rovněž demontáž, odvoz a ekologická likvidace Původního zařízení Prodávajícím</w:t>
      </w:r>
      <w:r w:rsidR="005F56BF">
        <w:rPr>
          <w:rFonts w:ascii="Times New Roman" w:hAnsi="Times New Roman"/>
          <w:sz w:val="24"/>
          <w:szCs w:val="24"/>
          <w:lang w:val="cs-CZ"/>
        </w:rPr>
        <w:t>, pokud se Kupující s Prodávajícím nedohodnou jinak.</w:t>
      </w:r>
    </w:p>
    <w:p w14:paraId="4DA74C23" w14:textId="4A3E0B93" w:rsidR="00B54BFE" w:rsidRPr="00F044F5" w:rsidRDefault="00B54BFE" w:rsidP="001A33FF">
      <w:pPr>
        <w:pStyle w:val="Bezmezer"/>
        <w:numPr>
          <w:ilvl w:val="0"/>
          <w:numId w:val="21"/>
        </w:numPr>
        <w:ind w:left="993" w:hanging="426"/>
        <w:jc w:val="both"/>
        <w:rPr>
          <w:rFonts w:ascii="Times New Roman" w:hAnsi="Times New Roman"/>
          <w:sz w:val="24"/>
          <w:szCs w:val="24"/>
        </w:rPr>
      </w:pPr>
      <w:r w:rsidRPr="00446457">
        <w:rPr>
          <w:rFonts w:ascii="Times New Roman" w:hAnsi="Times New Roman"/>
          <w:sz w:val="24"/>
          <w:szCs w:val="24"/>
          <w:lang w:val="cs-CZ"/>
        </w:rPr>
        <w:t>záruční servis dodaných Rentgenů (</w:t>
      </w:r>
      <w:r w:rsidR="00A753C2" w:rsidRPr="00446457">
        <w:rPr>
          <w:rFonts w:ascii="Times New Roman" w:hAnsi="Times New Roman"/>
          <w:sz w:val="24"/>
          <w:szCs w:val="24"/>
          <w:lang w:val="cs-CZ"/>
        </w:rPr>
        <w:t xml:space="preserve">záruka, odpovědnost za vady dle </w:t>
      </w:r>
      <w:r w:rsidRPr="00446457">
        <w:rPr>
          <w:rFonts w:ascii="Times New Roman" w:hAnsi="Times New Roman"/>
          <w:sz w:val="24"/>
          <w:szCs w:val="24"/>
          <w:lang w:val="cs-CZ"/>
        </w:rPr>
        <w:t xml:space="preserve">čl. </w:t>
      </w:r>
      <w:r w:rsidR="00DF1984">
        <w:rPr>
          <w:rFonts w:ascii="Times New Roman" w:hAnsi="Times New Roman"/>
          <w:sz w:val="24"/>
          <w:szCs w:val="24"/>
        </w:rPr>
        <w:t>I</w:t>
      </w:r>
      <w:r w:rsidRPr="00F044F5">
        <w:rPr>
          <w:rFonts w:ascii="Times New Roman" w:hAnsi="Times New Roman"/>
          <w:sz w:val="24"/>
          <w:szCs w:val="24"/>
        </w:rPr>
        <w:t xml:space="preserve">V. </w:t>
      </w:r>
      <w:r w:rsidR="00DF1984">
        <w:rPr>
          <w:rFonts w:ascii="Times New Roman" w:hAnsi="Times New Roman"/>
          <w:sz w:val="24"/>
          <w:szCs w:val="24"/>
        </w:rPr>
        <w:t>Smlouvy</w:t>
      </w:r>
      <w:r w:rsidRPr="00F044F5">
        <w:rPr>
          <w:rFonts w:ascii="Times New Roman" w:hAnsi="Times New Roman"/>
          <w:sz w:val="24"/>
          <w:szCs w:val="24"/>
        </w:rPr>
        <w:t xml:space="preserve">) </w:t>
      </w:r>
    </w:p>
    <w:p w14:paraId="651C4753" w14:textId="77777777" w:rsidR="00DF64A0" w:rsidRPr="00070DFE" w:rsidRDefault="00DF64A0" w:rsidP="00DF64A0">
      <w:pPr>
        <w:pStyle w:val="Bezmezer"/>
        <w:tabs>
          <w:tab w:val="left" w:pos="3544"/>
        </w:tabs>
        <w:spacing w:before="120"/>
        <w:ind w:left="425"/>
        <w:jc w:val="both"/>
        <w:rPr>
          <w:rFonts w:ascii="Times New Roman" w:hAnsi="Times New Roman"/>
          <w:sz w:val="24"/>
          <w:szCs w:val="24"/>
          <w:lang w:val="cs-CZ"/>
        </w:rPr>
      </w:pPr>
      <w:r w:rsidRPr="00070DFE">
        <w:rPr>
          <w:rFonts w:ascii="Times New Roman" w:hAnsi="Times New Roman"/>
          <w:sz w:val="24"/>
          <w:szCs w:val="24"/>
          <w:lang w:val="cs-CZ"/>
        </w:rPr>
        <w:t>(dále společně jen „</w:t>
      </w:r>
      <w:r w:rsidRPr="00070DFE">
        <w:rPr>
          <w:rFonts w:ascii="Times New Roman" w:hAnsi="Times New Roman"/>
          <w:b/>
          <w:bCs/>
          <w:i/>
          <w:iCs/>
          <w:sz w:val="24"/>
          <w:szCs w:val="24"/>
          <w:lang w:val="cs-CZ"/>
        </w:rPr>
        <w:t>Předmět plnění</w:t>
      </w:r>
      <w:r w:rsidRPr="00070DFE">
        <w:rPr>
          <w:rFonts w:ascii="Times New Roman" w:hAnsi="Times New Roman"/>
          <w:sz w:val="24"/>
          <w:szCs w:val="24"/>
          <w:lang w:val="cs-CZ"/>
        </w:rPr>
        <w:t>“).</w:t>
      </w:r>
    </w:p>
    <w:p w14:paraId="08E93AAF" w14:textId="77777777" w:rsidR="009D3F0A" w:rsidRPr="00070DFE" w:rsidRDefault="009D3F0A" w:rsidP="0067537A">
      <w:pPr>
        <w:pStyle w:val="Bezmezer"/>
        <w:tabs>
          <w:tab w:val="left" w:pos="426"/>
        </w:tabs>
        <w:ind w:left="425"/>
        <w:jc w:val="both"/>
        <w:rPr>
          <w:rFonts w:ascii="Times New Roman" w:hAnsi="Times New Roman"/>
          <w:sz w:val="24"/>
          <w:szCs w:val="24"/>
          <w:lang w:val="cs-CZ"/>
        </w:rPr>
      </w:pPr>
    </w:p>
    <w:p w14:paraId="767D04E4" w14:textId="1A82B787" w:rsidR="00DF64A0" w:rsidRPr="00070DFE" w:rsidRDefault="00DF64A0" w:rsidP="001A33FF">
      <w:pPr>
        <w:pStyle w:val="Bezmezer"/>
        <w:numPr>
          <w:ilvl w:val="0"/>
          <w:numId w:val="6"/>
        </w:numPr>
        <w:tabs>
          <w:tab w:val="left" w:pos="426"/>
        </w:tabs>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Předmětem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je rovněž odpovídající </w:t>
      </w:r>
      <w:r w:rsidRPr="00070DFE">
        <w:rPr>
          <w:rFonts w:ascii="Times New Roman" w:hAnsi="Times New Roman"/>
          <w:sz w:val="24"/>
          <w:szCs w:val="24"/>
          <w:u w:val="single"/>
          <w:lang w:val="cs-CZ"/>
        </w:rPr>
        <w:t>závazek Kupujícího</w:t>
      </w:r>
      <w:r w:rsidRPr="00070DFE">
        <w:rPr>
          <w:rFonts w:ascii="Times New Roman" w:hAnsi="Times New Roman"/>
          <w:sz w:val="24"/>
          <w:szCs w:val="24"/>
          <w:lang w:val="cs-CZ"/>
        </w:rPr>
        <w:t xml:space="preserve"> Předmět plnění dodaný </w:t>
      </w:r>
      <w:r w:rsidR="009F3103">
        <w:rPr>
          <w:rFonts w:ascii="Times New Roman" w:hAnsi="Times New Roman"/>
          <w:sz w:val="24"/>
          <w:szCs w:val="24"/>
          <w:lang w:val="cs-CZ"/>
        </w:rPr>
        <w:t xml:space="preserve">mu </w:t>
      </w:r>
      <w:r w:rsidRPr="00070DFE">
        <w:rPr>
          <w:rFonts w:ascii="Times New Roman" w:hAnsi="Times New Roman"/>
          <w:sz w:val="24"/>
          <w:szCs w:val="24"/>
          <w:lang w:val="cs-CZ"/>
        </w:rPr>
        <w:t xml:space="preserve">dle této Smlouvy </w:t>
      </w:r>
      <w:r w:rsidR="009F3103">
        <w:rPr>
          <w:rFonts w:ascii="Times New Roman" w:hAnsi="Times New Roman"/>
          <w:sz w:val="24"/>
          <w:szCs w:val="24"/>
          <w:lang w:val="cs-CZ"/>
        </w:rPr>
        <w:t xml:space="preserve">Prodávajícím </w:t>
      </w:r>
      <w:r w:rsidRPr="00070DFE">
        <w:rPr>
          <w:rFonts w:ascii="Times New Roman" w:hAnsi="Times New Roman"/>
          <w:sz w:val="24"/>
          <w:szCs w:val="24"/>
          <w:lang w:val="cs-CZ"/>
        </w:rPr>
        <w:t xml:space="preserve">převzít a zaplatit za něj </w:t>
      </w:r>
      <w:r w:rsidR="0067537A" w:rsidRPr="00070DFE">
        <w:rPr>
          <w:rFonts w:ascii="Times New Roman" w:hAnsi="Times New Roman"/>
          <w:sz w:val="24"/>
          <w:szCs w:val="24"/>
          <w:lang w:val="cs-CZ"/>
        </w:rPr>
        <w:t>kupní</w:t>
      </w:r>
      <w:r w:rsidRPr="00070DFE">
        <w:rPr>
          <w:rFonts w:ascii="Times New Roman" w:hAnsi="Times New Roman"/>
          <w:sz w:val="24"/>
          <w:szCs w:val="24"/>
          <w:lang w:val="cs-CZ"/>
        </w:rPr>
        <w:t xml:space="preserve"> cenu</w:t>
      </w:r>
      <w:r w:rsidR="0067537A" w:rsidRPr="00070DFE">
        <w:rPr>
          <w:rFonts w:ascii="Times New Roman" w:hAnsi="Times New Roman"/>
          <w:sz w:val="24"/>
          <w:szCs w:val="24"/>
          <w:lang w:val="cs-CZ"/>
        </w:rPr>
        <w:t xml:space="preserve"> dle článku II. Smlouvy</w:t>
      </w:r>
      <w:r w:rsidRPr="00070DFE">
        <w:rPr>
          <w:rFonts w:ascii="Times New Roman" w:hAnsi="Times New Roman"/>
          <w:sz w:val="24"/>
          <w:szCs w:val="24"/>
          <w:lang w:val="cs-CZ"/>
        </w:rPr>
        <w:t>.</w:t>
      </w:r>
    </w:p>
    <w:p w14:paraId="35319D4F" w14:textId="77777777" w:rsidR="00DF64A0" w:rsidRPr="00070DFE" w:rsidRDefault="00DF64A0" w:rsidP="00DF64A0">
      <w:pPr>
        <w:pStyle w:val="Bezmezer"/>
        <w:ind w:left="426" w:hanging="426"/>
        <w:jc w:val="both"/>
        <w:rPr>
          <w:rFonts w:ascii="Times New Roman" w:hAnsi="Times New Roman"/>
          <w:sz w:val="24"/>
          <w:szCs w:val="24"/>
          <w:lang w:val="cs-CZ"/>
        </w:rPr>
      </w:pPr>
    </w:p>
    <w:p w14:paraId="4B6CAA8D" w14:textId="4AC11EE1" w:rsidR="00DF64A0" w:rsidRPr="00070DFE" w:rsidRDefault="00DF64A0" w:rsidP="001A33FF">
      <w:pPr>
        <w:pStyle w:val="Bezmezer"/>
        <w:numPr>
          <w:ilvl w:val="0"/>
          <w:numId w:val="6"/>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Prodávající se zavazuje dodat Kupujícímu nové a nepoužité </w:t>
      </w:r>
      <w:r w:rsidR="005F56BF">
        <w:rPr>
          <w:rFonts w:ascii="Times New Roman" w:hAnsi="Times New Roman"/>
          <w:sz w:val="24"/>
          <w:szCs w:val="24"/>
          <w:lang w:val="cs-CZ"/>
        </w:rPr>
        <w:t>Rentgen</w:t>
      </w:r>
      <w:r w:rsidR="00077F2C" w:rsidRPr="00070DFE">
        <w:rPr>
          <w:rFonts w:ascii="Times New Roman" w:hAnsi="Times New Roman"/>
          <w:sz w:val="24"/>
          <w:szCs w:val="24"/>
          <w:lang w:val="cs-CZ"/>
        </w:rPr>
        <w:t>y</w:t>
      </w:r>
      <w:r w:rsidR="0030770C">
        <w:rPr>
          <w:rFonts w:ascii="Times New Roman" w:hAnsi="Times New Roman"/>
          <w:sz w:val="24"/>
          <w:szCs w:val="24"/>
          <w:lang w:val="cs-CZ"/>
        </w:rPr>
        <w:t xml:space="preserve"> (včetně Příslušenství)</w:t>
      </w:r>
      <w:r w:rsidRPr="00070DFE">
        <w:rPr>
          <w:rFonts w:ascii="Times New Roman" w:hAnsi="Times New Roman"/>
          <w:sz w:val="24"/>
          <w:szCs w:val="24"/>
          <w:lang w:val="cs-CZ"/>
        </w:rPr>
        <w:t xml:space="preserve">. </w:t>
      </w:r>
    </w:p>
    <w:p w14:paraId="22D7CEAC" w14:textId="77777777" w:rsidR="00DF64A0" w:rsidRPr="00070DFE" w:rsidRDefault="00DF64A0" w:rsidP="00DF64A0">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4C206218" w14:textId="341BB26E" w:rsidR="00DF64A0" w:rsidRDefault="00DF64A0" w:rsidP="001A33FF">
      <w:pPr>
        <w:pStyle w:val="Odstavecseseznamem"/>
        <w:numPr>
          <w:ilvl w:val="0"/>
          <w:numId w:val="6"/>
        </w:numPr>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Místem plnění je</w:t>
      </w:r>
      <w:r w:rsidR="001E3547" w:rsidRPr="00070DFE">
        <w:rPr>
          <w:rFonts w:ascii="Times New Roman" w:hAnsi="Times New Roman"/>
          <w:sz w:val="24"/>
          <w:szCs w:val="24"/>
          <w:lang w:val="cs-CZ"/>
        </w:rPr>
        <w:t>:</w:t>
      </w:r>
      <w:r w:rsidRPr="00070DFE">
        <w:rPr>
          <w:rFonts w:ascii="Times New Roman" w:hAnsi="Times New Roman"/>
          <w:sz w:val="24"/>
          <w:szCs w:val="24"/>
          <w:lang w:val="cs-CZ"/>
        </w:rPr>
        <w:t xml:space="preserve"> </w:t>
      </w:r>
      <w:r w:rsidR="003F0061">
        <w:rPr>
          <w:rFonts w:ascii="Times New Roman" w:hAnsi="Times New Roman"/>
          <w:sz w:val="24"/>
          <w:szCs w:val="24"/>
          <w:lang w:val="cs-CZ"/>
        </w:rPr>
        <w:t xml:space="preserve">budova Okresního soudu v České Lípě, </w:t>
      </w:r>
      <w:r w:rsidR="00C96740">
        <w:rPr>
          <w:rFonts w:ascii="Times New Roman" w:hAnsi="Times New Roman"/>
          <w:sz w:val="24"/>
          <w:szCs w:val="24"/>
          <w:lang w:val="cs-CZ"/>
        </w:rPr>
        <w:t>Děčínská 390, Česká Lípa 470 01</w:t>
      </w:r>
      <w:r w:rsidR="001E3547" w:rsidRPr="00070DFE">
        <w:rPr>
          <w:rFonts w:ascii="Times New Roman" w:hAnsi="Times New Roman"/>
          <w:sz w:val="24"/>
          <w:szCs w:val="24"/>
          <w:lang w:val="cs-CZ"/>
        </w:rPr>
        <w:t xml:space="preserve"> </w:t>
      </w:r>
      <w:r w:rsidRPr="00070DFE">
        <w:rPr>
          <w:rFonts w:ascii="Times New Roman" w:hAnsi="Times New Roman"/>
          <w:sz w:val="24"/>
          <w:szCs w:val="24"/>
          <w:lang w:val="cs-CZ"/>
        </w:rPr>
        <w:t>(dále jen „</w:t>
      </w:r>
      <w:r w:rsidRPr="00070DFE">
        <w:rPr>
          <w:rFonts w:ascii="Times New Roman" w:hAnsi="Times New Roman"/>
          <w:b/>
          <w:bCs/>
          <w:i/>
          <w:iCs/>
          <w:sz w:val="24"/>
          <w:szCs w:val="24"/>
          <w:lang w:val="cs-CZ"/>
        </w:rPr>
        <w:t>Místo plnění</w:t>
      </w:r>
      <w:r w:rsidRPr="00070DFE">
        <w:rPr>
          <w:rFonts w:ascii="Times New Roman" w:hAnsi="Times New Roman"/>
          <w:sz w:val="24"/>
          <w:szCs w:val="24"/>
          <w:lang w:val="cs-CZ"/>
        </w:rPr>
        <w:t xml:space="preserve">“). </w:t>
      </w:r>
    </w:p>
    <w:p w14:paraId="116002BF" w14:textId="77777777" w:rsidR="00085702" w:rsidRPr="0030770C" w:rsidRDefault="00085702" w:rsidP="0030770C">
      <w:pPr>
        <w:pStyle w:val="Odstavecseseznamem"/>
        <w:rPr>
          <w:rFonts w:ascii="Times New Roman" w:hAnsi="Times New Roman"/>
          <w:sz w:val="24"/>
          <w:lang w:val="cs-CZ"/>
        </w:rPr>
      </w:pPr>
    </w:p>
    <w:p w14:paraId="1F2CCC7A" w14:textId="46E8DA7C" w:rsidR="00772088" w:rsidRPr="00070DFE" w:rsidRDefault="00772088" w:rsidP="00BF2880">
      <w:pPr>
        <w:tabs>
          <w:tab w:val="left" w:pos="426"/>
        </w:tabs>
        <w:suppressAutoHyphens/>
        <w:jc w:val="center"/>
        <w:rPr>
          <w:rFonts w:ascii="Times New Roman" w:hAnsi="Times New Roman"/>
          <w:b/>
          <w:bCs/>
          <w:color w:val="000000"/>
          <w:sz w:val="24"/>
          <w:szCs w:val="24"/>
          <w:lang w:val="cs-CZ"/>
        </w:rPr>
      </w:pPr>
    </w:p>
    <w:p w14:paraId="14AD27D5" w14:textId="457F83EF" w:rsidR="00BF2880" w:rsidRPr="00070DFE" w:rsidRDefault="000C0AA7" w:rsidP="00BF2880">
      <w:pPr>
        <w:tabs>
          <w:tab w:val="left" w:pos="426"/>
        </w:tabs>
        <w:suppressAutoHyphens/>
        <w:jc w:val="center"/>
        <w:rPr>
          <w:rFonts w:ascii="Times New Roman" w:hAnsi="Times New Roman"/>
          <w:b/>
          <w:bCs/>
          <w:color w:val="000000"/>
          <w:sz w:val="24"/>
          <w:szCs w:val="24"/>
          <w:lang w:val="cs-CZ"/>
        </w:rPr>
      </w:pPr>
      <w:r>
        <w:rPr>
          <w:rFonts w:ascii="Times New Roman" w:hAnsi="Times New Roman"/>
          <w:b/>
          <w:bCs/>
          <w:color w:val="000000"/>
          <w:sz w:val="24"/>
          <w:szCs w:val="24"/>
          <w:lang w:val="cs-CZ"/>
        </w:rPr>
        <w:br w:type="column"/>
      </w:r>
      <w:r w:rsidR="00BF2880" w:rsidRPr="00070DFE">
        <w:rPr>
          <w:rFonts w:ascii="Times New Roman" w:hAnsi="Times New Roman"/>
          <w:b/>
          <w:bCs/>
          <w:color w:val="000000"/>
          <w:sz w:val="24"/>
          <w:szCs w:val="24"/>
          <w:lang w:val="cs-CZ"/>
        </w:rPr>
        <w:lastRenderedPageBreak/>
        <w:t xml:space="preserve">II. </w:t>
      </w:r>
    </w:p>
    <w:p w14:paraId="51DDE31B" w14:textId="77777777" w:rsidR="001E3547" w:rsidRPr="00070DFE" w:rsidRDefault="0067537A" w:rsidP="001E3547">
      <w:pPr>
        <w:pStyle w:val="Bezmezer"/>
        <w:jc w:val="center"/>
        <w:rPr>
          <w:rFonts w:ascii="Times New Roman" w:hAnsi="Times New Roman"/>
          <w:b/>
          <w:sz w:val="24"/>
          <w:szCs w:val="24"/>
          <w:lang w:val="cs-CZ"/>
        </w:rPr>
      </w:pPr>
      <w:r w:rsidRPr="00070DFE">
        <w:rPr>
          <w:rFonts w:ascii="Times New Roman" w:hAnsi="Times New Roman"/>
          <w:b/>
          <w:sz w:val="24"/>
          <w:szCs w:val="24"/>
          <w:lang w:val="cs-CZ"/>
        </w:rPr>
        <w:t>Kupní cena</w:t>
      </w:r>
      <w:r w:rsidR="001E3547" w:rsidRPr="00070DFE">
        <w:rPr>
          <w:rFonts w:ascii="Times New Roman" w:hAnsi="Times New Roman"/>
          <w:b/>
          <w:sz w:val="24"/>
          <w:szCs w:val="24"/>
          <w:lang w:val="cs-CZ"/>
        </w:rPr>
        <w:t xml:space="preserve"> a platební podmínky</w:t>
      </w:r>
    </w:p>
    <w:p w14:paraId="485E5CA6" w14:textId="77777777" w:rsidR="001E3547" w:rsidRPr="00070DFE" w:rsidRDefault="001E3547" w:rsidP="001E3547">
      <w:pPr>
        <w:pStyle w:val="Bezmezer"/>
        <w:jc w:val="both"/>
        <w:rPr>
          <w:rFonts w:ascii="Times New Roman" w:hAnsi="Times New Roman"/>
          <w:b/>
          <w:sz w:val="24"/>
          <w:szCs w:val="24"/>
          <w:lang w:val="cs-CZ"/>
        </w:rPr>
      </w:pPr>
    </w:p>
    <w:p w14:paraId="6C788021" w14:textId="77777777" w:rsidR="008D65A3" w:rsidRPr="008D65A3" w:rsidRDefault="001E3547" w:rsidP="001A33FF">
      <w:pPr>
        <w:pStyle w:val="Bezmezer"/>
        <w:numPr>
          <w:ilvl w:val="0"/>
          <w:numId w:val="8"/>
        </w:numPr>
        <w:ind w:left="426"/>
        <w:jc w:val="both"/>
        <w:rPr>
          <w:rFonts w:ascii="Times New Roman" w:hAnsi="Times New Roman"/>
          <w:i/>
          <w:iCs/>
          <w:sz w:val="24"/>
          <w:szCs w:val="24"/>
          <w:lang w:val="cs-CZ"/>
        </w:rPr>
      </w:pPr>
      <w:r w:rsidRPr="00070DFE">
        <w:rPr>
          <w:rFonts w:ascii="Times New Roman" w:hAnsi="Times New Roman"/>
          <w:sz w:val="24"/>
          <w:szCs w:val="24"/>
          <w:lang w:val="cs-CZ"/>
        </w:rPr>
        <w:t>Kupní cena</w:t>
      </w:r>
      <w:r w:rsidR="008D65A3">
        <w:rPr>
          <w:rFonts w:ascii="Times New Roman" w:hAnsi="Times New Roman"/>
          <w:sz w:val="24"/>
          <w:szCs w:val="24"/>
          <w:lang w:val="cs-CZ"/>
        </w:rPr>
        <w:t>:</w:t>
      </w:r>
    </w:p>
    <w:p w14:paraId="3A60A8F1" w14:textId="77777777" w:rsidR="008D65A3" w:rsidRPr="008D65A3" w:rsidRDefault="008D65A3" w:rsidP="008D65A3">
      <w:pPr>
        <w:pStyle w:val="Bezmezer"/>
        <w:ind w:left="426"/>
        <w:jc w:val="both"/>
        <w:rPr>
          <w:rFonts w:ascii="Times New Roman" w:hAnsi="Times New Roman"/>
          <w:i/>
          <w:iCs/>
          <w:sz w:val="24"/>
          <w:szCs w:val="24"/>
          <w:lang w:val="cs-CZ"/>
        </w:rPr>
      </w:pPr>
    </w:p>
    <w:p w14:paraId="67151DF9" w14:textId="373E0092" w:rsidR="001E3547" w:rsidRPr="00070DFE" w:rsidRDefault="008D65A3" w:rsidP="001A33FF">
      <w:pPr>
        <w:pStyle w:val="Bezmezer"/>
        <w:numPr>
          <w:ilvl w:val="1"/>
          <w:numId w:val="8"/>
        </w:numPr>
        <w:jc w:val="both"/>
        <w:rPr>
          <w:rFonts w:ascii="Times New Roman" w:hAnsi="Times New Roman"/>
          <w:i/>
          <w:iCs/>
          <w:sz w:val="24"/>
          <w:szCs w:val="24"/>
          <w:lang w:val="cs-CZ"/>
        </w:rPr>
      </w:pPr>
      <w:r>
        <w:rPr>
          <w:rFonts w:ascii="Times New Roman" w:hAnsi="Times New Roman"/>
          <w:sz w:val="24"/>
          <w:szCs w:val="24"/>
          <w:lang w:val="cs-CZ"/>
        </w:rPr>
        <w:t xml:space="preserve"> Kupní cena</w:t>
      </w:r>
      <w:r w:rsidR="001E3547" w:rsidRPr="00070DFE">
        <w:rPr>
          <w:rFonts w:ascii="Times New Roman" w:hAnsi="Times New Roman"/>
          <w:sz w:val="24"/>
          <w:szCs w:val="24"/>
          <w:lang w:val="cs-CZ"/>
        </w:rPr>
        <w:t xml:space="preserve"> </w:t>
      </w:r>
      <w:r w:rsidR="005F56BF">
        <w:rPr>
          <w:rFonts w:ascii="Times New Roman" w:hAnsi="Times New Roman"/>
          <w:sz w:val="24"/>
          <w:szCs w:val="24"/>
          <w:lang w:val="cs-CZ"/>
        </w:rPr>
        <w:t>Rentgenů</w:t>
      </w:r>
      <w:r w:rsidR="001E3547" w:rsidRPr="00070DFE">
        <w:rPr>
          <w:rFonts w:ascii="Times New Roman" w:hAnsi="Times New Roman"/>
          <w:sz w:val="24"/>
          <w:szCs w:val="24"/>
          <w:lang w:val="cs-CZ"/>
        </w:rPr>
        <w:t xml:space="preserve"> je sjednána následovně:</w:t>
      </w:r>
      <w:r w:rsidR="001E3547" w:rsidRPr="00070DFE">
        <w:rPr>
          <w:rFonts w:ascii="Times New Roman" w:hAnsi="Times New Roman"/>
          <w:i/>
          <w:iCs/>
          <w:sz w:val="24"/>
          <w:szCs w:val="24"/>
          <w:highlight w:val="yellow"/>
          <w:lang w:val="cs-CZ"/>
        </w:rPr>
        <w:t xml:space="preserve"> </w:t>
      </w:r>
    </w:p>
    <w:p w14:paraId="302BD936" w14:textId="77777777" w:rsidR="00AA64E2" w:rsidRPr="00070DFE" w:rsidRDefault="00AA64E2" w:rsidP="00AA64E2">
      <w:pPr>
        <w:pStyle w:val="Bezmezer"/>
        <w:ind w:left="780"/>
        <w:jc w:val="both"/>
        <w:rPr>
          <w:rFonts w:ascii="Times New Roman" w:hAnsi="Times New Roman"/>
          <w:sz w:val="12"/>
          <w:szCs w:val="12"/>
          <w:lang w:val="cs-CZ"/>
        </w:rPr>
      </w:pPr>
    </w:p>
    <w:tbl>
      <w:tblPr>
        <w:tblW w:w="8533"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946"/>
        <w:gridCol w:w="1947"/>
        <w:gridCol w:w="1947"/>
      </w:tblGrid>
      <w:tr w:rsidR="004C140A" w:rsidRPr="00070DFE" w14:paraId="51450106" w14:textId="77777777" w:rsidTr="008D65A3">
        <w:tc>
          <w:tcPr>
            <w:tcW w:w="2693" w:type="dxa"/>
            <w:shd w:val="clear" w:color="auto" w:fill="auto"/>
          </w:tcPr>
          <w:p w14:paraId="1D38BAD8" w14:textId="77777777" w:rsidR="004C140A" w:rsidRPr="00070DFE" w:rsidRDefault="004C140A" w:rsidP="00AB52DC">
            <w:pPr>
              <w:tabs>
                <w:tab w:val="left" w:pos="284"/>
              </w:tabs>
              <w:jc w:val="center"/>
              <w:rPr>
                <w:rFonts w:ascii="Times New Roman" w:hAnsi="Times New Roman"/>
                <w:b/>
                <w:bCs/>
                <w:sz w:val="24"/>
                <w:szCs w:val="24"/>
                <w:lang w:val="cs-CZ"/>
              </w:rPr>
            </w:pPr>
            <w:bookmarkStart w:id="2" w:name="_Hlk143090694"/>
          </w:p>
        </w:tc>
        <w:tc>
          <w:tcPr>
            <w:tcW w:w="1946" w:type="dxa"/>
            <w:shd w:val="clear" w:color="auto" w:fill="auto"/>
          </w:tcPr>
          <w:p w14:paraId="2464BC39" w14:textId="77777777" w:rsidR="004C140A" w:rsidRPr="00070DFE" w:rsidRDefault="004C140A" w:rsidP="00AB52DC">
            <w:pPr>
              <w:tabs>
                <w:tab w:val="left" w:pos="284"/>
              </w:tabs>
              <w:jc w:val="center"/>
              <w:rPr>
                <w:rFonts w:ascii="Times New Roman" w:hAnsi="Times New Roman"/>
                <w:b/>
                <w:bCs/>
                <w:sz w:val="24"/>
                <w:szCs w:val="24"/>
                <w:highlight w:val="yellow"/>
                <w:lang w:val="cs-CZ"/>
              </w:rPr>
            </w:pPr>
            <w:r w:rsidRPr="00070DFE">
              <w:rPr>
                <w:rFonts w:ascii="Times New Roman" w:hAnsi="Times New Roman"/>
                <w:b/>
                <w:bCs/>
                <w:sz w:val="24"/>
                <w:szCs w:val="24"/>
                <w:lang w:val="cs-CZ"/>
              </w:rPr>
              <w:t>Kupní cena bez DPH</w:t>
            </w:r>
          </w:p>
        </w:tc>
        <w:tc>
          <w:tcPr>
            <w:tcW w:w="1947" w:type="dxa"/>
            <w:shd w:val="clear" w:color="auto" w:fill="auto"/>
          </w:tcPr>
          <w:p w14:paraId="4795A2AF" w14:textId="0A1B7ABA" w:rsidR="004C140A" w:rsidRPr="00070DFE" w:rsidRDefault="004C140A" w:rsidP="00365B33">
            <w:pPr>
              <w:tabs>
                <w:tab w:val="left" w:pos="284"/>
              </w:tabs>
              <w:spacing w:before="120"/>
              <w:jc w:val="center"/>
              <w:rPr>
                <w:rFonts w:ascii="Times New Roman" w:hAnsi="Times New Roman"/>
                <w:b/>
                <w:bCs/>
                <w:sz w:val="24"/>
                <w:szCs w:val="24"/>
                <w:highlight w:val="yellow"/>
                <w:lang w:val="cs-CZ"/>
              </w:rPr>
            </w:pPr>
            <w:r w:rsidRPr="00070DFE">
              <w:rPr>
                <w:rFonts w:ascii="Times New Roman" w:hAnsi="Times New Roman"/>
                <w:b/>
                <w:bCs/>
                <w:sz w:val="24"/>
                <w:szCs w:val="24"/>
                <w:lang w:val="cs-CZ"/>
              </w:rPr>
              <w:t xml:space="preserve">DPH </w:t>
            </w:r>
            <w:r w:rsidR="00C20B72">
              <w:rPr>
                <w:rFonts w:ascii="Times New Roman" w:hAnsi="Times New Roman"/>
                <w:b/>
                <w:bCs/>
                <w:sz w:val="24"/>
                <w:szCs w:val="24"/>
                <w:lang w:val="cs-CZ"/>
              </w:rPr>
              <w:t>21</w:t>
            </w:r>
            <w:r w:rsidRPr="00070DFE">
              <w:rPr>
                <w:rFonts w:ascii="Times New Roman" w:hAnsi="Times New Roman"/>
                <w:b/>
                <w:bCs/>
                <w:sz w:val="24"/>
                <w:szCs w:val="24"/>
                <w:lang w:val="cs-CZ"/>
              </w:rPr>
              <w:t xml:space="preserve"> %</w:t>
            </w:r>
          </w:p>
        </w:tc>
        <w:tc>
          <w:tcPr>
            <w:tcW w:w="1947" w:type="dxa"/>
            <w:shd w:val="clear" w:color="auto" w:fill="auto"/>
          </w:tcPr>
          <w:p w14:paraId="528EF475" w14:textId="77777777" w:rsidR="004C140A" w:rsidRPr="00070DFE" w:rsidRDefault="004C140A" w:rsidP="00AB52DC">
            <w:pPr>
              <w:tabs>
                <w:tab w:val="left" w:pos="284"/>
              </w:tabs>
              <w:jc w:val="center"/>
              <w:rPr>
                <w:rFonts w:ascii="Times New Roman" w:hAnsi="Times New Roman"/>
                <w:b/>
                <w:bCs/>
                <w:sz w:val="24"/>
                <w:szCs w:val="24"/>
                <w:lang w:val="cs-CZ"/>
              </w:rPr>
            </w:pPr>
            <w:r w:rsidRPr="00070DFE">
              <w:rPr>
                <w:rFonts w:ascii="Times New Roman" w:hAnsi="Times New Roman"/>
                <w:b/>
                <w:bCs/>
                <w:sz w:val="24"/>
                <w:szCs w:val="24"/>
                <w:lang w:val="cs-CZ"/>
              </w:rPr>
              <w:t>Kupní cena včetně DPH</w:t>
            </w:r>
          </w:p>
        </w:tc>
      </w:tr>
      <w:tr w:rsidR="00C20B72" w:rsidRPr="00070DFE" w14:paraId="67F545C3" w14:textId="77777777" w:rsidTr="009D3F0A">
        <w:tc>
          <w:tcPr>
            <w:tcW w:w="2693" w:type="dxa"/>
            <w:shd w:val="clear" w:color="auto" w:fill="auto"/>
          </w:tcPr>
          <w:p w14:paraId="5F4518D2" w14:textId="77777777" w:rsidR="00C20B72" w:rsidRPr="00070DFE" w:rsidRDefault="00C20B72" w:rsidP="00C20B72">
            <w:pPr>
              <w:tabs>
                <w:tab w:val="left" w:pos="284"/>
              </w:tabs>
              <w:jc w:val="center"/>
              <w:rPr>
                <w:rFonts w:ascii="Times New Roman" w:hAnsi="Times New Roman"/>
                <w:b/>
                <w:bCs/>
                <w:sz w:val="24"/>
                <w:szCs w:val="24"/>
                <w:lang w:val="cs-CZ"/>
              </w:rPr>
            </w:pPr>
            <w:r w:rsidRPr="00070DFE">
              <w:rPr>
                <w:rFonts w:ascii="Times New Roman" w:hAnsi="Times New Roman"/>
                <w:b/>
                <w:bCs/>
                <w:sz w:val="24"/>
                <w:szCs w:val="24"/>
                <w:lang w:val="cs-CZ"/>
              </w:rPr>
              <w:t xml:space="preserve">Kupní cena jednoho </w:t>
            </w:r>
          </w:p>
          <w:p w14:paraId="78D621BA" w14:textId="73925BA4" w:rsidR="00C20B72" w:rsidRPr="00070DFE" w:rsidRDefault="00C20B72" w:rsidP="00C20B72">
            <w:pPr>
              <w:tabs>
                <w:tab w:val="left" w:pos="284"/>
              </w:tabs>
              <w:jc w:val="center"/>
              <w:rPr>
                <w:rFonts w:ascii="Times New Roman" w:hAnsi="Times New Roman"/>
                <w:b/>
                <w:bCs/>
                <w:sz w:val="24"/>
                <w:szCs w:val="24"/>
                <w:lang w:val="cs-CZ"/>
              </w:rPr>
            </w:pPr>
            <w:r>
              <w:rPr>
                <w:rFonts w:ascii="Times New Roman" w:hAnsi="Times New Roman"/>
                <w:b/>
                <w:bCs/>
                <w:sz w:val="24"/>
                <w:szCs w:val="24"/>
                <w:lang w:val="cs-CZ"/>
              </w:rPr>
              <w:t>Rentgenu</w:t>
            </w:r>
          </w:p>
        </w:tc>
        <w:tc>
          <w:tcPr>
            <w:tcW w:w="1946" w:type="dxa"/>
            <w:shd w:val="clear" w:color="auto" w:fill="auto"/>
          </w:tcPr>
          <w:p w14:paraId="49D8DCEC" w14:textId="50A04191" w:rsidR="00C20B72" w:rsidRPr="00070DFE" w:rsidRDefault="00C20B72" w:rsidP="00C20B72">
            <w:pPr>
              <w:tabs>
                <w:tab w:val="left" w:pos="284"/>
              </w:tabs>
              <w:spacing w:before="120"/>
              <w:jc w:val="center"/>
              <w:rPr>
                <w:rFonts w:ascii="Times New Roman" w:hAnsi="Times New Roman"/>
                <w:sz w:val="24"/>
                <w:szCs w:val="24"/>
                <w:lang w:val="cs-CZ"/>
              </w:rPr>
            </w:pPr>
            <w:r w:rsidRPr="00C20B72">
              <w:rPr>
                <w:rFonts w:ascii="Times New Roman" w:hAnsi="Times New Roman"/>
                <w:sz w:val="24"/>
                <w:szCs w:val="24"/>
                <w:lang w:val="cs-CZ"/>
              </w:rPr>
              <w:t>479 400,- Kč</w:t>
            </w:r>
          </w:p>
        </w:tc>
        <w:tc>
          <w:tcPr>
            <w:tcW w:w="1947" w:type="dxa"/>
            <w:shd w:val="clear" w:color="auto" w:fill="auto"/>
          </w:tcPr>
          <w:p w14:paraId="1FA0296C" w14:textId="56E09E95" w:rsidR="00C20B72" w:rsidRPr="00070DFE" w:rsidRDefault="00C20B72" w:rsidP="00C20B72">
            <w:pPr>
              <w:tabs>
                <w:tab w:val="left" w:pos="284"/>
              </w:tabs>
              <w:spacing w:before="120"/>
              <w:jc w:val="center"/>
              <w:rPr>
                <w:rFonts w:ascii="Times New Roman" w:hAnsi="Times New Roman"/>
                <w:sz w:val="24"/>
                <w:szCs w:val="24"/>
                <w:highlight w:val="yellow"/>
                <w:lang w:val="cs-CZ"/>
              </w:rPr>
            </w:pPr>
            <w:r>
              <w:rPr>
                <w:rFonts w:ascii="Times New Roman" w:hAnsi="Times New Roman"/>
                <w:sz w:val="24"/>
                <w:szCs w:val="24"/>
                <w:lang w:val="cs-CZ"/>
              </w:rPr>
              <w:t>100 674,- Kč</w:t>
            </w:r>
          </w:p>
        </w:tc>
        <w:tc>
          <w:tcPr>
            <w:tcW w:w="1947" w:type="dxa"/>
            <w:shd w:val="clear" w:color="auto" w:fill="auto"/>
          </w:tcPr>
          <w:p w14:paraId="5E61C5FC" w14:textId="2007BBF8" w:rsidR="00C20B72" w:rsidRPr="00070DFE" w:rsidRDefault="00C20B72" w:rsidP="00C20B72">
            <w:pPr>
              <w:tabs>
                <w:tab w:val="left" w:pos="284"/>
              </w:tabs>
              <w:spacing w:before="120"/>
              <w:jc w:val="center"/>
              <w:rPr>
                <w:rFonts w:ascii="Times New Roman" w:hAnsi="Times New Roman"/>
                <w:sz w:val="24"/>
                <w:szCs w:val="24"/>
                <w:highlight w:val="yellow"/>
                <w:lang w:val="cs-CZ"/>
              </w:rPr>
            </w:pPr>
            <w:r>
              <w:rPr>
                <w:rFonts w:ascii="Times New Roman" w:hAnsi="Times New Roman"/>
                <w:sz w:val="24"/>
                <w:szCs w:val="24"/>
                <w:lang w:val="cs-CZ"/>
              </w:rPr>
              <w:t>580 074,- Kč</w:t>
            </w:r>
          </w:p>
        </w:tc>
      </w:tr>
    </w:tbl>
    <w:bookmarkEnd w:id="2"/>
    <w:p w14:paraId="57215175" w14:textId="5E6AC6BC" w:rsidR="001E3547" w:rsidRPr="00070DFE" w:rsidRDefault="00242FF7" w:rsidP="001E3547">
      <w:pPr>
        <w:tabs>
          <w:tab w:val="left" w:pos="284"/>
        </w:tabs>
        <w:spacing w:before="120"/>
        <w:jc w:val="both"/>
        <w:rPr>
          <w:rFonts w:ascii="Times New Roman" w:hAnsi="Times New Roman"/>
          <w:sz w:val="24"/>
          <w:szCs w:val="24"/>
          <w:lang w:val="cs-CZ"/>
        </w:rPr>
      </w:pPr>
      <w:r>
        <w:rPr>
          <w:rFonts w:ascii="Times New Roman" w:hAnsi="Times New Roman"/>
          <w:sz w:val="24"/>
          <w:szCs w:val="24"/>
          <w:lang w:val="cs-CZ"/>
        </w:rPr>
        <w:br/>
      </w:r>
      <w:r w:rsidR="009D3F0A" w:rsidRPr="00070DFE">
        <w:rPr>
          <w:rFonts w:ascii="Times New Roman" w:hAnsi="Times New Roman"/>
          <w:sz w:val="24"/>
          <w:szCs w:val="24"/>
          <w:lang w:val="cs-CZ"/>
        </w:rPr>
        <w:tab/>
      </w:r>
      <w:r w:rsidR="009D3F0A" w:rsidRPr="00070DFE">
        <w:rPr>
          <w:rFonts w:ascii="Times New Roman" w:hAnsi="Times New Roman"/>
          <w:sz w:val="24"/>
          <w:szCs w:val="24"/>
          <w:lang w:val="cs-CZ"/>
        </w:rPr>
        <w:tab/>
      </w:r>
      <w:r w:rsidR="001E3547" w:rsidRPr="00070DFE">
        <w:rPr>
          <w:rFonts w:ascii="Times New Roman" w:hAnsi="Times New Roman"/>
          <w:sz w:val="24"/>
          <w:szCs w:val="24"/>
          <w:lang w:val="cs-CZ"/>
        </w:rPr>
        <w:t>(dále jen „</w:t>
      </w:r>
      <w:r w:rsidR="001E3547" w:rsidRPr="00070DFE">
        <w:rPr>
          <w:rFonts w:ascii="Times New Roman" w:hAnsi="Times New Roman"/>
          <w:b/>
          <w:bCs/>
          <w:i/>
          <w:iCs/>
          <w:sz w:val="24"/>
          <w:szCs w:val="24"/>
          <w:lang w:val="cs-CZ"/>
        </w:rPr>
        <w:t>Kupní cena</w:t>
      </w:r>
      <w:r w:rsidR="00B54BFE">
        <w:rPr>
          <w:rFonts w:ascii="Times New Roman" w:hAnsi="Times New Roman"/>
          <w:b/>
          <w:bCs/>
          <w:i/>
          <w:iCs/>
          <w:sz w:val="24"/>
          <w:szCs w:val="24"/>
          <w:lang w:val="cs-CZ"/>
        </w:rPr>
        <w:t xml:space="preserve"> Rentgenů</w:t>
      </w:r>
      <w:r w:rsidR="001E3547" w:rsidRPr="00070DFE">
        <w:rPr>
          <w:rFonts w:ascii="Times New Roman" w:hAnsi="Times New Roman"/>
          <w:sz w:val="24"/>
          <w:szCs w:val="24"/>
          <w:lang w:val="cs-CZ"/>
        </w:rPr>
        <w:t>“).</w:t>
      </w:r>
    </w:p>
    <w:p w14:paraId="343EEB5E" w14:textId="4BE20EC8" w:rsidR="001E3547" w:rsidRDefault="001E3547" w:rsidP="001E3547">
      <w:pPr>
        <w:tabs>
          <w:tab w:val="left" w:pos="284"/>
        </w:tabs>
        <w:jc w:val="both"/>
        <w:rPr>
          <w:rFonts w:ascii="Times New Roman" w:hAnsi="Times New Roman"/>
          <w:sz w:val="24"/>
          <w:szCs w:val="24"/>
          <w:lang w:val="cs-CZ"/>
        </w:rPr>
      </w:pPr>
    </w:p>
    <w:p w14:paraId="3A5DF5FC" w14:textId="28634D85" w:rsidR="008D65A3" w:rsidRPr="008D65A3" w:rsidRDefault="008D65A3" w:rsidP="00386F9E">
      <w:pPr>
        <w:pStyle w:val="Odstavecseseznamem"/>
        <w:numPr>
          <w:ilvl w:val="1"/>
          <w:numId w:val="8"/>
        </w:numPr>
        <w:tabs>
          <w:tab w:val="left" w:pos="284"/>
        </w:tabs>
        <w:spacing w:after="120"/>
        <w:ind w:left="851" w:hanging="425"/>
        <w:jc w:val="both"/>
        <w:rPr>
          <w:rFonts w:ascii="Times New Roman" w:hAnsi="Times New Roman"/>
          <w:sz w:val="24"/>
          <w:szCs w:val="24"/>
          <w:lang w:val="cs-CZ"/>
        </w:rPr>
      </w:pPr>
      <w:r>
        <w:rPr>
          <w:rFonts w:ascii="Times New Roman" w:hAnsi="Times New Roman"/>
          <w:sz w:val="24"/>
          <w:szCs w:val="24"/>
          <w:lang w:val="cs-CZ"/>
        </w:rPr>
        <w:t xml:space="preserve"> Kupní cena Válečkových drah je sjednána následovně:</w:t>
      </w:r>
    </w:p>
    <w:tbl>
      <w:tblPr>
        <w:tblW w:w="8533"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946"/>
        <w:gridCol w:w="1947"/>
        <w:gridCol w:w="1947"/>
      </w:tblGrid>
      <w:tr w:rsidR="008D65A3" w:rsidRPr="00070DFE" w14:paraId="67622DE3" w14:textId="77777777" w:rsidTr="002E3559">
        <w:tc>
          <w:tcPr>
            <w:tcW w:w="2693" w:type="dxa"/>
            <w:shd w:val="clear" w:color="auto" w:fill="auto"/>
          </w:tcPr>
          <w:p w14:paraId="135FAB53" w14:textId="77777777" w:rsidR="008D65A3" w:rsidRPr="00070DFE" w:rsidRDefault="008D65A3" w:rsidP="002E3559">
            <w:pPr>
              <w:tabs>
                <w:tab w:val="left" w:pos="284"/>
              </w:tabs>
              <w:jc w:val="center"/>
              <w:rPr>
                <w:rFonts w:ascii="Times New Roman" w:hAnsi="Times New Roman"/>
                <w:b/>
                <w:bCs/>
                <w:sz w:val="24"/>
                <w:szCs w:val="24"/>
                <w:lang w:val="cs-CZ"/>
              </w:rPr>
            </w:pPr>
          </w:p>
        </w:tc>
        <w:tc>
          <w:tcPr>
            <w:tcW w:w="1946" w:type="dxa"/>
            <w:shd w:val="clear" w:color="auto" w:fill="auto"/>
          </w:tcPr>
          <w:p w14:paraId="583C3BA9" w14:textId="77777777" w:rsidR="008D65A3" w:rsidRPr="00070DFE" w:rsidRDefault="008D65A3" w:rsidP="002E3559">
            <w:pPr>
              <w:tabs>
                <w:tab w:val="left" w:pos="284"/>
              </w:tabs>
              <w:jc w:val="center"/>
              <w:rPr>
                <w:rFonts w:ascii="Times New Roman" w:hAnsi="Times New Roman"/>
                <w:b/>
                <w:bCs/>
                <w:sz w:val="24"/>
                <w:szCs w:val="24"/>
                <w:highlight w:val="yellow"/>
                <w:lang w:val="cs-CZ"/>
              </w:rPr>
            </w:pPr>
            <w:r w:rsidRPr="00070DFE">
              <w:rPr>
                <w:rFonts w:ascii="Times New Roman" w:hAnsi="Times New Roman"/>
                <w:b/>
                <w:bCs/>
                <w:sz w:val="24"/>
                <w:szCs w:val="24"/>
                <w:lang w:val="cs-CZ"/>
              </w:rPr>
              <w:t>Kupní cena bez DPH</w:t>
            </w:r>
          </w:p>
        </w:tc>
        <w:tc>
          <w:tcPr>
            <w:tcW w:w="1947" w:type="dxa"/>
            <w:shd w:val="clear" w:color="auto" w:fill="auto"/>
          </w:tcPr>
          <w:p w14:paraId="19C99831" w14:textId="3B42A954" w:rsidR="008D65A3" w:rsidRPr="00070DFE" w:rsidRDefault="008D65A3" w:rsidP="002E3559">
            <w:pPr>
              <w:tabs>
                <w:tab w:val="left" w:pos="284"/>
              </w:tabs>
              <w:spacing w:before="120"/>
              <w:jc w:val="center"/>
              <w:rPr>
                <w:rFonts w:ascii="Times New Roman" w:hAnsi="Times New Roman"/>
                <w:b/>
                <w:bCs/>
                <w:sz w:val="24"/>
                <w:szCs w:val="24"/>
                <w:highlight w:val="yellow"/>
                <w:lang w:val="cs-CZ"/>
              </w:rPr>
            </w:pPr>
            <w:r w:rsidRPr="00070DFE">
              <w:rPr>
                <w:rFonts w:ascii="Times New Roman" w:hAnsi="Times New Roman"/>
                <w:b/>
                <w:bCs/>
                <w:sz w:val="24"/>
                <w:szCs w:val="24"/>
                <w:lang w:val="cs-CZ"/>
              </w:rPr>
              <w:t xml:space="preserve">DPH </w:t>
            </w:r>
            <w:r w:rsidR="00C20B72">
              <w:rPr>
                <w:rFonts w:ascii="Times New Roman" w:hAnsi="Times New Roman"/>
                <w:b/>
                <w:bCs/>
                <w:sz w:val="24"/>
                <w:szCs w:val="24"/>
                <w:lang w:val="cs-CZ"/>
              </w:rPr>
              <w:t>21</w:t>
            </w:r>
            <w:r w:rsidRPr="00070DFE">
              <w:rPr>
                <w:rFonts w:ascii="Times New Roman" w:hAnsi="Times New Roman"/>
                <w:b/>
                <w:bCs/>
                <w:sz w:val="24"/>
                <w:szCs w:val="24"/>
                <w:lang w:val="cs-CZ"/>
              </w:rPr>
              <w:t xml:space="preserve"> %</w:t>
            </w:r>
          </w:p>
        </w:tc>
        <w:tc>
          <w:tcPr>
            <w:tcW w:w="1947" w:type="dxa"/>
            <w:shd w:val="clear" w:color="auto" w:fill="auto"/>
          </w:tcPr>
          <w:p w14:paraId="65E04273" w14:textId="77777777" w:rsidR="008D65A3" w:rsidRPr="00070DFE" w:rsidRDefault="008D65A3" w:rsidP="002E3559">
            <w:pPr>
              <w:tabs>
                <w:tab w:val="left" w:pos="284"/>
              </w:tabs>
              <w:jc w:val="center"/>
              <w:rPr>
                <w:rFonts w:ascii="Times New Roman" w:hAnsi="Times New Roman"/>
                <w:b/>
                <w:bCs/>
                <w:sz w:val="24"/>
                <w:szCs w:val="24"/>
                <w:lang w:val="cs-CZ"/>
              </w:rPr>
            </w:pPr>
            <w:r w:rsidRPr="00070DFE">
              <w:rPr>
                <w:rFonts w:ascii="Times New Roman" w:hAnsi="Times New Roman"/>
                <w:b/>
                <w:bCs/>
                <w:sz w:val="24"/>
                <w:szCs w:val="24"/>
                <w:lang w:val="cs-CZ"/>
              </w:rPr>
              <w:t>Kupní cena včetně DPH</w:t>
            </w:r>
          </w:p>
        </w:tc>
      </w:tr>
      <w:tr w:rsidR="00C20B72" w:rsidRPr="00070DFE" w14:paraId="32EF0CF3" w14:textId="77777777" w:rsidTr="002E3559">
        <w:tc>
          <w:tcPr>
            <w:tcW w:w="2693" w:type="dxa"/>
            <w:shd w:val="clear" w:color="auto" w:fill="auto"/>
          </w:tcPr>
          <w:p w14:paraId="2B5B91C2" w14:textId="1086ED21" w:rsidR="00C20B72" w:rsidRPr="008D65A3" w:rsidRDefault="00C20B72" w:rsidP="00C20B72">
            <w:pPr>
              <w:tabs>
                <w:tab w:val="left" w:pos="284"/>
              </w:tabs>
              <w:jc w:val="center"/>
              <w:rPr>
                <w:rFonts w:ascii="Times New Roman" w:hAnsi="Times New Roman"/>
                <w:b/>
                <w:bCs/>
                <w:sz w:val="24"/>
                <w:szCs w:val="24"/>
                <w:lang w:val="cs-CZ"/>
              </w:rPr>
            </w:pPr>
            <w:proofErr w:type="spellStart"/>
            <w:r w:rsidRPr="008D65A3">
              <w:rPr>
                <w:rFonts w:ascii="Times New Roman" w:hAnsi="Times New Roman"/>
                <w:b/>
                <w:bCs/>
                <w:sz w:val="24"/>
                <w:szCs w:val="24"/>
              </w:rPr>
              <w:t>Kupní</w:t>
            </w:r>
            <w:proofErr w:type="spellEnd"/>
            <w:r w:rsidRPr="008D65A3">
              <w:rPr>
                <w:rFonts w:ascii="Times New Roman" w:hAnsi="Times New Roman"/>
                <w:b/>
                <w:bCs/>
                <w:sz w:val="24"/>
                <w:szCs w:val="24"/>
              </w:rPr>
              <w:t xml:space="preserve"> </w:t>
            </w:r>
            <w:proofErr w:type="spellStart"/>
            <w:r w:rsidRPr="008D65A3">
              <w:rPr>
                <w:rFonts w:ascii="Times New Roman" w:hAnsi="Times New Roman"/>
                <w:b/>
                <w:bCs/>
                <w:sz w:val="24"/>
                <w:szCs w:val="24"/>
              </w:rPr>
              <w:t>cena</w:t>
            </w:r>
            <w:proofErr w:type="spellEnd"/>
            <w:r w:rsidRPr="008D65A3">
              <w:rPr>
                <w:rFonts w:ascii="Times New Roman" w:hAnsi="Times New Roman"/>
                <w:b/>
                <w:bCs/>
                <w:sz w:val="24"/>
                <w:szCs w:val="24"/>
              </w:rPr>
              <w:t xml:space="preserve"> 1 m </w:t>
            </w:r>
            <w:proofErr w:type="spellStart"/>
            <w:r w:rsidRPr="008D65A3">
              <w:rPr>
                <w:rFonts w:ascii="Times New Roman" w:hAnsi="Times New Roman"/>
                <w:b/>
                <w:bCs/>
                <w:sz w:val="24"/>
                <w:szCs w:val="24"/>
              </w:rPr>
              <w:t>běžný</w:t>
            </w:r>
            <w:proofErr w:type="spellEnd"/>
            <w:r w:rsidRPr="008D65A3">
              <w:rPr>
                <w:rFonts w:ascii="Times New Roman" w:hAnsi="Times New Roman"/>
                <w:b/>
                <w:bCs/>
                <w:sz w:val="24"/>
                <w:szCs w:val="24"/>
              </w:rPr>
              <w:t xml:space="preserve"> </w:t>
            </w:r>
            <w:proofErr w:type="spellStart"/>
            <w:r w:rsidRPr="008D65A3">
              <w:rPr>
                <w:rFonts w:ascii="Times New Roman" w:hAnsi="Times New Roman"/>
                <w:b/>
                <w:bCs/>
                <w:sz w:val="24"/>
                <w:szCs w:val="24"/>
              </w:rPr>
              <w:t>Válečkových</w:t>
            </w:r>
            <w:proofErr w:type="spellEnd"/>
            <w:r w:rsidRPr="008D65A3">
              <w:rPr>
                <w:rFonts w:ascii="Times New Roman" w:hAnsi="Times New Roman"/>
                <w:b/>
                <w:bCs/>
                <w:sz w:val="24"/>
                <w:szCs w:val="24"/>
              </w:rPr>
              <w:t xml:space="preserve"> </w:t>
            </w:r>
            <w:proofErr w:type="spellStart"/>
            <w:r w:rsidRPr="008D65A3">
              <w:rPr>
                <w:rFonts w:ascii="Times New Roman" w:hAnsi="Times New Roman"/>
                <w:b/>
                <w:bCs/>
                <w:sz w:val="24"/>
                <w:szCs w:val="24"/>
              </w:rPr>
              <w:t>drah</w:t>
            </w:r>
            <w:proofErr w:type="spellEnd"/>
          </w:p>
        </w:tc>
        <w:tc>
          <w:tcPr>
            <w:tcW w:w="1946" w:type="dxa"/>
            <w:shd w:val="clear" w:color="auto" w:fill="auto"/>
          </w:tcPr>
          <w:p w14:paraId="72F38B9A" w14:textId="4C11632B" w:rsidR="00C20B72" w:rsidRPr="00070DFE" w:rsidRDefault="00C20B72" w:rsidP="00C20B72">
            <w:pPr>
              <w:tabs>
                <w:tab w:val="left" w:pos="284"/>
              </w:tabs>
              <w:spacing w:before="120"/>
              <w:jc w:val="center"/>
              <w:rPr>
                <w:rFonts w:ascii="Times New Roman" w:hAnsi="Times New Roman"/>
                <w:sz w:val="24"/>
                <w:szCs w:val="24"/>
                <w:lang w:val="cs-CZ"/>
              </w:rPr>
            </w:pPr>
            <w:r>
              <w:rPr>
                <w:rFonts w:ascii="Times New Roman" w:hAnsi="Times New Roman"/>
                <w:sz w:val="24"/>
                <w:szCs w:val="24"/>
                <w:lang w:val="cs-CZ"/>
              </w:rPr>
              <w:t>12 500,- Kč</w:t>
            </w:r>
          </w:p>
        </w:tc>
        <w:tc>
          <w:tcPr>
            <w:tcW w:w="1947" w:type="dxa"/>
            <w:shd w:val="clear" w:color="auto" w:fill="auto"/>
          </w:tcPr>
          <w:p w14:paraId="043F81C5" w14:textId="39CFC840" w:rsidR="00C20B72" w:rsidRPr="00070DFE" w:rsidRDefault="00C20B72" w:rsidP="00C20B72">
            <w:pPr>
              <w:tabs>
                <w:tab w:val="left" w:pos="284"/>
              </w:tabs>
              <w:spacing w:before="120"/>
              <w:jc w:val="center"/>
              <w:rPr>
                <w:rFonts w:ascii="Times New Roman" w:hAnsi="Times New Roman"/>
                <w:sz w:val="24"/>
                <w:szCs w:val="24"/>
                <w:highlight w:val="yellow"/>
                <w:lang w:val="cs-CZ"/>
              </w:rPr>
            </w:pPr>
            <w:r>
              <w:rPr>
                <w:rFonts w:ascii="Times New Roman" w:hAnsi="Times New Roman"/>
                <w:sz w:val="24"/>
                <w:szCs w:val="24"/>
                <w:lang w:val="cs-CZ"/>
              </w:rPr>
              <w:t>2 625,- Kč</w:t>
            </w:r>
          </w:p>
        </w:tc>
        <w:tc>
          <w:tcPr>
            <w:tcW w:w="1947" w:type="dxa"/>
            <w:shd w:val="clear" w:color="auto" w:fill="auto"/>
          </w:tcPr>
          <w:p w14:paraId="1362088F" w14:textId="46318269" w:rsidR="00C20B72" w:rsidRPr="00070DFE" w:rsidRDefault="00C20B72" w:rsidP="00C20B72">
            <w:pPr>
              <w:tabs>
                <w:tab w:val="left" w:pos="284"/>
              </w:tabs>
              <w:spacing w:before="120"/>
              <w:jc w:val="center"/>
              <w:rPr>
                <w:rFonts w:ascii="Times New Roman" w:hAnsi="Times New Roman"/>
                <w:sz w:val="24"/>
                <w:szCs w:val="24"/>
                <w:highlight w:val="yellow"/>
                <w:lang w:val="cs-CZ"/>
              </w:rPr>
            </w:pPr>
            <w:r>
              <w:rPr>
                <w:rFonts w:ascii="Times New Roman" w:hAnsi="Times New Roman"/>
                <w:sz w:val="24"/>
                <w:szCs w:val="24"/>
                <w:lang w:val="cs-CZ"/>
              </w:rPr>
              <w:t>15 125,-Kč</w:t>
            </w:r>
          </w:p>
        </w:tc>
      </w:tr>
      <w:tr w:rsidR="008D65A3" w:rsidRPr="00070DFE" w14:paraId="6F700384" w14:textId="77777777" w:rsidTr="002E3559">
        <w:tc>
          <w:tcPr>
            <w:tcW w:w="2693" w:type="dxa"/>
            <w:shd w:val="clear" w:color="auto" w:fill="auto"/>
          </w:tcPr>
          <w:p w14:paraId="17D08632" w14:textId="3D0DEA99" w:rsidR="008D65A3" w:rsidRPr="00070DFE" w:rsidRDefault="008D65A3" w:rsidP="002E3559">
            <w:pPr>
              <w:tabs>
                <w:tab w:val="left" w:pos="284"/>
              </w:tabs>
              <w:jc w:val="center"/>
              <w:rPr>
                <w:rFonts w:ascii="Times New Roman" w:hAnsi="Times New Roman"/>
                <w:b/>
                <w:bCs/>
                <w:sz w:val="24"/>
                <w:szCs w:val="24"/>
                <w:lang w:val="cs-CZ"/>
              </w:rPr>
            </w:pPr>
            <w:r w:rsidRPr="00070DFE">
              <w:rPr>
                <w:rFonts w:ascii="Times New Roman" w:hAnsi="Times New Roman"/>
                <w:b/>
                <w:bCs/>
                <w:sz w:val="24"/>
                <w:szCs w:val="24"/>
                <w:lang w:val="cs-CZ"/>
              </w:rPr>
              <w:t>Kupní cena</w:t>
            </w:r>
            <w:r w:rsidRPr="00070DFE">
              <w:rPr>
                <w:rFonts w:ascii="Times New Roman" w:hAnsi="Times New Roman"/>
                <w:b/>
                <w:bCs/>
                <w:i/>
                <w:iCs/>
                <w:sz w:val="24"/>
                <w:szCs w:val="24"/>
                <w:lang w:val="cs-CZ"/>
              </w:rPr>
              <w:t xml:space="preserve"> </w:t>
            </w:r>
            <w:r w:rsidR="00242FF7" w:rsidRPr="00242FF7">
              <w:rPr>
                <w:rFonts w:ascii="Times New Roman" w:hAnsi="Times New Roman"/>
                <w:b/>
                <w:bCs/>
                <w:sz w:val="24"/>
                <w:szCs w:val="24"/>
                <w:lang w:val="cs-CZ"/>
              </w:rPr>
              <w:t>1,05</w:t>
            </w:r>
            <w:r w:rsidRPr="00070DFE">
              <w:rPr>
                <w:rFonts w:ascii="Times New Roman" w:hAnsi="Times New Roman"/>
                <w:b/>
                <w:bCs/>
                <w:sz w:val="24"/>
                <w:szCs w:val="24"/>
                <w:lang w:val="cs-CZ"/>
              </w:rPr>
              <w:t xml:space="preserve"> </w:t>
            </w:r>
            <w:r>
              <w:rPr>
                <w:rFonts w:ascii="Times New Roman" w:hAnsi="Times New Roman"/>
                <w:b/>
                <w:bCs/>
                <w:sz w:val="24"/>
                <w:szCs w:val="24"/>
                <w:lang w:val="cs-CZ"/>
              </w:rPr>
              <w:t>m Válečkových drah</w:t>
            </w:r>
          </w:p>
        </w:tc>
        <w:tc>
          <w:tcPr>
            <w:tcW w:w="1946" w:type="dxa"/>
            <w:shd w:val="clear" w:color="auto" w:fill="auto"/>
          </w:tcPr>
          <w:p w14:paraId="35B8DD51" w14:textId="384378CF" w:rsidR="008D65A3" w:rsidRPr="00070DFE" w:rsidRDefault="00242FF7" w:rsidP="002E3559">
            <w:pPr>
              <w:tabs>
                <w:tab w:val="left" w:pos="284"/>
              </w:tabs>
              <w:spacing w:before="120"/>
              <w:jc w:val="center"/>
              <w:rPr>
                <w:rFonts w:ascii="Times New Roman" w:hAnsi="Times New Roman"/>
                <w:sz w:val="24"/>
                <w:szCs w:val="24"/>
                <w:lang w:val="cs-CZ"/>
              </w:rPr>
            </w:pPr>
            <w:r>
              <w:rPr>
                <w:rFonts w:ascii="Times New Roman" w:hAnsi="Times New Roman"/>
                <w:sz w:val="24"/>
                <w:szCs w:val="24"/>
                <w:lang w:val="cs-CZ"/>
              </w:rPr>
              <w:t>13 125,-</w:t>
            </w:r>
            <w:r w:rsidR="008D65A3" w:rsidRPr="00070DFE">
              <w:rPr>
                <w:rFonts w:ascii="Times New Roman" w:hAnsi="Times New Roman"/>
                <w:sz w:val="24"/>
                <w:szCs w:val="24"/>
                <w:lang w:val="cs-CZ"/>
              </w:rPr>
              <w:t xml:space="preserve"> Kč</w:t>
            </w:r>
          </w:p>
        </w:tc>
        <w:tc>
          <w:tcPr>
            <w:tcW w:w="1947" w:type="dxa"/>
            <w:shd w:val="clear" w:color="auto" w:fill="auto"/>
          </w:tcPr>
          <w:p w14:paraId="100F4C43" w14:textId="1222B8D3" w:rsidR="008D65A3" w:rsidRPr="00070DFE" w:rsidRDefault="00242FF7" w:rsidP="002E3559">
            <w:pPr>
              <w:tabs>
                <w:tab w:val="left" w:pos="284"/>
              </w:tabs>
              <w:spacing w:before="120"/>
              <w:jc w:val="center"/>
              <w:rPr>
                <w:rFonts w:ascii="Times New Roman" w:hAnsi="Times New Roman"/>
                <w:sz w:val="24"/>
                <w:szCs w:val="24"/>
                <w:highlight w:val="yellow"/>
                <w:lang w:val="cs-CZ"/>
              </w:rPr>
            </w:pPr>
            <w:r>
              <w:rPr>
                <w:rFonts w:ascii="Times New Roman" w:hAnsi="Times New Roman"/>
                <w:sz w:val="24"/>
                <w:szCs w:val="24"/>
                <w:lang w:val="cs-CZ"/>
              </w:rPr>
              <w:t>2 756,25</w:t>
            </w:r>
            <w:r w:rsidR="008D65A3" w:rsidRPr="00070DFE">
              <w:rPr>
                <w:rFonts w:ascii="Times New Roman" w:hAnsi="Times New Roman"/>
                <w:sz w:val="24"/>
                <w:szCs w:val="24"/>
                <w:lang w:val="cs-CZ"/>
              </w:rPr>
              <w:t xml:space="preserve"> Kč</w:t>
            </w:r>
          </w:p>
        </w:tc>
        <w:tc>
          <w:tcPr>
            <w:tcW w:w="1947" w:type="dxa"/>
            <w:shd w:val="clear" w:color="auto" w:fill="auto"/>
          </w:tcPr>
          <w:p w14:paraId="35ED6608" w14:textId="5ACFF805" w:rsidR="008D65A3" w:rsidRPr="00070DFE" w:rsidRDefault="00242FF7" w:rsidP="002E3559">
            <w:pPr>
              <w:tabs>
                <w:tab w:val="left" w:pos="284"/>
              </w:tabs>
              <w:spacing w:before="120"/>
              <w:jc w:val="center"/>
              <w:rPr>
                <w:rFonts w:ascii="Times New Roman" w:hAnsi="Times New Roman"/>
                <w:sz w:val="24"/>
                <w:szCs w:val="24"/>
                <w:highlight w:val="yellow"/>
                <w:lang w:val="cs-CZ"/>
              </w:rPr>
            </w:pPr>
            <w:r>
              <w:rPr>
                <w:rFonts w:ascii="Times New Roman" w:hAnsi="Times New Roman"/>
                <w:sz w:val="24"/>
                <w:szCs w:val="24"/>
                <w:lang w:val="cs-CZ"/>
              </w:rPr>
              <w:t>15 881,25</w:t>
            </w:r>
            <w:r w:rsidR="008D65A3" w:rsidRPr="00070DFE">
              <w:rPr>
                <w:rFonts w:ascii="Times New Roman" w:hAnsi="Times New Roman"/>
                <w:sz w:val="24"/>
                <w:szCs w:val="24"/>
                <w:lang w:val="cs-CZ"/>
              </w:rPr>
              <w:t xml:space="preserve"> Kč</w:t>
            </w:r>
          </w:p>
        </w:tc>
      </w:tr>
    </w:tbl>
    <w:p w14:paraId="480023F4" w14:textId="5DF73E2F" w:rsidR="00B54BFE" w:rsidRPr="00070DFE" w:rsidRDefault="00B54BFE" w:rsidP="00B54BFE">
      <w:pPr>
        <w:tabs>
          <w:tab w:val="left" w:pos="284"/>
        </w:tabs>
        <w:spacing w:before="120"/>
        <w:jc w:val="both"/>
        <w:rPr>
          <w:rFonts w:ascii="Times New Roman" w:hAnsi="Times New Roman"/>
          <w:sz w:val="24"/>
          <w:szCs w:val="24"/>
          <w:lang w:val="cs-CZ"/>
        </w:rPr>
      </w:pPr>
      <w:r>
        <w:rPr>
          <w:rFonts w:ascii="Times New Roman" w:hAnsi="Times New Roman"/>
          <w:sz w:val="24"/>
          <w:szCs w:val="24"/>
          <w:lang w:val="cs-CZ"/>
        </w:rPr>
        <w:tab/>
      </w:r>
      <w:r>
        <w:rPr>
          <w:rFonts w:ascii="Times New Roman" w:hAnsi="Times New Roman"/>
          <w:sz w:val="24"/>
          <w:szCs w:val="24"/>
          <w:lang w:val="cs-CZ"/>
        </w:rPr>
        <w:tab/>
      </w:r>
      <w:r w:rsidRPr="00070DFE">
        <w:rPr>
          <w:rFonts w:ascii="Times New Roman" w:hAnsi="Times New Roman"/>
          <w:sz w:val="24"/>
          <w:szCs w:val="24"/>
          <w:lang w:val="cs-CZ"/>
        </w:rPr>
        <w:t>(dále jen „</w:t>
      </w:r>
      <w:r w:rsidRPr="00070DFE">
        <w:rPr>
          <w:rFonts w:ascii="Times New Roman" w:hAnsi="Times New Roman"/>
          <w:b/>
          <w:bCs/>
          <w:i/>
          <w:iCs/>
          <w:sz w:val="24"/>
          <w:szCs w:val="24"/>
          <w:lang w:val="cs-CZ"/>
        </w:rPr>
        <w:t>Kupní cena</w:t>
      </w:r>
      <w:r>
        <w:rPr>
          <w:rFonts w:ascii="Times New Roman" w:hAnsi="Times New Roman"/>
          <w:b/>
          <w:bCs/>
          <w:i/>
          <w:iCs/>
          <w:sz w:val="24"/>
          <w:szCs w:val="24"/>
          <w:lang w:val="cs-CZ"/>
        </w:rPr>
        <w:t xml:space="preserve"> Válečkových drah</w:t>
      </w:r>
      <w:r w:rsidRPr="00070DFE">
        <w:rPr>
          <w:rFonts w:ascii="Times New Roman" w:hAnsi="Times New Roman"/>
          <w:sz w:val="24"/>
          <w:szCs w:val="24"/>
          <w:lang w:val="cs-CZ"/>
        </w:rPr>
        <w:t>“).</w:t>
      </w:r>
    </w:p>
    <w:p w14:paraId="2A14C67E" w14:textId="7BACAAD3" w:rsidR="00B54BFE" w:rsidRPr="00446457" w:rsidRDefault="00B54BFE" w:rsidP="00B54BFE">
      <w:pPr>
        <w:tabs>
          <w:tab w:val="left" w:pos="284"/>
        </w:tabs>
        <w:spacing w:before="240"/>
        <w:ind w:left="567"/>
        <w:jc w:val="both"/>
        <w:rPr>
          <w:rFonts w:ascii="Times New Roman" w:hAnsi="Times New Roman"/>
          <w:sz w:val="24"/>
          <w:szCs w:val="24"/>
          <w:lang w:val="cs-CZ"/>
        </w:rPr>
      </w:pPr>
      <w:r w:rsidRPr="00446457">
        <w:rPr>
          <w:rFonts w:ascii="Times New Roman" w:hAnsi="Times New Roman"/>
          <w:sz w:val="24"/>
          <w:szCs w:val="24"/>
          <w:lang w:val="cs-CZ"/>
        </w:rPr>
        <w:t>(Kupní cena Rentgenů a Kupní cena Válečkových drah jsou dále společně označovány jako „</w:t>
      </w:r>
      <w:r w:rsidRPr="00446457">
        <w:rPr>
          <w:rFonts w:ascii="Times New Roman" w:hAnsi="Times New Roman"/>
          <w:b/>
          <w:bCs/>
          <w:i/>
          <w:iCs/>
          <w:sz w:val="24"/>
          <w:szCs w:val="24"/>
          <w:lang w:val="cs-CZ"/>
        </w:rPr>
        <w:t>Kupní cena</w:t>
      </w:r>
      <w:r w:rsidRPr="00446457">
        <w:rPr>
          <w:rFonts w:ascii="Times New Roman" w:hAnsi="Times New Roman"/>
          <w:sz w:val="24"/>
          <w:szCs w:val="24"/>
          <w:lang w:val="cs-CZ"/>
        </w:rPr>
        <w:t>“).</w:t>
      </w:r>
    </w:p>
    <w:p w14:paraId="033E7C9E" w14:textId="77777777" w:rsidR="00B54BFE" w:rsidRPr="00070DFE" w:rsidRDefault="00B54BFE" w:rsidP="001E3547">
      <w:pPr>
        <w:tabs>
          <w:tab w:val="left" w:pos="284"/>
        </w:tabs>
        <w:jc w:val="both"/>
        <w:rPr>
          <w:rFonts w:ascii="Times New Roman" w:hAnsi="Times New Roman"/>
          <w:sz w:val="24"/>
          <w:szCs w:val="24"/>
          <w:lang w:val="cs-CZ"/>
        </w:rPr>
      </w:pPr>
    </w:p>
    <w:p w14:paraId="6CD84445" w14:textId="0BDEEDEE" w:rsidR="001E3547" w:rsidRPr="00070DFE" w:rsidRDefault="001E3547" w:rsidP="001A33FF">
      <w:pPr>
        <w:pStyle w:val="Bezmezer"/>
        <w:numPr>
          <w:ilvl w:val="0"/>
          <w:numId w:val="8"/>
        </w:numPr>
        <w:ind w:left="426"/>
        <w:jc w:val="both"/>
        <w:rPr>
          <w:rFonts w:ascii="Times New Roman" w:hAnsi="Times New Roman"/>
          <w:sz w:val="24"/>
          <w:szCs w:val="24"/>
          <w:lang w:val="cs-CZ"/>
        </w:rPr>
      </w:pPr>
      <w:r w:rsidRPr="00070DFE">
        <w:rPr>
          <w:rFonts w:ascii="Times New Roman" w:hAnsi="Times New Roman"/>
          <w:sz w:val="24"/>
          <w:szCs w:val="24"/>
          <w:lang w:val="cs-CZ"/>
        </w:rPr>
        <w:t>Kupní cena uveden</w:t>
      </w:r>
      <w:r w:rsidR="0067537A" w:rsidRPr="00070DFE">
        <w:rPr>
          <w:rFonts w:ascii="Times New Roman" w:hAnsi="Times New Roman"/>
          <w:sz w:val="24"/>
          <w:szCs w:val="24"/>
          <w:lang w:val="cs-CZ"/>
        </w:rPr>
        <w:t>á</w:t>
      </w:r>
      <w:r w:rsidRPr="00070DFE">
        <w:rPr>
          <w:rFonts w:ascii="Times New Roman" w:hAnsi="Times New Roman"/>
          <w:sz w:val="24"/>
          <w:szCs w:val="24"/>
          <w:lang w:val="cs-CZ"/>
        </w:rPr>
        <w:t xml:space="preserve"> v odst. 1. tohoto článku </w:t>
      </w:r>
      <w:r w:rsidR="00AA64E2"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67537A" w:rsidRPr="00070DFE">
        <w:rPr>
          <w:rFonts w:ascii="Times New Roman" w:hAnsi="Times New Roman"/>
          <w:sz w:val="24"/>
          <w:szCs w:val="24"/>
          <w:lang w:val="cs-CZ"/>
        </w:rPr>
        <w:t>je</w:t>
      </w:r>
      <w:r w:rsidRPr="00070DFE">
        <w:rPr>
          <w:rFonts w:ascii="Times New Roman" w:hAnsi="Times New Roman"/>
          <w:sz w:val="24"/>
          <w:szCs w:val="24"/>
          <w:lang w:val="cs-CZ"/>
        </w:rPr>
        <w:t xml:space="preserve"> konečn</w:t>
      </w:r>
      <w:r w:rsidR="0067537A" w:rsidRPr="00070DFE">
        <w:rPr>
          <w:rFonts w:ascii="Times New Roman" w:hAnsi="Times New Roman"/>
          <w:sz w:val="24"/>
          <w:szCs w:val="24"/>
          <w:lang w:val="cs-CZ"/>
        </w:rPr>
        <w:t>á</w:t>
      </w:r>
      <w:r w:rsidRPr="00070DFE">
        <w:rPr>
          <w:rFonts w:ascii="Times New Roman" w:hAnsi="Times New Roman"/>
          <w:sz w:val="24"/>
          <w:szCs w:val="24"/>
          <w:lang w:val="cs-CZ"/>
        </w:rPr>
        <w:t xml:space="preserve"> a nepřekročiteln</w:t>
      </w:r>
      <w:r w:rsidR="0067537A" w:rsidRPr="00070DFE">
        <w:rPr>
          <w:rFonts w:ascii="Times New Roman" w:hAnsi="Times New Roman"/>
          <w:sz w:val="24"/>
          <w:szCs w:val="24"/>
          <w:lang w:val="cs-CZ"/>
        </w:rPr>
        <w:t>á</w:t>
      </w:r>
      <w:r w:rsidRPr="00070DFE">
        <w:rPr>
          <w:rFonts w:ascii="Times New Roman" w:hAnsi="Times New Roman"/>
          <w:sz w:val="24"/>
          <w:szCs w:val="24"/>
          <w:lang w:val="cs-CZ"/>
        </w:rPr>
        <w:t>, platn</w:t>
      </w:r>
      <w:r w:rsidR="0067537A" w:rsidRPr="00070DFE">
        <w:rPr>
          <w:rFonts w:ascii="Times New Roman" w:hAnsi="Times New Roman"/>
          <w:sz w:val="24"/>
          <w:szCs w:val="24"/>
          <w:lang w:val="cs-CZ"/>
        </w:rPr>
        <w:t>á</w:t>
      </w:r>
      <w:r w:rsidRPr="00070DFE">
        <w:rPr>
          <w:rFonts w:ascii="Times New Roman" w:hAnsi="Times New Roman"/>
          <w:sz w:val="24"/>
          <w:szCs w:val="24"/>
          <w:lang w:val="cs-CZ"/>
        </w:rPr>
        <w:t xml:space="preserve"> po celou dobu </w:t>
      </w:r>
      <w:r w:rsidR="0067537A" w:rsidRPr="00070DFE">
        <w:rPr>
          <w:rFonts w:ascii="Times New Roman" w:hAnsi="Times New Roman"/>
          <w:sz w:val="24"/>
          <w:szCs w:val="24"/>
          <w:lang w:val="cs-CZ"/>
        </w:rPr>
        <w:t>trvání</w:t>
      </w:r>
      <w:r w:rsidRPr="00070DFE">
        <w:rPr>
          <w:rFonts w:ascii="Times New Roman" w:hAnsi="Times New Roman"/>
          <w:sz w:val="24"/>
          <w:szCs w:val="24"/>
          <w:lang w:val="cs-CZ"/>
        </w:rPr>
        <w:t xml:space="preserve"> </w:t>
      </w:r>
      <w:r w:rsidR="00AA64E2" w:rsidRPr="00070DFE">
        <w:rPr>
          <w:rFonts w:ascii="Times New Roman" w:hAnsi="Times New Roman"/>
          <w:sz w:val="24"/>
          <w:szCs w:val="24"/>
          <w:lang w:val="cs-CZ"/>
        </w:rPr>
        <w:t>Smlouvy</w:t>
      </w:r>
      <w:r w:rsidRPr="00070DFE">
        <w:rPr>
          <w:rFonts w:ascii="Times New Roman" w:hAnsi="Times New Roman"/>
          <w:sz w:val="24"/>
          <w:szCs w:val="24"/>
          <w:lang w:val="cs-CZ"/>
        </w:rPr>
        <w:t xml:space="preserve"> a zahrnuj</w:t>
      </w:r>
      <w:r w:rsidR="0067537A" w:rsidRPr="00070DFE">
        <w:rPr>
          <w:rFonts w:ascii="Times New Roman" w:hAnsi="Times New Roman"/>
          <w:sz w:val="24"/>
          <w:szCs w:val="24"/>
          <w:lang w:val="cs-CZ"/>
        </w:rPr>
        <w:t>e</w:t>
      </w:r>
      <w:r w:rsidRPr="00070DFE">
        <w:rPr>
          <w:rFonts w:ascii="Times New Roman" w:hAnsi="Times New Roman"/>
          <w:sz w:val="24"/>
          <w:szCs w:val="24"/>
          <w:lang w:val="cs-CZ"/>
        </w:rPr>
        <w:t xml:space="preserve"> veškeré náklady Prodávajícího spojené mimo jiné s: dopravou, Instalací </w:t>
      </w:r>
      <w:r w:rsidR="005F56BF">
        <w:rPr>
          <w:rFonts w:ascii="Times New Roman" w:hAnsi="Times New Roman"/>
          <w:sz w:val="24"/>
          <w:szCs w:val="24"/>
          <w:lang w:val="cs-CZ"/>
        </w:rPr>
        <w:t>Rentgenů</w:t>
      </w:r>
      <w:r w:rsidRPr="00070DFE">
        <w:rPr>
          <w:rFonts w:ascii="Times New Roman" w:hAnsi="Times New Roman"/>
          <w:sz w:val="24"/>
          <w:szCs w:val="24"/>
          <w:lang w:val="cs-CZ"/>
        </w:rPr>
        <w:t xml:space="preserve">, Zaškolením personálu a předáním </w:t>
      </w:r>
      <w:r w:rsidR="005F56BF">
        <w:rPr>
          <w:rFonts w:ascii="Times New Roman" w:hAnsi="Times New Roman"/>
          <w:sz w:val="24"/>
          <w:szCs w:val="24"/>
          <w:lang w:val="cs-CZ"/>
        </w:rPr>
        <w:t>Rentgenů</w:t>
      </w:r>
      <w:r w:rsidRPr="00070DFE">
        <w:rPr>
          <w:rFonts w:ascii="Times New Roman" w:hAnsi="Times New Roman"/>
          <w:sz w:val="24"/>
          <w:szCs w:val="24"/>
          <w:lang w:val="cs-CZ"/>
        </w:rPr>
        <w:t xml:space="preserve"> určeným pracovníkům </w:t>
      </w:r>
      <w:r w:rsidR="00906ABE" w:rsidRPr="00070DFE">
        <w:rPr>
          <w:rFonts w:ascii="Times New Roman" w:hAnsi="Times New Roman"/>
          <w:sz w:val="24"/>
          <w:szCs w:val="24"/>
          <w:lang w:val="cs-CZ"/>
        </w:rPr>
        <w:t>Kupujícího</w:t>
      </w:r>
      <w:r w:rsidRPr="00070DFE">
        <w:rPr>
          <w:rFonts w:ascii="Times New Roman" w:hAnsi="Times New Roman"/>
          <w:sz w:val="24"/>
          <w:szCs w:val="24"/>
          <w:lang w:val="cs-CZ"/>
        </w:rPr>
        <w:t>, demontáží, odvozem a likvidací Původního zařízení,</w:t>
      </w:r>
      <w:r w:rsidR="0067537A" w:rsidRPr="00070DFE">
        <w:rPr>
          <w:rFonts w:ascii="Times New Roman" w:hAnsi="Times New Roman"/>
          <w:sz w:val="24"/>
          <w:szCs w:val="24"/>
          <w:lang w:val="cs-CZ"/>
        </w:rPr>
        <w:t xml:space="preserve"> poskytováním záručního servisu</w:t>
      </w:r>
      <w:r w:rsidR="000C0AA7" w:rsidRPr="00446457">
        <w:rPr>
          <w:rFonts w:ascii="Times New Roman" w:hAnsi="Times New Roman"/>
          <w:sz w:val="24"/>
          <w:szCs w:val="24"/>
          <w:lang w:val="cs-CZ"/>
        </w:rPr>
        <w:t xml:space="preserve"> </w:t>
      </w:r>
      <w:r w:rsidR="0067537A" w:rsidRPr="00070DFE">
        <w:rPr>
          <w:rFonts w:ascii="Times New Roman" w:hAnsi="Times New Roman"/>
          <w:sz w:val="24"/>
          <w:szCs w:val="24"/>
          <w:lang w:val="cs-CZ"/>
        </w:rPr>
        <w:t>a jiné</w:t>
      </w:r>
      <w:r w:rsidRPr="00070DFE">
        <w:rPr>
          <w:rFonts w:ascii="Times New Roman" w:hAnsi="Times New Roman"/>
          <w:sz w:val="24"/>
          <w:szCs w:val="24"/>
          <w:lang w:val="cs-CZ"/>
        </w:rPr>
        <w:t>.</w:t>
      </w:r>
    </w:p>
    <w:p w14:paraId="3FC00413" w14:textId="77777777" w:rsidR="001E3547" w:rsidRPr="00070DFE" w:rsidRDefault="001E3547" w:rsidP="001E3547">
      <w:pPr>
        <w:pStyle w:val="Odstavecseseznamem"/>
        <w:rPr>
          <w:rFonts w:ascii="Times New Roman" w:hAnsi="Times New Roman"/>
          <w:sz w:val="24"/>
          <w:szCs w:val="24"/>
          <w:lang w:val="cs-CZ"/>
        </w:rPr>
      </w:pPr>
    </w:p>
    <w:p w14:paraId="4469343A" w14:textId="77777777" w:rsidR="001E3547" w:rsidRPr="00070DFE" w:rsidRDefault="001E3547" w:rsidP="001A33FF">
      <w:pPr>
        <w:pStyle w:val="Bezmezer"/>
        <w:numPr>
          <w:ilvl w:val="0"/>
          <w:numId w:val="8"/>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Změna </w:t>
      </w:r>
      <w:r w:rsidR="00D41BAD" w:rsidRPr="00070DFE">
        <w:rPr>
          <w:rFonts w:ascii="Times New Roman" w:hAnsi="Times New Roman"/>
          <w:sz w:val="24"/>
          <w:szCs w:val="24"/>
          <w:lang w:val="cs-CZ"/>
        </w:rPr>
        <w:t>K</w:t>
      </w:r>
      <w:r w:rsidRPr="00070DFE">
        <w:rPr>
          <w:rFonts w:ascii="Times New Roman" w:hAnsi="Times New Roman"/>
          <w:sz w:val="24"/>
          <w:szCs w:val="24"/>
          <w:lang w:val="cs-CZ"/>
        </w:rPr>
        <w:t>upní ceny</w:t>
      </w:r>
      <w:r w:rsidR="00D41BAD"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je přípustná pouze v případě změny zákonem stanovené sazby DPH na základě písemného dodatku podepsaného k tomu oprávněnými zástupci obou </w:t>
      </w:r>
      <w:r w:rsidR="001C1CBB">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Ke sjednané </w:t>
      </w:r>
      <w:r w:rsidR="0067537A" w:rsidRPr="00070DFE">
        <w:rPr>
          <w:rFonts w:ascii="Times New Roman" w:hAnsi="Times New Roman"/>
          <w:sz w:val="24"/>
          <w:szCs w:val="24"/>
          <w:lang w:val="cs-CZ"/>
        </w:rPr>
        <w:t xml:space="preserve">Kupní </w:t>
      </w:r>
      <w:r w:rsidRPr="00070DFE">
        <w:rPr>
          <w:rFonts w:ascii="Times New Roman" w:hAnsi="Times New Roman"/>
          <w:sz w:val="24"/>
          <w:szCs w:val="24"/>
          <w:lang w:val="cs-CZ"/>
        </w:rPr>
        <w:t>ceně bez DPH se připočte daň z přidané hodnoty ve výši stanovené právními předpisy v době zdanitelného plnění.</w:t>
      </w:r>
    </w:p>
    <w:p w14:paraId="1305816B" w14:textId="77777777" w:rsidR="00831075" w:rsidRPr="00070DFE" w:rsidRDefault="00831075" w:rsidP="001E3547">
      <w:pPr>
        <w:pStyle w:val="Bezmezer"/>
        <w:ind w:left="567"/>
        <w:jc w:val="both"/>
        <w:rPr>
          <w:rFonts w:ascii="Times New Roman" w:hAnsi="Times New Roman"/>
          <w:sz w:val="24"/>
          <w:szCs w:val="24"/>
          <w:lang w:val="cs-CZ"/>
        </w:rPr>
      </w:pPr>
    </w:p>
    <w:p w14:paraId="5542B25F" w14:textId="118D6D7E" w:rsidR="001E3547" w:rsidRPr="00070DFE" w:rsidRDefault="0067537A" w:rsidP="001A33FF">
      <w:pPr>
        <w:pStyle w:val="Bezmezer"/>
        <w:numPr>
          <w:ilvl w:val="0"/>
          <w:numId w:val="8"/>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Kupní </w:t>
      </w:r>
      <w:r w:rsidR="001E3547" w:rsidRPr="00070DFE">
        <w:rPr>
          <w:rFonts w:ascii="Times New Roman" w:hAnsi="Times New Roman"/>
          <w:sz w:val="24"/>
          <w:szCs w:val="24"/>
          <w:lang w:val="cs-CZ"/>
        </w:rPr>
        <w:t>cen</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dle této </w:t>
      </w:r>
      <w:r w:rsidR="003D311E"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1E3547" w:rsidRPr="00070DFE">
        <w:rPr>
          <w:rFonts w:ascii="Times New Roman" w:hAnsi="Times New Roman"/>
          <w:sz w:val="24"/>
          <w:szCs w:val="24"/>
          <w:lang w:val="cs-CZ"/>
        </w:rPr>
        <w:t xml:space="preserve">bude </w:t>
      </w:r>
      <w:r w:rsidRPr="00070DFE">
        <w:rPr>
          <w:rFonts w:ascii="Times New Roman" w:hAnsi="Times New Roman"/>
          <w:sz w:val="24"/>
          <w:szCs w:val="24"/>
          <w:lang w:val="cs-CZ"/>
        </w:rPr>
        <w:t>hrazena</w:t>
      </w:r>
      <w:r w:rsidR="001E3547" w:rsidRPr="00070DFE">
        <w:rPr>
          <w:rFonts w:ascii="Times New Roman" w:hAnsi="Times New Roman"/>
          <w:sz w:val="24"/>
          <w:szCs w:val="24"/>
          <w:lang w:val="cs-CZ"/>
        </w:rPr>
        <w:t xml:space="preserve"> na základě faktur</w:t>
      </w:r>
      <w:r w:rsidRPr="00070DFE">
        <w:rPr>
          <w:rFonts w:ascii="Times New Roman" w:hAnsi="Times New Roman"/>
          <w:sz w:val="24"/>
          <w:szCs w:val="24"/>
          <w:lang w:val="cs-CZ"/>
        </w:rPr>
        <w:t>y</w:t>
      </w:r>
      <w:r w:rsidR="001E3547" w:rsidRPr="00070DFE">
        <w:rPr>
          <w:rFonts w:ascii="Times New Roman" w:hAnsi="Times New Roman"/>
          <w:sz w:val="24"/>
          <w:szCs w:val="24"/>
          <w:lang w:val="cs-CZ"/>
        </w:rPr>
        <w:t xml:space="preserve"> vystaven</w:t>
      </w:r>
      <w:r w:rsidRPr="00070DFE">
        <w:rPr>
          <w:rFonts w:ascii="Times New Roman" w:hAnsi="Times New Roman"/>
          <w:sz w:val="24"/>
          <w:szCs w:val="24"/>
          <w:lang w:val="cs-CZ"/>
        </w:rPr>
        <w:t>é</w:t>
      </w:r>
      <w:r w:rsidR="001E3547" w:rsidRPr="00070DFE">
        <w:rPr>
          <w:rFonts w:ascii="Times New Roman" w:hAnsi="Times New Roman"/>
          <w:sz w:val="24"/>
          <w:szCs w:val="24"/>
          <w:lang w:val="cs-CZ"/>
        </w:rPr>
        <w:t xml:space="preserve"> Prodávajícím</w:t>
      </w:r>
      <w:r w:rsidRPr="00070DFE">
        <w:rPr>
          <w:rFonts w:ascii="Times New Roman" w:hAnsi="Times New Roman"/>
          <w:sz w:val="24"/>
          <w:szCs w:val="24"/>
          <w:lang w:val="cs-CZ"/>
        </w:rPr>
        <w:t>. Fakturu je</w:t>
      </w:r>
      <w:r w:rsidR="00E60C14" w:rsidRPr="00070DFE">
        <w:rPr>
          <w:rFonts w:ascii="Times New Roman" w:hAnsi="Times New Roman"/>
          <w:sz w:val="24"/>
          <w:szCs w:val="24"/>
          <w:lang w:val="cs-CZ"/>
        </w:rPr>
        <w:t xml:space="preserve"> Prod</w:t>
      </w:r>
      <w:r w:rsidR="001E3547" w:rsidRPr="00070DFE">
        <w:rPr>
          <w:rFonts w:ascii="Times New Roman" w:hAnsi="Times New Roman"/>
          <w:sz w:val="24"/>
          <w:szCs w:val="24"/>
          <w:lang w:val="cs-CZ"/>
        </w:rPr>
        <w:t xml:space="preserve">ávající oprávněn vystavit po řádném dodání </w:t>
      </w:r>
      <w:r w:rsidR="000C0AA7">
        <w:rPr>
          <w:rFonts w:ascii="Times New Roman" w:hAnsi="Times New Roman"/>
          <w:sz w:val="24"/>
          <w:szCs w:val="24"/>
          <w:lang w:val="cs-CZ"/>
        </w:rPr>
        <w:t xml:space="preserve">Předmětu plnění </w:t>
      </w:r>
      <w:r w:rsidR="001E3547" w:rsidRPr="00070DFE">
        <w:rPr>
          <w:rFonts w:ascii="Times New Roman" w:hAnsi="Times New Roman"/>
          <w:sz w:val="24"/>
          <w:szCs w:val="24"/>
          <w:lang w:val="cs-CZ"/>
        </w:rPr>
        <w:t xml:space="preserve">a jeho písemném protokolárním předání Prodávajícím a převzetí </w:t>
      </w:r>
      <w:r w:rsidR="00E60C14" w:rsidRPr="00070DFE">
        <w:rPr>
          <w:rFonts w:ascii="Times New Roman" w:hAnsi="Times New Roman"/>
          <w:sz w:val="24"/>
          <w:szCs w:val="24"/>
          <w:lang w:val="cs-CZ"/>
        </w:rPr>
        <w:t>Kupujícím</w:t>
      </w:r>
      <w:r w:rsidR="001E3547" w:rsidRPr="00070DFE">
        <w:rPr>
          <w:rFonts w:ascii="Times New Roman" w:hAnsi="Times New Roman"/>
          <w:sz w:val="24"/>
          <w:szCs w:val="24"/>
          <w:lang w:val="cs-CZ"/>
        </w:rPr>
        <w:t xml:space="preserve"> bez výhrad</w:t>
      </w:r>
      <w:r w:rsidR="00780CB4" w:rsidRPr="00070DFE">
        <w:rPr>
          <w:rFonts w:ascii="Times New Roman" w:hAnsi="Times New Roman"/>
          <w:sz w:val="24"/>
          <w:szCs w:val="24"/>
          <w:lang w:val="cs-CZ"/>
        </w:rPr>
        <w:t xml:space="preserve"> s tím, že</w:t>
      </w:r>
      <w:r w:rsidR="001E3547" w:rsidRPr="00070DFE">
        <w:rPr>
          <w:rFonts w:ascii="Times New Roman" w:hAnsi="Times New Roman"/>
          <w:sz w:val="24"/>
          <w:szCs w:val="24"/>
          <w:lang w:val="cs-CZ"/>
        </w:rPr>
        <w:t xml:space="preserve"> protokol o předání a převzetí dodaného </w:t>
      </w:r>
      <w:r w:rsidR="00EB31B2" w:rsidRPr="00070DFE">
        <w:rPr>
          <w:rFonts w:ascii="Times New Roman" w:hAnsi="Times New Roman"/>
          <w:sz w:val="24"/>
          <w:szCs w:val="24"/>
          <w:lang w:val="cs-CZ"/>
        </w:rPr>
        <w:t>P</w:t>
      </w:r>
      <w:r w:rsidR="001E3547" w:rsidRPr="00070DFE">
        <w:rPr>
          <w:rFonts w:ascii="Times New Roman" w:hAnsi="Times New Roman"/>
          <w:sz w:val="24"/>
          <w:szCs w:val="24"/>
          <w:lang w:val="cs-CZ"/>
        </w:rPr>
        <w:t>ředmětu plnění</w:t>
      </w:r>
      <w:r w:rsidR="001C1CBB">
        <w:rPr>
          <w:rFonts w:ascii="Times New Roman" w:hAnsi="Times New Roman"/>
          <w:sz w:val="24"/>
          <w:szCs w:val="24"/>
          <w:lang w:val="cs-CZ"/>
        </w:rPr>
        <w:t xml:space="preserve"> </w:t>
      </w:r>
      <w:r w:rsidR="001E3547" w:rsidRPr="00070DFE">
        <w:rPr>
          <w:rFonts w:ascii="Times New Roman" w:hAnsi="Times New Roman"/>
          <w:sz w:val="24"/>
          <w:szCs w:val="24"/>
          <w:lang w:val="cs-CZ"/>
        </w:rPr>
        <w:t>(dále jen „</w:t>
      </w:r>
      <w:r w:rsidR="001E3547" w:rsidRPr="00070DFE">
        <w:rPr>
          <w:rFonts w:ascii="Times New Roman" w:hAnsi="Times New Roman"/>
          <w:b/>
          <w:i/>
          <w:sz w:val="24"/>
          <w:szCs w:val="24"/>
          <w:lang w:val="cs-CZ"/>
        </w:rPr>
        <w:t>Předávací protokol</w:t>
      </w:r>
      <w:r w:rsidR="001E3547" w:rsidRPr="00070DFE">
        <w:rPr>
          <w:rFonts w:ascii="Times New Roman" w:hAnsi="Times New Roman"/>
          <w:sz w:val="24"/>
          <w:szCs w:val="24"/>
          <w:lang w:val="cs-CZ"/>
        </w:rPr>
        <w:t xml:space="preserve">“) musí být podepsaný </w:t>
      </w:r>
      <w:r w:rsidR="00DD205A" w:rsidRPr="00070DFE">
        <w:rPr>
          <w:rFonts w:ascii="Times New Roman" w:hAnsi="Times New Roman"/>
          <w:sz w:val="24"/>
          <w:szCs w:val="24"/>
          <w:lang w:val="cs-CZ"/>
        </w:rPr>
        <w:t>k tomu oprávněnými</w:t>
      </w:r>
      <w:r w:rsidR="001E3547" w:rsidRPr="00070DFE">
        <w:rPr>
          <w:rFonts w:ascii="Times New Roman" w:hAnsi="Times New Roman"/>
          <w:sz w:val="24"/>
          <w:szCs w:val="24"/>
          <w:lang w:val="cs-CZ"/>
        </w:rPr>
        <w:t xml:space="preserve"> zástupci obou </w:t>
      </w:r>
      <w:r w:rsidR="00ED2729" w:rsidRPr="00070DFE">
        <w:rPr>
          <w:rFonts w:ascii="Times New Roman" w:hAnsi="Times New Roman"/>
          <w:sz w:val="24"/>
          <w:szCs w:val="24"/>
          <w:lang w:val="cs-CZ"/>
        </w:rPr>
        <w:t xml:space="preserve">smluvních </w:t>
      </w:r>
      <w:r w:rsidR="001E3547" w:rsidRPr="00070DFE">
        <w:rPr>
          <w:rFonts w:ascii="Times New Roman" w:hAnsi="Times New Roman"/>
          <w:sz w:val="24"/>
          <w:szCs w:val="24"/>
          <w:lang w:val="cs-CZ"/>
        </w:rPr>
        <w:t xml:space="preserve">stran.  </w:t>
      </w:r>
      <w:r w:rsidR="00C30B10">
        <w:rPr>
          <w:rFonts w:ascii="Times New Roman" w:hAnsi="Times New Roman"/>
          <w:color w:val="000000"/>
          <w:sz w:val="24"/>
          <w:szCs w:val="24"/>
          <w:lang w:val="cs-CZ"/>
        </w:rPr>
        <w:t xml:space="preserve">Vzor Předávacího protokolu je připojen jako příloha </w:t>
      </w:r>
      <w:r w:rsidR="00C30B10" w:rsidRPr="005F2591">
        <w:rPr>
          <w:rFonts w:ascii="Times New Roman" w:hAnsi="Times New Roman"/>
          <w:color w:val="000000"/>
          <w:sz w:val="24"/>
          <w:szCs w:val="24"/>
          <w:lang w:val="cs-CZ"/>
        </w:rPr>
        <w:t xml:space="preserve">č. </w:t>
      </w:r>
      <w:r w:rsidR="00446457">
        <w:rPr>
          <w:rFonts w:ascii="Times New Roman" w:hAnsi="Times New Roman"/>
          <w:color w:val="000000"/>
          <w:sz w:val="24"/>
          <w:szCs w:val="24"/>
          <w:lang w:val="cs-CZ"/>
        </w:rPr>
        <w:t>1</w:t>
      </w:r>
      <w:r w:rsidR="00C30B10" w:rsidRPr="005F2591">
        <w:rPr>
          <w:rFonts w:ascii="Times New Roman" w:hAnsi="Times New Roman"/>
          <w:color w:val="000000"/>
          <w:sz w:val="24"/>
          <w:szCs w:val="24"/>
          <w:lang w:val="cs-CZ"/>
        </w:rPr>
        <w:t xml:space="preserve"> této</w:t>
      </w:r>
      <w:r w:rsidR="00C30B10">
        <w:rPr>
          <w:rFonts w:ascii="Times New Roman" w:hAnsi="Times New Roman"/>
          <w:color w:val="000000"/>
          <w:sz w:val="24"/>
          <w:szCs w:val="24"/>
          <w:lang w:val="cs-CZ"/>
        </w:rPr>
        <w:t xml:space="preserve"> Smlouvy.</w:t>
      </w:r>
    </w:p>
    <w:p w14:paraId="7AC1D1CE" w14:textId="77777777" w:rsidR="001E3547" w:rsidRPr="00070DFE" w:rsidRDefault="001E3547" w:rsidP="001E3547">
      <w:pPr>
        <w:pStyle w:val="Bezmezer"/>
        <w:ind w:left="426" w:hanging="426"/>
        <w:jc w:val="both"/>
        <w:rPr>
          <w:rFonts w:ascii="Times New Roman" w:hAnsi="Times New Roman"/>
          <w:sz w:val="24"/>
          <w:szCs w:val="24"/>
          <w:lang w:val="cs-CZ"/>
        </w:rPr>
      </w:pPr>
    </w:p>
    <w:p w14:paraId="789AD03B" w14:textId="77777777" w:rsidR="001E3547" w:rsidRPr="00070DFE" w:rsidRDefault="001E3547" w:rsidP="001A33FF">
      <w:pPr>
        <w:pStyle w:val="Bezmezer"/>
        <w:numPr>
          <w:ilvl w:val="0"/>
          <w:numId w:val="8"/>
        </w:numPr>
        <w:ind w:left="426" w:hanging="426"/>
        <w:jc w:val="both"/>
        <w:rPr>
          <w:rFonts w:ascii="Times New Roman" w:hAnsi="Times New Roman"/>
          <w:sz w:val="24"/>
          <w:szCs w:val="24"/>
          <w:lang w:val="cs-CZ"/>
        </w:rPr>
      </w:pPr>
      <w:r w:rsidRPr="00070DFE">
        <w:rPr>
          <w:rFonts w:ascii="Times New Roman" w:hAnsi="Times New Roman"/>
          <w:sz w:val="24"/>
          <w:szCs w:val="24"/>
          <w:lang w:val="cs-CZ"/>
        </w:rPr>
        <w:t>Vystavené faktury musí splňovat náležitosti daňového dokladu a musí obsahovat:</w:t>
      </w:r>
    </w:p>
    <w:p w14:paraId="66336623"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t xml:space="preserve">číslo této </w:t>
      </w:r>
      <w:r w:rsidR="00ED2729"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p>
    <w:p w14:paraId="5CE22C8C"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t xml:space="preserve">číslo </w:t>
      </w:r>
      <w:r w:rsidR="00ED2729" w:rsidRPr="00070DFE">
        <w:rPr>
          <w:rFonts w:ascii="Times New Roman" w:hAnsi="Times New Roman"/>
          <w:sz w:val="24"/>
          <w:szCs w:val="24"/>
          <w:lang w:val="cs-CZ"/>
        </w:rPr>
        <w:t>Rámcové dohody</w:t>
      </w:r>
      <w:r w:rsidRPr="00070DFE">
        <w:rPr>
          <w:rFonts w:ascii="Times New Roman" w:hAnsi="Times New Roman"/>
          <w:sz w:val="24"/>
          <w:szCs w:val="24"/>
          <w:lang w:val="cs-CZ"/>
        </w:rPr>
        <w:t>,</w:t>
      </w:r>
    </w:p>
    <w:p w14:paraId="6BD3DCE9"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t>údaje uvedené v § 29 zákona č. 235/2004 Sb., o dani z přidané hodnoty, ve znění pozdějších předpisů a v § 435 Občanského zákoníku,</w:t>
      </w:r>
    </w:p>
    <w:p w14:paraId="39CEBF9F" w14:textId="77777777" w:rsidR="001E3547" w:rsidRPr="00070DFE" w:rsidRDefault="001E3547" w:rsidP="001A33FF">
      <w:pPr>
        <w:pStyle w:val="Bezmezer"/>
        <w:numPr>
          <w:ilvl w:val="0"/>
          <w:numId w:val="11"/>
        </w:numPr>
        <w:jc w:val="both"/>
        <w:rPr>
          <w:rFonts w:ascii="Times New Roman" w:hAnsi="Times New Roman"/>
          <w:sz w:val="24"/>
          <w:szCs w:val="24"/>
          <w:lang w:val="cs-CZ"/>
        </w:rPr>
      </w:pPr>
      <w:r w:rsidRPr="00070DFE">
        <w:rPr>
          <w:rFonts w:ascii="Times New Roman" w:hAnsi="Times New Roman"/>
          <w:sz w:val="24"/>
          <w:szCs w:val="24"/>
          <w:lang w:val="cs-CZ"/>
        </w:rPr>
        <w:lastRenderedPageBreak/>
        <w:t xml:space="preserve">přílohou faktury musí být kopie Předávacího protokolu bez výhrad </w:t>
      </w:r>
      <w:r w:rsidR="00FE67B9" w:rsidRPr="00070DFE">
        <w:rPr>
          <w:rFonts w:ascii="Times New Roman" w:hAnsi="Times New Roman"/>
          <w:sz w:val="24"/>
          <w:szCs w:val="24"/>
          <w:lang w:val="cs-CZ"/>
        </w:rPr>
        <w:t xml:space="preserve">podepsaného </w:t>
      </w:r>
      <w:r w:rsidR="00F069D0" w:rsidRPr="00070DFE">
        <w:rPr>
          <w:rFonts w:ascii="Times New Roman" w:hAnsi="Times New Roman"/>
          <w:sz w:val="24"/>
          <w:szCs w:val="24"/>
          <w:lang w:val="cs-CZ"/>
        </w:rPr>
        <w:t>oběma smluvními stranami</w:t>
      </w:r>
      <w:r w:rsidRPr="00070DFE">
        <w:rPr>
          <w:rFonts w:ascii="Times New Roman" w:hAnsi="Times New Roman"/>
          <w:sz w:val="24"/>
          <w:szCs w:val="24"/>
          <w:lang w:val="cs-CZ"/>
        </w:rPr>
        <w:t>.</w:t>
      </w:r>
    </w:p>
    <w:p w14:paraId="4B99FCAB" w14:textId="77777777" w:rsidR="001E3547" w:rsidRPr="00070DFE" w:rsidRDefault="001E3547" w:rsidP="001E3547">
      <w:pPr>
        <w:pStyle w:val="Bezmezer"/>
        <w:jc w:val="both"/>
        <w:rPr>
          <w:rFonts w:ascii="Times New Roman" w:hAnsi="Times New Roman"/>
          <w:sz w:val="24"/>
          <w:szCs w:val="24"/>
          <w:lang w:val="cs-CZ"/>
        </w:rPr>
      </w:pPr>
    </w:p>
    <w:p w14:paraId="6D7F1804" w14:textId="677F454A" w:rsidR="001E3547" w:rsidRPr="00070DFE" w:rsidRDefault="009053AA" w:rsidP="001A33FF">
      <w:pPr>
        <w:pStyle w:val="Bezmezer"/>
        <w:numPr>
          <w:ilvl w:val="0"/>
          <w:numId w:val="8"/>
        </w:numPr>
        <w:ind w:left="567" w:hanging="567"/>
        <w:jc w:val="both"/>
        <w:rPr>
          <w:rFonts w:ascii="Times New Roman" w:hAnsi="Times New Roman"/>
          <w:sz w:val="24"/>
          <w:szCs w:val="24"/>
          <w:lang w:val="cs-CZ"/>
        </w:rPr>
      </w:pPr>
      <w:r w:rsidRPr="00070DFE">
        <w:rPr>
          <w:rFonts w:ascii="Times New Roman" w:hAnsi="Times New Roman"/>
          <w:sz w:val="24"/>
          <w:szCs w:val="24"/>
          <w:lang w:val="cs-CZ"/>
        </w:rPr>
        <w:t>Kupní cena</w:t>
      </w:r>
      <w:r w:rsidR="002C4C2B" w:rsidRPr="00070DFE">
        <w:rPr>
          <w:rFonts w:ascii="Times New Roman" w:hAnsi="Times New Roman"/>
          <w:sz w:val="24"/>
          <w:szCs w:val="24"/>
          <w:lang w:val="cs-CZ"/>
        </w:rPr>
        <w:t xml:space="preserve"> Předmětu plnění </w:t>
      </w:r>
      <w:r w:rsidR="001E3547" w:rsidRPr="00070DFE">
        <w:rPr>
          <w:rFonts w:ascii="Times New Roman" w:hAnsi="Times New Roman"/>
          <w:sz w:val="24"/>
          <w:szCs w:val="24"/>
          <w:lang w:val="cs-CZ"/>
        </w:rPr>
        <w:t xml:space="preserve">bude fakturována v Kč a Prodávající ve faktuře uvede jednotkovou i celkovou </w:t>
      </w:r>
      <w:r w:rsidRPr="00070DFE">
        <w:rPr>
          <w:rFonts w:ascii="Times New Roman" w:hAnsi="Times New Roman"/>
          <w:sz w:val="24"/>
          <w:szCs w:val="24"/>
          <w:lang w:val="cs-CZ"/>
        </w:rPr>
        <w:t xml:space="preserve">Kupní </w:t>
      </w:r>
      <w:r w:rsidR="001E3547" w:rsidRPr="00070DFE">
        <w:rPr>
          <w:rFonts w:ascii="Times New Roman" w:hAnsi="Times New Roman"/>
          <w:sz w:val="24"/>
          <w:szCs w:val="24"/>
          <w:lang w:val="cs-CZ"/>
        </w:rPr>
        <w:t xml:space="preserve">cenu </w:t>
      </w:r>
      <w:r w:rsidR="005F56BF">
        <w:rPr>
          <w:rFonts w:ascii="Times New Roman" w:hAnsi="Times New Roman"/>
          <w:sz w:val="24"/>
          <w:szCs w:val="24"/>
          <w:lang w:val="cs-CZ"/>
        </w:rPr>
        <w:t>Rentgenů</w:t>
      </w:r>
      <w:r w:rsidR="00A8659A">
        <w:rPr>
          <w:rFonts w:ascii="Times New Roman" w:hAnsi="Times New Roman"/>
          <w:sz w:val="24"/>
          <w:szCs w:val="24"/>
          <w:lang w:val="cs-CZ"/>
        </w:rPr>
        <w:t xml:space="preserve">, </w:t>
      </w:r>
      <w:r w:rsidR="00A8659A" w:rsidRPr="00070DFE">
        <w:rPr>
          <w:rFonts w:ascii="Times New Roman" w:hAnsi="Times New Roman"/>
          <w:sz w:val="24"/>
          <w:szCs w:val="24"/>
          <w:lang w:val="cs-CZ"/>
        </w:rPr>
        <w:t>jednotkovou i celkovou</w:t>
      </w:r>
      <w:r w:rsidR="00A8659A">
        <w:rPr>
          <w:rFonts w:ascii="Times New Roman" w:hAnsi="Times New Roman"/>
          <w:sz w:val="24"/>
          <w:szCs w:val="24"/>
          <w:lang w:val="cs-CZ"/>
        </w:rPr>
        <w:t xml:space="preserve"> Kupní cenu</w:t>
      </w:r>
      <w:r w:rsidR="00DF1984">
        <w:rPr>
          <w:rFonts w:ascii="Times New Roman" w:hAnsi="Times New Roman"/>
          <w:sz w:val="24"/>
          <w:szCs w:val="24"/>
          <w:lang w:val="cs-CZ"/>
        </w:rPr>
        <w:t xml:space="preserve"> Válečkových drah</w:t>
      </w:r>
      <w:r w:rsidR="002F76DD" w:rsidRPr="00070DFE">
        <w:rPr>
          <w:rFonts w:ascii="Times New Roman" w:hAnsi="Times New Roman"/>
          <w:sz w:val="24"/>
          <w:szCs w:val="24"/>
          <w:lang w:val="cs-CZ"/>
        </w:rPr>
        <w:t xml:space="preserve"> </w:t>
      </w:r>
      <w:r w:rsidR="00A8659A">
        <w:rPr>
          <w:rFonts w:ascii="Times New Roman" w:hAnsi="Times New Roman"/>
          <w:sz w:val="24"/>
          <w:szCs w:val="24"/>
          <w:lang w:val="cs-CZ"/>
        </w:rPr>
        <w:t>a celkovou Kupní cenu, všechny položky</w:t>
      </w:r>
      <w:r w:rsidR="007F63B4">
        <w:rPr>
          <w:rFonts w:ascii="Times New Roman" w:hAnsi="Times New Roman"/>
          <w:sz w:val="24"/>
          <w:szCs w:val="24"/>
          <w:lang w:val="cs-CZ"/>
        </w:rPr>
        <w:t xml:space="preserve"> uvede</w:t>
      </w:r>
      <w:r w:rsidR="00A8659A">
        <w:rPr>
          <w:rFonts w:ascii="Times New Roman" w:hAnsi="Times New Roman"/>
          <w:sz w:val="24"/>
          <w:szCs w:val="24"/>
          <w:lang w:val="cs-CZ"/>
        </w:rPr>
        <w:t xml:space="preserve"> </w:t>
      </w:r>
      <w:r w:rsidR="001E3547" w:rsidRPr="00070DFE">
        <w:rPr>
          <w:rFonts w:ascii="Times New Roman" w:hAnsi="Times New Roman"/>
          <w:sz w:val="24"/>
          <w:szCs w:val="24"/>
          <w:lang w:val="cs-CZ"/>
        </w:rPr>
        <w:t>včetně DPH i bez DPH, spolu s uvedením sazby DPH a jejího vyčíslení.</w:t>
      </w:r>
    </w:p>
    <w:p w14:paraId="3FC940DF" w14:textId="77777777" w:rsidR="001E3547" w:rsidRPr="00070DFE" w:rsidRDefault="001E3547" w:rsidP="001E3547">
      <w:pPr>
        <w:pStyle w:val="Bezmezer"/>
        <w:ind w:left="720"/>
        <w:jc w:val="both"/>
        <w:rPr>
          <w:rFonts w:ascii="Times New Roman" w:hAnsi="Times New Roman"/>
          <w:sz w:val="24"/>
          <w:szCs w:val="24"/>
          <w:lang w:val="cs-CZ"/>
        </w:rPr>
      </w:pPr>
    </w:p>
    <w:p w14:paraId="26CA88C0" w14:textId="77777777" w:rsidR="001E3547" w:rsidRPr="00070DFE" w:rsidRDefault="001E3547" w:rsidP="001A33FF">
      <w:pPr>
        <w:pStyle w:val="Bezmezer"/>
        <w:numPr>
          <w:ilvl w:val="0"/>
          <w:numId w:val="8"/>
        </w:numPr>
        <w:ind w:left="567" w:hanging="567"/>
        <w:jc w:val="both"/>
        <w:rPr>
          <w:rFonts w:ascii="Times New Roman" w:hAnsi="Times New Roman"/>
          <w:sz w:val="24"/>
          <w:szCs w:val="24"/>
          <w:lang w:val="cs-CZ"/>
        </w:rPr>
      </w:pPr>
      <w:r w:rsidRPr="00070DFE">
        <w:rPr>
          <w:rFonts w:ascii="Times New Roman" w:hAnsi="Times New Roman"/>
          <w:sz w:val="24"/>
          <w:szCs w:val="24"/>
          <w:lang w:val="cs-CZ"/>
        </w:rPr>
        <w:t>Lhůta splatnosti faktur</w:t>
      </w:r>
      <w:r w:rsidR="002F76DD" w:rsidRPr="00070DFE">
        <w:rPr>
          <w:rFonts w:ascii="Times New Roman" w:hAnsi="Times New Roman"/>
          <w:sz w:val="24"/>
          <w:szCs w:val="24"/>
          <w:lang w:val="cs-CZ"/>
        </w:rPr>
        <w:t>y</w:t>
      </w:r>
      <w:r w:rsidRPr="00070DFE">
        <w:rPr>
          <w:rFonts w:ascii="Times New Roman" w:hAnsi="Times New Roman"/>
          <w:sz w:val="24"/>
          <w:szCs w:val="24"/>
          <w:lang w:val="cs-CZ"/>
        </w:rPr>
        <w:t xml:space="preserve"> </w:t>
      </w:r>
      <w:r w:rsidR="002F76DD" w:rsidRPr="00070DFE">
        <w:rPr>
          <w:rFonts w:ascii="Times New Roman" w:hAnsi="Times New Roman"/>
          <w:sz w:val="24"/>
          <w:szCs w:val="24"/>
          <w:lang w:val="cs-CZ"/>
        </w:rPr>
        <w:t>činí</w:t>
      </w:r>
      <w:r w:rsidRPr="00070DFE">
        <w:rPr>
          <w:rFonts w:ascii="Times New Roman" w:hAnsi="Times New Roman"/>
          <w:sz w:val="24"/>
          <w:szCs w:val="24"/>
          <w:lang w:val="cs-CZ"/>
        </w:rPr>
        <w:t xml:space="preserve"> 30 dnů ode dne </w:t>
      </w:r>
      <w:r w:rsidR="002F76DD" w:rsidRPr="00070DFE">
        <w:rPr>
          <w:rFonts w:ascii="Times New Roman" w:hAnsi="Times New Roman"/>
          <w:sz w:val="24"/>
          <w:szCs w:val="24"/>
          <w:lang w:val="cs-CZ"/>
        </w:rPr>
        <w:t>jejího</w:t>
      </w:r>
      <w:r w:rsidRPr="00070DFE">
        <w:rPr>
          <w:rFonts w:ascii="Times New Roman" w:hAnsi="Times New Roman"/>
          <w:sz w:val="24"/>
          <w:szCs w:val="24"/>
          <w:lang w:val="cs-CZ"/>
        </w:rPr>
        <w:t xml:space="preserve"> doručení </w:t>
      </w:r>
      <w:r w:rsidR="00ED2729" w:rsidRPr="00070DFE">
        <w:rPr>
          <w:rFonts w:ascii="Times New Roman" w:hAnsi="Times New Roman"/>
          <w:sz w:val="24"/>
          <w:szCs w:val="24"/>
          <w:lang w:val="cs-CZ"/>
        </w:rPr>
        <w:t>Kupujícímu</w:t>
      </w:r>
      <w:r w:rsidRPr="00070DFE">
        <w:rPr>
          <w:rFonts w:ascii="Times New Roman" w:hAnsi="Times New Roman"/>
          <w:sz w:val="24"/>
          <w:szCs w:val="24"/>
          <w:lang w:val="cs-CZ"/>
        </w:rPr>
        <w:t>.</w:t>
      </w:r>
      <w:r w:rsidR="006D0FAE" w:rsidRPr="00070DFE">
        <w:rPr>
          <w:rFonts w:ascii="Times New Roman" w:hAnsi="Times New Roman"/>
          <w:sz w:val="24"/>
          <w:szCs w:val="24"/>
          <w:lang w:val="cs-CZ"/>
        </w:rPr>
        <w:t xml:space="preserve"> </w:t>
      </w:r>
      <w:r w:rsidR="00ED2729" w:rsidRPr="00070DFE">
        <w:rPr>
          <w:rFonts w:ascii="Times New Roman" w:hAnsi="Times New Roman"/>
          <w:sz w:val="24"/>
          <w:szCs w:val="24"/>
          <w:lang w:val="cs-CZ"/>
        </w:rPr>
        <w:t>Kupující</w:t>
      </w:r>
      <w:r w:rsidRPr="00070DFE">
        <w:rPr>
          <w:rFonts w:ascii="Times New Roman" w:hAnsi="Times New Roman"/>
          <w:sz w:val="24"/>
          <w:szCs w:val="24"/>
          <w:lang w:val="cs-CZ"/>
        </w:rPr>
        <w:t xml:space="preserve"> je oprávněn do data splatnosti vrátit Prodávajícímu fakturu, která nesplňuje předepsané nebo sjednané náležitosti nebo k ní není připojena kopie Předávacího protokolu bez výhrad</w:t>
      </w:r>
      <w:r w:rsidR="00DD205A" w:rsidRPr="00070DFE">
        <w:rPr>
          <w:rFonts w:ascii="Times New Roman" w:hAnsi="Times New Roman"/>
          <w:sz w:val="24"/>
          <w:szCs w:val="24"/>
          <w:lang w:val="cs-CZ"/>
        </w:rPr>
        <w:t xml:space="preserve"> podepsaného oběma smluvními stranami</w:t>
      </w:r>
      <w:r w:rsidRPr="00070DFE">
        <w:rPr>
          <w:rFonts w:ascii="Times New Roman" w:hAnsi="Times New Roman"/>
          <w:sz w:val="24"/>
          <w:szCs w:val="24"/>
          <w:lang w:val="cs-CZ"/>
        </w:rPr>
        <w:t xml:space="preserve">. Nová lhůta splatnosti počíná běžet dnem doručení opravené/doplněné faktury </w:t>
      </w:r>
      <w:r w:rsidR="00ED2729" w:rsidRPr="00070DFE">
        <w:rPr>
          <w:rFonts w:ascii="Times New Roman" w:hAnsi="Times New Roman"/>
          <w:sz w:val="24"/>
          <w:szCs w:val="24"/>
          <w:lang w:val="cs-CZ"/>
        </w:rPr>
        <w:t>Kupujícímu</w:t>
      </w:r>
      <w:r w:rsidRPr="00070DFE">
        <w:rPr>
          <w:rFonts w:ascii="Times New Roman" w:hAnsi="Times New Roman"/>
          <w:sz w:val="24"/>
          <w:szCs w:val="24"/>
          <w:lang w:val="cs-CZ"/>
        </w:rPr>
        <w:t>.</w:t>
      </w:r>
    </w:p>
    <w:p w14:paraId="42ECEA24" w14:textId="77777777" w:rsidR="001E3547" w:rsidRPr="00070DFE" w:rsidRDefault="001E3547" w:rsidP="001E3547">
      <w:pPr>
        <w:pStyle w:val="Bezmezer"/>
        <w:jc w:val="both"/>
        <w:rPr>
          <w:rFonts w:ascii="Times New Roman" w:hAnsi="Times New Roman"/>
          <w:sz w:val="24"/>
          <w:szCs w:val="24"/>
          <w:lang w:val="cs-CZ"/>
        </w:rPr>
      </w:pPr>
    </w:p>
    <w:p w14:paraId="15DF505B" w14:textId="77777777" w:rsidR="001E3547" w:rsidRPr="00070DFE" w:rsidRDefault="00DD205A" w:rsidP="001A33FF">
      <w:pPr>
        <w:pStyle w:val="Bezmezer"/>
        <w:numPr>
          <w:ilvl w:val="0"/>
          <w:numId w:val="8"/>
        </w:numPr>
        <w:ind w:left="567" w:hanging="567"/>
        <w:jc w:val="both"/>
        <w:rPr>
          <w:rFonts w:ascii="Times New Roman" w:hAnsi="Times New Roman"/>
          <w:sz w:val="24"/>
          <w:szCs w:val="24"/>
          <w:lang w:val="cs-CZ"/>
        </w:rPr>
      </w:pPr>
      <w:r w:rsidRPr="00070DFE">
        <w:rPr>
          <w:rFonts w:ascii="Times New Roman" w:hAnsi="Times New Roman"/>
          <w:sz w:val="24"/>
          <w:szCs w:val="24"/>
          <w:lang w:val="cs-CZ"/>
        </w:rPr>
        <w:t>F</w:t>
      </w:r>
      <w:r w:rsidR="001E3547" w:rsidRPr="00070DFE">
        <w:rPr>
          <w:rFonts w:ascii="Times New Roman" w:hAnsi="Times New Roman"/>
          <w:sz w:val="24"/>
          <w:szCs w:val="24"/>
          <w:lang w:val="cs-CZ"/>
        </w:rPr>
        <w:t>aktur</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bud</w:t>
      </w:r>
      <w:r w:rsidRPr="00070DFE">
        <w:rPr>
          <w:rFonts w:ascii="Times New Roman" w:hAnsi="Times New Roman"/>
          <w:sz w:val="24"/>
          <w:szCs w:val="24"/>
          <w:lang w:val="cs-CZ"/>
        </w:rPr>
        <w:t>e</w:t>
      </w:r>
      <w:r w:rsidR="001E3547" w:rsidRPr="00070DFE">
        <w:rPr>
          <w:rFonts w:ascii="Times New Roman" w:hAnsi="Times New Roman"/>
          <w:sz w:val="24"/>
          <w:szCs w:val="24"/>
          <w:lang w:val="cs-CZ"/>
        </w:rPr>
        <w:t xml:space="preserve"> </w:t>
      </w:r>
      <w:r w:rsidR="00ED2729" w:rsidRPr="00070DFE">
        <w:rPr>
          <w:rFonts w:ascii="Times New Roman" w:hAnsi="Times New Roman"/>
          <w:sz w:val="24"/>
          <w:szCs w:val="24"/>
          <w:lang w:val="cs-CZ"/>
        </w:rPr>
        <w:t>Kupujícím</w:t>
      </w:r>
      <w:r w:rsidR="001E3547" w:rsidRPr="00070DFE">
        <w:rPr>
          <w:rFonts w:ascii="Times New Roman" w:hAnsi="Times New Roman"/>
          <w:sz w:val="24"/>
          <w:szCs w:val="24"/>
          <w:lang w:val="cs-CZ"/>
        </w:rPr>
        <w:t xml:space="preserve"> hrazen</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bezhotovostním převodem na bankovní účet Prodávajícího. Dnem úhrady se rozumí den odepsání </w:t>
      </w:r>
      <w:r w:rsidRPr="00070DFE">
        <w:rPr>
          <w:rFonts w:ascii="Times New Roman" w:hAnsi="Times New Roman"/>
          <w:sz w:val="24"/>
          <w:szCs w:val="24"/>
          <w:lang w:val="cs-CZ"/>
        </w:rPr>
        <w:t xml:space="preserve">fakturované </w:t>
      </w:r>
      <w:r w:rsidR="001E3547" w:rsidRPr="00070DFE">
        <w:rPr>
          <w:rFonts w:ascii="Times New Roman" w:hAnsi="Times New Roman"/>
          <w:sz w:val="24"/>
          <w:szCs w:val="24"/>
          <w:lang w:val="cs-CZ"/>
        </w:rPr>
        <w:t xml:space="preserve">částky z účtu </w:t>
      </w:r>
      <w:r w:rsidR="00ED2729" w:rsidRPr="00070DFE">
        <w:rPr>
          <w:rFonts w:ascii="Times New Roman" w:hAnsi="Times New Roman"/>
          <w:sz w:val="24"/>
          <w:szCs w:val="24"/>
          <w:lang w:val="cs-CZ"/>
        </w:rPr>
        <w:t>Kupujícího</w:t>
      </w:r>
      <w:r w:rsidR="001E3547" w:rsidRPr="00070DFE">
        <w:rPr>
          <w:rFonts w:ascii="Times New Roman" w:hAnsi="Times New Roman"/>
          <w:sz w:val="24"/>
          <w:szCs w:val="24"/>
          <w:lang w:val="cs-CZ"/>
        </w:rPr>
        <w:t xml:space="preserve"> ve prospěch účtu Prodávajícího.</w:t>
      </w:r>
    </w:p>
    <w:p w14:paraId="331A6E67" w14:textId="77777777" w:rsidR="001E3547" w:rsidRPr="00070DFE" w:rsidRDefault="001E3547" w:rsidP="001E3547">
      <w:pPr>
        <w:pStyle w:val="Bezmezer"/>
        <w:jc w:val="center"/>
        <w:rPr>
          <w:rFonts w:ascii="Times New Roman" w:hAnsi="Times New Roman"/>
          <w:b/>
          <w:sz w:val="24"/>
          <w:szCs w:val="24"/>
          <w:lang w:val="cs-CZ"/>
        </w:rPr>
      </w:pPr>
    </w:p>
    <w:p w14:paraId="109528A9" w14:textId="77777777" w:rsidR="00DF1984" w:rsidRPr="00DF1984" w:rsidRDefault="004B22A3" w:rsidP="001A33FF">
      <w:pPr>
        <w:pStyle w:val="Bezmeze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jc w:val="both"/>
        <w:rPr>
          <w:rFonts w:ascii="Times New Roman" w:hAnsi="Times New Roman"/>
          <w:sz w:val="24"/>
          <w:szCs w:val="24"/>
          <w:lang w:val="cs-CZ"/>
        </w:rPr>
      </w:pPr>
      <w:bookmarkStart w:id="3" w:name="_Hlk90903015"/>
      <w:r w:rsidRPr="00DF1984">
        <w:rPr>
          <w:rFonts w:ascii="Times New Roman" w:hAnsi="Times New Roman"/>
          <w:sz w:val="24"/>
          <w:szCs w:val="24"/>
          <w:lang w:val="cs-CZ"/>
        </w:rPr>
        <w:t>Kupující neposkytuje</w:t>
      </w:r>
      <w:r w:rsidR="001E3547" w:rsidRPr="00DF1984">
        <w:rPr>
          <w:rFonts w:ascii="Times New Roman" w:hAnsi="Times New Roman"/>
          <w:sz w:val="24"/>
          <w:szCs w:val="24"/>
          <w:lang w:val="cs-CZ"/>
        </w:rPr>
        <w:t xml:space="preserve"> zálohy a ani jedna </w:t>
      </w:r>
      <w:r w:rsidR="00ED2729"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 xml:space="preserve">strana neposkytne druhé </w:t>
      </w:r>
      <w:r w:rsidR="003F41D2"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straně závdavek.</w:t>
      </w:r>
      <w:bookmarkEnd w:id="3"/>
    </w:p>
    <w:p w14:paraId="45458BA6" w14:textId="444E0596" w:rsidR="00DF1984" w:rsidRDefault="00DF1984" w:rsidP="00DF1984">
      <w:pPr>
        <w:pStyle w:val="Odstavecseseznamem"/>
        <w:rPr>
          <w:rFonts w:ascii="Times New Roman" w:hAnsi="Times New Roman"/>
          <w:b/>
          <w:sz w:val="24"/>
          <w:szCs w:val="24"/>
          <w:lang w:val="cs-CZ"/>
        </w:rPr>
      </w:pPr>
    </w:p>
    <w:p w14:paraId="00393645" w14:textId="77777777" w:rsidR="00446457" w:rsidRDefault="00446457" w:rsidP="00DF1984">
      <w:pPr>
        <w:pStyle w:val="Odstavecseseznamem"/>
        <w:rPr>
          <w:rFonts w:ascii="Times New Roman" w:hAnsi="Times New Roman"/>
          <w:b/>
          <w:sz w:val="24"/>
          <w:szCs w:val="24"/>
          <w:lang w:val="cs-CZ"/>
        </w:rPr>
      </w:pPr>
    </w:p>
    <w:p w14:paraId="3F042991" w14:textId="40FEF8A2" w:rsidR="0041632E" w:rsidRPr="00DF1984" w:rsidRDefault="0041632E" w:rsidP="00DF1984">
      <w:pPr>
        <w:pStyle w:val="Bezmeze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Times New Roman" w:hAnsi="Times New Roman"/>
          <w:b/>
          <w:sz w:val="24"/>
          <w:szCs w:val="24"/>
          <w:lang w:val="cs-CZ"/>
        </w:rPr>
      </w:pPr>
      <w:r w:rsidRPr="00DF1984">
        <w:rPr>
          <w:rFonts w:ascii="Times New Roman" w:hAnsi="Times New Roman"/>
          <w:b/>
          <w:sz w:val="24"/>
          <w:szCs w:val="24"/>
          <w:lang w:val="cs-CZ"/>
        </w:rPr>
        <w:t>III.</w:t>
      </w:r>
    </w:p>
    <w:p w14:paraId="1DBB794B" w14:textId="5F5B88D1" w:rsidR="0041632E" w:rsidRPr="00070DFE" w:rsidRDefault="0041632E" w:rsidP="0041632E">
      <w:pPr>
        <w:pStyle w:val="Bezmezer"/>
        <w:jc w:val="center"/>
        <w:rPr>
          <w:rFonts w:ascii="Times New Roman" w:hAnsi="Times New Roman"/>
          <w:b/>
          <w:sz w:val="24"/>
          <w:szCs w:val="24"/>
          <w:lang w:val="cs-CZ"/>
        </w:rPr>
      </w:pPr>
      <w:r w:rsidRPr="00070DFE">
        <w:rPr>
          <w:rFonts w:ascii="Times New Roman" w:hAnsi="Times New Roman"/>
          <w:b/>
          <w:sz w:val="24"/>
          <w:szCs w:val="24"/>
          <w:lang w:val="cs-CZ"/>
        </w:rPr>
        <w:t xml:space="preserve">Dodávky </w:t>
      </w:r>
      <w:r w:rsidR="005F56BF">
        <w:rPr>
          <w:rFonts w:ascii="Times New Roman" w:hAnsi="Times New Roman"/>
          <w:b/>
          <w:sz w:val="24"/>
          <w:szCs w:val="24"/>
          <w:lang w:val="cs-CZ"/>
        </w:rPr>
        <w:t>Rentgenů</w:t>
      </w:r>
    </w:p>
    <w:p w14:paraId="3C28EF03" w14:textId="77777777" w:rsidR="0041632E" w:rsidRPr="00070DFE" w:rsidRDefault="0041632E" w:rsidP="0041632E">
      <w:pPr>
        <w:pStyle w:val="Bezmezer"/>
        <w:jc w:val="both"/>
        <w:rPr>
          <w:rFonts w:ascii="Times New Roman" w:hAnsi="Times New Roman"/>
          <w:b/>
          <w:sz w:val="24"/>
          <w:szCs w:val="24"/>
          <w:lang w:val="cs-CZ"/>
        </w:rPr>
      </w:pPr>
    </w:p>
    <w:p w14:paraId="09662BD9" w14:textId="01EF5693" w:rsidR="0041632E" w:rsidRPr="00070DFE" w:rsidRDefault="0041632E" w:rsidP="001A33FF">
      <w:pPr>
        <w:pStyle w:val="Odstavecseseznamem"/>
        <w:numPr>
          <w:ilvl w:val="0"/>
          <w:numId w:val="9"/>
        </w:numPr>
        <w:tabs>
          <w:tab w:val="left" w:pos="426"/>
        </w:tabs>
        <w:autoSpaceDE w:val="0"/>
        <w:autoSpaceDN w:val="0"/>
        <w:adjustRightInd w:val="0"/>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Prodávající se zavazuje, že</w:t>
      </w:r>
      <w:r w:rsidR="00FC671E"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ve lhůtě do </w:t>
      </w:r>
      <w:r w:rsidR="00D106B1" w:rsidRPr="00C20B72">
        <w:rPr>
          <w:rFonts w:ascii="Times New Roman" w:hAnsi="Times New Roman"/>
          <w:sz w:val="24"/>
          <w:szCs w:val="24"/>
          <w:lang w:val="cs-CZ"/>
        </w:rPr>
        <w:t>1</w:t>
      </w:r>
      <w:r w:rsidR="007421B0" w:rsidRPr="00C20B72">
        <w:rPr>
          <w:rFonts w:ascii="Times New Roman" w:hAnsi="Times New Roman"/>
          <w:sz w:val="24"/>
          <w:szCs w:val="24"/>
          <w:lang w:val="cs-CZ"/>
        </w:rPr>
        <w:t>5</w:t>
      </w:r>
      <w:r w:rsidR="00D106B1" w:rsidRPr="00C20B72">
        <w:rPr>
          <w:rFonts w:ascii="Times New Roman" w:hAnsi="Times New Roman"/>
          <w:sz w:val="24"/>
          <w:szCs w:val="24"/>
          <w:lang w:val="cs-CZ"/>
        </w:rPr>
        <w:t>0</w:t>
      </w:r>
      <w:r w:rsidR="00FC671E" w:rsidRPr="00C20B72">
        <w:rPr>
          <w:rFonts w:ascii="Times New Roman" w:hAnsi="Times New Roman"/>
          <w:sz w:val="24"/>
          <w:szCs w:val="24"/>
          <w:lang w:val="cs-CZ"/>
        </w:rPr>
        <w:t xml:space="preserve"> kalendářních dnů </w:t>
      </w:r>
      <w:r w:rsidRPr="00070DFE">
        <w:rPr>
          <w:rFonts w:ascii="Times New Roman" w:hAnsi="Times New Roman"/>
          <w:sz w:val="24"/>
          <w:szCs w:val="24"/>
          <w:lang w:val="cs-CZ"/>
        </w:rPr>
        <w:t xml:space="preserve">od účinnosti této Smlouvy dodá </w:t>
      </w:r>
      <w:r w:rsidR="005F56BF">
        <w:rPr>
          <w:rFonts w:ascii="Times New Roman" w:hAnsi="Times New Roman"/>
          <w:sz w:val="24"/>
          <w:szCs w:val="24"/>
          <w:lang w:val="cs-CZ"/>
        </w:rPr>
        <w:t>Rentgen</w:t>
      </w:r>
      <w:r w:rsidR="00D106B1" w:rsidRPr="00070DFE">
        <w:rPr>
          <w:rFonts w:ascii="Times New Roman" w:hAnsi="Times New Roman"/>
          <w:sz w:val="24"/>
          <w:szCs w:val="24"/>
          <w:lang w:val="cs-CZ"/>
        </w:rPr>
        <w:t>y</w:t>
      </w:r>
      <w:r w:rsidR="00DD205A" w:rsidRPr="00070DFE">
        <w:rPr>
          <w:rFonts w:ascii="Times New Roman" w:hAnsi="Times New Roman"/>
          <w:sz w:val="24"/>
          <w:szCs w:val="24"/>
          <w:lang w:val="cs-CZ"/>
        </w:rPr>
        <w:t>, resp. Předmět plnění</w:t>
      </w:r>
      <w:r w:rsidRPr="00070DFE">
        <w:rPr>
          <w:rFonts w:ascii="Times New Roman" w:hAnsi="Times New Roman"/>
          <w:sz w:val="24"/>
          <w:szCs w:val="24"/>
          <w:lang w:val="cs-CZ"/>
        </w:rPr>
        <w:t xml:space="preserve"> do Místa</w:t>
      </w:r>
      <w:r w:rsidR="00FE67B9"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plnění, tj.: </w:t>
      </w:r>
    </w:p>
    <w:p w14:paraId="2FACCA92" w14:textId="77777777" w:rsidR="009D3F0A" w:rsidRPr="00070DFE" w:rsidRDefault="009D3F0A" w:rsidP="009D3F0A">
      <w:pPr>
        <w:pStyle w:val="Odstavecseseznamem"/>
        <w:tabs>
          <w:tab w:val="left" w:pos="426"/>
        </w:tabs>
        <w:autoSpaceDE w:val="0"/>
        <w:autoSpaceDN w:val="0"/>
        <w:adjustRightInd w:val="0"/>
        <w:ind w:left="426"/>
        <w:contextualSpacing w:val="0"/>
        <w:jc w:val="both"/>
        <w:rPr>
          <w:rFonts w:ascii="Times New Roman" w:hAnsi="Times New Roman"/>
          <w:sz w:val="24"/>
          <w:szCs w:val="24"/>
          <w:lang w:val="cs-CZ"/>
        </w:rPr>
      </w:pPr>
    </w:p>
    <w:p w14:paraId="12E4195C" w14:textId="39672290" w:rsidR="0041632E" w:rsidRPr="00070DFE" w:rsidRDefault="0041632E" w:rsidP="001A33FF">
      <w:pPr>
        <w:pStyle w:val="Odstavecseseznamem"/>
        <w:numPr>
          <w:ilvl w:val="0"/>
          <w:numId w:val="7"/>
        </w:numPr>
        <w:tabs>
          <w:tab w:val="left" w:pos="426"/>
        </w:tabs>
        <w:autoSpaceDE w:val="0"/>
        <w:autoSpaceDN w:val="0"/>
        <w:adjustRightInd w:val="0"/>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dopraví </w:t>
      </w:r>
      <w:r w:rsidR="005F56BF">
        <w:rPr>
          <w:rFonts w:ascii="Times New Roman" w:hAnsi="Times New Roman"/>
          <w:sz w:val="24"/>
          <w:szCs w:val="24"/>
          <w:lang w:val="cs-CZ"/>
        </w:rPr>
        <w:t>Rentgen</w:t>
      </w:r>
      <w:r w:rsidR="00D106B1" w:rsidRPr="00070DFE">
        <w:rPr>
          <w:rFonts w:ascii="Times New Roman" w:hAnsi="Times New Roman"/>
          <w:sz w:val="24"/>
          <w:szCs w:val="24"/>
          <w:lang w:val="cs-CZ"/>
        </w:rPr>
        <w:t>y</w:t>
      </w:r>
      <w:r w:rsidRPr="00070DFE">
        <w:rPr>
          <w:rFonts w:ascii="Times New Roman" w:hAnsi="Times New Roman"/>
          <w:sz w:val="24"/>
          <w:szCs w:val="24"/>
          <w:lang w:val="cs-CZ"/>
        </w:rPr>
        <w:t xml:space="preserve"> včetně </w:t>
      </w:r>
      <w:r w:rsidR="00A8659A">
        <w:rPr>
          <w:rFonts w:ascii="Times New Roman" w:hAnsi="Times New Roman"/>
          <w:sz w:val="24"/>
          <w:szCs w:val="24"/>
          <w:lang w:val="cs-CZ"/>
        </w:rPr>
        <w:t xml:space="preserve">Příslušenství a </w:t>
      </w:r>
      <w:r w:rsidRPr="00070DFE">
        <w:rPr>
          <w:rFonts w:ascii="Times New Roman" w:hAnsi="Times New Roman"/>
          <w:sz w:val="24"/>
          <w:szCs w:val="24"/>
          <w:lang w:val="cs-CZ"/>
        </w:rPr>
        <w:t xml:space="preserve">Dokladů do Místa plnění, </w:t>
      </w:r>
    </w:p>
    <w:p w14:paraId="53AD9B7D" w14:textId="518ACA2C" w:rsidR="0041632E" w:rsidRPr="00070DFE" w:rsidRDefault="0041632E" w:rsidP="001A33FF">
      <w:pPr>
        <w:pStyle w:val="Odstavecseseznamem"/>
        <w:numPr>
          <w:ilvl w:val="0"/>
          <w:numId w:val="7"/>
        </w:numPr>
        <w:tabs>
          <w:tab w:val="left" w:pos="426"/>
        </w:tabs>
        <w:autoSpaceDE w:val="0"/>
        <w:autoSpaceDN w:val="0"/>
        <w:adjustRightInd w:val="0"/>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Místě plnění provede Instalaci </w:t>
      </w:r>
      <w:r w:rsidR="005F56BF">
        <w:rPr>
          <w:rFonts w:ascii="Times New Roman" w:hAnsi="Times New Roman"/>
          <w:sz w:val="24"/>
          <w:szCs w:val="24"/>
          <w:lang w:val="cs-CZ"/>
        </w:rPr>
        <w:t>Rentgenů</w:t>
      </w:r>
      <w:r w:rsidRPr="00070DFE">
        <w:rPr>
          <w:rFonts w:ascii="Times New Roman" w:hAnsi="Times New Roman"/>
          <w:sz w:val="24"/>
          <w:szCs w:val="24"/>
          <w:lang w:val="cs-CZ"/>
        </w:rPr>
        <w:t xml:space="preserve"> </w:t>
      </w:r>
      <w:r w:rsidR="00A8659A">
        <w:rPr>
          <w:rFonts w:ascii="Times New Roman" w:hAnsi="Times New Roman"/>
          <w:sz w:val="24"/>
          <w:szCs w:val="24"/>
          <w:lang w:val="cs-CZ"/>
        </w:rPr>
        <w:t xml:space="preserve">včetně Příslušenství </w:t>
      </w:r>
      <w:r w:rsidRPr="00070DFE">
        <w:rPr>
          <w:rFonts w:ascii="Times New Roman" w:hAnsi="Times New Roman"/>
          <w:sz w:val="24"/>
          <w:szCs w:val="24"/>
          <w:lang w:val="cs-CZ"/>
        </w:rPr>
        <w:t xml:space="preserve">a Zaškolení personálu, </w:t>
      </w:r>
    </w:p>
    <w:p w14:paraId="4632E5AC" w14:textId="77777777" w:rsidR="00FC671E" w:rsidRPr="00070DFE" w:rsidRDefault="00DD205A" w:rsidP="001A33FF">
      <w:pPr>
        <w:pStyle w:val="Odstavecseseznamem"/>
        <w:numPr>
          <w:ilvl w:val="0"/>
          <w:numId w:val="7"/>
        </w:numPr>
        <w:tabs>
          <w:tab w:val="left" w:pos="426"/>
        </w:tabs>
        <w:autoSpaceDE w:val="0"/>
        <w:autoSpaceDN w:val="0"/>
        <w:adjustRightInd w:val="0"/>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příp. </w:t>
      </w:r>
      <w:r w:rsidR="0041632E" w:rsidRPr="00070DFE">
        <w:rPr>
          <w:rFonts w:ascii="Times New Roman" w:hAnsi="Times New Roman"/>
          <w:sz w:val="24"/>
          <w:szCs w:val="24"/>
          <w:lang w:val="cs-CZ"/>
        </w:rPr>
        <w:t>provede</w:t>
      </w:r>
      <w:r w:rsidRPr="00070DFE">
        <w:rPr>
          <w:rFonts w:ascii="Times New Roman" w:hAnsi="Times New Roman"/>
          <w:sz w:val="24"/>
          <w:szCs w:val="24"/>
          <w:lang w:val="cs-CZ"/>
        </w:rPr>
        <w:t xml:space="preserve"> Kupujícím požadovanou (v souladu s článkem III. odst. 1. a 2. Rámcové dohody)</w:t>
      </w:r>
      <w:r w:rsidR="0041632E" w:rsidRPr="00070DFE">
        <w:rPr>
          <w:rFonts w:ascii="Times New Roman" w:hAnsi="Times New Roman"/>
          <w:sz w:val="24"/>
          <w:szCs w:val="24"/>
          <w:lang w:val="cs-CZ"/>
        </w:rPr>
        <w:t xml:space="preserve"> demontáž, odvoz a likvidaci </w:t>
      </w:r>
      <w:r w:rsidR="00855D7E" w:rsidRPr="00070DFE">
        <w:rPr>
          <w:rFonts w:ascii="Times New Roman" w:hAnsi="Times New Roman"/>
          <w:sz w:val="24"/>
          <w:szCs w:val="24"/>
          <w:lang w:val="cs-CZ"/>
        </w:rPr>
        <w:t>P</w:t>
      </w:r>
      <w:r w:rsidR="0041632E" w:rsidRPr="00070DFE">
        <w:rPr>
          <w:rFonts w:ascii="Times New Roman" w:hAnsi="Times New Roman"/>
          <w:sz w:val="24"/>
          <w:szCs w:val="24"/>
          <w:lang w:val="cs-CZ"/>
        </w:rPr>
        <w:t>ůvodních zařízení</w:t>
      </w:r>
      <w:r w:rsidRPr="00070DFE">
        <w:rPr>
          <w:rFonts w:ascii="Times New Roman" w:hAnsi="Times New Roman"/>
          <w:sz w:val="24"/>
          <w:szCs w:val="24"/>
          <w:lang w:val="cs-CZ"/>
        </w:rPr>
        <w:t xml:space="preserve">. </w:t>
      </w:r>
    </w:p>
    <w:p w14:paraId="29A1DA77" w14:textId="77777777" w:rsidR="00DD205A" w:rsidRPr="00070DFE" w:rsidRDefault="00DD205A" w:rsidP="00FE67B9">
      <w:pPr>
        <w:pStyle w:val="Odstavecseseznamem"/>
        <w:tabs>
          <w:tab w:val="left" w:pos="2127"/>
        </w:tabs>
        <w:autoSpaceDE w:val="0"/>
        <w:autoSpaceDN w:val="0"/>
        <w:adjustRightInd w:val="0"/>
        <w:ind w:left="426"/>
        <w:contextualSpacing w:val="0"/>
        <w:jc w:val="both"/>
        <w:rPr>
          <w:rFonts w:ascii="Times New Roman" w:hAnsi="Times New Roman"/>
          <w:sz w:val="24"/>
          <w:szCs w:val="24"/>
          <w:lang w:val="cs-CZ"/>
        </w:rPr>
      </w:pPr>
    </w:p>
    <w:p w14:paraId="4146DF0C" w14:textId="77777777" w:rsidR="00FE67B9" w:rsidRPr="00070DFE" w:rsidRDefault="0041632E" w:rsidP="001A33FF">
      <w:pPr>
        <w:pStyle w:val="Odstavecseseznamem"/>
        <w:numPr>
          <w:ilvl w:val="0"/>
          <w:numId w:val="9"/>
        </w:numPr>
        <w:tabs>
          <w:tab w:val="left" w:pos="426"/>
        </w:tabs>
        <w:autoSpaceDE w:val="0"/>
        <w:autoSpaceDN w:val="0"/>
        <w:adjustRightInd w:val="0"/>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Prodávající je povinen informovat </w:t>
      </w:r>
      <w:r w:rsidR="00FC671E" w:rsidRPr="00070DFE">
        <w:rPr>
          <w:rFonts w:ascii="Times New Roman" w:hAnsi="Times New Roman"/>
          <w:sz w:val="24"/>
          <w:szCs w:val="24"/>
          <w:lang w:val="cs-CZ"/>
        </w:rPr>
        <w:t>Kupujícího</w:t>
      </w:r>
      <w:r w:rsidRPr="00070DFE">
        <w:rPr>
          <w:rFonts w:ascii="Times New Roman" w:hAnsi="Times New Roman"/>
          <w:sz w:val="24"/>
          <w:szCs w:val="24"/>
          <w:lang w:val="cs-CZ"/>
        </w:rPr>
        <w:t xml:space="preserve"> prostřednictvím e-mailové zprávy zaslané na adresu </w:t>
      </w:r>
      <w:r w:rsidR="00FC671E" w:rsidRPr="00070DFE">
        <w:rPr>
          <w:rFonts w:ascii="Times New Roman" w:hAnsi="Times New Roman"/>
          <w:sz w:val="24"/>
          <w:szCs w:val="24"/>
          <w:lang w:val="cs-CZ"/>
        </w:rPr>
        <w:t xml:space="preserve">odpovědné </w:t>
      </w:r>
      <w:r w:rsidRPr="00070DFE">
        <w:rPr>
          <w:rFonts w:ascii="Times New Roman" w:hAnsi="Times New Roman"/>
          <w:sz w:val="24"/>
          <w:szCs w:val="24"/>
          <w:lang w:val="cs-CZ"/>
        </w:rPr>
        <w:t xml:space="preserve">kontaktní osoby </w:t>
      </w:r>
      <w:r w:rsidR="00FC671E" w:rsidRPr="00070DFE">
        <w:rPr>
          <w:rFonts w:ascii="Times New Roman" w:hAnsi="Times New Roman"/>
          <w:sz w:val="24"/>
          <w:szCs w:val="24"/>
          <w:lang w:val="cs-CZ"/>
        </w:rPr>
        <w:t>Kupujícího</w:t>
      </w:r>
      <w:r w:rsidRPr="00070DFE">
        <w:rPr>
          <w:rFonts w:ascii="Times New Roman" w:hAnsi="Times New Roman"/>
          <w:sz w:val="24"/>
          <w:szCs w:val="24"/>
          <w:lang w:val="cs-CZ"/>
        </w:rPr>
        <w:t xml:space="preserve"> </w:t>
      </w:r>
      <w:r w:rsidR="003F41D2">
        <w:rPr>
          <w:rFonts w:ascii="Times New Roman" w:hAnsi="Times New Roman"/>
          <w:sz w:val="24"/>
          <w:szCs w:val="24"/>
          <w:lang w:val="cs-CZ"/>
        </w:rPr>
        <w:t>(dle čl. VI. odst. 2.</w:t>
      </w:r>
      <w:r w:rsidR="003A6A8A">
        <w:rPr>
          <w:rFonts w:ascii="Times New Roman" w:hAnsi="Times New Roman"/>
          <w:sz w:val="24"/>
          <w:szCs w:val="24"/>
          <w:lang w:val="cs-CZ"/>
        </w:rPr>
        <w:t>1.</w:t>
      </w:r>
      <w:r w:rsidR="003F41D2">
        <w:rPr>
          <w:rFonts w:ascii="Times New Roman" w:hAnsi="Times New Roman"/>
          <w:sz w:val="24"/>
          <w:szCs w:val="24"/>
          <w:lang w:val="cs-CZ"/>
        </w:rPr>
        <w:t xml:space="preserve"> písm. a) Smlouvy) </w:t>
      </w:r>
      <w:r w:rsidRPr="00070DFE">
        <w:rPr>
          <w:rFonts w:ascii="Times New Roman" w:hAnsi="Times New Roman"/>
          <w:sz w:val="24"/>
          <w:szCs w:val="24"/>
          <w:lang w:val="cs-CZ"/>
        </w:rPr>
        <w:t>o termínu dodávky</w:t>
      </w:r>
      <w:r w:rsidR="00070DFE" w:rsidRPr="00070DFE">
        <w:rPr>
          <w:rFonts w:ascii="Times New Roman" w:hAnsi="Times New Roman"/>
          <w:sz w:val="24"/>
          <w:szCs w:val="24"/>
          <w:lang w:val="cs-CZ"/>
        </w:rPr>
        <w:t xml:space="preserve"> Předmětu plnění</w:t>
      </w:r>
      <w:r w:rsidRPr="00070DFE">
        <w:rPr>
          <w:rFonts w:ascii="Times New Roman" w:hAnsi="Times New Roman"/>
          <w:sz w:val="24"/>
          <w:szCs w:val="24"/>
          <w:lang w:val="cs-CZ"/>
        </w:rPr>
        <w:t xml:space="preserve">, a to alespoň </w:t>
      </w:r>
      <w:r w:rsidR="00521837">
        <w:rPr>
          <w:rFonts w:ascii="Times New Roman" w:hAnsi="Times New Roman"/>
          <w:sz w:val="24"/>
          <w:szCs w:val="24"/>
          <w:lang w:val="cs-CZ"/>
        </w:rPr>
        <w:t>10</w:t>
      </w:r>
      <w:r w:rsidRPr="00070DFE">
        <w:rPr>
          <w:rFonts w:ascii="Times New Roman" w:hAnsi="Times New Roman"/>
          <w:sz w:val="24"/>
          <w:szCs w:val="24"/>
          <w:lang w:val="cs-CZ"/>
        </w:rPr>
        <w:t xml:space="preserve"> </w:t>
      </w:r>
      <w:r w:rsidR="003766DB">
        <w:rPr>
          <w:rFonts w:ascii="Times New Roman" w:hAnsi="Times New Roman"/>
          <w:sz w:val="24"/>
          <w:szCs w:val="24"/>
          <w:lang w:val="cs-CZ"/>
        </w:rPr>
        <w:t>pracovních</w:t>
      </w:r>
      <w:r w:rsidR="003766DB"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dnů </w:t>
      </w:r>
      <w:r w:rsidR="00FE67B9" w:rsidRPr="00070DFE">
        <w:rPr>
          <w:rFonts w:ascii="Times New Roman" w:hAnsi="Times New Roman"/>
          <w:sz w:val="24"/>
          <w:szCs w:val="24"/>
          <w:lang w:val="cs-CZ"/>
        </w:rPr>
        <w:t xml:space="preserve">přede dnem, kdy může být </w:t>
      </w:r>
      <w:r w:rsidR="00070DFE" w:rsidRPr="00070DFE">
        <w:rPr>
          <w:rFonts w:ascii="Times New Roman" w:hAnsi="Times New Roman"/>
          <w:sz w:val="24"/>
          <w:szCs w:val="24"/>
          <w:lang w:val="cs-CZ"/>
        </w:rPr>
        <w:t>Předmět plnění</w:t>
      </w:r>
      <w:r w:rsidR="00FE67B9" w:rsidRPr="00070DFE">
        <w:rPr>
          <w:rFonts w:ascii="Times New Roman" w:hAnsi="Times New Roman"/>
          <w:sz w:val="24"/>
          <w:szCs w:val="24"/>
          <w:lang w:val="cs-CZ"/>
        </w:rPr>
        <w:t xml:space="preserve"> nejdříve dodán. Konkrétní termín dodání </w:t>
      </w:r>
      <w:r w:rsidR="00070DFE" w:rsidRPr="00070DFE">
        <w:rPr>
          <w:rFonts w:ascii="Times New Roman" w:hAnsi="Times New Roman"/>
          <w:sz w:val="24"/>
          <w:szCs w:val="24"/>
          <w:lang w:val="cs-CZ"/>
        </w:rPr>
        <w:t>Předmětu plnění</w:t>
      </w:r>
      <w:r w:rsidR="00FE67B9" w:rsidRPr="00070DFE">
        <w:rPr>
          <w:rFonts w:ascii="Times New Roman" w:hAnsi="Times New Roman"/>
          <w:sz w:val="24"/>
          <w:szCs w:val="24"/>
          <w:lang w:val="cs-CZ"/>
        </w:rPr>
        <w:t xml:space="preserve"> bude na základě oznámení Prodávajícího dle předchozí věty sjednán mezi zástupci (kontaktními osobami</w:t>
      </w:r>
      <w:r w:rsidR="003F41D2">
        <w:rPr>
          <w:rFonts w:ascii="Times New Roman" w:hAnsi="Times New Roman"/>
          <w:sz w:val="24"/>
          <w:szCs w:val="24"/>
          <w:lang w:val="cs-CZ"/>
        </w:rPr>
        <w:t xml:space="preserve"> dle čl. VI. odst. 2.</w:t>
      </w:r>
      <w:r w:rsidR="003A6A8A">
        <w:rPr>
          <w:rFonts w:ascii="Times New Roman" w:hAnsi="Times New Roman"/>
          <w:sz w:val="24"/>
          <w:szCs w:val="24"/>
          <w:lang w:val="cs-CZ"/>
        </w:rPr>
        <w:t>1.</w:t>
      </w:r>
      <w:r w:rsidR="003F41D2">
        <w:rPr>
          <w:rFonts w:ascii="Times New Roman" w:hAnsi="Times New Roman"/>
          <w:sz w:val="24"/>
          <w:szCs w:val="24"/>
          <w:lang w:val="cs-CZ"/>
        </w:rPr>
        <w:t xml:space="preserve"> Smlouvy</w:t>
      </w:r>
      <w:r w:rsidR="00FE67B9" w:rsidRPr="00070DFE">
        <w:rPr>
          <w:rFonts w:ascii="Times New Roman" w:hAnsi="Times New Roman"/>
          <w:sz w:val="24"/>
          <w:szCs w:val="24"/>
          <w:lang w:val="cs-CZ"/>
        </w:rPr>
        <w:t>) smluvních</w:t>
      </w:r>
      <w:r w:rsidR="00070DFE" w:rsidRPr="00070DFE">
        <w:rPr>
          <w:rFonts w:ascii="Times New Roman" w:hAnsi="Times New Roman"/>
          <w:sz w:val="24"/>
          <w:szCs w:val="24"/>
          <w:lang w:val="cs-CZ"/>
        </w:rPr>
        <w:t xml:space="preserve"> stran</w:t>
      </w:r>
      <w:r w:rsidR="00FE67B9" w:rsidRPr="00070DFE">
        <w:rPr>
          <w:rFonts w:ascii="Times New Roman" w:hAnsi="Times New Roman"/>
          <w:sz w:val="24"/>
          <w:szCs w:val="24"/>
          <w:lang w:val="cs-CZ"/>
        </w:rPr>
        <w:t>.</w:t>
      </w:r>
    </w:p>
    <w:p w14:paraId="56E7A4B4" w14:textId="77777777" w:rsidR="00FE67B9" w:rsidRPr="00070DFE" w:rsidRDefault="00FE67B9" w:rsidP="00FE67B9">
      <w:pPr>
        <w:pStyle w:val="Odstavecseseznamem"/>
        <w:tabs>
          <w:tab w:val="left" w:pos="2127"/>
        </w:tabs>
        <w:autoSpaceDE w:val="0"/>
        <w:autoSpaceDN w:val="0"/>
        <w:adjustRightInd w:val="0"/>
        <w:ind w:left="426"/>
        <w:contextualSpacing w:val="0"/>
        <w:jc w:val="both"/>
        <w:rPr>
          <w:rFonts w:ascii="Times New Roman" w:hAnsi="Times New Roman"/>
          <w:sz w:val="24"/>
          <w:szCs w:val="24"/>
          <w:lang w:val="cs-CZ"/>
        </w:rPr>
      </w:pPr>
    </w:p>
    <w:p w14:paraId="0FA662F6" w14:textId="1892197A" w:rsidR="00D106B1" w:rsidRPr="00070DFE" w:rsidRDefault="00D106B1" w:rsidP="001A33FF">
      <w:pPr>
        <w:pStyle w:val="Odstavecseseznamem"/>
        <w:numPr>
          <w:ilvl w:val="0"/>
          <w:numId w:val="9"/>
        </w:numPr>
        <w:tabs>
          <w:tab w:val="left" w:pos="426"/>
        </w:tabs>
        <w:autoSpaceDE w:val="0"/>
        <w:autoSpaceDN w:val="0"/>
        <w:adjustRightInd w:val="0"/>
        <w:ind w:left="426" w:hanging="426"/>
        <w:jc w:val="both"/>
        <w:rPr>
          <w:rFonts w:ascii="Times New Roman" w:hAnsi="Times New Roman"/>
          <w:sz w:val="24"/>
          <w:szCs w:val="24"/>
          <w:lang w:val="cs-CZ"/>
        </w:rPr>
      </w:pPr>
      <w:r w:rsidRPr="00070DFE">
        <w:rPr>
          <w:rFonts w:ascii="Times New Roman" w:hAnsi="Times New Roman"/>
          <w:color w:val="000000"/>
          <w:sz w:val="24"/>
          <w:szCs w:val="24"/>
          <w:lang w:val="cs-CZ"/>
        </w:rPr>
        <w:t xml:space="preserve">Prodávající je povinen dodat </w:t>
      </w:r>
      <w:r w:rsidR="005F56BF">
        <w:rPr>
          <w:rFonts w:ascii="Times New Roman" w:hAnsi="Times New Roman"/>
          <w:sz w:val="24"/>
          <w:szCs w:val="24"/>
          <w:lang w:val="cs-CZ"/>
        </w:rPr>
        <w:t>Rentgen</w:t>
      </w:r>
      <w:r w:rsidR="00070DFE" w:rsidRPr="00070DFE">
        <w:rPr>
          <w:rFonts w:ascii="Times New Roman" w:hAnsi="Times New Roman"/>
          <w:sz w:val="24"/>
          <w:szCs w:val="24"/>
          <w:lang w:val="cs-CZ"/>
        </w:rPr>
        <w:t>/</w:t>
      </w:r>
      <w:r w:rsidRPr="00070DFE">
        <w:rPr>
          <w:rFonts w:ascii="Times New Roman" w:hAnsi="Times New Roman"/>
          <w:sz w:val="24"/>
          <w:szCs w:val="24"/>
          <w:lang w:val="cs-CZ"/>
        </w:rPr>
        <w:t xml:space="preserve">y </w:t>
      </w:r>
      <w:r w:rsidRPr="00070DFE">
        <w:rPr>
          <w:rFonts w:ascii="Times New Roman" w:hAnsi="Times New Roman"/>
          <w:color w:val="000000"/>
          <w:sz w:val="24"/>
          <w:szCs w:val="24"/>
          <w:lang w:val="cs-CZ"/>
        </w:rPr>
        <w:t xml:space="preserve">včetně veškerého </w:t>
      </w:r>
      <w:r w:rsidR="007F63B4">
        <w:rPr>
          <w:rFonts w:ascii="Times New Roman" w:hAnsi="Times New Roman"/>
          <w:color w:val="000000"/>
          <w:sz w:val="24"/>
          <w:szCs w:val="24"/>
          <w:lang w:val="cs-CZ"/>
        </w:rPr>
        <w:t>P</w:t>
      </w:r>
      <w:r w:rsidRPr="00070DFE">
        <w:rPr>
          <w:rFonts w:ascii="Times New Roman" w:hAnsi="Times New Roman"/>
          <w:color w:val="000000"/>
          <w:sz w:val="24"/>
          <w:szCs w:val="24"/>
          <w:lang w:val="cs-CZ"/>
        </w:rPr>
        <w:t>říslušenství</w:t>
      </w:r>
      <w:r w:rsidR="00070DFE" w:rsidRPr="00070DFE">
        <w:rPr>
          <w:rFonts w:ascii="Times New Roman" w:hAnsi="Times New Roman"/>
          <w:color w:val="000000"/>
          <w:sz w:val="24"/>
          <w:szCs w:val="24"/>
          <w:lang w:val="cs-CZ"/>
        </w:rPr>
        <w:t>, resp. je povinen dodat Předmět plnění tak,</w:t>
      </w:r>
      <w:r w:rsidRPr="00070DFE">
        <w:rPr>
          <w:rFonts w:ascii="Times New Roman" w:hAnsi="Times New Roman"/>
          <w:color w:val="000000"/>
          <w:sz w:val="24"/>
          <w:szCs w:val="24"/>
          <w:lang w:val="cs-CZ"/>
        </w:rPr>
        <w:t xml:space="preserve"> aby Kupující mohl </w:t>
      </w:r>
      <w:r w:rsidR="005F56BF">
        <w:rPr>
          <w:rFonts w:ascii="Times New Roman" w:hAnsi="Times New Roman"/>
          <w:color w:val="000000"/>
          <w:sz w:val="24"/>
          <w:szCs w:val="24"/>
          <w:lang w:val="cs-CZ"/>
        </w:rPr>
        <w:t>Rentgen</w:t>
      </w:r>
      <w:r w:rsidR="00070DFE" w:rsidRPr="00070DFE">
        <w:rPr>
          <w:rFonts w:ascii="Times New Roman" w:hAnsi="Times New Roman"/>
          <w:color w:val="000000"/>
          <w:sz w:val="24"/>
          <w:szCs w:val="24"/>
          <w:lang w:val="cs-CZ"/>
        </w:rPr>
        <w:t>/</w:t>
      </w:r>
      <w:r w:rsidRPr="00070DFE">
        <w:rPr>
          <w:rFonts w:ascii="Times New Roman" w:hAnsi="Times New Roman"/>
          <w:color w:val="000000"/>
          <w:sz w:val="24"/>
          <w:szCs w:val="24"/>
          <w:lang w:val="cs-CZ"/>
        </w:rPr>
        <w:t>y</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 xml:space="preserve">řádně a bez dalšího užívat.  </w:t>
      </w:r>
    </w:p>
    <w:p w14:paraId="7D2F3B79" w14:textId="77777777" w:rsidR="0041632E" w:rsidRPr="00070DFE" w:rsidRDefault="0041632E" w:rsidP="0041632E">
      <w:pPr>
        <w:tabs>
          <w:tab w:val="left" w:pos="567"/>
        </w:tabs>
        <w:autoSpaceDE w:val="0"/>
        <w:autoSpaceDN w:val="0"/>
        <w:adjustRightInd w:val="0"/>
        <w:ind w:left="426" w:hanging="426"/>
        <w:jc w:val="both"/>
        <w:rPr>
          <w:rFonts w:ascii="Times New Roman" w:hAnsi="Times New Roman"/>
          <w:sz w:val="24"/>
          <w:szCs w:val="24"/>
          <w:lang w:val="cs-CZ"/>
        </w:rPr>
      </w:pPr>
    </w:p>
    <w:p w14:paraId="1809956F" w14:textId="79F1465A" w:rsidR="0026094E" w:rsidRPr="00070DFE" w:rsidRDefault="0026094E" w:rsidP="001A33FF">
      <w:pPr>
        <w:pStyle w:val="Odstavecseseznamem"/>
        <w:numPr>
          <w:ilvl w:val="0"/>
          <w:numId w:val="9"/>
        </w:numPr>
        <w:tabs>
          <w:tab w:val="left" w:pos="426"/>
        </w:tabs>
        <w:autoSpaceDE w:val="0"/>
        <w:autoSpaceDN w:val="0"/>
        <w:adjustRightInd w:val="0"/>
        <w:spacing w:after="120"/>
        <w:ind w:left="425" w:hanging="425"/>
        <w:contextualSpacing w:val="0"/>
        <w:jc w:val="both"/>
        <w:rPr>
          <w:rFonts w:ascii="Times New Roman" w:hAnsi="Times New Roman"/>
          <w:color w:val="000000"/>
          <w:sz w:val="24"/>
          <w:szCs w:val="24"/>
          <w:lang w:val="cs-CZ"/>
        </w:rPr>
      </w:pPr>
      <w:bookmarkStart w:id="4" w:name="_Hlk83284360"/>
      <w:r w:rsidRPr="00070DFE">
        <w:rPr>
          <w:rFonts w:ascii="Times New Roman" w:hAnsi="Times New Roman"/>
          <w:sz w:val="24"/>
          <w:szCs w:val="24"/>
          <w:lang w:val="cs-CZ"/>
        </w:rPr>
        <w:t xml:space="preserve">O předání a převzetí </w:t>
      </w:r>
      <w:r w:rsidR="00070DFE" w:rsidRPr="00070DFE">
        <w:rPr>
          <w:rFonts w:ascii="Times New Roman" w:hAnsi="Times New Roman"/>
          <w:sz w:val="24"/>
          <w:szCs w:val="24"/>
          <w:lang w:val="cs-CZ"/>
        </w:rPr>
        <w:t>Předmětu plnění</w:t>
      </w:r>
      <w:r w:rsidRPr="00070DFE">
        <w:rPr>
          <w:rFonts w:ascii="Times New Roman" w:hAnsi="Times New Roman"/>
          <w:sz w:val="24"/>
          <w:szCs w:val="24"/>
          <w:lang w:val="cs-CZ"/>
        </w:rPr>
        <w:t xml:space="preserve"> (</w:t>
      </w:r>
      <w:r w:rsidR="00070DFE" w:rsidRPr="00070DFE">
        <w:rPr>
          <w:rFonts w:ascii="Times New Roman" w:hAnsi="Times New Roman"/>
          <w:sz w:val="24"/>
          <w:szCs w:val="24"/>
          <w:lang w:val="cs-CZ"/>
        </w:rPr>
        <w:t xml:space="preserve">tj. dodání </w:t>
      </w:r>
      <w:r w:rsidR="00325F59">
        <w:rPr>
          <w:rFonts w:ascii="Times New Roman" w:hAnsi="Times New Roman"/>
          <w:sz w:val="24"/>
          <w:szCs w:val="24"/>
          <w:lang w:val="cs-CZ"/>
        </w:rPr>
        <w:t>Rentgenu/</w:t>
      </w:r>
      <w:proofErr w:type="spellStart"/>
      <w:r w:rsidR="00325F59">
        <w:rPr>
          <w:rFonts w:ascii="Times New Roman" w:hAnsi="Times New Roman"/>
          <w:sz w:val="24"/>
          <w:szCs w:val="24"/>
          <w:lang w:val="cs-CZ"/>
        </w:rPr>
        <w:t>nů</w:t>
      </w:r>
      <w:proofErr w:type="spellEnd"/>
      <w:r w:rsidR="00070DFE"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včetně </w:t>
      </w:r>
      <w:r w:rsidR="007F63B4">
        <w:rPr>
          <w:rFonts w:ascii="Times New Roman" w:hAnsi="Times New Roman"/>
          <w:sz w:val="24"/>
          <w:szCs w:val="24"/>
          <w:lang w:val="cs-CZ"/>
        </w:rPr>
        <w:t xml:space="preserve">Příslušenství, </w:t>
      </w:r>
      <w:r w:rsidRPr="00070DFE">
        <w:rPr>
          <w:rFonts w:ascii="Times New Roman" w:hAnsi="Times New Roman"/>
          <w:sz w:val="24"/>
          <w:szCs w:val="24"/>
          <w:lang w:val="cs-CZ"/>
        </w:rPr>
        <w:t xml:space="preserve">Dokladů, Instalace, Zaškolení personálu a příp. demontáže a odvozu Původního zařízení) bude sepsán Předávací protokol podepsaný </w:t>
      </w:r>
      <w:r w:rsidR="00070DFE" w:rsidRPr="00070DFE">
        <w:rPr>
          <w:rFonts w:ascii="Times New Roman" w:hAnsi="Times New Roman"/>
          <w:sz w:val="24"/>
          <w:szCs w:val="24"/>
          <w:lang w:val="cs-CZ"/>
        </w:rPr>
        <w:t>k tomu oprávněnými</w:t>
      </w:r>
      <w:r w:rsidRPr="00070DFE">
        <w:rPr>
          <w:rFonts w:ascii="Times New Roman" w:hAnsi="Times New Roman"/>
          <w:sz w:val="24"/>
          <w:szCs w:val="24"/>
          <w:lang w:val="cs-CZ"/>
        </w:rPr>
        <w:t xml:space="preserve"> zástupci obou smluvních stran</w:t>
      </w:r>
      <w:r w:rsidR="00CD10DE" w:rsidRPr="00070DFE">
        <w:rPr>
          <w:rFonts w:ascii="Times New Roman" w:hAnsi="Times New Roman"/>
          <w:color w:val="000000"/>
          <w:sz w:val="24"/>
          <w:szCs w:val="24"/>
          <w:lang w:val="cs-CZ"/>
        </w:rPr>
        <w:t xml:space="preserve"> následujícím způsobem</w:t>
      </w:r>
      <w:r w:rsidR="00CD10DE" w:rsidRPr="00070DFE">
        <w:rPr>
          <w:rFonts w:ascii="Times New Roman" w:hAnsi="Times New Roman"/>
          <w:sz w:val="24"/>
          <w:szCs w:val="24"/>
          <w:lang w:val="cs-CZ"/>
        </w:rPr>
        <w:t>:</w:t>
      </w:r>
      <w:r w:rsidRPr="00070DFE">
        <w:rPr>
          <w:rFonts w:ascii="Times New Roman" w:hAnsi="Times New Roman"/>
          <w:sz w:val="24"/>
          <w:szCs w:val="24"/>
          <w:lang w:val="cs-CZ"/>
        </w:rPr>
        <w:t xml:space="preserve"> </w:t>
      </w:r>
    </w:p>
    <w:p w14:paraId="42B67C32" w14:textId="77777777" w:rsidR="0026094E" w:rsidRPr="003F41D2" w:rsidRDefault="0026094E" w:rsidP="001A33FF">
      <w:pPr>
        <w:pStyle w:val="Odstavecseseznamem"/>
        <w:numPr>
          <w:ilvl w:val="1"/>
          <w:numId w:val="18"/>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Při neexistenci výhrad (vad) při předání a převzetí </w:t>
      </w:r>
      <w:r w:rsidR="00070DFE" w:rsidRPr="00070DFE">
        <w:rPr>
          <w:rFonts w:ascii="Times New Roman" w:hAnsi="Times New Roman"/>
          <w:color w:val="000000"/>
          <w:sz w:val="24"/>
          <w:szCs w:val="24"/>
          <w:lang w:val="cs-CZ"/>
        </w:rPr>
        <w:t>Předmětu plnění</w:t>
      </w:r>
      <w:r w:rsidRPr="00070DFE">
        <w:rPr>
          <w:rFonts w:ascii="Times New Roman" w:hAnsi="Times New Roman"/>
          <w:color w:val="000000"/>
          <w:sz w:val="24"/>
          <w:szCs w:val="24"/>
          <w:lang w:val="cs-CZ"/>
        </w:rPr>
        <w:t xml:space="preserve"> je </w:t>
      </w:r>
      <w:r w:rsidR="00F069D0" w:rsidRPr="00070DFE">
        <w:rPr>
          <w:rFonts w:ascii="Times New Roman" w:hAnsi="Times New Roman"/>
          <w:color w:val="000000"/>
          <w:sz w:val="24"/>
          <w:szCs w:val="24"/>
          <w:lang w:val="cs-CZ"/>
        </w:rPr>
        <w:t xml:space="preserve">smluvními stranami </w:t>
      </w:r>
      <w:r w:rsidRPr="00070DFE">
        <w:rPr>
          <w:rFonts w:ascii="Times New Roman" w:hAnsi="Times New Roman"/>
          <w:color w:val="000000"/>
          <w:sz w:val="24"/>
          <w:szCs w:val="24"/>
          <w:lang w:val="cs-CZ"/>
        </w:rPr>
        <w:t xml:space="preserve">sepsán </w:t>
      </w:r>
      <w:r w:rsidRPr="003F41D2">
        <w:rPr>
          <w:rFonts w:ascii="Times New Roman" w:hAnsi="Times New Roman"/>
          <w:color w:val="000000"/>
          <w:sz w:val="24"/>
          <w:szCs w:val="24"/>
          <w:lang w:val="cs-CZ"/>
        </w:rPr>
        <w:t xml:space="preserve">Předávací </w:t>
      </w:r>
      <w:r w:rsidR="00CA7D1C" w:rsidRPr="003F41D2">
        <w:rPr>
          <w:rFonts w:ascii="Times New Roman" w:hAnsi="Times New Roman"/>
          <w:color w:val="000000"/>
          <w:sz w:val="24"/>
          <w:szCs w:val="24"/>
          <w:lang w:val="cs-CZ"/>
        </w:rPr>
        <w:t>proto</w:t>
      </w:r>
      <w:r w:rsidR="00F069D0" w:rsidRPr="003F41D2">
        <w:rPr>
          <w:rFonts w:ascii="Times New Roman" w:hAnsi="Times New Roman"/>
          <w:color w:val="000000"/>
          <w:sz w:val="24"/>
          <w:szCs w:val="24"/>
          <w:lang w:val="cs-CZ"/>
        </w:rPr>
        <w:t>k</w:t>
      </w:r>
      <w:r w:rsidR="00CA7D1C" w:rsidRPr="003F41D2">
        <w:rPr>
          <w:rFonts w:ascii="Times New Roman" w:hAnsi="Times New Roman"/>
          <w:color w:val="000000"/>
          <w:sz w:val="24"/>
          <w:szCs w:val="24"/>
          <w:lang w:val="cs-CZ"/>
        </w:rPr>
        <w:t>ol</w:t>
      </w:r>
      <w:bookmarkStart w:id="5" w:name="_Hlk113879503"/>
      <w:r w:rsidR="00070DFE" w:rsidRPr="003F41D2">
        <w:rPr>
          <w:rFonts w:ascii="Times New Roman" w:hAnsi="Times New Roman"/>
          <w:color w:val="000000"/>
          <w:sz w:val="24"/>
          <w:szCs w:val="24"/>
          <w:lang w:val="cs-CZ"/>
        </w:rPr>
        <w:t xml:space="preserve"> </w:t>
      </w:r>
      <w:r w:rsidR="00F069D0" w:rsidRPr="003F41D2">
        <w:rPr>
          <w:rFonts w:ascii="Times New Roman" w:hAnsi="Times New Roman"/>
          <w:color w:val="000000"/>
          <w:sz w:val="24"/>
          <w:szCs w:val="24"/>
          <w:lang w:val="cs-CZ"/>
        </w:rPr>
        <w:t>bez výhrad</w:t>
      </w:r>
      <w:r w:rsidRPr="003F41D2">
        <w:rPr>
          <w:rFonts w:ascii="Times New Roman" w:hAnsi="Times New Roman"/>
          <w:color w:val="000000"/>
          <w:sz w:val="24"/>
          <w:szCs w:val="24"/>
          <w:lang w:val="cs-CZ"/>
        </w:rPr>
        <w:t>.</w:t>
      </w:r>
      <w:bookmarkEnd w:id="5"/>
      <w:r w:rsidRPr="003F41D2">
        <w:rPr>
          <w:rFonts w:ascii="Times New Roman" w:hAnsi="Times New Roman"/>
          <w:color w:val="000000"/>
          <w:sz w:val="24"/>
          <w:szCs w:val="24"/>
          <w:lang w:val="cs-CZ"/>
        </w:rPr>
        <w:t xml:space="preserve"> </w:t>
      </w:r>
    </w:p>
    <w:p w14:paraId="6DC75ED5" w14:textId="4E729876" w:rsidR="0026094E" w:rsidRPr="00070DFE" w:rsidRDefault="00070DFE" w:rsidP="001A33FF">
      <w:pPr>
        <w:pStyle w:val="Odstavecseseznamem"/>
        <w:numPr>
          <w:ilvl w:val="1"/>
          <w:numId w:val="18"/>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3F41D2">
        <w:rPr>
          <w:rFonts w:ascii="Times New Roman" w:hAnsi="Times New Roman"/>
          <w:color w:val="000000"/>
          <w:sz w:val="24"/>
          <w:szCs w:val="24"/>
          <w:lang w:val="cs-CZ"/>
        </w:rPr>
        <w:lastRenderedPageBreak/>
        <w:t>V případě</w:t>
      </w:r>
      <w:r w:rsidR="0026094E" w:rsidRPr="003F41D2">
        <w:rPr>
          <w:rFonts w:ascii="Times New Roman" w:hAnsi="Times New Roman"/>
          <w:color w:val="000000"/>
          <w:sz w:val="24"/>
          <w:szCs w:val="24"/>
          <w:lang w:val="cs-CZ"/>
        </w:rPr>
        <w:t xml:space="preserve"> výhrad </w:t>
      </w:r>
      <w:r w:rsidR="00CD10DE" w:rsidRPr="003F41D2">
        <w:rPr>
          <w:rFonts w:ascii="Times New Roman" w:hAnsi="Times New Roman"/>
          <w:color w:val="000000"/>
          <w:sz w:val="24"/>
          <w:szCs w:val="24"/>
          <w:lang w:val="cs-CZ"/>
        </w:rPr>
        <w:t>Kupujícího</w:t>
      </w:r>
      <w:r w:rsidR="0026094E" w:rsidRPr="003F41D2">
        <w:rPr>
          <w:rFonts w:ascii="Times New Roman" w:hAnsi="Times New Roman"/>
          <w:color w:val="000000"/>
          <w:sz w:val="24"/>
          <w:szCs w:val="24"/>
          <w:lang w:val="cs-CZ"/>
        </w:rPr>
        <w:t xml:space="preserve"> k</w:t>
      </w:r>
      <w:r w:rsidRPr="003F41D2">
        <w:rPr>
          <w:rFonts w:ascii="Times New Roman" w:hAnsi="Times New Roman"/>
          <w:color w:val="000000"/>
          <w:sz w:val="24"/>
          <w:szCs w:val="24"/>
          <w:lang w:val="cs-CZ"/>
        </w:rPr>
        <w:t> </w:t>
      </w:r>
      <w:r w:rsidR="0026094E" w:rsidRPr="003F41D2">
        <w:rPr>
          <w:rFonts w:ascii="Times New Roman" w:hAnsi="Times New Roman"/>
          <w:color w:val="000000"/>
          <w:sz w:val="24"/>
          <w:szCs w:val="24"/>
          <w:lang w:val="cs-CZ"/>
        </w:rPr>
        <w:t>dodan</w:t>
      </w:r>
      <w:r w:rsidRPr="003F41D2">
        <w:rPr>
          <w:rFonts w:ascii="Times New Roman" w:hAnsi="Times New Roman"/>
          <w:color w:val="000000"/>
          <w:sz w:val="24"/>
          <w:szCs w:val="24"/>
          <w:lang w:val="cs-CZ"/>
        </w:rPr>
        <w:t>ému Předmětu plnění</w:t>
      </w:r>
      <w:r w:rsidR="0026094E" w:rsidRPr="003F41D2">
        <w:rPr>
          <w:rFonts w:ascii="Times New Roman" w:hAnsi="Times New Roman"/>
          <w:sz w:val="24"/>
          <w:szCs w:val="24"/>
          <w:lang w:val="cs-CZ"/>
        </w:rPr>
        <w:t xml:space="preserve"> </w:t>
      </w:r>
      <w:r w:rsidR="0026094E" w:rsidRPr="003F41D2">
        <w:rPr>
          <w:rFonts w:ascii="Times New Roman" w:hAnsi="Times New Roman"/>
          <w:color w:val="000000"/>
          <w:sz w:val="24"/>
          <w:szCs w:val="24"/>
          <w:lang w:val="cs-CZ"/>
        </w:rPr>
        <w:t>nebránící</w:t>
      </w:r>
      <w:r w:rsidRPr="003F41D2">
        <w:rPr>
          <w:rFonts w:ascii="Times New Roman" w:hAnsi="Times New Roman"/>
          <w:color w:val="000000"/>
          <w:sz w:val="24"/>
          <w:szCs w:val="24"/>
          <w:lang w:val="cs-CZ"/>
        </w:rPr>
        <w:t>ch</w:t>
      </w:r>
      <w:r w:rsidR="0026094E" w:rsidRPr="003F41D2">
        <w:rPr>
          <w:rFonts w:ascii="Times New Roman" w:hAnsi="Times New Roman"/>
          <w:color w:val="000000"/>
          <w:sz w:val="24"/>
          <w:szCs w:val="24"/>
          <w:lang w:val="cs-CZ"/>
        </w:rPr>
        <w:t xml:space="preserve"> řádnému užívání </w:t>
      </w:r>
      <w:r w:rsidR="005F56BF">
        <w:rPr>
          <w:rFonts w:ascii="Times New Roman" w:hAnsi="Times New Roman"/>
          <w:color w:val="000000"/>
          <w:sz w:val="24"/>
          <w:szCs w:val="24"/>
          <w:lang w:val="cs-CZ"/>
        </w:rPr>
        <w:t>Rentgenů</w:t>
      </w:r>
      <w:r w:rsidRPr="003F41D2">
        <w:rPr>
          <w:rFonts w:ascii="Times New Roman" w:hAnsi="Times New Roman"/>
          <w:color w:val="000000"/>
          <w:sz w:val="24"/>
          <w:szCs w:val="24"/>
          <w:lang w:val="cs-CZ"/>
        </w:rPr>
        <w:t xml:space="preserve">, </w:t>
      </w:r>
      <w:r w:rsidR="0026094E" w:rsidRPr="003F41D2">
        <w:rPr>
          <w:rFonts w:ascii="Times New Roman" w:hAnsi="Times New Roman"/>
          <w:color w:val="000000"/>
          <w:sz w:val="24"/>
          <w:szCs w:val="24"/>
          <w:lang w:val="cs-CZ"/>
        </w:rPr>
        <w:t xml:space="preserve">budou </w:t>
      </w:r>
      <w:r w:rsidRPr="003F41D2">
        <w:rPr>
          <w:rFonts w:ascii="Times New Roman" w:hAnsi="Times New Roman"/>
          <w:color w:val="000000"/>
          <w:sz w:val="24"/>
          <w:szCs w:val="24"/>
          <w:lang w:val="cs-CZ"/>
        </w:rPr>
        <w:t xml:space="preserve">tyto výhrady </w:t>
      </w:r>
      <w:r w:rsidR="0026094E" w:rsidRPr="003F41D2">
        <w:rPr>
          <w:rFonts w:ascii="Times New Roman" w:hAnsi="Times New Roman"/>
          <w:color w:val="000000"/>
          <w:sz w:val="24"/>
          <w:szCs w:val="24"/>
          <w:lang w:val="cs-CZ"/>
        </w:rPr>
        <w:t>uvedeny v Předávacím protokolu spolu se lhůtou k jejich odstranění</w:t>
      </w:r>
      <w:bookmarkStart w:id="6" w:name="_Hlk113879561"/>
      <w:r w:rsidR="0026094E" w:rsidRPr="003F41D2">
        <w:rPr>
          <w:rFonts w:ascii="Times New Roman" w:hAnsi="Times New Roman"/>
          <w:color w:val="000000"/>
          <w:sz w:val="24"/>
          <w:szCs w:val="24"/>
          <w:lang w:val="cs-CZ"/>
        </w:rPr>
        <w:t>.</w:t>
      </w:r>
      <w:bookmarkEnd w:id="6"/>
      <w:r w:rsidR="0026094E" w:rsidRPr="003F41D2">
        <w:rPr>
          <w:rFonts w:ascii="Times New Roman" w:hAnsi="Times New Roman"/>
          <w:color w:val="000000"/>
          <w:sz w:val="24"/>
          <w:szCs w:val="24"/>
          <w:lang w:val="cs-CZ"/>
        </w:rPr>
        <w:t xml:space="preserve"> Prodávající je povinen odstranit vady, které jsou předmětem výhrad dle předchozí věty, ve lhůtách stanovených v Předávacím protokolu.</w:t>
      </w:r>
      <w:r w:rsidRPr="003F41D2">
        <w:rPr>
          <w:rFonts w:ascii="Times New Roman" w:hAnsi="Times New Roman"/>
          <w:color w:val="000000"/>
          <w:sz w:val="24"/>
          <w:szCs w:val="24"/>
          <w:lang w:val="cs-CZ"/>
        </w:rPr>
        <w:t xml:space="preserve"> V případě výhrad k dodanému Předmětu plnění je Kupující oprávněn převzetí Předmětu plnění odmítnout</w:t>
      </w:r>
      <w:r w:rsidRPr="00070DFE">
        <w:rPr>
          <w:rFonts w:ascii="Times New Roman" w:hAnsi="Times New Roman"/>
          <w:color w:val="000000"/>
          <w:sz w:val="24"/>
          <w:szCs w:val="24"/>
          <w:lang w:val="cs-CZ"/>
        </w:rPr>
        <w:t>.</w:t>
      </w:r>
    </w:p>
    <w:p w14:paraId="148DF4F6" w14:textId="77777777" w:rsidR="0026094E" w:rsidRPr="00070DFE" w:rsidRDefault="0026094E" w:rsidP="001A33FF">
      <w:pPr>
        <w:pStyle w:val="Odstavecseseznamem"/>
        <w:numPr>
          <w:ilvl w:val="1"/>
          <w:numId w:val="18"/>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 odstranění </w:t>
      </w:r>
      <w:r w:rsidR="005F5EF7" w:rsidRPr="00070DFE">
        <w:rPr>
          <w:rFonts w:ascii="Times New Roman" w:hAnsi="Times New Roman"/>
          <w:color w:val="000000"/>
          <w:sz w:val="24"/>
          <w:szCs w:val="24"/>
          <w:u w:val="single"/>
          <w:lang w:val="cs-CZ"/>
        </w:rPr>
        <w:t>všech</w:t>
      </w:r>
      <w:r w:rsidR="005F5EF7" w:rsidRPr="00070DFE">
        <w:rPr>
          <w:rFonts w:ascii="Times New Roman" w:hAnsi="Times New Roman"/>
          <w:color w:val="000000"/>
          <w:sz w:val="24"/>
          <w:szCs w:val="24"/>
          <w:lang w:val="cs-CZ"/>
        </w:rPr>
        <w:t xml:space="preserve"> </w:t>
      </w:r>
      <w:r w:rsidRPr="00070DFE">
        <w:rPr>
          <w:rFonts w:ascii="Times New Roman" w:hAnsi="Times New Roman"/>
          <w:color w:val="000000"/>
          <w:sz w:val="24"/>
          <w:szCs w:val="24"/>
          <w:lang w:val="cs-CZ"/>
        </w:rPr>
        <w:t xml:space="preserve">vad dle </w:t>
      </w:r>
      <w:r w:rsidR="00CD10DE" w:rsidRPr="00070DFE">
        <w:rPr>
          <w:rFonts w:ascii="Times New Roman" w:hAnsi="Times New Roman"/>
          <w:color w:val="000000"/>
          <w:sz w:val="24"/>
          <w:szCs w:val="24"/>
          <w:lang w:val="cs-CZ"/>
        </w:rPr>
        <w:t xml:space="preserve">písm. </w:t>
      </w:r>
      <w:r w:rsidR="00560F64" w:rsidRPr="00070DFE">
        <w:rPr>
          <w:rFonts w:ascii="Times New Roman" w:hAnsi="Times New Roman"/>
          <w:color w:val="000000"/>
          <w:sz w:val="24"/>
          <w:szCs w:val="24"/>
          <w:lang w:val="cs-CZ"/>
        </w:rPr>
        <w:t>b</w:t>
      </w:r>
      <w:r w:rsidR="00232949" w:rsidRPr="00070DFE">
        <w:rPr>
          <w:rFonts w:ascii="Times New Roman" w:hAnsi="Times New Roman"/>
          <w:color w:val="000000"/>
          <w:sz w:val="24"/>
          <w:szCs w:val="24"/>
          <w:lang w:val="cs-CZ"/>
        </w:rPr>
        <w:t>)</w:t>
      </w:r>
      <w:r w:rsidR="00CD10DE" w:rsidRPr="00070DFE">
        <w:rPr>
          <w:rFonts w:ascii="Times New Roman" w:hAnsi="Times New Roman"/>
          <w:color w:val="000000"/>
          <w:sz w:val="24"/>
          <w:szCs w:val="24"/>
          <w:lang w:val="cs-CZ"/>
        </w:rPr>
        <w:t xml:space="preserve"> tohoto odstavce a článku Smlouvy</w:t>
      </w:r>
      <w:r w:rsidRPr="00070DFE">
        <w:rPr>
          <w:rFonts w:ascii="Times New Roman" w:hAnsi="Times New Roman"/>
          <w:color w:val="000000"/>
          <w:sz w:val="24"/>
          <w:szCs w:val="24"/>
          <w:lang w:val="cs-CZ"/>
        </w:rPr>
        <w:t xml:space="preserve"> </w:t>
      </w:r>
      <w:proofErr w:type="gramStart"/>
      <w:r w:rsidRPr="00070DFE">
        <w:rPr>
          <w:rFonts w:ascii="Times New Roman" w:hAnsi="Times New Roman"/>
          <w:color w:val="000000"/>
          <w:sz w:val="24"/>
          <w:szCs w:val="24"/>
          <w:lang w:val="cs-CZ"/>
        </w:rPr>
        <w:t>sepíší</w:t>
      </w:r>
      <w:proofErr w:type="gramEnd"/>
      <w:r w:rsidRPr="00070DFE">
        <w:rPr>
          <w:rFonts w:ascii="Times New Roman" w:hAnsi="Times New Roman"/>
          <w:color w:val="000000"/>
          <w:sz w:val="24"/>
          <w:szCs w:val="24"/>
          <w:lang w:val="cs-CZ"/>
        </w:rPr>
        <w:t xml:space="preserve"> </w:t>
      </w:r>
      <w:r w:rsidR="00CD10DE" w:rsidRPr="00070DFE">
        <w:rPr>
          <w:rFonts w:ascii="Times New Roman" w:hAnsi="Times New Roman"/>
          <w:color w:val="000000"/>
          <w:sz w:val="24"/>
          <w:szCs w:val="24"/>
          <w:lang w:val="cs-CZ"/>
        </w:rPr>
        <w:t xml:space="preserve">smluvní </w:t>
      </w:r>
      <w:r w:rsidRPr="00070DFE">
        <w:rPr>
          <w:rFonts w:ascii="Times New Roman" w:hAnsi="Times New Roman"/>
          <w:color w:val="000000"/>
          <w:sz w:val="24"/>
          <w:szCs w:val="24"/>
          <w:lang w:val="cs-CZ"/>
        </w:rPr>
        <w:t xml:space="preserve">strany nový Předávací protokol bez výhrad. </w:t>
      </w:r>
    </w:p>
    <w:p w14:paraId="24FB4448" w14:textId="77777777" w:rsidR="0041632E" w:rsidRPr="00070DFE" w:rsidRDefault="00CD10DE" w:rsidP="00526C99">
      <w:pPr>
        <w:tabs>
          <w:tab w:val="left" w:pos="426"/>
          <w:tab w:val="left" w:pos="709"/>
        </w:tabs>
        <w:autoSpaceDE w:val="0"/>
        <w:autoSpaceDN w:val="0"/>
        <w:adjustRightInd w:val="0"/>
        <w:spacing w:before="120"/>
        <w:ind w:left="425"/>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Každá ze smluvních stran </w:t>
      </w:r>
      <w:proofErr w:type="gramStart"/>
      <w:r w:rsidRPr="00070DFE">
        <w:rPr>
          <w:rFonts w:ascii="Times New Roman" w:hAnsi="Times New Roman"/>
          <w:color w:val="000000"/>
          <w:sz w:val="24"/>
          <w:szCs w:val="24"/>
          <w:lang w:val="cs-CZ"/>
        </w:rPr>
        <w:t>obdrží</w:t>
      </w:r>
      <w:proofErr w:type="gramEnd"/>
      <w:r w:rsidRPr="00070DFE">
        <w:rPr>
          <w:rFonts w:ascii="Times New Roman" w:hAnsi="Times New Roman"/>
          <w:color w:val="000000"/>
          <w:sz w:val="24"/>
          <w:szCs w:val="24"/>
          <w:lang w:val="cs-CZ"/>
        </w:rPr>
        <w:t xml:space="preserve"> jeden stejnopis Předávacího protokolu</w:t>
      </w:r>
      <w:r w:rsidR="00D106B1" w:rsidRPr="00070DFE">
        <w:rPr>
          <w:rFonts w:ascii="Times New Roman" w:hAnsi="Times New Roman"/>
          <w:color w:val="000000"/>
          <w:sz w:val="24"/>
          <w:szCs w:val="24"/>
          <w:lang w:val="cs-CZ"/>
        </w:rPr>
        <w:t>.</w:t>
      </w:r>
      <w:r w:rsidR="00C30B10">
        <w:rPr>
          <w:rFonts w:ascii="Times New Roman" w:hAnsi="Times New Roman"/>
          <w:color w:val="000000"/>
          <w:sz w:val="24"/>
          <w:szCs w:val="24"/>
          <w:lang w:val="cs-CZ"/>
        </w:rPr>
        <w:t xml:space="preserve"> </w:t>
      </w:r>
    </w:p>
    <w:p w14:paraId="56773980" w14:textId="77777777" w:rsidR="00CD10DE" w:rsidRPr="00070DFE" w:rsidRDefault="00CD10DE" w:rsidP="0041632E">
      <w:pPr>
        <w:tabs>
          <w:tab w:val="left" w:pos="567"/>
          <w:tab w:val="left" w:pos="709"/>
        </w:tabs>
        <w:autoSpaceDE w:val="0"/>
        <w:autoSpaceDN w:val="0"/>
        <w:adjustRightInd w:val="0"/>
        <w:jc w:val="both"/>
        <w:rPr>
          <w:rFonts w:ascii="Times New Roman" w:hAnsi="Times New Roman"/>
          <w:color w:val="000000"/>
          <w:sz w:val="24"/>
          <w:szCs w:val="24"/>
          <w:lang w:val="cs-CZ"/>
        </w:rPr>
      </w:pPr>
    </w:p>
    <w:p w14:paraId="36E5B7F2" w14:textId="5EF59B77" w:rsidR="0041632E" w:rsidRPr="003F41D2" w:rsidRDefault="005F56BF" w:rsidP="001A33FF">
      <w:pPr>
        <w:pStyle w:val="Odstavecseseznamem"/>
        <w:numPr>
          <w:ilvl w:val="0"/>
          <w:numId w:val="9"/>
        </w:numPr>
        <w:tabs>
          <w:tab w:val="left" w:pos="426"/>
          <w:tab w:val="left" w:pos="567"/>
        </w:tabs>
        <w:autoSpaceDE w:val="0"/>
        <w:autoSpaceDN w:val="0"/>
        <w:adjustRightInd w:val="0"/>
        <w:ind w:left="426" w:hanging="426"/>
        <w:contextualSpacing w:val="0"/>
        <w:jc w:val="both"/>
        <w:rPr>
          <w:rFonts w:ascii="Times New Roman" w:hAnsi="Times New Roman"/>
          <w:sz w:val="24"/>
          <w:szCs w:val="24"/>
          <w:lang w:val="cs-CZ"/>
        </w:rPr>
      </w:pPr>
      <w:r>
        <w:rPr>
          <w:rFonts w:ascii="Times New Roman" w:hAnsi="Times New Roman"/>
          <w:sz w:val="24"/>
          <w:szCs w:val="24"/>
          <w:lang w:val="cs-CZ"/>
        </w:rPr>
        <w:t>Rentgen</w:t>
      </w:r>
      <w:r w:rsidR="00325F59">
        <w:rPr>
          <w:rFonts w:ascii="Times New Roman" w:hAnsi="Times New Roman"/>
          <w:sz w:val="24"/>
          <w:szCs w:val="24"/>
          <w:lang w:val="cs-CZ"/>
        </w:rPr>
        <w:t xml:space="preserve"> včetně příslušenství</w:t>
      </w:r>
      <w:r w:rsidR="0041632E" w:rsidRPr="003F41D2">
        <w:rPr>
          <w:rFonts w:ascii="Times New Roman" w:hAnsi="Times New Roman"/>
          <w:sz w:val="24"/>
          <w:szCs w:val="24"/>
          <w:lang w:val="cs-CZ"/>
        </w:rPr>
        <w:t xml:space="preserve"> </w:t>
      </w:r>
      <w:bookmarkEnd w:id="4"/>
      <w:r w:rsidR="005A2CA7" w:rsidRPr="003F41D2">
        <w:rPr>
          <w:rFonts w:ascii="Times New Roman" w:hAnsi="Times New Roman"/>
          <w:sz w:val="24"/>
          <w:szCs w:val="24"/>
          <w:lang w:val="cs-CZ"/>
        </w:rPr>
        <w:t>je</w:t>
      </w:r>
      <w:r w:rsidR="0041632E" w:rsidRPr="003F41D2">
        <w:rPr>
          <w:rFonts w:ascii="Times New Roman" w:hAnsi="Times New Roman"/>
          <w:sz w:val="24"/>
          <w:szCs w:val="24"/>
          <w:lang w:val="cs-CZ"/>
        </w:rPr>
        <w:t xml:space="preserve"> považován za dodan</w:t>
      </w:r>
      <w:r w:rsidR="005A2CA7" w:rsidRPr="003F41D2">
        <w:rPr>
          <w:rFonts w:ascii="Times New Roman" w:hAnsi="Times New Roman"/>
          <w:sz w:val="24"/>
          <w:szCs w:val="24"/>
          <w:lang w:val="cs-CZ"/>
        </w:rPr>
        <w:t>ý</w:t>
      </w:r>
      <w:r w:rsidR="0041632E" w:rsidRPr="003F41D2">
        <w:rPr>
          <w:rFonts w:ascii="Times New Roman" w:hAnsi="Times New Roman"/>
          <w:sz w:val="24"/>
          <w:szCs w:val="24"/>
          <w:lang w:val="cs-CZ"/>
        </w:rPr>
        <w:t xml:space="preserve"> a vlastnické právo k</w:t>
      </w:r>
      <w:r w:rsidR="00325F59">
        <w:rPr>
          <w:rFonts w:ascii="Times New Roman" w:hAnsi="Times New Roman"/>
          <w:sz w:val="24"/>
          <w:szCs w:val="24"/>
          <w:lang w:val="cs-CZ"/>
        </w:rPr>
        <w:t> </w:t>
      </w:r>
      <w:bookmarkStart w:id="7" w:name="_Hlk83285323"/>
      <w:r w:rsidR="00325F59">
        <w:rPr>
          <w:rFonts w:ascii="Times New Roman" w:hAnsi="Times New Roman"/>
          <w:sz w:val="24"/>
          <w:szCs w:val="24"/>
          <w:lang w:val="cs-CZ"/>
        </w:rPr>
        <w:t xml:space="preserve">němu a </w:t>
      </w:r>
      <w:proofErr w:type="spellStart"/>
      <w:r w:rsidR="00325F59">
        <w:rPr>
          <w:rFonts w:ascii="Times New Roman" w:hAnsi="Times New Roman"/>
          <w:sz w:val="24"/>
          <w:szCs w:val="24"/>
          <w:lang w:val="cs-CZ"/>
        </w:rPr>
        <w:t>příslušentví</w:t>
      </w:r>
      <w:proofErr w:type="spellEnd"/>
      <w:r w:rsidR="0041632E" w:rsidRPr="003F41D2">
        <w:rPr>
          <w:rFonts w:ascii="Times New Roman" w:hAnsi="Times New Roman"/>
          <w:sz w:val="24"/>
          <w:szCs w:val="24"/>
          <w:lang w:val="cs-CZ"/>
        </w:rPr>
        <w:t xml:space="preserve"> </w:t>
      </w:r>
      <w:bookmarkEnd w:id="7"/>
      <w:r w:rsidR="0041632E" w:rsidRPr="003F41D2">
        <w:rPr>
          <w:rFonts w:ascii="Times New Roman" w:hAnsi="Times New Roman"/>
          <w:sz w:val="24"/>
          <w:szCs w:val="24"/>
          <w:lang w:val="cs-CZ"/>
        </w:rPr>
        <w:t xml:space="preserve">a nebezpečí škody na </w:t>
      </w:r>
      <w:r w:rsidR="00325F59">
        <w:rPr>
          <w:rFonts w:ascii="Times New Roman" w:hAnsi="Times New Roman"/>
          <w:sz w:val="24"/>
          <w:szCs w:val="24"/>
          <w:lang w:val="cs-CZ"/>
        </w:rPr>
        <w:t>něm</w:t>
      </w:r>
      <w:r w:rsidR="0041632E" w:rsidRPr="003F41D2">
        <w:rPr>
          <w:rFonts w:ascii="Times New Roman" w:hAnsi="Times New Roman"/>
          <w:sz w:val="24"/>
          <w:szCs w:val="24"/>
          <w:lang w:val="cs-CZ"/>
        </w:rPr>
        <w:t xml:space="preserve"> přechází na </w:t>
      </w:r>
      <w:r w:rsidR="00FC671E" w:rsidRPr="003F41D2">
        <w:rPr>
          <w:rFonts w:ascii="Times New Roman" w:hAnsi="Times New Roman"/>
          <w:sz w:val="24"/>
          <w:szCs w:val="24"/>
          <w:lang w:val="cs-CZ"/>
        </w:rPr>
        <w:t>Kupujícího</w:t>
      </w:r>
      <w:r w:rsidR="0041632E" w:rsidRPr="003F41D2">
        <w:rPr>
          <w:rFonts w:ascii="Times New Roman" w:hAnsi="Times New Roman"/>
          <w:sz w:val="24"/>
          <w:szCs w:val="24"/>
          <w:lang w:val="cs-CZ"/>
        </w:rPr>
        <w:t xml:space="preserve"> předáním a převzetím </w:t>
      </w:r>
      <w:r w:rsidR="00325F59">
        <w:rPr>
          <w:rFonts w:ascii="Times New Roman" w:hAnsi="Times New Roman"/>
          <w:sz w:val="24"/>
          <w:szCs w:val="24"/>
          <w:lang w:val="cs-CZ"/>
        </w:rPr>
        <w:t xml:space="preserve">Předmětu </w:t>
      </w:r>
      <w:r w:rsidR="00E0774C">
        <w:rPr>
          <w:rFonts w:ascii="Times New Roman" w:hAnsi="Times New Roman"/>
          <w:sz w:val="24"/>
          <w:szCs w:val="24"/>
          <w:lang w:val="cs-CZ"/>
        </w:rPr>
        <w:t>plnění</w:t>
      </w:r>
      <w:r w:rsidR="00E0774C" w:rsidRPr="003F41D2">
        <w:rPr>
          <w:rFonts w:ascii="Times New Roman" w:hAnsi="Times New Roman"/>
          <w:sz w:val="24"/>
          <w:szCs w:val="24"/>
          <w:lang w:val="cs-CZ"/>
        </w:rPr>
        <w:t xml:space="preserve"> </w:t>
      </w:r>
      <w:r w:rsidR="0041632E" w:rsidRPr="003F41D2">
        <w:rPr>
          <w:rFonts w:ascii="Times New Roman" w:hAnsi="Times New Roman"/>
          <w:sz w:val="24"/>
          <w:szCs w:val="24"/>
          <w:lang w:val="cs-CZ"/>
        </w:rPr>
        <w:t>a podepsáním Předávacího protokolu bez výhra</w:t>
      </w:r>
      <w:r w:rsidR="00D106B1" w:rsidRPr="003F41D2">
        <w:rPr>
          <w:rFonts w:ascii="Times New Roman" w:hAnsi="Times New Roman"/>
          <w:sz w:val="24"/>
          <w:szCs w:val="24"/>
          <w:lang w:val="cs-CZ"/>
        </w:rPr>
        <w:t>d</w:t>
      </w:r>
      <w:r w:rsidR="002B5FD4" w:rsidRPr="003F41D2">
        <w:rPr>
          <w:rFonts w:ascii="Times New Roman" w:hAnsi="Times New Roman"/>
          <w:sz w:val="24"/>
          <w:szCs w:val="24"/>
          <w:lang w:val="cs-CZ"/>
        </w:rPr>
        <w:t xml:space="preserve"> </w:t>
      </w:r>
      <w:r w:rsidR="00F069D0" w:rsidRPr="003F41D2">
        <w:rPr>
          <w:rFonts w:ascii="Times New Roman" w:hAnsi="Times New Roman"/>
          <w:sz w:val="24"/>
          <w:szCs w:val="24"/>
          <w:lang w:val="cs-CZ"/>
        </w:rPr>
        <w:t>oběma smluvními stranami</w:t>
      </w:r>
      <w:r w:rsidR="0041632E" w:rsidRPr="003F41D2">
        <w:rPr>
          <w:rFonts w:ascii="Times New Roman" w:hAnsi="Times New Roman"/>
          <w:sz w:val="24"/>
          <w:szCs w:val="24"/>
          <w:lang w:val="cs-CZ"/>
        </w:rPr>
        <w:t xml:space="preserve">. </w:t>
      </w:r>
    </w:p>
    <w:p w14:paraId="25CE8D97" w14:textId="3B575EFE" w:rsidR="00F069D0" w:rsidRDefault="00F069D0" w:rsidP="00125CB9">
      <w:pPr>
        <w:pStyle w:val="Odstavecseseznamem"/>
        <w:tabs>
          <w:tab w:val="left" w:pos="709"/>
        </w:tabs>
        <w:autoSpaceDE w:val="0"/>
        <w:autoSpaceDN w:val="0"/>
        <w:adjustRightInd w:val="0"/>
        <w:ind w:left="567" w:hanging="567"/>
        <w:jc w:val="center"/>
        <w:rPr>
          <w:rFonts w:ascii="Times New Roman" w:hAnsi="Times New Roman"/>
          <w:color w:val="000000"/>
          <w:sz w:val="24"/>
          <w:szCs w:val="24"/>
          <w:lang w:val="cs-CZ"/>
        </w:rPr>
      </w:pPr>
    </w:p>
    <w:p w14:paraId="21E40985" w14:textId="77777777" w:rsidR="00446457" w:rsidRPr="00070DFE" w:rsidRDefault="00446457" w:rsidP="00125CB9">
      <w:pPr>
        <w:pStyle w:val="Odstavecseseznamem"/>
        <w:tabs>
          <w:tab w:val="left" w:pos="709"/>
        </w:tabs>
        <w:autoSpaceDE w:val="0"/>
        <w:autoSpaceDN w:val="0"/>
        <w:adjustRightInd w:val="0"/>
        <w:ind w:left="567" w:hanging="567"/>
        <w:jc w:val="center"/>
        <w:rPr>
          <w:rFonts w:ascii="Times New Roman" w:hAnsi="Times New Roman"/>
          <w:color w:val="000000"/>
          <w:sz w:val="24"/>
          <w:szCs w:val="24"/>
          <w:lang w:val="cs-CZ"/>
        </w:rPr>
      </w:pPr>
    </w:p>
    <w:p w14:paraId="001AA90F" w14:textId="77777777" w:rsidR="00195555" w:rsidRPr="00070DFE" w:rsidRDefault="00D662EB" w:rsidP="00195555">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I</w:t>
      </w:r>
      <w:r w:rsidR="00195555" w:rsidRPr="00070DFE">
        <w:rPr>
          <w:rFonts w:ascii="Times New Roman" w:hAnsi="Times New Roman"/>
          <w:b/>
          <w:sz w:val="24"/>
          <w:szCs w:val="24"/>
          <w:lang w:val="cs-CZ"/>
        </w:rPr>
        <w:t>V.</w:t>
      </w:r>
    </w:p>
    <w:p w14:paraId="19D457B4" w14:textId="77777777" w:rsidR="00195555" w:rsidRPr="00070DFE" w:rsidRDefault="00195555" w:rsidP="00195555">
      <w:pPr>
        <w:ind w:left="357"/>
        <w:jc w:val="center"/>
        <w:rPr>
          <w:rFonts w:ascii="Times New Roman" w:hAnsi="Times New Roman"/>
          <w:b/>
          <w:sz w:val="24"/>
          <w:szCs w:val="24"/>
          <w:lang w:val="cs-CZ"/>
        </w:rPr>
      </w:pPr>
      <w:r w:rsidRPr="00070DFE">
        <w:rPr>
          <w:rFonts w:ascii="Times New Roman" w:hAnsi="Times New Roman"/>
          <w:b/>
          <w:sz w:val="24"/>
          <w:szCs w:val="24"/>
          <w:lang w:val="cs-CZ"/>
        </w:rPr>
        <w:t>Záruka, odpovědnost za vady</w:t>
      </w:r>
    </w:p>
    <w:p w14:paraId="0235512A" w14:textId="77777777" w:rsidR="00195555" w:rsidRPr="00070DFE" w:rsidRDefault="00195555" w:rsidP="00195555">
      <w:pPr>
        <w:ind w:left="357"/>
        <w:jc w:val="center"/>
        <w:rPr>
          <w:rFonts w:ascii="Times New Roman" w:hAnsi="Times New Roman"/>
          <w:b/>
          <w:sz w:val="24"/>
          <w:szCs w:val="24"/>
          <w:lang w:val="cs-CZ"/>
        </w:rPr>
      </w:pPr>
    </w:p>
    <w:p w14:paraId="52775FA7" w14:textId="4112E3A2" w:rsidR="00195555" w:rsidRPr="00070DFE" w:rsidRDefault="00195555" w:rsidP="001A33FF">
      <w:pPr>
        <w:pStyle w:val="Odstavecseseznamem"/>
        <w:numPr>
          <w:ilvl w:val="0"/>
          <w:numId w:val="3"/>
        </w:numPr>
        <w:tabs>
          <w:tab w:val="left" w:pos="567"/>
        </w:tabs>
        <w:autoSpaceDE w:val="0"/>
        <w:autoSpaceDN w:val="0"/>
        <w:adjustRightInd w:val="0"/>
        <w:ind w:left="567"/>
        <w:contextualSpacing w:val="0"/>
        <w:jc w:val="both"/>
        <w:rPr>
          <w:rFonts w:ascii="Times New Roman" w:hAnsi="Times New Roman"/>
          <w:bCs/>
          <w:sz w:val="24"/>
          <w:szCs w:val="24"/>
          <w:lang w:val="cs-CZ"/>
        </w:rPr>
      </w:pPr>
      <w:r w:rsidRPr="00070DFE">
        <w:rPr>
          <w:rFonts w:ascii="Times New Roman" w:hAnsi="Times New Roman"/>
          <w:sz w:val="24"/>
          <w:szCs w:val="24"/>
          <w:lang w:val="cs-CZ"/>
        </w:rPr>
        <w:t xml:space="preserve">Prodávající poskytuje na </w:t>
      </w:r>
      <w:r w:rsidR="005F56BF">
        <w:rPr>
          <w:rFonts w:ascii="Times New Roman" w:hAnsi="Times New Roman"/>
          <w:sz w:val="24"/>
          <w:szCs w:val="24"/>
          <w:lang w:val="cs-CZ"/>
        </w:rPr>
        <w:t>Rentgen</w:t>
      </w:r>
      <w:r w:rsidR="002B5FD4" w:rsidRPr="00070DFE">
        <w:rPr>
          <w:rFonts w:ascii="Times New Roman" w:hAnsi="Times New Roman"/>
          <w:sz w:val="24"/>
          <w:szCs w:val="24"/>
          <w:lang w:val="cs-CZ"/>
        </w:rPr>
        <w:t>y</w:t>
      </w:r>
      <w:r w:rsidRPr="00070DFE">
        <w:rPr>
          <w:rFonts w:ascii="Times New Roman" w:hAnsi="Times New Roman"/>
          <w:sz w:val="24"/>
          <w:szCs w:val="24"/>
          <w:lang w:val="cs-CZ"/>
        </w:rPr>
        <w:t xml:space="preserve"> záruku za jakost na dobu </w:t>
      </w:r>
      <w:r w:rsidR="000A6229" w:rsidRPr="00C20B72">
        <w:rPr>
          <w:rFonts w:ascii="Times New Roman" w:hAnsi="Times New Roman"/>
          <w:sz w:val="24"/>
          <w:szCs w:val="24"/>
          <w:lang w:val="cs-CZ"/>
        </w:rPr>
        <w:t>24 měsíců</w:t>
      </w:r>
      <w:r w:rsidRPr="00070DFE">
        <w:rPr>
          <w:rFonts w:ascii="Times New Roman" w:hAnsi="Times New Roman"/>
          <w:sz w:val="24"/>
          <w:szCs w:val="24"/>
          <w:lang w:val="cs-CZ"/>
        </w:rPr>
        <w:t xml:space="preserve">. Dohodnutá záruční doba </w:t>
      </w:r>
      <w:proofErr w:type="gramStart"/>
      <w:r w:rsidRPr="00070DFE">
        <w:rPr>
          <w:rFonts w:ascii="Times New Roman" w:hAnsi="Times New Roman"/>
          <w:sz w:val="24"/>
          <w:szCs w:val="24"/>
          <w:lang w:val="cs-CZ"/>
        </w:rPr>
        <w:t>běží</w:t>
      </w:r>
      <w:proofErr w:type="gramEnd"/>
      <w:r w:rsidRPr="00070DFE">
        <w:rPr>
          <w:rFonts w:ascii="Times New Roman" w:hAnsi="Times New Roman"/>
          <w:sz w:val="24"/>
          <w:szCs w:val="24"/>
          <w:lang w:val="cs-CZ"/>
        </w:rPr>
        <w:t xml:space="preserve"> od předání</w:t>
      </w:r>
      <w:r w:rsidR="00325F59">
        <w:rPr>
          <w:rFonts w:ascii="Times New Roman" w:hAnsi="Times New Roman"/>
          <w:sz w:val="24"/>
          <w:szCs w:val="24"/>
          <w:lang w:val="cs-CZ"/>
        </w:rPr>
        <w:t xml:space="preserve"> Rentgenu včetně </w:t>
      </w:r>
      <w:proofErr w:type="spellStart"/>
      <w:r w:rsidR="000A6229">
        <w:rPr>
          <w:rFonts w:ascii="Times New Roman" w:hAnsi="Times New Roman"/>
          <w:sz w:val="24"/>
          <w:szCs w:val="24"/>
          <w:lang w:val="cs-CZ"/>
        </w:rPr>
        <w:t>P</w:t>
      </w:r>
      <w:r w:rsidR="00325F59">
        <w:rPr>
          <w:rFonts w:ascii="Times New Roman" w:hAnsi="Times New Roman"/>
          <w:sz w:val="24"/>
          <w:szCs w:val="24"/>
          <w:lang w:val="cs-CZ"/>
        </w:rPr>
        <w:t>říslušentví</w:t>
      </w:r>
      <w:proofErr w:type="spellEnd"/>
      <w:r w:rsidR="000A6229">
        <w:rPr>
          <w:rFonts w:ascii="Times New Roman" w:hAnsi="Times New Roman"/>
          <w:sz w:val="24"/>
          <w:szCs w:val="24"/>
          <w:lang w:val="cs-CZ"/>
        </w:rPr>
        <w:t xml:space="preserve"> a dalších součástí Předmětu plnění</w:t>
      </w:r>
      <w:r w:rsidRPr="00070DFE">
        <w:rPr>
          <w:rFonts w:ascii="Times New Roman" w:hAnsi="Times New Roman"/>
          <w:sz w:val="24"/>
          <w:szCs w:val="24"/>
          <w:lang w:val="cs-CZ"/>
        </w:rPr>
        <w:t xml:space="preserve">, resp. od podpisu příslušného Předávacího protokolu </w:t>
      </w:r>
      <w:r w:rsidR="00A753C2">
        <w:rPr>
          <w:rFonts w:ascii="Times New Roman" w:hAnsi="Times New Roman"/>
          <w:sz w:val="24"/>
          <w:szCs w:val="24"/>
          <w:lang w:val="cs-CZ"/>
        </w:rPr>
        <w:t xml:space="preserve">o dodávce Předmětu plnění </w:t>
      </w:r>
      <w:r w:rsidRPr="00070DFE">
        <w:rPr>
          <w:rFonts w:ascii="Times New Roman" w:hAnsi="Times New Roman"/>
          <w:sz w:val="24"/>
          <w:szCs w:val="24"/>
          <w:lang w:val="cs-CZ"/>
        </w:rPr>
        <w:t>bez výhrad</w:t>
      </w:r>
      <w:r w:rsidR="002B5FD4" w:rsidRPr="00070DFE">
        <w:rPr>
          <w:rFonts w:ascii="Times New Roman" w:hAnsi="Times New Roman"/>
          <w:sz w:val="24"/>
          <w:szCs w:val="24"/>
          <w:lang w:val="cs-CZ"/>
        </w:rPr>
        <w:t xml:space="preserve"> </w:t>
      </w:r>
      <w:r w:rsidR="00F069D0" w:rsidRPr="00070DFE">
        <w:rPr>
          <w:rFonts w:ascii="Times New Roman" w:hAnsi="Times New Roman"/>
          <w:sz w:val="24"/>
          <w:szCs w:val="24"/>
          <w:lang w:val="cs-CZ"/>
        </w:rPr>
        <w:t>oběma smluvními stranami</w:t>
      </w:r>
      <w:r w:rsidRPr="00070DFE">
        <w:rPr>
          <w:rFonts w:ascii="Times New Roman" w:hAnsi="Times New Roman"/>
          <w:sz w:val="24"/>
          <w:szCs w:val="24"/>
          <w:lang w:val="cs-CZ"/>
        </w:rPr>
        <w:t>.</w:t>
      </w:r>
      <w:r w:rsidRPr="00070DFE">
        <w:rPr>
          <w:rFonts w:ascii="Times New Roman" w:hAnsi="Times New Roman"/>
          <w:bCs/>
          <w:sz w:val="24"/>
          <w:szCs w:val="24"/>
          <w:lang w:val="cs-CZ"/>
        </w:rPr>
        <w:t xml:space="preserve"> Prodávající se zaručuje, že </w:t>
      </w:r>
      <w:r w:rsidR="005F56BF">
        <w:rPr>
          <w:rFonts w:ascii="Times New Roman" w:hAnsi="Times New Roman"/>
          <w:sz w:val="24"/>
          <w:szCs w:val="24"/>
          <w:lang w:val="cs-CZ"/>
        </w:rPr>
        <w:t>Rentgen</w:t>
      </w:r>
      <w:r w:rsidRPr="00070DFE">
        <w:rPr>
          <w:rFonts w:ascii="Times New Roman" w:hAnsi="Times New Roman"/>
          <w:sz w:val="24"/>
          <w:szCs w:val="24"/>
          <w:lang w:val="cs-CZ"/>
        </w:rPr>
        <w:t xml:space="preserve"> </w:t>
      </w:r>
      <w:r w:rsidR="00A753C2">
        <w:rPr>
          <w:rFonts w:ascii="Times New Roman" w:hAnsi="Times New Roman"/>
          <w:sz w:val="24"/>
          <w:szCs w:val="24"/>
          <w:lang w:val="cs-CZ"/>
        </w:rPr>
        <w:t xml:space="preserve">včetně Příslušenství </w:t>
      </w:r>
      <w:r w:rsidRPr="00070DFE">
        <w:rPr>
          <w:rFonts w:ascii="Times New Roman" w:hAnsi="Times New Roman"/>
          <w:bCs/>
          <w:sz w:val="24"/>
          <w:szCs w:val="24"/>
          <w:lang w:val="cs-CZ"/>
        </w:rPr>
        <w:t xml:space="preserve">bude v záruční době plně způsobilý pro použití k účelu stanovenému </w:t>
      </w:r>
      <w:r w:rsidR="001B7782" w:rsidRPr="00070DFE">
        <w:rPr>
          <w:rFonts w:ascii="Times New Roman" w:hAnsi="Times New Roman"/>
          <w:bCs/>
          <w:sz w:val="24"/>
          <w:szCs w:val="24"/>
          <w:lang w:val="cs-CZ"/>
        </w:rPr>
        <w:t>v</w:t>
      </w:r>
      <w:r w:rsidRPr="00070DFE">
        <w:rPr>
          <w:rFonts w:ascii="Times New Roman" w:hAnsi="Times New Roman"/>
          <w:bCs/>
          <w:sz w:val="24"/>
          <w:szCs w:val="24"/>
          <w:lang w:val="cs-CZ"/>
        </w:rPr>
        <w:t xml:space="preserve"> Rámcové dohodě a v této Smlouvě, a není-li účel v Rámcové dohodě nebo </w:t>
      </w:r>
      <w:r w:rsidR="00F069D0" w:rsidRPr="00070DFE">
        <w:rPr>
          <w:rFonts w:ascii="Times New Roman" w:hAnsi="Times New Roman"/>
          <w:bCs/>
          <w:sz w:val="24"/>
          <w:szCs w:val="24"/>
          <w:lang w:val="cs-CZ"/>
        </w:rPr>
        <w:t xml:space="preserve">v </w:t>
      </w:r>
      <w:r w:rsidRPr="00070DFE">
        <w:rPr>
          <w:rFonts w:ascii="Times New Roman" w:hAnsi="Times New Roman"/>
          <w:bCs/>
          <w:sz w:val="24"/>
          <w:szCs w:val="24"/>
          <w:lang w:val="cs-CZ"/>
        </w:rPr>
        <w:t xml:space="preserve">této Smlouvě stanoven, k účelu obvyklému a dále, že si </w:t>
      </w:r>
      <w:r w:rsidR="005F56BF">
        <w:rPr>
          <w:rFonts w:ascii="Times New Roman" w:hAnsi="Times New Roman"/>
          <w:bCs/>
          <w:sz w:val="24"/>
          <w:szCs w:val="24"/>
          <w:lang w:val="cs-CZ"/>
        </w:rPr>
        <w:t>Rentgen</w:t>
      </w:r>
      <w:r w:rsidRPr="00070DFE">
        <w:rPr>
          <w:rFonts w:ascii="Times New Roman" w:hAnsi="Times New Roman"/>
          <w:bCs/>
          <w:sz w:val="24"/>
          <w:szCs w:val="24"/>
          <w:lang w:val="cs-CZ"/>
        </w:rPr>
        <w:t xml:space="preserve"> </w:t>
      </w:r>
      <w:r w:rsidR="00A753C2">
        <w:rPr>
          <w:rFonts w:ascii="Times New Roman" w:hAnsi="Times New Roman"/>
          <w:bCs/>
          <w:sz w:val="24"/>
          <w:szCs w:val="24"/>
          <w:lang w:val="cs-CZ"/>
        </w:rPr>
        <w:t xml:space="preserve">včetně Příslušenství </w:t>
      </w:r>
      <w:r w:rsidRPr="00070DFE">
        <w:rPr>
          <w:rFonts w:ascii="Times New Roman" w:hAnsi="Times New Roman"/>
          <w:bCs/>
          <w:sz w:val="24"/>
          <w:szCs w:val="24"/>
          <w:lang w:val="cs-CZ"/>
        </w:rPr>
        <w:t>zachová vlastnosti stanovené Rámcovou dohodou, touto Smlouvou</w:t>
      </w:r>
      <w:r w:rsidR="002B5FD4" w:rsidRPr="00070DFE">
        <w:rPr>
          <w:rFonts w:ascii="Times New Roman" w:hAnsi="Times New Roman"/>
          <w:bCs/>
          <w:sz w:val="24"/>
          <w:szCs w:val="24"/>
          <w:lang w:val="cs-CZ"/>
        </w:rPr>
        <w:t xml:space="preserve"> </w:t>
      </w:r>
      <w:r w:rsidRPr="00070DFE">
        <w:rPr>
          <w:rFonts w:ascii="Times New Roman" w:hAnsi="Times New Roman"/>
          <w:bCs/>
          <w:sz w:val="24"/>
          <w:szCs w:val="24"/>
          <w:lang w:val="cs-CZ"/>
        </w:rPr>
        <w:t xml:space="preserve">a ustanoveními </w:t>
      </w:r>
      <w:bookmarkStart w:id="8" w:name="_Hlk143098764"/>
      <w:r w:rsidRPr="00070DFE">
        <w:rPr>
          <w:rFonts w:ascii="Times New Roman" w:hAnsi="Times New Roman"/>
          <w:bCs/>
          <w:sz w:val="24"/>
          <w:szCs w:val="24"/>
          <w:lang w:val="cs-CZ"/>
        </w:rPr>
        <w:t xml:space="preserve">§ 2095 a 2096 </w:t>
      </w:r>
      <w:bookmarkEnd w:id="8"/>
      <w:r w:rsidRPr="00070DFE">
        <w:rPr>
          <w:rFonts w:ascii="Times New Roman" w:hAnsi="Times New Roman"/>
          <w:bCs/>
          <w:sz w:val="24"/>
          <w:szCs w:val="24"/>
          <w:lang w:val="cs-CZ"/>
        </w:rPr>
        <w:t>Občanského zákoníku (záruka za jakost)</w:t>
      </w:r>
      <w:r w:rsidR="00A753C2">
        <w:rPr>
          <w:rFonts w:ascii="Times New Roman" w:hAnsi="Times New Roman"/>
          <w:bCs/>
          <w:sz w:val="24"/>
          <w:szCs w:val="24"/>
          <w:lang w:val="cs-CZ"/>
        </w:rPr>
        <w:t xml:space="preserve"> </w:t>
      </w:r>
      <w:bookmarkStart w:id="9" w:name="_Hlk143098784"/>
      <w:r w:rsidR="00A753C2">
        <w:rPr>
          <w:rFonts w:ascii="Times New Roman" w:hAnsi="Times New Roman"/>
          <w:bCs/>
          <w:sz w:val="24"/>
          <w:szCs w:val="24"/>
          <w:lang w:val="cs-CZ"/>
        </w:rPr>
        <w:t xml:space="preserve">jakož i dalšími příslušnými ustanoveními </w:t>
      </w:r>
      <w:proofErr w:type="spellStart"/>
      <w:r w:rsidR="00A753C2">
        <w:rPr>
          <w:rFonts w:ascii="Times New Roman" w:hAnsi="Times New Roman"/>
          <w:bCs/>
          <w:sz w:val="24"/>
          <w:szCs w:val="24"/>
          <w:lang w:val="cs-CZ"/>
        </w:rPr>
        <w:t>Občasnkého</w:t>
      </w:r>
      <w:proofErr w:type="spellEnd"/>
      <w:r w:rsidR="00A753C2">
        <w:rPr>
          <w:rFonts w:ascii="Times New Roman" w:hAnsi="Times New Roman"/>
          <w:bCs/>
          <w:sz w:val="24"/>
          <w:szCs w:val="24"/>
          <w:lang w:val="cs-CZ"/>
        </w:rPr>
        <w:t xml:space="preserve"> zákoníku a příslušných právních předpisů</w:t>
      </w:r>
      <w:bookmarkEnd w:id="9"/>
      <w:r w:rsidRPr="00070DFE">
        <w:rPr>
          <w:rFonts w:ascii="Times New Roman" w:hAnsi="Times New Roman"/>
          <w:bCs/>
          <w:sz w:val="24"/>
          <w:szCs w:val="24"/>
          <w:lang w:val="cs-CZ"/>
        </w:rPr>
        <w:t xml:space="preserve">. Zárukou za jakost nejsou dotčena práva a povinnosti z vadného plnění plynoucí ze zákona. </w:t>
      </w:r>
      <w:r w:rsidR="00A753C2" w:rsidRPr="00446457">
        <w:rPr>
          <w:rFonts w:ascii="Times New Roman" w:hAnsi="Times New Roman"/>
          <w:spacing w:val="-2"/>
          <w:sz w:val="24"/>
          <w:szCs w:val="24"/>
          <w:lang w:val="cs-CZ"/>
        </w:rPr>
        <w:t>Záruka se nevztahuje na opotřebení</w:t>
      </w:r>
      <w:r w:rsidR="00A753C2" w:rsidRPr="00446457">
        <w:rPr>
          <w:rFonts w:ascii="Times New Roman" w:hAnsi="Times New Roman"/>
          <w:sz w:val="24"/>
          <w:szCs w:val="24"/>
          <w:lang w:val="cs-CZ"/>
        </w:rPr>
        <w:t xml:space="preserve"> Rentgenů a Příslušenství v rozsahu odpovídajícímu obvyklému způsobu užívání</w:t>
      </w:r>
    </w:p>
    <w:p w14:paraId="489D59D3" w14:textId="77777777" w:rsidR="00195555" w:rsidRPr="00070DFE" w:rsidRDefault="00195555" w:rsidP="00195555">
      <w:pPr>
        <w:ind w:left="567" w:hanging="567"/>
        <w:jc w:val="both"/>
        <w:rPr>
          <w:rFonts w:ascii="Times New Roman" w:hAnsi="Times New Roman"/>
          <w:sz w:val="24"/>
          <w:szCs w:val="24"/>
          <w:lang w:val="cs-CZ"/>
        </w:rPr>
      </w:pPr>
    </w:p>
    <w:p w14:paraId="780BB77E" w14:textId="27626E3B" w:rsidR="00195555" w:rsidRPr="00070DFE" w:rsidRDefault="00CC2F0C" w:rsidP="001A33FF">
      <w:pPr>
        <w:pStyle w:val="Odstavecseseznamem"/>
        <w:numPr>
          <w:ilvl w:val="0"/>
          <w:numId w:val="3"/>
        </w:numPr>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Uplatní-li Kupující během záruční doby písemně vady, má se zato, že uplatňuje jejich bezplatné odstranění. O dobu od oznámení vady do termínu odstranění vady se sjednaná záruční doba prodlužuje. Prodávající se zavazuje odstranit vady ve lhůtě do</w:t>
      </w:r>
      <w:r>
        <w:rPr>
          <w:rFonts w:ascii="Times New Roman" w:hAnsi="Times New Roman"/>
          <w:sz w:val="24"/>
          <w:szCs w:val="24"/>
          <w:lang w:val="cs-CZ"/>
        </w:rPr>
        <w:t xml:space="preserve"> </w:t>
      </w:r>
      <w:r w:rsidR="00B46D04">
        <w:rPr>
          <w:rFonts w:ascii="Times New Roman" w:hAnsi="Times New Roman"/>
          <w:sz w:val="24"/>
          <w:szCs w:val="24"/>
          <w:lang w:val="cs-CZ"/>
        </w:rPr>
        <w:t>1</w:t>
      </w:r>
      <w:r w:rsidR="00F10191">
        <w:rPr>
          <w:rFonts w:ascii="Times New Roman" w:hAnsi="Times New Roman"/>
          <w:sz w:val="24"/>
          <w:szCs w:val="24"/>
          <w:lang w:val="cs-CZ"/>
        </w:rPr>
        <w:t>5</w:t>
      </w:r>
      <w:r>
        <w:rPr>
          <w:rFonts w:ascii="Times New Roman" w:hAnsi="Times New Roman"/>
          <w:b/>
          <w:bCs/>
          <w:sz w:val="24"/>
          <w:szCs w:val="24"/>
          <w:lang w:val="cs-CZ"/>
        </w:rPr>
        <w:t xml:space="preserve"> </w:t>
      </w:r>
      <w:r w:rsidRPr="00070DFE">
        <w:rPr>
          <w:rFonts w:ascii="Times New Roman" w:hAnsi="Times New Roman"/>
          <w:sz w:val="24"/>
          <w:szCs w:val="24"/>
          <w:lang w:val="cs-CZ"/>
        </w:rPr>
        <w:t>kalendářních</w:t>
      </w:r>
      <w:r w:rsidRPr="00070DFE">
        <w:rPr>
          <w:rFonts w:ascii="Times New Roman" w:hAnsi="Times New Roman"/>
          <w:b/>
          <w:bCs/>
          <w:sz w:val="24"/>
          <w:szCs w:val="24"/>
          <w:lang w:val="cs-CZ"/>
        </w:rPr>
        <w:t xml:space="preserve"> </w:t>
      </w:r>
      <w:r w:rsidRPr="00070DFE">
        <w:rPr>
          <w:rFonts w:ascii="Times New Roman" w:hAnsi="Times New Roman"/>
          <w:sz w:val="24"/>
          <w:szCs w:val="24"/>
          <w:lang w:val="cs-CZ"/>
        </w:rPr>
        <w:t>dnů</w:t>
      </w:r>
      <w:r w:rsidRPr="00070DFE">
        <w:rPr>
          <w:rFonts w:ascii="Times New Roman" w:hAnsi="Times New Roman"/>
          <w:i/>
          <w:iCs/>
          <w:sz w:val="24"/>
          <w:szCs w:val="24"/>
          <w:lang w:val="cs-CZ"/>
        </w:rPr>
        <w:t xml:space="preserve"> </w:t>
      </w:r>
      <w:r w:rsidRPr="00070DFE">
        <w:rPr>
          <w:rFonts w:ascii="Times New Roman" w:hAnsi="Times New Roman"/>
          <w:sz w:val="24"/>
          <w:szCs w:val="24"/>
          <w:lang w:val="cs-CZ"/>
        </w:rPr>
        <w:t>ode dne, kdy mu byla vada Kupujícím písemně oznámena</w:t>
      </w:r>
      <w:r>
        <w:rPr>
          <w:rFonts w:ascii="Times New Roman" w:hAnsi="Times New Roman"/>
          <w:sz w:val="24"/>
          <w:szCs w:val="24"/>
          <w:lang w:val="cs-CZ"/>
        </w:rPr>
        <w:t>, p</w:t>
      </w:r>
      <w:r w:rsidR="00A753C2" w:rsidRPr="00446457">
        <w:rPr>
          <w:rFonts w:ascii="Times New Roman" w:hAnsi="Times New Roman"/>
          <w:sz w:val="24"/>
          <w:szCs w:val="24"/>
          <w:lang w:val="cs-CZ"/>
        </w:rPr>
        <w:t>okud se obě smluvní strany nedohodnou prokazatelně jinak</w:t>
      </w:r>
      <w:r w:rsidR="00195555" w:rsidRPr="00070DFE">
        <w:rPr>
          <w:rFonts w:ascii="Times New Roman" w:hAnsi="Times New Roman"/>
          <w:sz w:val="24"/>
          <w:szCs w:val="24"/>
          <w:lang w:val="cs-CZ"/>
        </w:rPr>
        <w:t>.</w:t>
      </w:r>
    </w:p>
    <w:p w14:paraId="2A42E1D8" w14:textId="3F5817FA" w:rsidR="00195555" w:rsidRPr="00070DFE" w:rsidRDefault="00195555" w:rsidP="00195555">
      <w:pPr>
        <w:ind w:left="567" w:hanging="567"/>
        <w:jc w:val="both"/>
        <w:rPr>
          <w:rFonts w:ascii="Times New Roman" w:hAnsi="Times New Roman"/>
          <w:sz w:val="24"/>
          <w:szCs w:val="24"/>
          <w:lang w:val="cs-CZ"/>
        </w:rPr>
      </w:pPr>
    </w:p>
    <w:p w14:paraId="62DED5D6" w14:textId="5F362951" w:rsidR="00195555" w:rsidRPr="00070DFE" w:rsidRDefault="00195555" w:rsidP="00195555">
      <w:pPr>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3. </w:t>
      </w:r>
      <w:r w:rsidRPr="00070DFE">
        <w:rPr>
          <w:rFonts w:ascii="Times New Roman" w:hAnsi="Times New Roman"/>
          <w:sz w:val="24"/>
          <w:szCs w:val="24"/>
          <w:lang w:val="cs-CZ"/>
        </w:rPr>
        <w:tab/>
        <w:t xml:space="preserve">Nemá-li </w:t>
      </w:r>
      <w:r w:rsidR="00F069D0" w:rsidRPr="00070DFE">
        <w:rPr>
          <w:rFonts w:ascii="Times New Roman" w:hAnsi="Times New Roman"/>
          <w:sz w:val="24"/>
          <w:szCs w:val="24"/>
          <w:lang w:val="cs-CZ"/>
        </w:rPr>
        <w:t>Předmět plnění</w:t>
      </w:r>
      <w:r w:rsidRPr="00070DFE">
        <w:rPr>
          <w:rFonts w:ascii="Times New Roman" w:hAnsi="Times New Roman"/>
          <w:sz w:val="24"/>
          <w:szCs w:val="24"/>
          <w:lang w:val="cs-CZ"/>
        </w:rPr>
        <w:t xml:space="preserve"> vlastnosti stanovené Rámcovou dohodou, touto Smlouvou a ustanoveními § 2095, 2096 a 2097 Občanského zákoníku, má vady. Za vady se považuje i dodání jiného </w:t>
      </w:r>
      <w:r w:rsidR="009843E1" w:rsidRPr="00070DFE">
        <w:rPr>
          <w:rFonts w:ascii="Times New Roman" w:hAnsi="Times New Roman"/>
          <w:sz w:val="24"/>
          <w:szCs w:val="24"/>
          <w:lang w:val="cs-CZ"/>
        </w:rPr>
        <w:t>plnění</w:t>
      </w:r>
      <w:r w:rsidRPr="00070DFE">
        <w:rPr>
          <w:rFonts w:ascii="Times New Roman" w:hAnsi="Times New Roman"/>
          <w:sz w:val="24"/>
          <w:szCs w:val="24"/>
          <w:lang w:val="cs-CZ"/>
        </w:rPr>
        <w:t>, než určuje</w:t>
      </w:r>
      <w:r w:rsidR="00F069D0" w:rsidRPr="00070DFE">
        <w:rPr>
          <w:rFonts w:ascii="Times New Roman" w:hAnsi="Times New Roman"/>
          <w:sz w:val="24"/>
          <w:szCs w:val="24"/>
          <w:lang w:val="cs-CZ"/>
        </w:rPr>
        <w:t xml:space="preserve"> </w:t>
      </w:r>
      <w:r w:rsidRPr="00070DFE">
        <w:rPr>
          <w:rFonts w:ascii="Times New Roman" w:hAnsi="Times New Roman"/>
          <w:sz w:val="24"/>
          <w:szCs w:val="24"/>
          <w:lang w:val="cs-CZ"/>
        </w:rPr>
        <w:t>Rámcová dohoda či tato Smlouva</w:t>
      </w:r>
      <w:r w:rsidR="00D71FC2">
        <w:rPr>
          <w:rFonts w:ascii="Times New Roman" w:hAnsi="Times New Roman"/>
          <w:sz w:val="24"/>
          <w:szCs w:val="24"/>
          <w:lang w:val="cs-CZ"/>
        </w:rPr>
        <w:t>, vadami jsou i nedodělky</w:t>
      </w:r>
      <w:r w:rsidRPr="00070DFE">
        <w:rPr>
          <w:rFonts w:ascii="Times New Roman" w:hAnsi="Times New Roman"/>
          <w:sz w:val="24"/>
          <w:szCs w:val="24"/>
          <w:lang w:val="cs-CZ"/>
        </w:rPr>
        <w:t xml:space="preserve">. Vadou </w:t>
      </w:r>
      <w:r w:rsidR="00F069D0" w:rsidRPr="00070DFE">
        <w:rPr>
          <w:rFonts w:ascii="Times New Roman" w:hAnsi="Times New Roman"/>
          <w:sz w:val="24"/>
          <w:szCs w:val="24"/>
          <w:lang w:val="cs-CZ"/>
        </w:rPr>
        <w:t>P</w:t>
      </w:r>
      <w:r w:rsidRPr="00070DFE">
        <w:rPr>
          <w:rFonts w:ascii="Times New Roman" w:hAnsi="Times New Roman"/>
          <w:sz w:val="24"/>
          <w:szCs w:val="24"/>
          <w:lang w:val="cs-CZ"/>
        </w:rPr>
        <w:t>ředmětu plnění jsou rovněž vady v </w:t>
      </w:r>
      <w:r w:rsidR="001B7782" w:rsidRPr="00070DFE">
        <w:rPr>
          <w:rFonts w:ascii="Times New Roman" w:hAnsi="Times New Roman"/>
          <w:sz w:val="24"/>
          <w:szCs w:val="24"/>
          <w:lang w:val="cs-CZ"/>
        </w:rPr>
        <w:t>D</w:t>
      </w:r>
      <w:r w:rsidRPr="00070DFE">
        <w:rPr>
          <w:rFonts w:ascii="Times New Roman" w:hAnsi="Times New Roman"/>
          <w:sz w:val="24"/>
          <w:szCs w:val="24"/>
          <w:lang w:val="cs-CZ"/>
        </w:rPr>
        <w:t xml:space="preserve">okladech nutných k užívání </w:t>
      </w:r>
      <w:r w:rsidR="00325F59">
        <w:rPr>
          <w:rFonts w:ascii="Times New Roman" w:hAnsi="Times New Roman"/>
          <w:sz w:val="24"/>
          <w:szCs w:val="24"/>
          <w:lang w:val="cs-CZ"/>
        </w:rPr>
        <w:t>Rentgen</w:t>
      </w:r>
      <w:r w:rsidR="00D71FC2">
        <w:rPr>
          <w:rFonts w:ascii="Times New Roman" w:hAnsi="Times New Roman"/>
          <w:sz w:val="24"/>
          <w:szCs w:val="24"/>
          <w:lang w:val="cs-CZ"/>
        </w:rPr>
        <w:t>ů včetně Příslušenství</w:t>
      </w:r>
      <w:r w:rsidRPr="00070DFE">
        <w:rPr>
          <w:rFonts w:ascii="Times New Roman" w:hAnsi="Times New Roman"/>
          <w:sz w:val="24"/>
          <w:szCs w:val="24"/>
          <w:lang w:val="cs-CZ"/>
        </w:rPr>
        <w:t>.</w:t>
      </w:r>
    </w:p>
    <w:p w14:paraId="19BE5FB1" w14:textId="77777777" w:rsidR="00195555" w:rsidRPr="00070DFE" w:rsidRDefault="00195555" w:rsidP="00195555">
      <w:pPr>
        <w:ind w:left="567" w:hanging="567"/>
        <w:jc w:val="both"/>
        <w:rPr>
          <w:rFonts w:ascii="Times New Roman" w:hAnsi="Times New Roman"/>
          <w:sz w:val="24"/>
          <w:szCs w:val="24"/>
          <w:lang w:val="cs-CZ"/>
        </w:rPr>
      </w:pPr>
    </w:p>
    <w:p w14:paraId="3769C0D3" w14:textId="77777777" w:rsidR="00195555" w:rsidRPr="00070DFE" w:rsidRDefault="00E10045" w:rsidP="001A33FF">
      <w:pPr>
        <w:pStyle w:val="Odstavecseseznamem"/>
        <w:numPr>
          <w:ilvl w:val="0"/>
          <w:numId w:val="10"/>
        </w:numPr>
        <w:ind w:left="567" w:hanging="567"/>
        <w:contextualSpacing w:val="0"/>
        <w:jc w:val="both"/>
        <w:rPr>
          <w:rFonts w:ascii="Times New Roman" w:hAnsi="Times New Roman"/>
          <w:sz w:val="24"/>
          <w:szCs w:val="24"/>
          <w:lang w:val="cs-CZ"/>
        </w:rPr>
      </w:pPr>
      <w:bookmarkStart w:id="10" w:name="_Hlk90920975"/>
      <w:r w:rsidRPr="00070DFE">
        <w:rPr>
          <w:rFonts w:ascii="Times New Roman" w:hAnsi="Times New Roman"/>
          <w:sz w:val="24"/>
          <w:szCs w:val="24"/>
          <w:lang w:val="cs-CZ"/>
        </w:rPr>
        <w:t xml:space="preserve">O </w:t>
      </w:r>
      <w:r w:rsidR="001B7782" w:rsidRPr="00070DFE">
        <w:rPr>
          <w:rFonts w:ascii="Times New Roman" w:hAnsi="Times New Roman"/>
          <w:sz w:val="24"/>
          <w:szCs w:val="24"/>
          <w:lang w:val="cs-CZ"/>
        </w:rPr>
        <w:t>odstranění vad</w:t>
      </w:r>
      <w:r w:rsidRPr="00070DFE">
        <w:rPr>
          <w:rFonts w:ascii="Times New Roman" w:hAnsi="Times New Roman"/>
          <w:sz w:val="24"/>
          <w:szCs w:val="24"/>
          <w:lang w:val="cs-CZ"/>
        </w:rPr>
        <w:t xml:space="preserve"> bude smluvními stranami podepsán</w:t>
      </w:r>
      <w:r w:rsidR="007F5391">
        <w:rPr>
          <w:rFonts w:ascii="Times New Roman" w:hAnsi="Times New Roman"/>
          <w:sz w:val="24"/>
          <w:szCs w:val="24"/>
          <w:lang w:val="cs-CZ"/>
        </w:rPr>
        <w:t xml:space="preserve"> </w:t>
      </w:r>
      <w:r w:rsidR="00931267" w:rsidRPr="00070DFE">
        <w:rPr>
          <w:rFonts w:ascii="Times New Roman" w:hAnsi="Times New Roman"/>
          <w:sz w:val="24"/>
          <w:szCs w:val="24"/>
          <w:lang w:val="cs-CZ"/>
        </w:rPr>
        <w:t>zápis (dále jen „</w:t>
      </w:r>
      <w:r w:rsidR="00931267" w:rsidRPr="00070DFE">
        <w:rPr>
          <w:rFonts w:ascii="Times New Roman" w:hAnsi="Times New Roman"/>
          <w:b/>
          <w:bCs/>
          <w:i/>
          <w:iCs/>
          <w:sz w:val="24"/>
          <w:szCs w:val="24"/>
          <w:lang w:val="cs-CZ"/>
        </w:rPr>
        <w:t>Z</w:t>
      </w:r>
      <w:r w:rsidR="001B7782" w:rsidRPr="00070DFE">
        <w:rPr>
          <w:rFonts w:ascii="Times New Roman" w:hAnsi="Times New Roman"/>
          <w:b/>
          <w:bCs/>
          <w:i/>
          <w:iCs/>
          <w:sz w:val="24"/>
          <w:szCs w:val="24"/>
          <w:lang w:val="cs-CZ"/>
        </w:rPr>
        <w:t>ápis o odstranění záručních vad</w:t>
      </w:r>
      <w:bookmarkEnd w:id="10"/>
      <w:r w:rsidR="00931267" w:rsidRPr="00070DFE">
        <w:rPr>
          <w:rFonts w:ascii="Times New Roman" w:hAnsi="Times New Roman"/>
          <w:sz w:val="24"/>
          <w:szCs w:val="24"/>
          <w:lang w:val="cs-CZ"/>
        </w:rPr>
        <w:t>“).</w:t>
      </w:r>
    </w:p>
    <w:p w14:paraId="6F1728FB" w14:textId="77777777" w:rsidR="00195555" w:rsidRPr="00070DFE" w:rsidRDefault="00195555" w:rsidP="00195555">
      <w:pPr>
        <w:jc w:val="both"/>
        <w:rPr>
          <w:rFonts w:ascii="Times New Roman" w:hAnsi="Times New Roman"/>
          <w:sz w:val="24"/>
          <w:szCs w:val="24"/>
          <w:lang w:val="cs-CZ"/>
        </w:rPr>
      </w:pPr>
    </w:p>
    <w:p w14:paraId="668C0637" w14:textId="77777777" w:rsidR="00195555" w:rsidRPr="00070DFE" w:rsidRDefault="0032011B" w:rsidP="00195555">
      <w:pPr>
        <w:ind w:left="567" w:hanging="567"/>
        <w:jc w:val="both"/>
        <w:rPr>
          <w:rFonts w:ascii="Times New Roman" w:hAnsi="Times New Roman"/>
          <w:sz w:val="24"/>
          <w:szCs w:val="24"/>
          <w:lang w:val="cs-CZ"/>
        </w:rPr>
      </w:pPr>
      <w:r>
        <w:rPr>
          <w:rFonts w:ascii="Times New Roman" w:hAnsi="Times New Roman"/>
          <w:sz w:val="24"/>
          <w:szCs w:val="24"/>
          <w:lang w:val="cs-CZ"/>
        </w:rPr>
        <w:t>5</w:t>
      </w:r>
      <w:r w:rsidR="00195555" w:rsidRPr="00070DFE">
        <w:rPr>
          <w:rFonts w:ascii="Times New Roman" w:hAnsi="Times New Roman"/>
          <w:sz w:val="24"/>
          <w:szCs w:val="24"/>
          <w:lang w:val="cs-CZ"/>
        </w:rPr>
        <w:t xml:space="preserve">.  </w:t>
      </w:r>
      <w:r w:rsidR="00195555" w:rsidRPr="00070DFE">
        <w:rPr>
          <w:rFonts w:ascii="Times New Roman" w:hAnsi="Times New Roman"/>
          <w:sz w:val="24"/>
          <w:szCs w:val="24"/>
          <w:lang w:val="cs-CZ"/>
        </w:rPr>
        <w:tab/>
        <w:t xml:space="preserve">Prodávající prohlašuje, že na Předmětu plnění neváznou práva třetích osob, ze kterých by pro Kupujícího vyplynuly jakékoliv další finanční nebo jiné nároky ve prospěch třetích </w:t>
      </w:r>
      <w:r w:rsidR="00195555" w:rsidRPr="00070DFE">
        <w:rPr>
          <w:rFonts w:ascii="Times New Roman" w:hAnsi="Times New Roman"/>
          <w:sz w:val="24"/>
          <w:szCs w:val="24"/>
          <w:lang w:val="cs-CZ"/>
        </w:rPr>
        <w:lastRenderedPageBreak/>
        <w:t>stran. V opačném případě Prodávající ponese veškeré důsledky takového porušení práv třetích osob.</w:t>
      </w:r>
    </w:p>
    <w:p w14:paraId="24D74E83" w14:textId="1FA2FE20" w:rsidR="00194EEE" w:rsidRDefault="00194EEE" w:rsidP="009D3F0A">
      <w:pPr>
        <w:pStyle w:val="Bezmezer"/>
        <w:ind w:left="714" w:hanging="357"/>
        <w:jc w:val="center"/>
        <w:rPr>
          <w:rFonts w:ascii="Times New Roman" w:hAnsi="Times New Roman"/>
          <w:sz w:val="24"/>
          <w:szCs w:val="24"/>
          <w:lang w:val="cs-CZ"/>
        </w:rPr>
      </w:pPr>
    </w:p>
    <w:p w14:paraId="4AFBDCED" w14:textId="77777777" w:rsidR="00446457" w:rsidRDefault="00446457" w:rsidP="009D3F0A">
      <w:pPr>
        <w:pStyle w:val="Bezmezer"/>
        <w:ind w:left="714" w:hanging="357"/>
        <w:jc w:val="center"/>
        <w:rPr>
          <w:rFonts w:ascii="Times New Roman" w:hAnsi="Times New Roman"/>
          <w:sz w:val="24"/>
          <w:szCs w:val="24"/>
          <w:lang w:val="cs-CZ"/>
        </w:rPr>
      </w:pPr>
    </w:p>
    <w:p w14:paraId="72EBCBF5" w14:textId="77777777" w:rsidR="00194EEE" w:rsidRPr="00070DFE" w:rsidRDefault="002D78DA" w:rsidP="00194EEE">
      <w:pPr>
        <w:pStyle w:val="Bezmezer"/>
        <w:ind w:left="142" w:hanging="69"/>
        <w:jc w:val="center"/>
        <w:rPr>
          <w:rFonts w:ascii="Times New Roman" w:hAnsi="Times New Roman"/>
          <w:b/>
          <w:bCs/>
          <w:sz w:val="24"/>
          <w:szCs w:val="24"/>
          <w:lang w:val="cs-CZ"/>
        </w:rPr>
      </w:pPr>
      <w:r w:rsidRPr="00070DFE">
        <w:rPr>
          <w:rFonts w:ascii="Times New Roman" w:hAnsi="Times New Roman"/>
          <w:b/>
          <w:bCs/>
          <w:sz w:val="24"/>
          <w:szCs w:val="24"/>
          <w:lang w:val="cs-CZ"/>
        </w:rPr>
        <w:t>V</w:t>
      </w:r>
      <w:r w:rsidR="00194EEE" w:rsidRPr="00070DFE">
        <w:rPr>
          <w:rFonts w:ascii="Times New Roman" w:hAnsi="Times New Roman"/>
          <w:b/>
          <w:bCs/>
          <w:sz w:val="24"/>
          <w:szCs w:val="24"/>
          <w:lang w:val="cs-CZ"/>
        </w:rPr>
        <w:t>.</w:t>
      </w:r>
    </w:p>
    <w:p w14:paraId="5AFC6412" w14:textId="77777777" w:rsidR="00194EEE" w:rsidRPr="00070DFE" w:rsidRDefault="00194EEE" w:rsidP="00194EEE">
      <w:pPr>
        <w:pStyle w:val="Bezmezer"/>
        <w:jc w:val="center"/>
        <w:rPr>
          <w:rFonts w:ascii="Times New Roman" w:hAnsi="Times New Roman"/>
          <w:b/>
          <w:sz w:val="24"/>
          <w:szCs w:val="24"/>
          <w:lang w:val="cs-CZ" w:eastAsia="ar-SA"/>
        </w:rPr>
      </w:pPr>
      <w:r w:rsidRPr="00070DFE">
        <w:rPr>
          <w:rFonts w:ascii="Times New Roman" w:hAnsi="Times New Roman"/>
          <w:b/>
          <w:sz w:val="24"/>
          <w:szCs w:val="24"/>
          <w:lang w:val="cs-CZ" w:eastAsia="ar-SA"/>
        </w:rPr>
        <w:t>Povinnost</w:t>
      </w:r>
      <w:r w:rsidR="00232949" w:rsidRPr="00070DFE">
        <w:rPr>
          <w:rFonts w:ascii="Times New Roman" w:hAnsi="Times New Roman"/>
          <w:b/>
          <w:sz w:val="24"/>
          <w:szCs w:val="24"/>
          <w:lang w:val="cs-CZ" w:eastAsia="ar-SA"/>
        </w:rPr>
        <w:t>i</w:t>
      </w:r>
      <w:r w:rsidRPr="00070DFE">
        <w:rPr>
          <w:rFonts w:ascii="Times New Roman" w:hAnsi="Times New Roman"/>
          <w:b/>
          <w:sz w:val="24"/>
          <w:szCs w:val="24"/>
          <w:lang w:val="cs-CZ" w:eastAsia="ar-SA"/>
        </w:rPr>
        <w:t xml:space="preserve"> mlčenlivosti</w:t>
      </w:r>
      <w:r w:rsidR="00232949" w:rsidRPr="00070DFE">
        <w:rPr>
          <w:rFonts w:ascii="Times New Roman" w:hAnsi="Times New Roman"/>
          <w:b/>
          <w:sz w:val="24"/>
          <w:szCs w:val="24"/>
          <w:lang w:val="cs-CZ" w:eastAsia="ar-SA"/>
        </w:rPr>
        <w:t xml:space="preserve"> a ochrany osobních údajů</w:t>
      </w:r>
    </w:p>
    <w:p w14:paraId="1F98004D" w14:textId="77777777" w:rsidR="00194EEE" w:rsidRPr="00070DFE" w:rsidRDefault="00194EEE" w:rsidP="00194EEE">
      <w:pPr>
        <w:pStyle w:val="Bezmezer"/>
        <w:jc w:val="both"/>
        <w:rPr>
          <w:rFonts w:ascii="Times New Roman" w:hAnsi="Times New Roman"/>
          <w:b/>
          <w:sz w:val="24"/>
          <w:szCs w:val="24"/>
          <w:lang w:val="cs-CZ" w:eastAsia="ar-SA"/>
        </w:rPr>
      </w:pPr>
    </w:p>
    <w:p w14:paraId="255043D2" w14:textId="77777777" w:rsidR="00194EEE" w:rsidRPr="00070DFE" w:rsidRDefault="00194EEE" w:rsidP="001A33FF">
      <w:pPr>
        <w:pStyle w:val="Odstavecseseznamem"/>
        <w:numPr>
          <w:ilvl w:val="3"/>
          <w:numId w:val="1"/>
        </w:numPr>
        <w:tabs>
          <w:tab w:val="clear" w:pos="2520"/>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Všechny informace, které se Prodávající dozví v souvislosti s plněním dle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jsou důvěrné povahy. Prodávající se zavazuje zachovávat o důvěrných informacích mlčenlivost a důvěrné informace používat pouze k plnění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Prodávající </w:t>
      </w:r>
      <w:r w:rsidRPr="00070DFE">
        <w:rPr>
          <w:rFonts w:ascii="Times New Roman" w:hAnsi="Times New Roman"/>
          <w:sz w:val="24"/>
          <w:szCs w:val="24"/>
          <w:lang w:val="cs-CZ"/>
        </w:rPr>
        <w:t xml:space="preserve">je oprávněn předat důvěrné informace pouze svým zaměstnancům, kteří je potřebují znát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případně poddodavatelům, jejichž služby jsou nutné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Prodávající zodpovídá za porušení mlčenlivosti svými zaměstnanci či poddodavateli.</w:t>
      </w:r>
      <w:r w:rsidRPr="00070DFE">
        <w:rPr>
          <w:rFonts w:ascii="Times New Roman" w:hAnsi="Times New Roman"/>
          <w:sz w:val="24"/>
          <w:szCs w:val="24"/>
          <w:lang w:val="cs-CZ"/>
        </w:rPr>
        <w:t xml:space="preserve"> Této odpovědnosti se nemůže zprostit.</w:t>
      </w:r>
    </w:p>
    <w:p w14:paraId="13468B76"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1460DBE0" w14:textId="77777777"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62DFE814"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42D740F3" w14:textId="77777777"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sz w:val="24"/>
          <w:szCs w:val="24"/>
          <w:lang w:val="cs-CZ"/>
        </w:rPr>
        <w:t>Smluvní strany jsou oprávněny</w:t>
      </w:r>
      <w:r w:rsidRPr="00070DFE">
        <w:rPr>
          <w:rFonts w:ascii="Times New Roman" w:hAnsi="Times New Roman"/>
          <w:color w:val="000000"/>
          <w:sz w:val="24"/>
          <w:szCs w:val="24"/>
          <w:lang w:val="cs-CZ"/>
        </w:rPr>
        <w:t xml:space="preserve"> sdělit nebo zpřístupnit důvěrné informace třetí osobě, </w:t>
      </w:r>
      <w:r w:rsidRPr="00070DFE">
        <w:rPr>
          <w:rFonts w:ascii="Times New Roman" w:hAnsi="Times New Roman"/>
          <w:sz w:val="24"/>
          <w:szCs w:val="24"/>
          <w:lang w:val="cs-CZ"/>
        </w:rPr>
        <w:t xml:space="preserve">pokud jim tato povinnost </w:t>
      </w:r>
      <w:r w:rsidRPr="00070DFE">
        <w:rPr>
          <w:rFonts w:ascii="Times New Roman" w:hAnsi="Times New Roman"/>
          <w:color w:val="000000"/>
          <w:sz w:val="24"/>
          <w:szCs w:val="24"/>
          <w:lang w:val="cs-CZ"/>
        </w:rPr>
        <w:t xml:space="preserve">vyplývá z platných právních předpisů nebo z rozhodnutí orgánů veřejné moci. </w:t>
      </w:r>
      <w:r w:rsidRPr="00070DFE">
        <w:rPr>
          <w:rFonts w:ascii="Times New Roman" w:hAnsi="Times New Roman"/>
          <w:sz w:val="24"/>
          <w:szCs w:val="24"/>
          <w:lang w:val="cs-CZ"/>
        </w:rPr>
        <w:t>Smluvní strany se zavazují v takovém případě spolupracovat a učinit všechna možná opatření nutná k ochraně zájmů druhé smluvní strany.</w:t>
      </w:r>
      <w:r w:rsidRPr="00070DFE">
        <w:rPr>
          <w:rFonts w:ascii="Times New Roman" w:hAnsi="Times New Roman"/>
          <w:color w:val="000000"/>
          <w:sz w:val="24"/>
          <w:szCs w:val="24"/>
          <w:lang w:val="cs-CZ"/>
        </w:rPr>
        <w:t xml:space="preserve">  </w:t>
      </w:r>
      <w:r w:rsidRPr="00070DFE">
        <w:rPr>
          <w:rFonts w:ascii="Times New Roman" w:hAnsi="Times New Roman"/>
          <w:sz w:val="24"/>
          <w:szCs w:val="24"/>
          <w:lang w:val="cs-CZ"/>
        </w:rPr>
        <w:t xml:space="preserve"> </w:t>
      </w:r>
    </w:p>
    <w:p w14:paraId="56E38384" w14:textId="77777777" w:rsidR="00194EEE" w:rsidRPr="00070DFE" w:rsidRDefault="00194EEE" w:rsidP="00194EEE">
      <w:pPr>
        <w:suppressAutoHyphens/>
        <w:jc w:val="both"/>
        <w:rPr>
          <w:rFonts w:ascii="Times New Roman" w:hAnsi="Times New Roman"/>
          <w:color w:val="000000"/>
          <w:sz w:val="24"/>
          <w:szCs w:val="24"/>
          <w:lang w:val="cs-CZ"/>
        </w:rPr>
      </w:pPr>
    </w:p>
    <w:p w14:paraId="7139459A" w14:textId="5EB7CF84" w:rsidR="00194EEE" w:rsidRPr="00070DFE" w:rsidRDefault="00194EEE" w:rsidP="001A33FF">
      <w:pPr>
        <w:widowControl w:val="0"/>
        <w:numPr>
          <w:ilvl w:val="0"/>
          <w:numId w:val="1"/>
        </w:numPr>
        <w:tabs>
          <w:tab w:val="clear" w:pos="360"/>
        </w:tabs>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Prodávající si je při plnění </w:t>
      </w:r>
      <w:r w:rsidR="00E32BD6" w:rsidRPr="00070DFE">
        <w:rPr>
          <w:rFonts w:ascii="Times New Roman" w:hAnsi="Times New Roman"/>
          <w:sz w:val="24"/>
          <w:szCs w:val="24"/>
          <w:lang w:val="cs-CZ"/>
        </w:rPr>
        <w:t>Smlouvy</w:t>
      </w:r>
      <w:r w:rsidRPr="00070DFE">
        <w:rPr>
          <w:rFonts w:ascii="Times New Roman" w:hAnsi="Times New Roman"/>
          <w:sz w:val="24"/>
          <w:szCs w:val="24"/>
          <w:lang w:val="cs-CZ"/>
        </w:rPr>
        <w:t xml:space="preserve"> vědom povinností vyplývajících z platných právních předpisů týkajících se zpracování a ochrany osobních údajů, zejména ze zákona č. 110/2019 Sb. o zpracování osobních údajů (dále jen „</w:t>
      </w:r>
      <w:r w:rsidRPr="00070DFE">
        <w:rPr>
          <w:rFonts w:ascii="Times New Roman" w:hAnsi="Times New Roman"/>
          <w:b/>
          <w:i/>
          <w:sz w:val="24"/>
          <w:szCs w:val="24"/>
          <w:lang w:val="cs-CZ"/>
        </w:rPr>
        <w:t>ZZOÚ</w:t>
      </w:r>
      <w:r w:rsidRPr="00070DFE">
        <w:rPr>
          <w:rFonts w:ascii="Times New Roman" w:hAnsi="Times New Roman"/>
          <w:sz w:val="24"/>
          <w:szCs w:val="24"/>
          <w:lang w:val="cs-CZ"/>
        </w:rPr>
        <w:t xml:space="preserve">“) a z nařízení Evropského parlamentu a Rady (EU) </w:t>
      </w:r>
      <w:r w:rsidR="0051589F">
        <w:rPr>
          <w:rFonts w:ascii="Times New Roman" w:hAnsi="Times New Roman"/>
          <w:sz w:val="24"/>
          <w:szCs w:val="24"/>
          <w:lang w:val="cs-CZ"/>
        </w:rPr>
        <w:t>2016/679</w:t>
      </w:r>
      <w:r w:rsidRPr="00070DFE">
        <w:rPr>
          <w:rFonts w:ascii="Times New Roman" w:hAnsi="Times New Roman"/>
          <w:sz w:val="24"/>
          <w:szCs w:val="24"/>
          <w:lang w:val="cs-CZ"/>
        </w:rPr>
        <w:t xml:space="preserve"> o ochraně fyzických osob v souvislosti se zpracováním osobních údajů a o volném pohybu těchto údajů a o zrušení směrnice 95/46/ES (obecné nařízení o ochraně osobních údajů)</w:t>
      </w:r>
      <w:r w:rsidR="00BD2FDA">
        <w:rPr>
          <w:rFonts w:ascii="Times New Roman" w:hAnsi="Times New Roman"/>
          <w:sz w:val="24"/>
          <w:szCs w:val="24"/>
          <w:lang w:val="cs-CZ"/>
        </w:rPr>
        <w:t xml:space="preserve"> </w:t>
      </w:r>
      <w:r w:rsidR="00DE2111">
        <w:rPr>
          <w:rFonts w:ascii="Times New Roman" w:hAnsi="Times New Roman"/>
          <w:sz w:val="24"/>
          <w:szCs w:val="24"/>
          <w:lang w:val="cs-CZ"/>
        </w:rPr>
        <w:t xml:space="preserve">(GDPR) </w:t>
      </w:r>
      <w:r w:rsidRPr="00070DFE">
        <w:rPr>
          <w:rFonts w:ascii="Times New Roman" w:hAnsi="Times New Roman"/>
          <w:sz w:val="24"/>
          <w:szCs w:val="24"/>
          <w:lang w:val="cs-CZ"/>
        </w:rPr>
        <w:t>(dále jen „</w:t>
      </w:r>
      <w:r w:rsidRPr="00070DFE">
        <w:rPr>
          <w:rFonts w:ascii="Times New Roman" w:hAnsi="Times New Roman"/>
          <w:b/>
          <w:i/>
          <w:sz w:val="24"/>
          <w:szCs w:val="24"/>
          <w:lang w:val="cs-CZ"/>
        </w:rPr>
        <w:t>Nařízení</w:t>
      </w:r>
      <w:r w:rsidRPr="00070DFE">
        <w:rPr>
          <w:rFonts w:ascii="Times New Roman" w:hAnsi="Times New Roman"/>
          <w:sz w:val="24"/>
          <w:szCs w:val="24"/>
          <w:lang w:val="cs-CZ"/>
        </w:rPr>
        <w:t xml:space="preserve">“).  Prodávající je oprávněn zpracovávat osobní údaje v rozsahu nezbytně nutném pro plnění předmětu této </w:t>
      </w:r>
      <w:r w:rsidR="00E32BD6" w:rsidRPr="00070DFE">
        <w:rPr>
          <w:rFonts w:ascii="Times New Roman" w:hAnsi="Times New Roman"/>
          <w:sz w:val="24"/>
          <w:szCs w:val="24"/>
          <w:lang w:val="cs-CZ"/>
        </w:rPr>
        <w:t>Smlouvy</w:t>
      </w:r>
      <w:r w:rsidRPr="00070DFE">
        <w:rPr>
          <w:rFonts w:ascii="Times New Roman" w:hAnsi="Times New Roman"/>
          <w:sz w:val="24"/>
          <w:szCs w:val="24"/>
          <w:lang w:val="cs-CZ"/>
        </w:rPr>
        <w:t xml:space="preserve">, za tímto účelem je oprávněn osobní údaje zejména ukládat na nosiče informací, upravovat, uchovávat po dobu nezbytnou k uplatnění práv Prodávajícího vyplývajících z této </w:t>
      </w:r>
      <w:r w:rsidR="00E32BD6" w:rsidRPr="00070DFE">
        <w:rPr>
          <w:rFonts w:ascii="Times New Roman" w:hAnsi="Times New Roman"/>
          <w:sz w:val="24"/>
          <w:szCs w:val="24"/>
          <w:lang w:val="cs-CZ"/>
        </w:rPr>
        <w:t>Smlouvy</w:t>
      </w:r>
      <w:r w:rsidRPr="00070DFE">
        <w:rPr>
          <w:rFonts w:ascii="Times New Roman" w:hAnsi="Times New Roman"/>
          <w:sz w:val="24"/>
          <w:szCs w:val="24"/>
          <w:lang w:val="cs-CZ"/>
        </w:rPr>
        <w:t xml:space="preserve">, předávat zpracované osobní údaje </w:t>
      </w:r>
      <w:r w:rsidR="00E32BD6" w:rsidRPr="00070DFE">
        <w:rPr>
          <w:rFonts w:ascii="Times New Roman" w:hAnsi="Times New Roman"/>
          <w:sz w:val="24"/>
          <w:szCs w:val="24"/>
          <w:lang w:val="cs-CZ"/>
        </w:rPr>
        <w:t>Kupujícímu</w:t>
      </w:r>
      <w:r w:rsidRPr="00070DFE">
        <w:rPr>
          <w:rFonts w:ascii="Times New Roman" w:hAnsi="Times New Roman"/>
          <w:sz w:val="24"/>
          <w:szCs w:val="24"/>
          <w:lang w:val="cs-CZ"/>
        </w:rPr>
        <w:t xml:space="preserve">, osobní údaje likvidovat, vše v souladu s platnými právními předpisy týkajícími se zpracování a ochrany osobních údajů, zejména se ZZOÚ a s Nařízením. Prodávající je rovněž povinen v souladu se ZZOÚ a s Nařízením vést písemné záznamy o činnostech zpracování osobních údajů a na vyžádání je poskytnout </w:t>
      </w:r>
      <w:r w:rsidR="00E32BD6" w:rsidRPr="00070DFE">
        <w:rPr>
          <w:rFonts w:ascii="Times New Roman" w:hAnsi="Times New Roman"/>
          <w:sz w:val="24"/>
          <w:szCs w:val="24"/>
          <w:lang w:val="cs-CZ"/>
        </w:rPr>
        <w:t>Kupujícímu</w:t>
      </w:r>
      <w:r w:rsidRPr="00070DFE">
        <w:rPr>
          <w:rFonts w:ascii="Times New Roman" w:hAnsi="Times New Roman"/>
          <w:sz w:val="24"/>
          <w:szCs w:val="24"/>
          <w:lang w:val="cs-CZ"/>
        </w:rPr>
        <w:t xml:space="preserve"> nebo dozorovému orgánu a plnit ohlašovací a oznamovací povinnost při porušení zabezpečení osobních údajů ve lhůtách a za podmínek stanovených v ZZOÚ či v Nařízení.</w:t>
      </w:r>
    </w:p>
    <w:p w14:paraId="3D301F4E" w14:textId="77777777" w:rsidR="00194EEE" w:rsidRPr="00070DFE" w:rsidRDefault="00194EEE" w:rsidP="00194EEE">
      <w:pPr>
        <w:suppressAutoHyphens/>
        <w:jc w:val="both"/>
        <w:rPr>
          <w:rFonts w:ascii="Times New Roman" w:hAnsi="Times New Roman"/>
          <w:color w:val="000000"/>
          <w:sz w:val="24"/>
          <w:szCs w:val="24"/>
          <w:lang w:val="cs-CZ"/>
        </w:rPr>
      </w:pPr>
    </w:p>
    <w:p w14:paraId="7A2DBEA3" w14:textId="13BBD643"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Povinnost zachovávat mlčenlivost</w:t>
      </w:r>
      <w:r w:rsidR="00D71FC2">
        <w:rPr>
          <w:rFonts w:ascii="Times New Roman" w:hAnsi="Times New Roman"/>
          <w:color w:val="000000"/>
          <w:sz w:val="24"/>
          <w:szCs w:val="24"/>
          <w:lang w:val="cs-CZ"/>
        </w:rPr>
        <w:t>, chránit důvěrné informace</w:t>
      </w:r>
      <w:r w:rsidRPr="00070DFE">
        <w:rPr>
          <w:rFonts w:ascii="Times New Roman" w:hAnsi="Times New Roman"/>
          <w:color w:val="000000"/>
          <w:sz w:val="24"/>
          <w:szCs w:val="24"/>
          <w:lang w:val="cs-CZ"/>
        </w:rPr>
        <w:t xml:space="preserve"> </w:t>
      </w:r>
      <w:r w:rsidR="009843E1" w:rsidRPr="00070DFE">
        <w:rPr>
          <w:rFonts w:ascii="Times New Roman" w:hAnsi="Times New Roman"/>
          <w:color w:val="000000"/>
          <w:sz w:val="24"/>
          <w:szCs w:val="24"/>
          <w:lang w:val="cs-CZ"/>
        </w:rPr>
        <w:t xml:space="preserve">a chránit osobní údaje </w:t>
      </w:r>
      <w:r w:rsidRPr="00070DFE">
        <w:rPr>
          <w:rFonts w:ascii="Times New Roman" w:hAnsi="Times New Roman"/>
          <w:color w:val="000000"/>
          <w:sz w:val="24"/>
          <w:szCs w:val="24"/>
          <w:lang w:val="cs-CZ"/>
        </w:rPr>
        <w:t xml:space="preserve">trvá i po skončení smluvního vztahu založeného touto </w:t>
      </w:r>
      <w:r w:rsidR="00E32BD6" w:rsidRPr="00070DFE">
        <w:rPr>
          <w:rFonts w:ascii="Times New Roman" w:hAnsi="Times New Roman"/>
          <w:color w:val="000000"/>
          <w:sz w:val="24"/>
          <w:szCs w:val="24"/>
          <w:lang w:val="cs-CZ"/>
        </w:rPr>
        <w:t>Smlouvou</w:t>
      </w:r>
      <w:r w:rsidRPr="00070DFE">
        <w:rPr>
          <w:rFonts w:ascii="Times New Roman" w:hAnsi="Times New Roman"/>
          <w:color w:val="000000"/>
          <w:sz w:val="24"/>
          <w:szCs w:val="24"/>
          <w:lang w:val="cs-CZ"/>
        </w:rPr>
        <w:t>.</w:t>
      </w:r>
    </w:p>
    <w:p w14:paraId="47F7621C" w14:textId="655D7DB6" w:rsidR="00E32BD6" w:rsidRDefault="00E32BD6" w:rsidP="009D3F0A">
      <w:pPr>
        <w:suppressAutoHyphens/>
        <w:jc w:val="center"/>
        <w:rPr>
          <w:rFonts w:ascii="Times New Roman" w:hAnsi="Times New Roman"/>
          <w:b/>
          <w:bCs/>
          <w:color w:val="000000"/>
          <w:sz w:val="24"/>
          <w:szCs w:val="24"/>
          <w:lang w:val="cs-CZ"/>
        </w:rPr>
      </w:pPr>
    </w:p>
    <w:p w14:paraId="4EAC98C4" w14:textId="4E6D7563" w:rsidR="00446457" w:rsidRDefault="00446457" w:rsidP="009D3F0A">
      <w:pPr>
        <w:suppressAutoHyphens/>
        <w:jc w:val="center"/>
        <w:rPr>
          <w:rFonts w:ascii="Times New Roman" w:hAnsi="Times New Roman"/>
          <w:b/>
          <w:bCs/>
          <w:color w:val="000000"/>
          <w:sz w:val="24"/>
          <w:szCs w:val="24"/>
          <w:lang w:val="cs-CZ"/>
        </w:rPr>
      </w:pPr>
    </w:p>
    <w:p w14:paraId="583D3D2A" w14:textId="40606B2B" w:rsidR="00446457" w:rsidRDefault="00446457" w:rsidP="009D3F0A">
      <w:pPr>
        <w:suppressAutoHyphens/>
        <w:jc w:val="center"/>
        <w:rPr>
          <w:rFonts w:ascii="Times New Roman" w:hAnsi="Times New Roman"/>
          <w:b/>
          <w:bCs/>
          <w:color w:val="000000"/>
          <w:sz w:val="24"/>
          <w:szCs w:val="24"/>
          <w:lang w:val="cs-CZ"/>
        </w:rPr>
      </w:pPr>
    </w:p>
    <w:p w14:paraId="7EDC4C67" w14:textId="77777777" w:rsidR="00316655" w:rsidRDefault="00316655" w:rsidP="009D3F0A">
      <w:pPr>
        <w:suppressAutoHyphens/>
        <w:jc w:val="center"/>
        <w:rPr>
          <w:rFonts w:ascii="Times New Roman" w:hAnsi="Times New Roman"/>
          <w:b/>
          <w:bCs/>
          <w:color w:val="000000"/>
          <w:sz w:val="24"/>
          <w:szCs w:val="24"/>
          <w:lang w:val="cs-CZ"/>
        </w:rPr>
      </w:pPr>
    </w:p>
    <w:p w14:paraId="1E68B722" w14:textId="77777777" w:rsidR="00316655" w:rsidRDefault="00316655" w:rsidP="009D3F0A">
      <w:pPr>
        <w:suppressAutoHyphens/>
        <w:jc w:val="center"/>
        <w:rPr>
          <w:rFonts w:ascii="Times New Roman" w:hAnsi="Times New Roman"/>
          <w:b/>
          <w:bCs/>
          <w:color w:val="000000"/>
          <w:sz w:val="24"/>
          <w:szCs w:val="24"/>
          <w:lang w:val="cs-CZ"/>
        </w:rPr>
      </w:pPr>
    </w:p>
    <w:p w14:paraId="4DFC3493" w14:textId="5F79D114" w:rsidR="00446457" w:rsidRDefault="00446457" w:rsidP="009D3F0A">
      <w:pPr>
        <w:suppressAutoHyphens/>
        <w:jc w:val="center"/>
        <w:rPr>
          <w:rFonts w:ascii="Times New Roman" w:hAnsi="Times New Roman"/>
          <w:b/>
          <w:bCs/>
          <w:color w:val="000000"/>
          <w:sz w:val="24"/>
          <w:szCs w:val="24"/>
          <w:lang w:val="cs-CZ"/>
        </w:rPr>
      </w:pPr>
    </w:p>
    <w:p w14:paraId="787B9F6A"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lastRenderedPageBreak/>
        <w:t>VI.</w:t>
      </w:r>
    </w:p>
    <w:p w14:paraId="399F9E25"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t>Ostatní ujednání</w:t>
      </w:r>
    </w:p>
    <w:p w14:paraId="3B82B600"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p>
    <w:p w14:paraId="208CFF8F" w14:textId="355CD9A4" w:rsidR="00C84BB4" w:rsidRPr="00070DFE" w:rsidRDefault="00C84BB4" w:rsidP="001A33FF">
      <w:pPr>
        <w:pStyle w:val="Odstavecseseznamem"/>
        <w:widowControl w:val="0"/>
        <w:numPr>
          <w:ilvl w:val="0"/>
          <w:numId w:val="12"/>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Vyskytnou-li se události, které jedné nebo oběma smluvním stranám částečně nebo úplně znemožní plnění jejich povinností podle Smlouvy, jsou povinni se o tomto bez zbytečného odkladu informovat a společně podniknout kroky k jejich překonání.</w:t>
      </w:r>
    </w:p>
    <w:p w14:paraId="5C34D775" w14:textId="77777777" w:rsidR="00C84BB4" w:rsidRPr="00070DFE" w:rsidRDefault="00C84BB4" w:rsidP="00C84BB4">
      <w:pPr>
        <w:widowControl w:val="0"/>
        <w:autoSpaceDE w:val="0"/>
        <w:autoSpaceDN w:val="0"/>
        <w:adjustRightInd w:val="0"/>
        <w:jc w:val="both"/>
        <w:rPr>
          <w:rFonts w:ascii="Times New Roman" w:hAnsi="Times New Roman"/>
          <w:sz w:val="24"/>
          <w:szCs w:val="24"/>
          <w:lang w:val="cs-CZ"/>
        </w:rPr>
      </w:pPr>
    </w:p>
    <w:p w14:paraId="723A7A6B" w14:textId="77777777" w:rsidR="00855775" w:rsidRPr="00070DFE" w:rsidRDefault="00855775" w:rsidP="001A33FF">
      <w:pPr>
        <w:pStyle w:val="Bezmezer"/>
        <w:numPr>
          <w:ilvl w:val="0"/>
          <w:numId w:val="12"/>
        </w:numPr>
        <w:ind w:left="567" w:hanging="567"/>
        <w:jc w:val="both"/>
        <w:rPr>
          <w:rFonts w:ascii="Times New Roman" w:hAnsi="Times New Roman"/>
          <w:sz w:val="24"/>
          <w:szCs w:val="24"/>
          <w:lang w:val="cs-CZ"/>
        </w:rPr>
      </w:pPr>
      <w:r w:rsidRPr="00070DFE">
        <w:rPr>
          <w:rFonts w:ascii="Times New Roman" w:hAnsi="Times New Roman"/>
          <w:sz w:val="24"/>
          <w:szCs w:val="24"/>
          <w:lang w:val="cs-CZ"/>
        </w:rPr>
        <w:t>K</w:t>
      </w:r>
      <w:r w:rsidR="009C70D2" w:rsidRPr="00070DFE">
        <w:rPr>
          <w:rFonts w:ascii="Times New Roman" w:hAnsi="Times New Roman"/>
          <w:sz w:val="24"/>
          <w:szCs w:val="24"/>
          <w:lang w:val="cs-CZ"/>
        </w:rPr>
        <w:t>ontaktní osoby</w:t>
      </w:r>
      <w:r w:rsidRPr="00070DFE">
        <w:rPr>
          <w:rFonts w:ascii="Times New Roman" w:hAnsi="Times New Roman"/>
          <w:sz w:val="24"/>
          <w:szCs w:val="24"/>
          <w:lang w:val="cs-CZ"/>
        </w:rPr>
        <w:t>:</w:t>
      </w:r>
    </w:p>
    <w:p w14:paraId="48774FAF" w14:textId="77777777" w:rsidR="00855775" w:rsidRPr="00070DFE" w:rsidRDefault="00855775" w:rsidP="00855775">
      <w:pPr>
        <w:pStyle w:val="Odstavecseseznamem"/>
        <w:rPr>
          <w:rFonts w:ascii="Times New Roman" w:hAnsi="Times New Roman"/>
          <w:sz w:val="12"/>
          <w:szCs w:val="12"/>
          <w:lang w:val="cs-CZ"/>
        </w:rPr>
      </w:pPr>
    </w:p>
    <w:p w14:paraId="2438CD4F" w14:textId="77777777" w:rsidR="00C84BB4" w:rsidRPr="00070DFE" w:rsidRDefault="00C84BB4" w:rsidP="001A33FF">
      <w:pPr>
        <w:pStyle w:val="Bezmezer"/>
        <w:numPr>
          <w:ilvl w:val="1"/>
          <w:numId w:val="12"/>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Pro </w:t>
      </w:r>
      <w:r w:rsidR="008500A5" w:rsidRPr="00070DFE">
        <w:rPr>
          <w:rFonts w:ascii="Times New Roman" w:hAnsi="Times New Roman"/>
          <w:sz w:val="24"/>
          <w:szCs w:val="24"/>
          <w:lang w:val="cs-CZ"/>
        </w:rPr>
        <w:t xml:space="preserve">realizaci Smlouvy a pro </w:t>
      </w:r>
      <w:r w:rsidRPr="00070DFE">
        <w:rPr>
          <w:rFonts w:ascii="Times New Roman" w:hAnsi="Times New Roman"/>
          <w:sz w:val="24"/>
          <w:szCs w:val="24"/>
          <w:lang w:val="cs-CZ"/>
        </w:rPr>
        <w:t xml:space="preserve">vzájemnou komunikaci </w:t>
      </w:r>
      <w:r w:rsidR="00855775"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jsou určeny tyto kontaktní odpovědné osoby a jejich kontaktní údaje: </w:t>
      </w:r>
    </w:p>
    <w:p w14:paraId="32291648" w14:textId="77777777" w:rsidR="00C84BB4" w:rsidRPr="00070DFE" w:rsidRDefault="00C84BB4" w:rsidP="00C84BB4">
      <w:pPr>
        <w:pStyle w:val="Bezmezer"/>
        <w:jc w:val="both"/>
        <w:rPr>
          <w:rFonts w:ascii="Times New Roman" w:hAnsi="Times New Roman"/>
          <w:sz w:val="12"/>
          <w:szCs w:val="12"/>
          <w:lang w:val="cs-CZ"/>
        </w:rPr>
      </w:pPr>
    </w:p>
    <w:p w14:paraId="6D48A60A" w14:textId="77777777" w:rsidR="00C84BB4" w:rsidRPr="00070DFE" w:rsidRDefault="00C84BB4" w:rsidP="001A33FF">
      <w:pPr>
        <w:pStyle w:val="Bezmezer"/>
        <w:numPr>
          <w:ilvl w:val="0"/>
          <w:numId w:val="13"/>
        </w:numPr>
        <w:ind w:left="1276" w:hanging="284"/>
        <w:jc w:val="both"/>
        <w:rPr>
          <w:rFonts w:ascii="Times New Roman" w:hAnsi="Times New Roman"/>
          <w:sz w:val="24"/>
          <w:szCs w:val="24"/>
          <w:lang w:val="cs-CZ"/>
        </w:rPr>
      </w:pPr>
      <w:r w:rsidRPr="00070DFE">
        <w:rPr>
          <w:rFonts w:ascii="Times New Roman" w:hAnsi="Times New Roman"/>
          <w:sz w:val="24"/>
          <w:szCs w:val="24"/>
          <w:lang w:val="cs-CZ"/>
        </w:rPr>
        <w:t>Za Kupujícího:</w:t>
      </w:r>
    </w:p>
    <w:p w14:paraId="5E90572F" w14:textId="0FCFE71C" w:rsidR="00703F3A" w:rsidRPr="00481FCB" w:rsidRDefault="00481FCB" w:rsidP="001E6528">
      <w:pPr>
        <w:pStyle w:val="Bezmezer"/>
        <w:numPr>
          <w:ilvl w:val="0"/>
          <w:numId w:val="2"/>
        </w:numPr>
        <w:ind w:hanging="567"/>
        <w:jc w:val="both"/>
        <w:rPr>
          <w:rFonts w:ascii="Times New Roman" w:hAnsi="Times New Roman"/>
          <w:sz w:val="12"/>
          <w:szCs w:val="12"/>
          <w:highlight w:val="black"/>
          <w:lang w:val="cs-CZ"/>
        </w:rPr>
      </w:pPr>
      <w:r w:rsidRPr="00481FCB">
        <w:rPr>
          <w:rFonts w:ascii="Times New Roman" w:hAnsi="Times New Roman"/>
          <w:sz w:val="24"/>
          <w:szCs w:val="24"/>
          <w:highlight w:val="black"/>
          <w:lang w:val="cs-CZ"/>
        </w:rPr>
        <w:t>XXXXXXXXXXXXXXXXXXXX</w:t>
      </w:r>
    </w:p>
    <w:p w14:paraId="0DB22476" w14:textId="77777777" w:rsidR="00481FCB" w:rsidRPr="00481FCB" w:rsidRDefault="00481FCB" w:rsidP="00481FCB">
      <w:pPr>
        <w:pStyle w:val="Bezmezer"/>
        <w:ind w:left="1428"/>
        <w:jc w:val="both"/>
        <w:rPr>
          <w:rFonts w:ascii="Times New Roman" w:hAnsi="Times New Roman"/>
          <w:sz w:val="12"/>
          <w:szCs w:val="12"/>
          <w:lang w:val="cs-CZ"/>
        </w:rPr>
      </w:pPr>
    </w:p>
    <w:p w14:paraId="626D8887" w14:textId="77777777" w:rsidR="00C84BB4" w:rsidRPr="00070DFE" w:rsidRDefault="00C84BB4" w:rsidP="001A33FF">
      <w:pPr>
        <w:pStyle w:val="Bezmezer"/>
        <w:numPr>
          <w:ilvl w:val="0"/>
          <w:numId w:val="13"/>
        </w:numPr>
        <w:ind w:left="1276" w:hanging="284"/>
        <w:jc w:val="both"/>
        <w:rPr>
          <w:rFonts w:ascii="Times New Roman" w:hAnsi="Times New Roman"/>
          <w:b/>
          <w:bCs/>
          <w:sz w:val="24"/>
          <w:szCs w:val="24"/>
          <w:lang w:val="cs-CZ"/>
        </w:rPr>
      </w:pPr>
      <w:r w:rsidRPr="00070DFE">
        <w:rPr>
          <w:rFonts w:ascii="Times New Roman" w:hAnsi="Times New Roman"/>
          <w:sz w:val="24"/>
          <w:szCs w:val="24"/>
          <w:lang w:val="cs-CZ"/>
        </w:rPr>
        <w:t>Za Prodávajícího:</w:t>
      </w:r>
      <w:r w:rsidRPr="00070DFE">
        <w:rPr>
          <w:rFonts w:ascii="Times New Roman" w:hAnsi="Times New Roman"/>
          <w:b/>
          <w:bCs/>
          <w:sz w:val="24"/>
          <w:szCs w:val="24"/>
          <w:lang w:val="cs-CZ"/>
        </w:rPr>
        <w:t xml:space="preserve"> </w:t>
      </w:r>
    </w:p>
    <w:p w14:paraId="5EC53268" w14:textId="77777777" w:rsidR="006D07B8" w:rsidRPr="00481FCB" w:rsidRDefault="006D07B8" w:rsidP="006D07B8">
      <w:pPr>
        <w:pStyle w:val="Bezmezer"/>
        <w:numPr>
          <w:ilvl w:val="1"/>
          <w:numId w:val="13"/>
        </w:numPr>
        <w:jc w:val="both"/>
        <w:rPr>
          <w:rFonts w:ascii="Times New Roman" w:hAnsi="Times New Roman"/>
          <w:sz w:val="12"/>
          <w:szCs w:val="12"/>
          <w:highlight w:val="black"/>
          <w:lang w:val="cs-CZ"/>
        </w:rPr>
      </w:pPr>
      <w:r w:rsidRPr="00481FCB">
        <w:rPr>
          <w:rFonts w:ascii="Times New Roman" w:hAnsi="Times New Roman"/>
          <w:sz w:val="24"/>
          <w:szCs w:val="24"/>
          <w:highlight w:val="black"/>
          <w:lang w:val="cs-CZ"/>
        </w:rPr>
        <w:t>XXXXXXXXXXXXXXXXXXXX</w:t>
      </w:r>
    </w:p>
    <w:p w14:paraId="467BC7C8" w14:textId="77777777" w:rsidR="006D07B8" w:rsidRPr="00481FCB" w:rsidRDefault="006D07B8" w:rsidP="006D07B8">
      <w:pPr>
        <w:pStyle w:val="Bezmezer"/>
        <w:numPr>
          <w:ilvl w:val="1"/>
          <w:numId w:val="13"/>
        </w:numPr>
        <w:jc w:val="both"/>
        <w:rPr>
          <w:rFonts w:ascii="Times New Roman" w:hAnsi="Times New Roman"/>
          <w:sz w:val="12"/>
          <w:szCs w:val="12"/>
          <w:highlight w:val="black"/>
          <w:lang w:val="cs-CZ"/>
        </w:rPr>
      </w:pPr>
      <w:r w:rsidRPr="00481FCB">
        <w:rPr>
          <w:rFonts w:ascii="Times New Roman" w:hAnsi="Times New Roman"/>
          <w:sz w:val="24"/>
          <w:szCs w:val="24"/>
          <w:highlight w:val="black"/>
          <w:lang w:val="cs-CZ"/>
        </w:rPr>
        <w:t>XXXXXXXXXXXXXXXXXXXX</w:t>
      </w:r>
    </w:p>
    <w:p w14:paraId="00754F08" w14:textId="77777777" w:rsidR="00C84BB4" w:rsidRPr="00070DFE" w:rsidRDefault="00C84BB4" w:rsidP="001A33FF">
      <w:pPr>
        <w:pStyle w:val="Bezmezer"/>
        <w:numPr>
          <w:ilvl w:val="1"/>
          <w:numId w:val="12"/>
        </w:numPr>
        <w:spacing w:before="120" w:after="120"/>
        <w:ind w:left="992" w:hanging="425"/>
        <w:jc w:val="both"/>
        <w:rPr>
          <w:rFonts w:ascii="Times New Roman" w:hAnsi="Times New Roman"/>
          <w:sz w:val="24"/>
          <w:szCs w:val="24"/>
          <w:lang w:val="cs-CZ"/>
        </w:rPr>
      </w:pPr>
      <w:r w:rsidRPr="00070DFE">
        <w:rPr>
          <w:rFonts w:ascii="Times New Roman" w:hAnsi="Times New Roman"/>
          <w:sz w:val="24"/>
          <w:szCs w:val="24"/>
          <w:lang w:val="cs-CZ"/>
        </w:rPr>
        <w:t xml:space="preserve">Případnou změnu kontaktních osob nebo kontaktních údajů oznámí </w:t>
      </w:r>
      <w:r w:rsidR="00703F3A" w:rsidRPr="00070DFE">
        <w:rPr>
          <w:rFonts w:ascii="Times New Roman" w:hAnsi="Times New Roman"/>
          <w:sz w:val="24"/>
          <w:szCs w:val="24"/>
          <w:lang w:val="cs-CZ"/>
        </w:rPr>
        <w:t>Kupující</w:t>
      </w:r>
      <w:r w:rsidRPr="00070DFE">
        <w:rPr>
          <w:rFonts w:ascii="Times New Roman" w:hAnsi="Times New Roman"/>
          <w:sz w:val="24"/>
          <w:szCs w:val="24"/>
          <w:lang w:val="cs-CZ"/>
        </w:rPr>
        <w:t xml:space="preserve"> i Prodávající neprodleně prokazatelně písemně druhé </w:t>
      </w:r>
      <w:r w:rsidR="00703F3A"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straně</w:t>
      </w:r>
      <w:r w:rsidRPr="00070DFE">
        <w:rPr>
          <w:rFonts w:ascii="Times New Roman" w:hAnsi="Times New Roman"/>
          <w:sz w:val="24"/>
          <w:szCs w:val="24"/>
          <w:lang w:val="cs-CZ" w:eastAsia="hi-IN" w:bidi="hi-IN"/>
        </w:rPr>
        <w:t>, nejpozději však do 3 pracovních dnů ode dne, kdy změna nastala</w:t>
      </w:r>
      <w:r w:rsidRPr="00070DFE">
        <w:rPr>
          <w:rFonts w:ascii="Times New Roman" w:hAnsi="Times New Roman"/>
          <w:sz w:val="24"/>
          <w:szCs w:val="24"/>
          <w:lang w:val="cs-CZ"/>
        </w:rPr>
        <w:t>. V tomto případě nebude uzavírán dodatek k</w:t>
      </w:r>
      <w:r w:rsidR="00703F3A" w:rsidRPr="00070DFE">
        <w:rPr>
          <w:rFonts w:ascii="Times New Roman" w:hAnsi="Times New Roman"/>
          <w:sz w:val="24"/>
          <w:szCs w:val="24"/>
          <w:lang w:val="cs-CZ"/>
        </w:rPr>
        <w:t>e Smlouv</w:t>
      </w:r>
      <w:r w:rsidR="003F26F4" w:rsidRPr="00070DFE">
        <w:rPr>
          <w:rFonts w:ascii="Times New Roman" w:hAnsi="Times New Roman"/>
          <w:sz w:val="24"/>
          <w:szCs w:val="24"/>
          <w:lang w:val="cs-CZ"/>
        </w:rPr>
        <w:t>ě</w:t>
      </w:r>
      <w:r w:rsidRPr="00070DFE">
        <w:rPr>
          <w:rFonts w:ascii="Times New Roman" w:hAnsi="Times New Roman"/>
          <w:sz w:val="24"/>
          <w:szCs w:val="24"/>
          <w:lang w:val="cs-CZ"/>
        </w:rPr>
        <w:t xml:space="preserve"> dle čl</w:t>
      </w:r>
      <w:r w:rsidR="005A2CA7">
        <w:rPr>
          <w:rFonts w:ascii="Times New Roman" w:hAnsi="Times New Roman"/>
          <w:sz w:val="24"/>
          <w:szCs w:val="24"/>
          <w:lang w:val="cs-CZ"/>
        </w:rPr>
        <w:t>.</w:t>
      </w:r>
      <w:r w:rsidRPr="00070DFE">
        <w:rPr>
          <w:rFonts w:ascii="Times New Roman" w:hAnsi="Times New Roman"/>
          <w:sz w:val="24"/>
          <w:szCs w:val="24"/>
          <w:lang w:val="cs-CZ"/>
        </w:rPr>
        <w:t xml:space="preserve"> </w:t>
      </w:r>
      <w:r w:rsidR="002C177C" w:rsidRPr="00070DFE">
        <w:rPr>
          <w:rFonts w:ascii="Times New Roman" w:hAnsi="Times New Roman"/>
          <w:sz w:val="24"/>
          <w:szCs w:val="24"/>
          <w:lang w:val="cs-CZ"/>
        </w:rPr>
        <w:t>I</w:t>
      </w:r>
      <w:r w:rsidR="00195555" w:rsidRPr="00070DFE">
        <w:rPr>
          <w:rFonts w:ascii="Times New Roman" w:hAnsi="Times New Roman"/>
          <w:sz w:val="24"/>
          <w:szCs w:val="24"/>
          <w:lang w:val="cs-CZ"/>
        </w:rPr>
        <w:t>X.</w:t>
      </w:r>
      <w:r w:rsidRPr="00070DFE">
        <w:rPr>
          <w:rFonts w:ascii="Times New Roman" w:hAnsi="Times New Roman"/>
          <w:sz w:val="24"/>
          <w:szCs w:val="24"/>
          <w:lang w:val="cs-CZ"/>
        </w:rPr>
        <w:t xml:space="preserve"> odst</w:t>
      </w:r>
      <w:r w:rsidR="00195555" w:rsidRPr="00070DFE">
        <w:rPr>
          <w:rFonts w:ascii="Times New Roman" w:hAnsi="Times New Roman"/>
          <w:sz w:val="24"/>
          <w:szCs w:val="24"/>
          <w:lang w:val="cs-CZ"/>
        </w:rPr>
        <w:t xml:space="preserve">. 9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2F65927D" w14:textId="77777777" w:rsidR="005A1455" w:rsidRPr="00070DFE" w:rsidRDefault="005A1455" w:rsidP="001A33FF">
      <w:pPr>
        <w:pStyle w:val="Bezmezer"/>
        <w:numPr>
          <w:ilvl w:val="1"/>
          <w:numId w:val="12"/>
        </w:numPr>
        <w:spacing w:after="120"/>
        <w:ind w:left="992" w:hanging="425"/>
        <w:jc w:val="both"/>
        <w:rPr>
          <w:rFonts w:ascii="Times New Roman" w:hAnsi="Times New Roman"/>
          <w:sz w:val="24"/>
          <w:szCs w:val="24"/>
          <w:lang w:val="cs-CZ"/>
        </w:rPr>
      </w:pPr>
      <w:bookmarkStart w:id="11" w:name="_Hlk113959478"/>
      <w:r w:rsidRPr="00070DFE">
        <w:rPr>
          <w:rFonts w:ascii="Times New Roman" w:hAnsi="Times New Roman"/>
          <w:sz w:val="24"/>
          <w:szCs w:val="24"/>
          <w:lang w:val="cs-CZ"/>
        </w:rPr>
        <w:t>Je-li u některé ze smluvních stran uvedeno</w:t>
      </w:r>
      <w:r w:rsidR="009843E1" w:rsidRPr="00070DFE">
        <w:rPr>
          <w:rFonts w:ascii="Times New Roman" w:hAnsi="Times New Roman"/>
          <w:sz w:val="24"/>
          <w:szCs w:val="24"/>
          <w:lang w:val="cs-CZ"/>
        </w:rPr>
        <w:t xml:space="preserve">, nebo </w:t>
      </w:r>
      <w:r w:rsidR="005A2CA7">
        <w:rPr>
          <w:rFonts w:ascii="Times New Roman" w:hAnsi="Times New Roman"/>
          <w:sz w:val="24"/>
          <w:szCs w:val="24"/>
          <w:lang w:val="cs-CZ"/>
        </w:rPr>
        <w:t>po podpisu Smlouvy</w:t>
      </w:r>
      <w:r w:rsidR="009843E1" w:rsidRPr="00070DFE">
        <w:rPr>
          <w:rFonts w:ascii="Times New Roman" w:hAnsi="Times New Roman"/>
          <w:sz w:val="24"/>
          <w:szCs w:val="24"/>
          <w:lang w:val="cs-CZ"/>
        </w:rPr>
        <w:t xml:space="preserve"> dle předchozího odstavce oznámeno,</w:t>
      </w:r>
      <w:r w:rsidRPr="00070DFE">
        <w:rPr>
          <w:rFonts w:ascii="Times New Roman" w:hAnsi="Times New Roman"/>
          <w:sz w:val="24"/>
          <w:szCs w:val="24"/>
          <w:lang w:val="cs-CZ"/>
        </w:rPr>
        <w:t xml:space="preserve"> více kontaktních osob, je každá z nich v rozsahu své pravomoci oprávněna jednat samostatně</w:t>
      </w:r>
      <w:r w:rsidR="003F0E0F">
        <w:rPr>
          <w:rFonts w:ascii="Times New Roman" w:hAnsi="Times New Roman"/>
          <w:sz w:val="24"/>
          <w:szCs w:val="24"/>
          <w:lang w:val="cs-CZ"/>
        </w:rPr>
        <w:t>.</w:t>
      </w:r>
    </w:p>
    <w:bookmarkEnd w:id="11"/>
    <w:p w14:paraId="66B1A22C" w14:textId="77777777" w:rsidR="005A1455" w:rsidRPr="00070DFE" w:rsidRDefault="005A1455" w:rsidP="001A33FF">
      <w:pPr>
        <w:pStyle w:val="Bezmezer"/>
        <w:numPr>
          <w:ilvl w:val="1"/>
          <w:numId w:val="12"/>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Kontaktní osoby jsou </w:t>
      </w:r>
      <w:r w:rsidR="003F0E0F">
        <w:rPr>
          <w:rFonts w:ascii="Times New Roman" w:hAnsi="Times New Roman"/>
          <w:sz w:val="24"/>
          <w:szCs w:val="24"/>
          <w:lang w:val="cs-CZ"/>
        </w:rPr>
        <w:t xml:space="preserve">mimo jiné </w:t>
      </w:r>
      <w:r w:rsidRPr="00070DFE">
        <w:rPr>
          <w:rFonts w:ascii="Times New Roman" w:hAnsi="Times New Roman"/>
          <w:sz w:val="24"/>
          <w:szCs w:val="24"/>
          <w:lang w:val="cs-CZ"/>
        </w:rPr>
        <w:t>oprávněny podepisovat Předávací protokoly a Zápisy o odstranění</w:t>
      </w:r>
      <w:r w:rsidR="005A2CA7">
        <w:rPr>
          <w:rFonts w:ascii="Times New Roman" w:hAnsi="Times New Roman"/>
          <w:sz w:val="24"/>
          <w:szCs w:val="24"/>
          <w:lang w:val="cs-CZ"/>
        </w:rPr>
        <w:t xml:space="preserve"> záručních</w:t>
      </w:r>
      <w:r w:rsidRPr="00070DFE">
        <w:rPr>
          <w:rFonts w:ascii="Times New Roman" w:hAnsi="Times New Roman"/>
          <w:sz w:val="24"/>
          <w:szCs w:val="24"/>
          <w:lang w:val="cs-CZ"/>
        </w:rPr>
        <w:t xml:space="preserve"> vad</w:t>
      </w:r>
      <w:r w:rsidR="008500A5" w:rsidRPr="00070DFE">
        <w:rPr>
          <w:rFonts w:ascii="Times New Roman" w:hAnsi="Times New Roman"/>
          <w:sz w:val="24"/>
          <w:szCs w:val="24"/>
          <w:lang w:val="cs-CZ"/>
        </w:rPr>
        <w:t>.</w:t>
      </w:r>
      <w:r w:rsidRPr="00070DFE">
        <w:rPr>
          <w:rFonts w:ascii="Times New Roman" w:hAnsi="Times New Roman"/>
          <w:sz w:val="24"/>
          <w:szCs w:val="24"/>
          <w:lang w:val="cs-CZ"/>
        </w:rPr>
        <w:t xml:space="preserve"> </w:t>
      </w:r>
    </w:p>
    <w:p w14:paraId="47A75261" w14:textId="77777777" w:rsidR="00C84BB4" w:rsidRPr="00070DFE" w:rsidRDefault="00C84BB4" w:rsidP="00C84BB4">
      <w:pPr>
        <w:widowControl w:val="0"/>
        <w:autoSpaceDE w:val="0"/>
        <w:autoSpaceDN w:val="0"/>
        <w:adjustRightInd w:val="0"/>
        <w:rPr>
          <w:rFonts w:ascii="Times New Roman" w:hAnsi="Times New Roman"/>
          <w:b/>
          <w:bCs/>
          <w:sz w:val="24"/>
          <w:szCs w:val="24"/>
          <w:lang w:val="cs-CZ"/>
        </w:rPr>
      </w:pPr>
    </w:p>
    <w:p w14:paraId="7910340B" w14:textId="77777777" w:rsidR="00C84BB4" w:rsidRPr="00070DFE" w:rsidRDefault="00C84BB4" w:rsidP="001A33FF">
      <w:pPr>
        <w:pStyle w:val="Odstavecseseznamem"/>
        <w:widowControl w:val="0"/>
        <w:numPr>
          <w:ilvl w:val="0"/>
          <w:numId w:val="12"/>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645D1DF" w14:textId="77777777" w:rsidR="00D71FC2" w:rsidRPr="00D71FC2" w:rsidRDefault="00D71FC2" w:rsidP="00D71FC2">
      <w:pPr>
        <w:widowControl w:val="0"/>
        <w:autoSpaceDE w:val="0"/>
        <w:autoSpaceDN w:val="0"/>
        <w:adjustRightInd w:val="0"/>
        <w:jc w:val="both"/>
        <w:rPr>
          <w:rFonts w:ascii="Times New Roman" w:hAnsi="Times New Roman"/>
          <w:sz w:val="24"/>
          <w:szCs w:val="24"/>
          <w:lang w:val="cs-CZ"/>
        </w:rPr>
      </w:pPr>
    </w:p>
    <w:p w14:paraId="6A502D7B" w14:textId="42C2CD2B" w:rsidR="00C84BB4" w:rsidRPr="00070DFE" w:rsidRDefault="00C84BB4" w:rsidP="001A33FF">
      <w:pPr>
        <w:pStyle w:val="Odstavecseseznamem"/>
        <w:widowControl w:val="0"/>
        <w:numPr>
          <w:ilvl w:val="0"/>
          <w:numId w:val="12"/>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že Prodávající k dodání Předmětu plnění využije poddodavatele, bude Prodávající odpovědný za jakákoliv jednání, porušení nebo zanedbání jakéhokoliv poddodavatele, jeho zmocněnců, zástupců nebo zaměstnanců, jako by to byla jednání nebo zanedbání Prodávajícího. Prodávající je odpovědný za jakoukoliv újmu způsobenou poddodavatelem v souvislosti s plněním dle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Prodávající je povinen zajistit a bude odpovědný za splnění všech ustanovení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ze strany poddodavatelů.</w:t>
      </w:r>
    </w:p>
    <w:p w14:paraId="20EDBFCC" w14:textId="77777777" w:rsidR="00C84BB4" w:rsidRPr="00070DFE" w:rsidRDefault="00C84BB4" w:rsidP="00C84BB4">
      <w:pPr>
        <w:widowControl w:val="0"/>
        <w:autoSpaceDE w:val="0"/>
        <w:autoSpaceDN w:val="0"/>
        <w:adjustRightInd w:val="0"/>
        <w:jc w:val="both"/>
        <w:rPr>
          <w:rFonts w:ascii="Times New Roman" w:hAnsi="Times New Roman"/>
          <w:sz w:val="24"/>
          <w:szCs w:val="24"/>
          <w:lang w:val="cs-CZ"/>
        </w:rPr>
      </w:pPr>
    </w:p>
    <w:p w14:paraId="5BE3AF1A" w14:textId="77777777" w:rsidR="00C84BB4" w:rsidRPr="00070DFE" w:rsidRDefault="00C84BB4" w:rsidP="001A33FF">
      <w:pPr>
        <w:pStyle w:val="Odstavecseseznamem"/>
        <w:keepNext/>
        <w:widowControl w:val="0"/>
        <w:numPr>
          <w:ilvl w:val="0"/>
          <w:numId w:val="12"/>
        </w:numPr>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Prodávající prohlašuje, že:</w:t>
      </w:r>
    </w:p>
    <w:p w14:paraId="48C168EA" w14:textId="47E3118E" w:rsidR="00C84BB4" w:rsidRPr="00070DFE" w:rsidRDefault="00C84BB4"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je výrobcem </w:t>
      </w:r>
      <w:r w:rsidR="005F56BF">
        <w:rPr>
          <w:rFonts w:ascii="Times New Roman" w:hAnsi="Times New Roman"/>
          <w:sz w:val="24"/>
          <w:szCs w:val="24"/>
          <w:lang w:val="cs-CZ"/>
        </w:rPr>
        <w:t>Rentgenů</w:t>
      </w:r>
      <w:r w:rsidRPr="00070DFE">
        <w:rPr>
          <w:rFonts w:ascii="Times New Roman" w:hAnsi="Times New Roman"/>
          <w:sz w:val="24"/>
          <w:szCs w:val="24"/>
          <w:lang w:val="cs-CZ"/>
        </w:rPr>
        <w:t xml:space="preserve"> </w:t>
      </w:r>
      <w:r w:rsidR="00B01A1E">
        <w:rPr>
          <w:rFonts w:ascii="Times New Roman" w:hAnsi="Times New Roman"/>
          <w:sz w:val="24"/>
          <w:szCs w:val="24"/>
          <w:lang w:val="cs-CZ"/>
        </w:rPr>
        <w:t xml:space="preserve">a Příslušenství </w:t>
      </w:r>
      <w:r w:rsidRPr="00070DFE">
        <w:rPr>
          <w:rFonts w:ascii="Times New Roman" w:hAnsi="Times New Roman"/>
          <w:sz w:val="24"/>
          <w:szCs w:val="24"/>
          <w:lang w:val="cs-CZ"/>
        </w:rPr>
        <w:t xml:space="preserve">autorizován k jejich prodeji, </w:t>
      </w:r>
      <w:r w:rsidR="00116D06">
        <w:rPr>
          <w:rFonts w:ascii="Times New Roman" w:hAnsi="Times New Roman"/>
          <w:sz w:val="24"/>
          <w:szCs w:val="24"/>
          <w:lang w:val="cs-CZ"/>
        </w:rPr>
        <w:t>I</w:t>
      </w:r>
      <w:r w:rsidRPr="00070DFE">
        <w:rPr>
          <w:rFonts w:ascii="Times New Roman" w:hAnsi="Times New Roman"/>
          <w:sz w:val="24"/>
          <w:szCs w:val="24"/>
          <w:lang w:val="cs-CZ"/>
        </w:rPr>
        <w:t xml:space="preserve">nstalaci, </w:t>
      </w:r>
      <w:r w:rsidR="00116D06">
        <w:rPr>
          <w:rFonts w:ascii="Times New Roman" w:hAnsi="Times New Roman"/>
          <w:sz w:val="24"/>
          <w:szCs w:val="24"/>
          <w:lang w:val="cs-CZ"/>
        </w:rPr>
        <w:t>Z</w:t>
      </w:r>
      <w:r w:rsidRPr="00070DFE">
        <w:rPr>
          <w:rFonts w:ascii="Times New Roman" w:hAnsi="Times New Roman"/>
          <w:sz w:val="24"/>
          <w:szCs w:val="24"/>
          <w:lang w:val="cs-CZ"/>
        </w:rPr>
        <w:t xml:space="preserve">aškolení personálu, </w:t>
      </w:r>
      <w:r w:rsidR="00116D06">
        <w:rPr>
          <w:rFonts w:ascii="Times New Roman" w:hAnsi="Times New Roman"/>
          <w:sz w:val="24"/>
          <w:szCs w:val="24"/>
          <w:lang w:val="cs-CZ"/>
        </w:rPr>
        <w:t>poskytování záručního</w:t>
      </w:r>
      <w:r w:rsidR="00116D06"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servisu a dalším činnostem </w:t>
      </w:r>
      <w:r w:rsidR="006F448A" w:rsidRPr="00446457">
        <w:rPr>
          <w:rFonts w:ascii="Times New Roman" w:hAnsi="Times New Roman"/>
          <w:sz w:val="24"/>
          <w:szCs w:val="24"/>
          <w:lang w:val="cs-CZ" w:eastAsia="hi-IN" w:bidi="hi-IN"/>
        </w:rPr>
        <w:t xml:space="preserve">v rozsahu dle </w:t>
      </w:r>
      <w:r w:rsidRPr="00070DFE">
        <w:rPr>
          <w:rFonts w:ascii="Times New Roman" w:hAnsi="Times New Roman"/>
          <w:sz w:val="24"/>
          <w:szCs w:val="24"/>
          <w:lang w:val="cs-CZ"/>
        </w:rPr>
        <w:t xml:space="preserve">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3EE2A523" w14:textId="77777777" w:rsidR="00C84BB4" w:rsidRPr="00070DFE" w:rsidRDefault="00C84BB4"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je držitelem </w:t>
      </w:r>
      <w:r w:rsidRPr="00070DFE">
        <w:rPr>
          <w:rFonts w:ascii="Times New Roman" w:hAnsi="Times New Roman"/>
          <w:sz w:val="24"/>
          <w:szCs w:val="24"/>
          <w:lang w:val="cs-CZ" w:eastAsia="hi-IN" w:bidi="hi-IN"/>
        </w:rPr>
        <w:t xml:space="preserve">oprávnění k podnikání v rozsahu odpovídajícímu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752B5A52" w14:textId="77777777" w:rsidR="00B01A1E" w:rsidRPr="00446457" w:rsidRDefault="00B01A1E"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446457">
        <w:rPr>
          <w:rFonts w:ascii="Times New Roman" w:hAnsi="Times New Roman"/>
          <w:sz w:val="24"/>
          <w:szCs w:val="24"/>
          <w:lang w:val="cs-CZ"/>
        </w:rPr>
        <w:t>je držitelem platné registrace u Státního úřadu pro jadernou bezpečnost na dovoz Rentgenů a Příslušenství, resp. že Rentgeny byly uvedeny na trh v zemi EU;</w:t>
      </w:r>
    </w:p>
    <w:p w14:paraId="1B34EEA8" w14:textId="5F3F2571" w:rsidR="00B01A1E" w:rsidRPr="00446457" w:rsidRDefault="00B01A1E"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446457">
        <w:rPr>
          <w:rFonts w:ascii="Times New Roman" w:hAnsi="Times New Roman"/>
          <w:sz w:val="24"/>
          <w:szCs w:val="24"/>
          <w:lang w:val="cs-CZ"/>
        </w:rPr>
        <w:t xml:space="preserve">je držitelem platného oprávnění k Instalaci Rentgenů </w:t>
      </w:r>
      <w:r w:rsidR="00116D06" w:rsidRPr="00446457">
        <w:rPr>
          <w:rFonts w:ascii="Times New Roman" w:hAnsi="Times New Roman"/>
          <w:sz w:val="24"/>
          <w:szCs w:val="24"/>
          <w:lang w:val="cs-CZ"/>
        </w:rPr>
        <w:t xml:space="preserve">a Příslušenství </w:t>
      </w:r>
      <w:r w:rsidRPr="00446457">
        <w:rPr>
          <w:rFonts w:ascii="Times New Roman" w:hAnsi="Times New Roman"/>
          <w:sz w:val="24"/>
          <w:szCs w:val="24"/>
          <w:lang w:val="cs-CZ"/>
        </w:rPr>
        <w:t>a poskytování záručního servisu v ČR na základě platného povolení</w:t>
      </w:r>
      <w:r w:rsidRPr="00446457">
        <w:rPr>
          <w:rFonts w:ascii="Times New Roman" w:hAnsi="Times New Roman"/>
          <w:i/>
          <w:iCs/>
          <w:sz w:val="24"/>
          <w:szCs w:val="24"/>
          <w:lang w:val="cs-CZ"/>
        </w:rPr>
        <w:t xml:space="preserve"> </w:t>
      </w:r>
      <w:r w:rsidRPr="00446457">
        <w:rPr>
          <w:rFonts w:ascii="Times New Roman" w:hAnsi="Times New Roman"/>
          <w:sz w:val="24"/>
          <w:szCs w:val="24"/>
          <w:lang w:val="cs-CZ"/>
        </w:rPr>
        <w:t xml:space="preserve">Státního úřadu pro jadernou </w:t>
      </w:r>
      <w:r w:rsidRPr="00446457">
        <w:rPr>
          <w:rFonts w:ascii="Times New Roman" w:hAnsi="Times New Roman"/>
          <w:sz w:val="24"/>
          <w:szCs w:val="24"/>
          <w:lang w:val="cs-CZ"/>
        </w:rPr>
        <w:lastRenderedPageBreak/>
        <w:t xml:space="preserve">bezpečnost; </w:t>
      </w:r>
    </w:p>
    <w:p w14:paraId="0CFCCA79" w14:textId="5F870A5E" w:rsidR="00B01A1E" w:rsidRPr="00B01A1E" w:rsidRDefault="00B01A1E"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446457">
        <w:rPr>
          <w:rFonts w:ascii="Times New Roman" w:hAnsi="Times New Roman"/>
          <w:sz w:val="24"/>
          <w:szCs w:val="24"/>
          <w:lang w:val="cs-CZ"/>
        </w:rPr>
        <w:t>je v souladu s právními předpisy držitelem všech dalších potřebných oprávnění, certifikátů, souhlasů, povolení apod. vystavených příslušnými státními, příp. nadnárodními a odbornými orgány a institucemi, nezbytných k dodávkám Předmětu plnění dle této Smlouvy</w:t>
      </w:r>
      <w:r w:rsidR="00116D06" w:rsidRPr="00446457">
        <w:rPr>
          <w:rFonts w:ascii="Times New Roman" w:hAnsi="Times New Roman"/>
          <w:sz w:val="24"/>
          <w:szCs w:val="24"/>
          <w:lang w:val="cs-CZ"/>
        </w:rPr>
        <w:t>,</w:t>
      </w:r>
    </w:p>
    <w:p w14:paraId="17E5F82C" w14:textId="1FDA18F9" w:rsidR="00C84BB4" w:rsidRPr="00070DFE" w:rsidRDefault="00C84BB4" w:rsidP="001A33FF">
      <w:pPr>
        <w:pStyle w:val="Odstavecseseznamem"/>
        <w:keepNext/>
        <w:widowControl w:val="0"/>
        <w:numPr>
          <w:ilvl w:val="0"/>
          <w:numId w:val="14"/>
        </w:numPr>
        <w:tabs>
          <w:tab w:val="left" w:pos="709"/>
          <w:tab w:val="left" w:pos="1276"/>
          <w:tab w:val="left" w:pos="2448"/>
          <w:tab w:val="left" w:pos="3312"/>
          <w:tab w:val="left" w:pos="4176"/>
          <w:tab w:val="left" w:pos="5040"/>
          <w:tab w:val="left" w:pos="5904"/>
          <w:tab w:val="left" w:pos="6768"/>
          <w:tab w:val="left" w:pos="7632"/>
          <w:tab w:val="left" w:pos="8496"/>
          <w:tab w:val="left" w:pos="9360"/>
          <w:tab w:val="left" w:pos="10224"/>
        </w:tabs>
        <w:suppressAutoHyphens/>
        <w:ind w:left="1276" w:hanging="425"/>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disponuje potřebnými odbornými znalostmi a praktickými zkušenostmi k řádnému splnění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Pr="00070DFE">
        <w:rPr>
          <w:rFonts w:ascii="Times New Roman" w:hAnsi="Times New Roman"/>
          <w:color w:val="000000"/>
          <w:sz w:val="24"/>
          <w:szCs w:val="24"/>
          <w:lang w:val="cs-CZ"/>
        </w:rPr>
        <w:t>je odborníkem ve smyslu § 5 a § 2950 Občanského zákoníku.</w:t>
      </w:r>
      <w:r w:rsidRPr="00070DFE">
        <w:rPr>
          <w:rFonts w:ascii="Times New Roman" w:hAnsi="Times New Roman"/>
          <w:sz w:val="24"/>
          <w:szCs w:val="24"/>
          <w:lang w:val="cs-CZ"/>
        </w:rPr>
        <w:t xml:space="preserve"> </w:t>
      </w:r>
    </w:p>
    <w:p w14:paraId="6C6E7C42" w14:textId="77777777" w:rsidR="00C84BB4" w:rsidRPr="00070DFE" w:rsidRDefault="00C84BB4" w:rsidP="00C84BB4">
      <w:pPr>
        <w:pStyle w:val="Import1"/>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08BBCBFC" w14:textId="0E79EF34" w:rsidR="001A33FF" w:rsidRPr="00446457" w:rsidRDefault="00C84BB4" w:rsidP="001A33FF">
      <w:pPr>
        <w:pStyle w:val="Odstavecseseznamem"/>
        <w:widowControl w:val="0"/>
        <w:numPr>
          <w:ilvl w:val="0"/>
          <w:numId w:val="25"/>
        </w:numPr>
        <w:autoSpaceDE w:val="0"/>
        <w:autoSpaceDN w:val="0"/>
        <w:adjustRightInd w:val="0"/>
        <w:ind w:left="567"/>
        <w:contextualSpacing w:val="0"/>
        <w:jc w:val="both"/>
        <w:rPr>
          <w:rFonts w:ascii="Times New Roman" w:hAnsi="Times New Roman"/>
          <w:sz w:val="24"/>
          <w:szCs w:val="24"/>
          <w:lang w:val="cs-CZ"/>
        </w:rPr>
      </w:pPr>
      <w:r w:rsidRPr="001A33FF">
        <w:rPr>
          <w:rFonts w:ascii="Times New Roman" w:hAnsi="Times New Roman"/>
          <w:sz w:val="24"/>
          <w:szCs w:val="24"/>
          <w:lang w:val="cs-CZ"/>
        </w:rPr>
        <w:t xml:space="preserve">Prodávající je povinen nahradit veškerou újmu, kterou způsobil porušením ustanovení </w:t>
      </w:r>
      <w:r w:rsidR="00703F3A" w:rsidRPr="001A33FF">
        <w:rPr>
          <w:rFonts w:ascii="Times New Roman" w:hAnsi="Times New Roman"/>
          <w:sz w:val="24"/>
          <w:szCs w:val="24"/>
          <w:lang w:val="cs-CZ"/>
        </w:rPr>
        <w:t>Smlouvy</w:t>
      </w:r>
      <w:r w:rsidRPr="001A33FF">
        <w:rPr>
          <w:rFonts w:ascii="Times New Roman" w:hAnsi="Times New Roman"/>
          <w:sz w:val="24"/>
          <w:szCs w:val="24"/>
          <w:lang w:val="cs-CZ"/>
        </w:rPr>
        <w:t xml:space="preserve">. Prodávající bere na vědomí, že pokud neuvědomí </w:t>
      </w:r>
      <w:r w:rsidR="00703F3A" w:rsidRPr="001A33FF">
        <w:rPr>
          <w:rFonts w:ascii="Times New Roman" w:hAnsi="Times New Roman"/>
          <w:sz w:val="24"/>
          <w:szCs w:val="24"/>
          <w:lang w:val="cs-CZ"/>
        </w:rPr>
        <w:t>Kupujícího</w:t>
      </w:r>
      <w:r w:rsidRPr="001A33FF">
        <w:rPr>
          <w:rFonts w:ascii="Times New Roman" w:hAnsi="Times New Roman"/>
          <w:sz w:val="24"/>
          <w:szCs w:val="24"/>
          <w:lang w:val="cs-CZ"/>
        </w:rPr>
        <w:t xml:space="preserve"> o jakékoli hrozící či vzniklé újmě a neumožní tak </w:t>
      </w:r>
      <w:r w:rsidR="00703F3A" w:rsidRPr="001A33FF">
        <w:rPr>
          <w:rFonts w:ascii="Times New Roman" w:hAnsi="Times New Roman"/>
          <w:sz w:val="24"/>
          <w:szCs w:val="24"/>
          <w:lang w:val="cs-CZ"/>
        </w:rPr>
        <w:t>Kupujícímu</w:t>
      </w:r>
      <w:r w:rsidRPr="001A33FF">
        <w:rPr>
          <w:rFonts w:ascii="Times New Roman" w:hAnsi="Times New Roman"/>
          <w:sz w:val="24"/>
          <w:szCs w:val="24"/>
          <w:lang w:val="cs-CZ"/>
        </w:rPr>
        <w:t xml:space="preserve">, aby učinil kroky k zabránění vzniku újmy či k jejímu zmírnění, má </w:t>
      </w:r>
      <w:r w:rsidR="0064704E" w:rsidRPr="001A33FF">
        <w:rPr>
          <w:rFonts w:ascii="Times New Roman" w:hAnsi="Times New Roman"/>
          <w:sz w:val="24"/>
          <w:szCs w:val="24"/>
          <w:lang w:val="cs-CZ"/>
        </w:rPr>
        <w:t>Kupující</w:t>
      </w:r>
      <w:r w:rsidRPr="001A33FF">
        <w:rPr>
          <w:rFonts w:ascii="Times New Roman" w:hAnsi="Times New Roman"/>
          <w:sz w:val="24"/>
          <w:szCs w:val="24"/>
          <w:lang w:val="cs-CZ"/>
        </w:rPr>
        <w:t xml:space="preserve"> proti Prodávajícímu nárok na náhradu újmy, která tím </w:t>
      </w:r>
      <w:r w:rsidR="0064704E" w:rsidRPr="001A33FF">
        <w:rPr>
          <w:rFonts w:ascii="Times New Roman" w:hAnsi="Times New Roman"/>
          <w:sz w:val="24"/>
          <w:szCs w:val="24"/>
          <w:lang w:val="cs-CZ"/>
        </w:rPr>
        <w:t>Kupujícímu</w:t>
      </w:r>
      <w:r w:rsidRPr="001A33FF">
        <w:rPr>
          <w:rFonts w:ascii="Times New Roman" w:hAnsi="Times New Roman"/>
          <w:sz w:val="24"/>
          <w:szCs w:val="24"/>
          <w:lang w:val="cs-CZ"/>
        </w:rPr>
        <w:t xml:space="preserve"> vznikla.</w:t>
      </w:r>
      <w:r w:rsidR="001A33FF" w:rsidRPr="001A33FF">
        <w:rPr>
          <w:rFonts w:ascii="Times New Roman" w:hAnsi="Times New Roman"/>
          <w:sz w:val="24"/>
          <w:szCs w:val="24"/>
          <w:lang w:val="cs-CZ"/>
        </w:rPr>
        <w:t xml:space="preserve"> </w:t>
      </w:r>
    </w:p>
    <w:p w14:paraId="76DA57BB" w14:textId="77777777" w:rsidR="001A33FF" w:rsidRPr="00446457" w:rsidRDefault="001A33FF" w:rsidP="001A33FF">
      <w:pPr>
        <w:pStyle w:val="Odstavecseseznamem"/>
        <w:widowControl w:val="0"/>
        <w:autoSpaceDE w:val="0"/>
        <w:autoSpaceDN w:val="0"/>
        <w:adjustRightInd w:val="0"/>
        <w:contextualSpacing w:val="0"/>
        <w:jc w:val="both"/>
        <w:rPr>
          <w:rFonts w:ascii="Times New Roman" w:hAnsi="Times New Roman"/>
          <w:sz w:val="24"/>
          <w:szCs w:val="24"/>
          <w:lang w:val="cs-CZ"/>
        </w:rPr>
      </w:pPr>
    </w:p>
    <w:p w14:paraId="15C42F62" w14:textId="3E10BF10" w:rsidR="003A063E" w:rsidRPr="00446457" w:rsidRDefault="003A063E" w:rsidP="001A33FF">
      <w:pPr>
        <w:pStyle w:val="Odstavecseseznamem"/>
        <w:widowControl w:val="0"/>
        <w:numPr>
          <w:ilvl w:val="0"/>
          <w:numId w:val="25"/>
        </w:numPr>
        <w:autoSpaceDE w:val="0"/>
        <w:autoSpaceDN w:val="0"/>
        <w:adjustRightInd w:val="0"/>
        <w:ind w:left="567"/>
        <w:contextualSpacing w:val="0"/>
        <w:jc w:val="both"/>
        <w:rPr>
          <w:rFonts w:ascii="Times New Roman" w:hAnsi="Times New Roman"/>
          <w:sz w:val="24"/>
          <w:szCs w:val="24"/>
          <w:lang w:val="cs-CZ"/>
        </w:rPr>
      </w:pPr>
      <w:r w:rsidRPr="00446457">
        <w:rPr>
          <w:rFonts w:ascii="Times New Roman" w:hAnsi="Times New Roman"/>
          <w:sz w:val="24"/>
          <w:szCs w:val="24"/>
          <w:lang w:val="cs-CZ"/>
        </w:rPr>
        <w:t>Pokud nebudou Prodávajícím odstraněny vady Rentgenu včetně Příslušenství tak, aby byl Rentgen způsobilý řádnému užívání v době do</w:t>
      </w:r>
      <w:r w:rsidR="00BE452D" w:rsidRPr="00446457">
        <w:rPr>
          <w:rFonts w:ascii="Times New Roman" w:hAnsi="Times New Roman"/>
          <w:sz w:val="24"/>
          <w:szCs w:val="24"/>
          <w:lang w:val="cs-CZ"/>
        </w:rPr>
        <w:t xml:space="preserve"> </w:t>
      </w:r>
      <w:r w:rsidR="00B46D04" w:rsidRPr="00446457">
        <w:rPr>
          <w:rFonts w:ascii="Times New Roman" w:hAnsi="Times New Roman"/>
          <w:sz w:val="24"/>
          <w:szCs w:val="24"/>
          <w:lang w:val="cs-CZ"/>
        </w:rPr>
        <w:t>60</w:t>
      </w:r>
      <w:r w:rsidR="009C1883">
        <w:rPr>
          <w:rFonts w:ascii="Times New Roman" w:hAnsi="Times New Roman"/>
          <w:sz w:val="24"/>
          <w:szCs w:val="24"/>
          <w:lang w:val="cs-CZ"/>
        </w:rPr>
        <w:t xml:space="preserve"> kalendářních</w:t>
      </w:r>
      <w:r w:rsidRPr="00446457">
        <w:rPr>
          <w:rFonts w:ascii="Times New Roman" w:hAnsi="Times New Roman"/>
          <w:sz w:val="24"/>
          <w:szCs w:val="24"/>
          <w:lang w:val="cs-CZ"/>
        </w:rPr>
        <w:t xml:space="preserve"> dnů od prokazatelného nahlášení vady Kupujícím Prodávajícímu v rámci záruční doby (dle čl. IV. Smlouvy) má Kupující právo na bezplatné zapůjčení náhradního Rentgenu a Příslušenství s tím, že Prodávající je povinen nejpozději den následující po uplynutí výše uvedené doby dodat a nainstalovat náhradní Rentgen včetně Příslušenství v Místě plnění, pokud se strany příslušné Kupní smlouvy/Servisní smlouvy nedohodnou jinak. </w:t>
      </w:r>
    </w:p>
    <w:p w14:paraId="09C1DAB6" w14:textId="3BB3D687" w:rsidR="003A063E" w:rsidRDefault="003A063E" w:rsidP="009D3F0A">
      <w:pPr>
        <w:pStyle w:val="Bezmezer"/>
        <w:jc w:val="center"/>
        <w:rPr>
          <w:rFonts w:ascii="Times New Roman" w:hAnsi="Times New Roman"/>
          <w:b/>
          <w:sz w:val="24"/>
          <w:szCs w:val="24"/>
          <w:lang w:val="cs-CZ"/>
        </w:rPr>
      </w:pPr>
    </w:p>
    <w:p w14:paraId="7D39D487" w14:textId="77777777" w:rsidR="003A063E" w:rsidRPr="00070DFE" w:rsidRDefault="003A063E" w:rsidP="009D3F0A">
      <w:pPr>
        <w:pStyle w:val="Bezmezer"/>
        <w:jc w:val="center"/>
        <w:rPr>
          <w:rFonts w:ascii="Times New Roman" w:hAnsi="Times New Roman"/>
          <w:b/>
          <w:sz w:val="24"/>
          <w:szCs w:val="24"/>
          <w:lang w:val="cs-CZ"/>
        </w:rPr>
      </w:pPr>
    </w:p>
    <w:p w14:paraId="77F9EFE3" w14:textId="77777777" w:rsidR="0064704E" w:rsidRPr="00070DFE" w:rsidRDefault="0064704E" w:rsidP="0064704E">
      <w:pPr>
        <w:pStyle w:val="Bezmezer"/>
        <w:ind w:left="357"/>
        <w:jc w:val="center"/>
        <w:rPr>
          <w:rFonts w:ascii="Times New Roman" w:hAnsi="Times New Roman"/>
          <w:b/>
          <w:sz w:val="24"/>
          <w:szCs w:val="24"/>
          <w:lang w:val="cs-CZ"/>
        </w:rPr>
      </w:pPr>
      <w:bookmarkStart w:id="12" w:name="_Hlk83978558"/>
      <w:r w:rsidRPr="00070DFE">
        <w:rPr>
          <w:rFonts w:ascii="Times New Roman" w:hAnsi="Times New Roman"/>
          <w:b/>
          <w:sz w:val="24"/>
          <w:szCs w:val="24"/>
          <w:lang w:val="cs-CZ"/>
        </w:rPr>
        <w:t>VII.</w:t>
      </w:r>
    </w:p>
    <w:p w14:paraId="4A74DD10" w14:textId="77777777" w:rsidR="0064704E" w:rsidRPr="00070DFE" w:rsidRDefault="0064704E" w:rsidP="0064704E">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Sankce</w:t>
      </w:r>
    </w:p>
    <w:p w14:paraId="00518390" w14:textId="77777777" w:rsidR="0064704E" w:rsidRPr="00070DFE" w:rsidRDefault="0064704E" w:rsidP="0064704E">
      <w:pPr>
        <w:pStyle w:val="Bezmezer"/>
        <w:jc w:val="both"/>
        <w:rPr>
          <w:rFonts w:ascii="Times New Roman" w:hAnsi="Times New Roman"/>
          <w:sz w:val="24"/>
          <w:szCs w:val="24"/>
          <w:lang w:val="cs-CZ"/>
        </w:rPr>
      </w:pPr>
    </w:p>
    <w:p w14:paraId="5230C922" w14:textId="77777777"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bookmarkStart w:id="13" w:name="_Hlk83298816"/>
      <w:r w:rsidRPr="00070DFE">
        <w:rPr>
          <w:rFonts w:ascii="Times New Roman" w:hAnsi="Times New Roman"/>
          <w:sz w:val="24"/>
          <w:szCs w:val="24"/>
          <w:lang w:val="cs-CZ"/>
        </w:rPr>
        <w:t xml:space="preserve">V případě prodlení Kupujícího s úhradou fakturované </w:t>
      </w:r>
      <w:r w:rsidR="003F0E0F">
        <w:rPr>
          <w:rFonts w:ascii="Times New Roman" w:hAnsi="Times New Roman"/>
          <w:sz w:val="24"/>
          <w:szCs w:val="24"/>
          <w:lang w:val="cs-CZ"/>
        </w:rPr>
        <w:t>Kupní ceny</w:t>
      </w:r>
      <w:r w:rsidRPr="00070DFE">
        <w:rPr>
          <w:rFonts w:ascii="Times New Roman" w:hAnsi="Times New Roman"/>
          <w:sz w:val="24"/>
          <w:szCs w:val="24"/>
          <w:lang w:val="cs-CZ"/>
        </w:rPr>
        <w:t xml:space="preserve"> v souladu s článkem II. Smlouvy, je Prodávající oprávněn požadovat zaplacení úroku z prodlení z dlužné částky za každý den prodlení ve výši stanovené zvláštním právním předpisem v platném znění, kterým se stanoví výše úroků z prodlení (nařízení vlády č. 351/2013 Sb.). </w:t>
      </w:r>
    </w:p>
    <w:p w14:paraId="34A1026F" w14:textId="77777777" w:rsidR="0064704E" w:rsidRPr="00070DFE" w:rsidRDefault="0064704E" w:rsidP="0064704E">
      <w:pPr>
        <w:pStyle w:val="Odstavecseseznamem"/>
        <w:ind w:left="567"/>
        <w:jc w:val="both"/>
        <w:rPr>
          <w:rFonts w:ascii="Times New Roman" w:hAnsi="Times New Roman"/>
          <w:sz w:val="24"/>
          <w:szCs w:val="24"/>
          <w:lang w:val="cs-CZ"/>
        </w:rPr>
      </w:pPr>
    </w:p>
    <w:p w14:paraId="1FE71F76" w14:textId="6C0CC6C3"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prodlení Prodávajícího s dodáním </w:t>
      </w:r>
      <w:r w:rsidR="007F5391">
        <w:rPr>
          <w:rFonts w:ascii="Times New Roman" w:hAnsi="Times New Roman"/>
          <w:sz w:val="24"/>
          <w:szCs w:val="24"/>
          <w:lang w:val="cs-CZ"/>
        </w:rPr>
        <w:t>Rentgenu</w:t>
      </w:r>
      <w:r w:rsidRPr="00070DFE">
        <w:rPr>
          <w:rFonts w:ascii="Times New Roman" w:hAnsi="Times New Roman"/>
          <w:sz w:val="24"/>
          <w:szCs w:val="24"/>
          <w:lang w:val="cs-CZ"/>
        </w:rPr>
        <w:t xml:space="preserve"> do Místa plnění včetně dodání Dokladů, Instalace</w:t>
      </w:r>
      <w:r w:rsidR="007F5391">
        <w:rPr>
          <w:rFonts w:ascii="Times New Roman" w:hAnsi="Times New Roman"/>
          <w:sz w:val="24"/>
          <w:szCs w:val="24"/>
          <w:lang w:val="cs-CZ"/>
        </w:rPr>
        <w:t>,</w:t>
      </w:r>
      <w:r w:rsidRPr="00070DFE">
        <w:rPr>
          <w:rFonts w:ascii="Times New Roman" w:hAnsi="Times New Roman"/>
          <w:sz w:val="24"/>
          <w:szCs w:val="24"/>
          <w:lang w:val="cs-CZ"/>
        </w:rPr>
        <w:t xml:space="preserve"> Zaškolení personálu a </w:t>
      </w:r>
      <w:r w:rsidR="00D66ECA">
        <w:rPr>
          <w:rFonts w:ascii="Times New Roman" w:hAnsi="Times New Roman"/>
          <w:sz w:val="24"/>
          <w:szCs w:val="24"/>
          <w:lang w:val="cs-CZ"/>
        </w:rPr>
        <w:t xml:space="preserve">příp. </w:t>
      </w:r>
      <w:r w:rsidRPr="00070DFE">
        <w:rPr>
          <w:rFonts w:ascii="Times New Roman" w:hAnsi="Times New Roman"/>
          <w:sz w:val="24"/>
          <w:szCs w:val="24"/>
          <w:lang w:val="cs-CZ"/>
        </w:rPr>
        <w:t xml:space="preserve">demontáže </w:t>
      </w:r>
      <w:r w:rsidR="00D66ECA">
        <w:rPr>
          <w:rFonts w:ascii="Times New Roman" w:hAnsi="Times New Roman"/>
          <w:sz w:val="24"/>
          <w:szCs w:val="24"/>
          <w:lang w:val="cs-CZ"/>
        </w:rPr>
        <w:t>a</w:t>
      </w:r>
      <w:r w:rsidR="00D66ECA"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odvozu Původního zařízení </w:t>
      </w:r>
      <w:r w:rsidR="00D66ECA">
        <w:rPr>
          <w:rFonts w:ascii="Times New Roman" w:hAnsi="Times New Roman"/>
          <w:sz w:val="24"/>
          <w:szCs w:val="24"/>
          <w:lang w:val="cs-CZ"/>
        </w:rPr>
        <w:t xml:space="preserve">(pokud bude Kupujícím požadováno) </w:t>
      </w:r>
      <w:r w:rsidRPr="00070DFE">
        <w:rPr>
          <w:rFonts w:ascii="Times New Roman" w:hAnsi="Times New Roman"/>
          <w:sz w:val="24"/>
          <w:szCs w:val="24"/>
          <w:lang w:val="cs-CZ"/>
        </w:rPr>
        <w:t xml:space="preserve">ve lhůtě stanovené v článku III. odstavce </w:t>
      </w:r>
      <w:r w:rsidR="00891576" w:rsidRPr="00070DFE">
        <w:rPr>
          <w:rFonts w:ascii="Times New Roman" w:hAnsi="Times New Roman"/>
          <w:sz w:val="24"/>
          <w:szCs w:val="24"/>
          <w:lang w:val="cs-CZ"/>
        </w:rPr>
        <w:t>1</w:t>
      </w:r>
      <w:r w:rsidRPr="00070DFE">
        <w:rPr>
          <w:rFonts w:ascii="Times New Roman" w:hAnsi="Times New Roman"/>
          <w:sz w:val="24"/>
          <w:szCs w:val="24"/>
          <w:lang w:val="cs-CZ"/>
        </w:rPr>
        <w:t xml:space="preserve">. Smlouvy, je Kupující oprávněn požadovat po Prodávajícím zaplacení smluvní pokuty ve výši </w:t>
      </w:r>
      <w:r w:rsidR="006F125F">
        <w:rPr>
          <w:rFonts w:ascii="Times New Roman" w:hAnsi="Times New Roman"/>
          <w:sz w:val="24"/>
          <w:szCs w:val="24"/>
          <w:lang w:val="cs-CZ"/>
        </w:rPr>
        <w:t>500</w:t>
      </w:r>
      <w:r w:rsidR="0051589F">
        <w:rPr>
          <w:rFonts w:ascii="Times New Roman" w:hAnsi="Times New Roman"/>
          <w:sz w:val="24"/>
          <w:szCs w:val="24"/>
          <w:lang w:val="cs-CZ"/>
        </w:rPr>
        <w:t>,-</w:t>
      </w:r>
      <w:r w:rsidR="00870386">
        <w:rPr>
          <w:rFonts w:ascii="Times New Roman" w:hAnsi="Times New Roman"/>
          <w:sz w:val="24"/>
          <w:szCs w:val="24"/>
          <w:lang w:val="cs-CZ"/>
        </w:rPr>
        <w:t xml:space="preserve"> </w:t>
      </w:r>
      <w:r w:rsidRPr="00070DFE">
        <w:rPr>
          <w:rFonts w:ascii="Times New Roman" w:hAnsi="Times New Roman"/>
          <w:sz w:val="24"/>
          <w:szCs w:val="24"/>
          <w:lang w:val="cs-CZ"/>
        </w:rPr>
        <w:t xml:space="preserve">Kč, a to za každý započatý den prodlení s dodáním každého jednotlivého </w:t>
      </w:r>
      <w:bookmarkStart w:id="14" w:name="_Hlk113979173"/>
      <w:r w:rsidR="00146949">
        <w:rPr>
          <w:rFonts w:ascii="Times New Roman" w:hAnsi="Times New Roman"/>
          <w:sz w:val="24"/>
          <w:szCs w:val="24"/>
          <w:lang w:val="cs-CZ"/>
        </w:rPr>
        <w:t>Rentgenu</w:t>
      </w:r>
      <w:r w:rsidR="005A2CA7">
        <w:rPr>
          <w:rFonts w:ascii="Times New Roman" w:hAnsi="Times New Roman"/>
          <w:sz w:val="24"/>
          <w:szCs w:val="24"/>
          <w:lang w:val="cs-CZ"/>
        </w:rPr>
        <w:t xml:space="preserve"> a s tím souvisejících </w:t>
      </w:r>
      <w:r w:rsidR="00D66ECA">
        <w:rPr>
          <w:rFonts w:ascii="Times New Roman" w:hAnsi="Times New Roman"/>
          <w:sz w:val="24"/>
          <w:szCs w:val="24"/>
          <w:lang w:val="cs-CZ"/>
        </w:rPr>
        <w:t xml:space="preserve">výše uvedených </w:t>
      </w:r>
      <w:r w:rsidR="005A2CA7">
        <w:rPr>
          <w:rFonts w:ascii="Times New Roman" w:hAnsi="Times New Roman"/>
          <w:sz w:val="24"/>
          <w:szCs w:val="24"/>
          <w:lang w:val="cs-CZ"/>
        </w:rPr>
        <w:t>dalších částí Předmětu plnění</w:t>
      </w:r>
      <w:bookmarkEnd w:id="14"/>
      <w:r w:rsidRPr="00070DFE">
        <w:rPr>
          <w:rFonts w:ascii="Times New Roman" w:hAnsi="Times New Roman"/>
          <w:sz w:val="24"/>
          <w:szCs w:val="24"/>
          <w:lang w:val="cs-CZ"/>
        </w:rPr>
        <w:t xml:space="preserve">. </w:t>
      </w:r>
    </w:p>
    <w:p w14:paraId="00AEC21F" w14:textId="77777777" w:rsidR="0064704E" w:rsidRPr="00070DFE" w:rsidRDefault="0064704E" w:rsidP="0064704E">
      <w:pPr>
        <w:pStyle w:val="Odstavecseseznamem"/>
        <w:ind w:left="567"/>
        <w:jc w:val="both"/>
        <w:rPr>
          <w:rFonts w:ascii="Times New Roman" w:hAnsi="Times New Roman"/>
          <w:sz w:val="24"/>
          <w:szCs w:val="24"/>
          <w:lang w:val="cs-CZ"/>
        </w:rPr>
      </w:pPr>
    </w:p>
    <w:p w14:paraId="4B59C0FB" w14:textId="77777777"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prodlení Prodávajícího s odstraněním vad, které jsou předmětem výhrad uvedených v Předávacím protokolu dle článku III. odstavce </w:t>
      </w:r>
      <w:r w:rsidR="00070DFE" w:rsidRPr="00070DFE">
        <w:rPr>
          <w:rFonts w:ascii="Times New Roman" w:hAnsi="Times New Roman"/>
          <w:sz w:val="24"/>
          <w:szCs w:val="24"/>
          <w:lang w:val="cs-CZ"/>
        </w:rPr>
        <w:t>4</w:t>
      </w:r>
      <w:r w:rsidRPr="00070DFE">
        <w:rPr>
          <w:rFonts w:ascii="Times New Roman" w:hAnsi="Times New Roman"/>
          <w:sz w:val="24"/>
          <w:szCs w:val="24"/>
          <w:lang w:val="cs-CZ"/>
        </w:rPr>
        <w:t xml:space="preserve">. </w:t>
      </w:r>
      <w:r w:rsidR="00282449" w:rsidRPr="00070DFE">
        <w:rPr>
          <w:rFonts w:ascii="Times New Roman" w:hAnsi="Times New Roman"/>
          <w:sz w:val="24"/>
          <w:szCs w:val="24"/>
          <w:lang w:val="cs-CZ"/>
        </w:rPr>
        <w:t>písm. b</w:t>
      </w:r>
      <w:r w:rsidR="002C177C" w:rsidRPr="00070DFE">
        <w:rPr>
          <w:rFonts w:ascii="Times New Roman" w:hAnsi="Times New Roman"/>
          <w:sz w:val="24"/>
          <w:szCs w:val="24"/>
          <w:lang w:val="cs-CZ"/>
        </w:rPr>
        <w:t>)</w:t>
      </w:r>
      <w:r w:rsidR="00282449" w:rsidRPr="00070DFE">
        <w:rPr>
          <w:rFonts w:ascii="Times New Roman" w:hAnsi="Times New Roman"/>
          <w:sz w:val="24"/>
          <w:szCs w:val="24"/>
          <w:lang w:val="cs-CZ"/>
        </w:rPr>
        <w:t xml:space="preserve"> </w:t>
      </w:r>
      <w:r w:rsidRPr="00070DFE">
        <w:rPr>
          <w:rFonts w:ascii="Times New Roman" w:hAnsi="Times New Roman"/>
          <w:sz w:val="24"/>
          <w:szCs w:val="24"/>
          <w:lang w:val="cs-CZ"/>
        </w:rPr>
        <w:t>Smlouvy, je Kupující oprávněn požadovat po Prodávajícím zaplacení smluvní pokuty ve výši</w:t>
      </w:r>
      <w:r w:rsidR="004C140A" w:rsidRPr="00070DFE">
        <w:rPr>
          <w:rFonts w:ascii="Times New Roman" w:hAnsi="Times New Roman"/>
          <w:sz w:val="24"/>
          <w:szCs w:val="24"/>
          <w:lang w:val="cs-CZ"/>
        </w:rPr>
        <w:t xml:space="preserve"> </w:t>
      </w:r>
      <w:r w:rsidR="00870386">
        <w:rPr>
          <w:rFonts w:ascii="Times New Roman" w:hAnsi="Times New Roman"/>
          <w:sz w:val="24"/>
          <w:szCs w:val="24"/>
          <w:lang w:val="cs-CZ"/>
        </w:rPr>
        <w:t>500</w:t>
      </w:r>
      <w:r w:rsidR="0051589F">
        <w:rPr>
          <w:rFonts w:ascii="Times New Roman" w:hAnsi="Times New Roman"/>
          <w:sz w:val="24"/>
          <w:szCs w:val="24"/>
          <w:lang w:val="cs-CZ"/>
        </w:rPr>
        <w:t>,-</w:t>
      </w:r>
      <w:r w:rsidR="00870386"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Kč, a to za každý započatý den prodlení s odstraněním každé jednotlivé vady, která je předmětem výhrad uvedených v Předávacím protokolu. </w:t>
      </w:r>
    </w:p>
    <w:p w14:paraId="4D4D2CFC" w14:textId="77777777" w:rsidR="00891576" w:rsidRPr="00070DFE" w:rsidRDefault="00891576" w:rsidP="00891576">
      <w:pPr>
        <w:pStyle w:val="Odstavecseseznamem"/>
        <w:ind w:left="0"/>
        <w:contextualSpacing w:val="0"/>
        <w:jc w:val="both"/>
        <w:rPr>
          <w:rFonts w:ascii="Times New Roman" w:hAnsi="Times New Roman"/>
          <w:sz w:val="24"/>
          <w:szCs w:val="24"/>
          <w:lang w:val="cs-CZ"/>
        </w:rPr>
      </w:pPr>
    </w:p>
    <w:p w14:paraId="24C38FA6" w14:textId="77777777" w:rsidR="0064704E" w:rsidRPr="00070DF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prodlení Prodávajícího s odstraněním vad dle článku </w:t>
      </w:r>
      <w:r w:rsidR="002C177C" w:rsidRPr="00070DFE">
        <w:rPr>
          <w:rFonts w:ascii="Times New Roman" w:hAnsi="Times New Roman"/>
          <w:sz w:val="24"/>
          <w:szCs w:val="24"/>
          <w:lang w:val="cs-CZ"/>
        </w:rPr>
        <w:t>I</w:t>
      </w:r>
      <w:r w:rsidRPr="00070DFE">
        <w:rPr>
          <w:rFonts w:ascii="Times New Roman" w:hAnsi="Times New Roman"/>
          <w:sz w:val="24"/>
          <w:szCs w:val="24"/>
          <w:lang w:val="cs-CZ"/>
        </w:rPr>
        <w:t>V.</w:t>
      </w:r>
      <w:r w:rsidR="00282449"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Smlouvy, je Kupující oprávněn požadovat po Prodávajícím zaplacení smluvní pokuty ve výši </w:t>
      </w:r>
      <w:r w:rsidR="00870386">
        <w:rPr>
          <w:rFonts w:ascii="Times New Roman" w:hAnsi="Times New Roman"/>
          <w:sz w:val="24"/>
          <w:szCs w:val="24"/>
          <w:lang w:val="cs-CZ"/>
        </w:rPr>
        <w:t>500</w:t>
      </w:r>
      <w:r w:rsidR="0051589F">
        <w:rPr>
          <w:rFonts w:ascii="Times New Roman" w:hAnsi="Times New Roman"/>
          <w:sz w:val="24"/>
          <w:szCs w:val="24"/>
          <w:lang w:val="cs-CZ"/>
        </w:rPr>
        <w:t>,-</w:t>
      </w:r>
      <w:r w:rsidRPr="00070DFE">
        <w:rPr>
          <w:rFonts w:ascii="Times New Roman" w:hAnsi="Times New Roman"/>
          <w:sz w:val="24"/>
          <w:szCs w:val="24"/>
          <w:lang w:val="cs-CZ"/>
        </w:rPr>
        <w:t xml:space="preserve"> Kč, a to za každý započatý den prodlení s odstraněním každé jednotlivé vady. </w:t>
      </w:r>
    </w:p>
    <w:p w14:paraId="7D6A8D72" w14:textId="77777777" w:rsidR="0064704E" w:rsidRPr="00070DFE" w:rsidRDefault="0064704E" w:rsidP="009053AA">
      <w:pPr>
        <w:jc w:val="both"/>
        <w:rPr>
          <w:rFonts w:ascii="Times New Roman" w:hAnsi="Times New Roman"/>
          <w:sz w:val="24"/>
          <w:szCs w:val="24"/>
          <w:lang w:val="cs-CZ"/>
        </w:rPr>
      </w:pPr>
    </w:p>
    <w:p w14:paraId="10F3DCBC" w14:textId="012C46FF" w:rsidR="003A063E" w:rsidRPr="00446457" w:rsidRDefault="003A063E" w:rsidP="001A33FF">
      <w:pPr>
        <w:pStyle w:val="Odstavecseseznamem"/>
        <w:numPr>
          <w:ilvl w:val="0"/>
          <w:numId w:val="4"/>
        </w:numPr>
        <w:ind w:left="567"/>
        <w:contextualSpacing w:val="0"/>
        <w:jc w:val="both"/>
        <w:rPr>
          <w:rFonts w:ascii="Times New Roman" w:hAnsi="Times New Roman"/>
          <w:sz w:val="24"/>
          <w:szCs w:val="24"/>
          <w:lang w:val="cs-CZ"/>
        </w:rPr>
      </w:pPr>
      <w:r w:rsidRPr="00446457">
        <w:rPr>
          <w:rFonts w:ascii="Times New Roman" w:hAnsi="Times New Roman"/>
          <w:sz w:val="24"/>
          <w:szCs w:val="24"/>
          <w:lang w:val="cs-CZ"/>
        </w:rPr>
        <w:t xml:space="preserve">Pokud Prodávající neposkytne bezplatné zapůjčení náhradního Rentgenu v termínu dle </w:t>
      </w:r>
      <w:r w:rsidR="00712B79" w:rsidRPr="00446457">
        <w:rPr>
          <w:rFonts w:ascii="Times New Roman" w:hAnsi="Times New Roman"/>
          <w:sz w:val="24"/>
          <w:szCs w:val="24"/>
          <w:lang w:val="cs-CZ"/>
        </w:rPr>
        <w:t xml:space="preserve">čl. VII odst. 8. </w:t>
      </w:r>
      <w:r w:rsidRPr="00446457">
        <w:rPr>
          <w:rFonts w:ascii="Times New Roman" w:hAnsi="Times New Roman"/>
          <w:sz w:val="24"/>
          <w:szCs w:val="24"/>
          <w:lang w:val="cs-CZ"/>
        </w:rPr>
        <w:t xml:space="preserve">Dohody </w:t>
      </w:r>
      <w:r w:rsidR="00F10191">
        <w:rPr>
          <w:rFonts w:ascii="Times New Roman" w:hAnsi="Times New Roman"/>
          <w:sz w:val="24"/>
          <w:szCs w:val="24"/>
          <w:lang w:val="cs-CZ"/>
        </w:rPr>
        <w:t xml:space="preserve">a čl. VI. odst. 7. Smlouvy </w:t>
      </w:r>
      <w:r w:rsidRPr="00446457">
        <w:rPr>
          <w:rFonts w:ascii="Times New Roman" w:hAnsi="Times New Roman"/>
          <w:sz w:val="24"/>
          <w:szCs w:val="24"/>
          <w:lang w:val="cs-CZ"/>
        </w:rPr>
        <w:t xml:space="preserve">a smluvní strany se nedohodnou jinak, </w:t>
      </w:r>
      <w:r w:rsidRPr="00446457">
        <w:rPr>
          <w:rFonts w:ascii="Times New Roman" w:hAnsi="Times New Roman"/>
          <w:sz w:val="24"/>
          <w:szCs w:val="24"/>
          <w:lang w:val="cs-CZ"/>
        </w:rPr>
        <w:lastRenderedPageBreak/>
        <w:t>je Kupující oprávněn požadovat po Prodávajícím zaplacení smluvní pokuty ve výši 1000,- Kč, a to za každý započatý den prodlení.</w:t>
      </w:r>
    </w:p>
    <w:p w14:paraId="72138EB6" w14:textId="77777777" w:rsidR="003A063E" w:rsidRPr="003A063E" w:rsidRDefault="003A063E" w:rsidP="003A063E">
      <w:pPr>
        <w:pStyle w:val="Odstavecseseznamem"/>
        <w:rPr>
          <w:rFonts w:ascii="Times New Roman" w:hAnsi="Times New Roman"/>
          <w:sz w:val="24"/>
          <w:szCs w:val="24"/>
          <w:lang w:val="cs-CZ"/>
        </w:rPr>
      </w:pPr>
    </w:p>
    <w:p w14:paraId="7BC14CD1" w14:textId="4489A99F" w:rsidR="0064704E" w:rsidRDefault="0064704E" w:rsidP="001A33FF">
      <w:pPr>
        <w:pStyle w:val="Odstavecseseznamem"/>
        <w:numPr>
          <w:ilvl w:val="0"/>
          <w:numId w:val="4"/>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Za porušení povinnost</w:t>
      </w:r>
      <w:r w:rsidR="00232949" w:rsidRPr="00070DFE">
        <w:rPr>
          <w:rFonts w:ascii="Times New Roman" w:hAnsi="Times New Roman"/>
          <w:sz w:val="24"/>
          <w:szCs w:val="24"/>
          <w:lang w:val="cs-CZ"/>
        </w:rPr>
        <w:t>í</w:t>
      </w:r>
      <w:r w:rsidRPr="00070DFE">
        <w:rPr>
          <w:rFonts w:ascii="Times New Roman" w:hAnsi="Times New Roman"/>
          <w:sz w:val="24"/>
          <w:szCs w:val="24"/>
          <w:lang w:val="cs-CZ"/>
        </w:rPr>
        <w:t xml:space="preserve"> mlčenlivosti</w:t>
      </w:r>
      <w:r w:rsidR="00AB6C70">
        <w:rPr>
          <w:rFonts w:ascii="Times New Roman" w:hAnsi="Times New Roman"/>
          <w:sz w:val="24"/>
          <w:szCs w:val="24"/>
          <w:lang w:val="cs-CZ"/>
        </w:rPr>
        <w:t>, ochrany důvěrných informací</w:t>
      </w:r>
      <w:r w:rsidRPr="00070DFE">
        <w:rPr>
          <w:rFonts w:ascii="Times New Roman" w:hAnsi="Times New Roman"/>
          <w:sz w:val="24"/>
          <w:szCs w:val="24"/>
          <w:lang w:val="cs-CZ"/>
        </w:rPr>
        <w:t xml:space="preserve"> </w:t>
      </w:r>
      <w:r w:rsidR="002D0FEB" w:rsidRPr="00070DFE">
        <w:rPr>
          <w:rFonts w:ascii="Times New Roman" w:hAnsi="Times New Roman"/>
          <w:sz w:val="24"/>
          <w:szCs w:val="24"/>
          <w:lang w:val="cs-CZ"/>
        </w:rPr>
        <w:t>nebo</w:t>
      </w:r>
      <w:r w:rsidR="00232949" w:rsidRPr="00070DFE">
        <w:rPr>
          <w:rFonts w:ascii="Times New Roman" w:hAnsi="Times New Roman"/>
          <w:sz w:val="24"/>
          <w:szCs w:val="24"/>
          <w:lang w:val="cs-CZ"/>
        </w:rPr>
        <w:t xml:space="preserve"> </w:t>
      </w:r>
      <w:proofErr w:type="spellStart"/>
      <w:r w:rsidR="00232949" w:rsidRPr="00070DFE">
        <w:rPr>
          <w:rFonts w:ascii="Times New Roman" w:hAnsi="Times New Roman"/>
          <w:sz w:val="24"/>
          <w:szCs w:val="24"/>
          <w:lang w:val="cs-CZ"/>
        </w:rPr>
        <w:t>ochranny</w:t>
      </w:r>
      <w:proofErr w:type="spellEnd"/>
      <w:r w:rsidR="00232949" w:rsidRPr="00070DFE">
        <w:rPr>
          <w:rFonts w:ascii="Times New Roman" w:hAnsi="Times New Roman"/>
          <w:sz w:val="24"/>
          <w:szCs w:val="24"/>
          <w:lang w:val="cs-CZ"/>
        </w:rPr>
        <w:t xml:space="preserve"> osobních údajů </w:t>
      </w:r>
      <w:r w:rsidRPr="00070DFE">
        <w:rPr>
          <w:rFonts w:ascii="Times New Roman" w:hAnsi="Times New Roman"/>
          <w:sz w:val="24"/>
          <w:szCs w:val="24"/>
          <w:lang w:val="cs-CZ"/>
        </w:rPr>
        <w:t>specifikovan</w:t>
      </w:r>
      <w:r w:rsidR="00232949" w:rsidRPr="00070DFE">
        <w:rPr>
          <w:rFonts w:ascii="Times New Roman" w:hAnsi="Times New Roman"/>
          <w:sz w:val="24"/>
          <w:szCs w:val="24"/>
          <w:lang w:val="cs-CZ"/>
        </w:rPr>
        <w:t>ých</w:t>
      </w:r>
      <w:r w:rsidRPr="00070DFE">
        <w:rPr>
          <w:rFonts w:ascii="Times New Roman" w:hAnsi="Times New Roman"/>
          <w:sz w:val="24"/>
          <w:szCs w:val="24"/>
          <w:lang w:val="cs-CZ"/>
        </w:rPr>
        <w:t xml:space="preserve"> v článku V. </w:t>
      </w:r>
      <w:r w:rsidR="001823D8" w:rsidRPr="00070DFE">
        <w:rPr>
          <w:rFonts w:ascii="Times New Roman" w:hAnsi="Times New Roman"/>
          <w:sz w:val="24"/>
          <w:szCs w:val="24"/>
          <w:lang w:val="cs-CZ"/>
        </w:rPr>
        <w:t>Smlouvy</w:t>
      </w:r>
      <w:r w:rsidRPr="00070DFE">
        <w:rPr>
          <w:rFonts w:ascii="Times New Roman" w:hAnsi="Times New Roman"/>
          <w:sz w:val="24"/>
          <w:szCs w:val="24"/>
          <w:lang w:val="cs-CZ"/>
        </w:rPr>
        <w:t xml:space="preserve"> je Prodávající povinen uhradit </w:t>
      </w:r>
      <w:r w:rsidR="001823D8" w:rsidRPr="00070DFE">
        <w:rPr>
          <w:rFonts w:ascii="Times New Roman" w:hAnsi="Times New Roman"/>
          <w:sz w:val="24"/>
          <w:szCs w:val="24"/>
          <w:lang w:val="cs-CZ"/>
        </w:rPr>
        <w:t>Kupujícímu</w:t>
      </w:r>
      <w:r w:rsidRPr="00070DFE">
        <w:rPr>
          <w:rFonts w:ascii="Times New Roman" w:hAnsi="Times New Roman"/>
          <w:sz w:val="24"/>
          <w:szCs w:val="24"/>
          <w:lang w:val="cs-CZ"/>
        </w:rPr>
        <w:t xml:space="preserve"> smluvní pokutu ve výši </w:t>
      </w:r>
      <w:r w:rsidR="002A34FD">
        <w:rPr>
          <w:rFonts w:ascii="Times New Roman" w:hAnsi="Times New Roman"/>
          <w:sz w:val="24"/>
          <w:szCs w:val="24"/>
          <w:lang w:val="cs-CZ"/>
        </w:rPr>
        <w:t>2</w:t>
      </w:r>
      <w:r w:rsidR="00870386">
        <w:rPr>
          <w:rFonts w:ascii="Times New Roman" w:hAnsi="Times New Roman"/>
          <w:sz w:val="24"/>
          <w:szCs w:val="24"/>
          <w:lang w:val="cs-CZ"/>
        </w:rPr>
        <w:t>5</w:t>
      </w:r>
      <w:r w:rsidR="00425276">
        <w:rPr>
          <w:rFonts w:ascii="Times New Roman" w:hAnsi="Times New Roman"/>
          <w:sz w:val="24"/>
          <w:szCs w:val="24"/>
          <w:lang w:val="cs-CZ"/>
        </w:rPr>
        <w:t> </w:t>
      </w:r>
      <w:r w:rsidR="00870386">
        <w:rPr>
          <w:rFonts w:ascii="Times New Roman" w:hAnsi="Times New Roman"/>
          <w:sz w:val="24"/>
          <w:szCs w:val="24"/>
          <w:lang w:val="cs-CZ"/>
        </w:rPr>
        <w:t>000</w:t>
      </w:r>
      <w:r w:rsidR="00425276">
        <w:rPr>
          <w:rFonts w:ascii="Times New Roman" w:hAnsi="Times New Roman"/>
          <w:sz w:val="24"/>
          <w:szCs w:val="24"/>
          <w:lang w:val="cs-CZ"/>
        </w:rPr>
        <w:t>,-</w:t>
      </w:r>
      <w:r w:rsidR="00870386" w:rsidRPr="00070DFE">
        <w:rPr>
          <w:rFonts w:ascii="Times New Roman" w:hAnsi="Times New Roman"/>
          <w:sz w:val="24"/>
          <w:szCs w:val="24"/>
          <w:lang w:val="cs-CZ"/>
        </w:rPr>
        <w:t xml:space="preserve"> </w:t>
      </w:r>
      <w:r w:rsidRPr="00070DFE">
        <w:rPr>
          <w:rFonts w:ascii="Times New Roman" w:hAnsi="Times New Roman"/>
          <w:sz w:val="24"/>
          <w:szCs w:val="24"/>
          <w:lang w:val="cs-CZ"/>
        </w:rPr>
        <w:t>Kč, a to za každý jednotlivý případ porušení této povinnosti.</w:t>
      </w:r>
    </w:p>
    <w:p w14:paraId="41ACD840" w14:textId="77777777" w:rsidR="003F0E0F" w:rsidRPr="00070DFE" w:rsidRDefault="003F0E0F" w:rsidP="003F0E0F">
      <w:pPr>
        <w:pStyle w:val="Odstavecseseznamem"/>
        <w:ind w:left="0"/>
        <w:contextualSpacing w:val="0"/>
        <w:jc w:val="both"/>
        <w:rPr>
          <w:rFonts w:ascii="Times New Roman" w:hAnsi="Times New Roman"/>
          <w:sz w:val="24"/>
          <w:szCs w:val="24"/>
          <w:lang w:val="cs-CZ"/>
        </w:rPr>
      </w:pPr>
    </w:p>
    <w:p w14:paraId="1EF0DF80" w14:textId="77777777" w:rsidR="0064704E" w:rsidRPr="00070DFE" w:rsidRDefault="0064704E" w:rsidP="001A33FF">
      <w:pPr>
        <w:pStyle w:val="Import1"/>
        <w:numPr>
          <w:ilvl w:val="0"/>
          <w:numId w:val="4"/>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567"/>
        <w:rPr>
          <w:rFonts w:ascii="Times New Roman" w:hAnsi="Times New Roman" w:cs="Times New Roman"/>
          <w:szCs w:val="24"/>
          <w:lang w:val="cs-CZ"/>
        </w:rPr>
      </w:pPr>
      <w:r w:rsidRPr="00070DFE">
        <w:rPr>
          <w:rFonts w:ascii="Times New Roman" w:hAnsi="Times New Roman" w:cs="Times New Roman"/>
          <w:szCs w:val="24"/>
          <w:lang w:val="cs-CZ"/>
        </w:rPr>
        <w:t xml:space="preserve">Splatnost smluvních pokut je 10 kalendářních dnů ode dne doručení výzvy </w:t>
      </w:r>
      <w:r w:rsidR="00A66E27" w:rsidRPr="00070DFE">
        <w:rPr>
          <w:rFonts w:ascii="Times New Roman" w:hAnsi="Times New Roman" w:cs="Times New Roman"/>
          <w:szCs w:val="24"/>
          <w:lang w:val="cs-CZ"/>
        </w:rPr>
        <w:t xml:space="preserve">k jejich úhradě </w:t>
      </w:r>
      <w:r w:rsidRPr="00070DFE">
        <w:rPr>
          <w:rFonts w:ascii="Times New Roman" w:hAnsi="Times New Roman" w:cs="Times New Roman"/>
          <w:szCs w:val="24"/>
          <w:lang w:val="cs-CZ"/>
        </w:rPr>
        <w:t>Prodávajícímu.</w:t>
      </w:r>
    </w:p>
    <w:p w14:paraId="19BAF995" w14:textId="77777777" w:rsidR="0064704E" w:rsidRPr="00070DFE" w:rsidRDefault="0064704E" w:rsidP="0064704E">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Times New Roman" w:hAnsi="Times New Roman" w:cs="Times New Roman"/>
          <w:szCs w:val="24"/>
          <w:lang w:val="cs-CZ"/>
        </w:rPr>
      </w:pPr>
    </w:p>
    <w:p w14:paraId="350598EE" w14:textId="77777777" w:rsidR="0064704E" w:rsidRPr="00070DFE" w:rsidRDefault="009053AA" w:rsidP="001A33FF">
      <w:pPr>
        <w:pStyle w:val="Odstavecseseznamem"/>
        <w:numPr>
          <w:ilvl w:val="0"/>
          <w:numId w:val="4"/>
        </w:numPr>
        <w:suppressAutoHyphens/>
        <w:spacing w:after="20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Ujednáním o smluvních pokutách dle této Smlouvy není dotčeno právo na náhradu škody a nemajetkové</w:t>
      </w:r>
      <w:r w:rsidR="00957745" w:rsidRPr="00070DFE">
        <w:rPr>
          <w:rFonts w:ascii="Times New Roman" w:hAnsi="Times New Roman"/>
          <w:sz w:val="24"/>
          <w:szCs w:val="24"/>
          <w:lang w:val="cs-CZ"/>
        </w:rPr>
        <w:t xml:space="preserve"> či jiné</w:t>
      </w:r>
      <w:r w:rsidRPr="00070DFE">
        <w:rPr>
          <w:rFonts w:ascii="Times New Roman" w:hAnsi="Times New Roman"/>
          <w:sz w:val="24"/>
          <w:szCs w:val="24"/>
          <w:lang w:val="cs-CZ"/>
        </w:rPr>
        <w:t xml:space="preserve"> újmy způsobené porušením povinnosti, pro kterou jsou smluvní pokuty sjednány, ani právo odstoupit od Smlouvy. Zaplacení smluvní pokuty nezbavuje Prodávajícího povinnosti řádně splnit povinnost dle této Smlouvy, pro jejíž nesplnění byla smluvní pokuta uložena</w:t>
      </w:r>
      <w:r w:rsidR="0064704E" w:rsidRPr="00070DFE">
        <w:rPr>
          <w:rFonts w:ascii="Times New Roman" w:hAnsi="Times New Roman"/>
          <w:sz w:val="24"/>
          <w:szCs w:val="24"/>
          <w:lang w:val="cs-CZ"/>
        </w:rPr>
        <w:t xml:space="preserve">. </w:t>
      </w:r>
      <w:r w:rsidR="00A66E27">
        <w:rPr>
          <w:rFonts w:ascii="Times New Roman" w:hAnsi="Times New Roman"/>
          <w:sz w:val="24"/>
          <w:szCs w:val="24"/>
          <w:lang w:val="cs-CZ"/>
        </w:rPr>
        <w:t xml:space="preserve"> </w:t>
      </w:r>
    </w:p>
    <w:bookmarkEnd w:id="13"/>
    <w:p w14:paraId="32C8A719" w14:textId="77777777" w:rsidR="001823D8" w:rsidRPr="00070DFE" w:rsidRDefault="001823D8" w:rsidP="001A33FF">
      <w:pPr>
        <w:pStyle w:val="Odstavecseseznamem"/>
        <w:numPr>
          <w:ilvl w:val="0"/>
          <w:numId w:val="4"/>
        </w:numPr>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Kupující</w:t>
      </w:r>
      <w:r w:rsidR="0064704E" w:rsidRPr="00070DFE">
        <w:rPr>
          <w:rFonts w:ascii="Times New Roman" w:hAnsi="Times New Roman"/>
          <w:sz w:val="24"/>
          <w:szCs w:val="24"/>
          <w:lang w:val="cs-CZ"/>
        </w:rPr>
        <w:t xml:space="preserve"> je oprávněn započíst pohledávku na úhradu smluvní pokuty vůči pohledávce Prodávajícího na úhradu </w:t>
      </w:r>
      <w:r w:rsidR="009053AA" w:rsidRPr="00070DFE">
        <w:rPr>
          <w:rFonts w:ascii="Times New Roman" w:hAnsi="Times New Roman"/>
          <w:sz w:val="24"/>
          <w:szCs w:val="24"/>
          <w:lang w:val="cs-CZ"/>
        </w:rPr>
        <w:t>Kupní ceny</w:t>
      </w:r>
      <w:r w:rsidR="0064704E" w:rsidRPr="00070DFE">
        <w:rPr>
          <w:rFonts w:ascii="Times New Roman" w:hAnsi="Times New Roman"/>
          <w:sz w:val="24"/>
          <w:szCs w:val="24"/>
          <w:lang w:val="cs-CZ"/>
        </w:rPr>
        <w:t xml:space="preserve">, s čímž Prodávající výslovně souhlasí. </w:t>
      </w:r>
    </w:p>
    <w:bookmarkEnd w:id="12"/>
    <w:p w14:paraId="56BF2C3E" w14:textId="46FE43B4" w:rsidR="001823D8" w:rsidRDefault="001823D8" w:rsidP="001823D8">
      <w:pPr>
        <w:pStyle w:val="Bezmezer"/>
        <w:jc w:val="center"/>
        <w:rPr>
          <w:rFonts w:ascii="Times New Roman" w:hAnsi="Times New Roman"/>
          <w:b/>
          <w:sz w:val="24"/>
          <w:szCs w:val="24"/>
          <w:lang w:val="cs-CZ"/>
        </w:rPr>
      </w:pPr>
    </w:p>
    <w:p w14:paraId="23783758" w14:textId="77777777" w:rsidR="00446457" w:rsidRPr="00070DFE" w:rsidRDefault="00446457" w:rsidP="001823D8">
      <w:pPr>
        <w:pStyle w:val="Bezmezer"/>
        <w:jc w:val="center"/>
        <w:rPr>
          <w:rFonts w:ascii="Times New Roman" w:hAnsi="Times New Roman"/>
          <w:b/>
          <w:sz w:val="24"/>
          <w:szCs w:val="24"/>
          <w:lang w:val="cs-CZ"/>
        </w:rPr>
      </w:pPr>
    </w:p>
    <w:p w14:paraId="7F112F45" w14:textId="77777777" w:rsidR="001823D8" w:rsidRPr="00070DFE" w:rsidRDefault="00D662EB"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VIII</w:t>
      </w:r>
      <w:r w:rsidR="001823D8" w:rsidRPr="00070DFE">
        <w:rPr>
          <w:rFonts w:ascii="Times New Roman" w:hAnsi="Times New Roman"/>
          <w:b/>
          <w:sz w:val="24"/>
          <w:szCs w:val="24"/>
          <w:lang w:val="cs-CZ"/>
        </w:rPr>
        <w:t>.</w:t>
      </w:r>
    </w:p>
    <w:p w14:paraId="514F67B8" w14:textId="77777777" w:rsidR="001823D8" w:rsidRPr="00070DFE" w:rsidRDefault="001823D8"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 xml:space="preserve">Doba trvání </w:t>
      </w:r>
      <w:r w:rsidR="00940697" w:rsidRPr="00070DFE">
        <w:rPr>
          <w:rFonts w:ascii="Times New Roman" w:hAnsi="Times New Roman"/>
          <w:b/>
          <w:sz w:val="24"/>
          <w:szCs w:val="24"/>
          <w:lang w:val="cs-CZ"/>
        </w:rPr>
        <w:t>Smlouvy</w:t>
      </w:r>
    </w:p>
    <w:p w14:paraId="6E4AEF35" w14:textId="77777777" w:rsidR="001823D8" w:rsidRPr="00070DFE" w:rsidRDefault="001823D8" w:rsidP="001823D8">
      <w:pPr>
        <w:pStyle w:val="Bezmezer"/>
        <w:ind w:left="360"/>
        <w:jc w:val="both"/>
        <w:rPr>
          <w:rFonts w:ascii="Times New Roman" w:hAnsi="Times New Roman"/>
          <w:b/>
          <w:sz w:val="24"/>
          <w:szCs w:val="24"/>
          <w:lang w:val="cs-CZ"/>
        </w:rPr>
      </w:pPr>
    </w:p>
    <w:p w14:paraId="4BC7BDA3" w14:textId="77777777" w:rsidR="001823D8" w:rsidRPr="00070DFE" w:rsidRDefault="001823D8" w:rsidP="001A33FF">
      <w:pPr>
        <w:pStyle w:val="Odstavecseseznamem"/>
        <w:widowControl w:val="0"/>
        <w:numPr>
          <w:ilvl w:val="0"/>
          <w:numId w:val="16"/>
        </w:numPr>
        <w:tabs>
          <w:tab w:val="left" w:pos="567"/>
        </w:tabs>
        <w:autoSpaceDE w:val="0"/>
        <w:autoSpaceDN w:val="0"/>
        <w:adjustRightInd w:val="0"/>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Smlouva může být </w:t>
      </w:r>
      <w:r w:rsidR="00396440" w:rsidRPr="00070DFE">
        <w:rPr>
          <w:rFonts w:ascii="Times New Roman" w:hAnsi="Times New Roman"/>
          <w:sz w:val="24"/>
          <w:szCs w:val="24"/>
          <w:lang w:val="cs-CZ"/>
        </w:rPr>
        <w:t xml:space="preserve">předčasně </w:t>
      </w:r>
      <w:r w:rsidRPr="00070DFE">
        <w:rPr>
          <w:rFonts w:ascii="Times New Roman" w:hAnsi="Times New Roman"/>
          <w:sz w:val="24"/>
          <w:szCs w:val="24"/>
          <w:lang w:val="cs-CZ"/>
        </w:rPr>
        <w:t xml:space="preserve">ukončena písemnou dohodou </w:t>
      </w:r>
      <w:r w:rsidR="00652CD6"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w:t>
      </w:r>
      <w:r w:rsidR="00652CD6" w:rsidRPr="00070DFE">
        <w:rPr>
          <w:rFonts w:ascii="Times New Roman" w:hAnsi="Times New Roman"/>
          <w:sz w:val="24"/>
          <w:szCs w:val="24"/>
          <w:lang w:val="cs-CZ"/>
        </w:rPr>
        <w:t>n</w:t>
      </w:r>
      <w:r w:rsidRPr="00070DFE">
        <w:rPr>
          <w:rFonts w:ascii="Times New Roman" w:hAnsi="Times New Roman"/>
          <w:sz w:val="24"/>
          <w:szCs w:val="24"/>
          <w:lang w:val="cs-CZ"/>
        </w:rPr>
        <w:t xml:space="preserve">, </w:t>
      </w:r>
      <w:r w:rsidR="00396440" w:rsidRPr="00070DFE">
        <w:rPr>
          <w:rFonts w:ascii="Times New Roman" w:hAnsi="Times New Roman"/>
          <w:sz w:val="24"/>
          <w:szCs w:val="24"/>
          <w:lang w:val="cs-CZ"/>
        </w:rPr>
        <w:t>písemnou výpovědí Smlouvy Kupujícím nebo</w:t>
      </w:r>
      <w:r w:rsidR="008C3E17" w:rsidRPr="00070DFE">
        <w:rPr>
          <w:rFonts w:ascii="Times New Roman" w:hAnsi="Times New Roman"/>
          <w:sz w:val="24"/>
          <w:szCs w:val="24"/>
          <w:lang w:val="cs-CZ"/>
        </w:rPr>
        <w:t xml:space="preserve"> písemným</w:t>
      </w:r>
      <w:r w:rsidR="00396440"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odstoupením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48C2F9F2" w14:textId="77777777" w:rsidR="001823D8" w:rsidRPr="00070DFE" w:rsidRDefault="001823D8" w:rsidP="001823D8">
      <w:pPr>
        <w:pStyle w:val="Odstavecseseznamem"/>
        <w:widowControl w:val="0"/>
        <w:autoSpaceDE w:val="0"/>
        <w:autoSpaceDN w:val="0"/>
        <w:adjustRightInd w:val="0"/>
        <w:ind w:left="426" w:hanging="426"/>
        <w:jc w:val="both"/>
        <w:rPr>
          <w:rFonts w:ascii="Times New Roman" w:hAnsi="Times New Roman"/>
          <w:sz w:val="24"/>
          <w:szCs w:val="24"/>
          <w:lang w:val="cs-CZ"/>
        </w:rPr>
      </w:pPr>
    </w:p>
    <w:p w14:paraId="7AFB89AF" w14:textId="77777777" w:rsidR="001823D8" w:rsidRPr="00070DFE" w:rsidRDefault="00906ABE" w:rsidP="001A33FF">
      <w:pPr>
        <w:pStyle w:val="Odstavecseseznamem"/>
        <w:widowControl w:val="0"/>
        <w:numPr>
          <w:ilvl w:val="0"/>
          <w:numId w:val="16"/>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Kupující</w:t>
      </w:r>
      <w:r w:rsidR="001823D8" w:rsidRPr="00070DFE">
        <w:rPr>
          <w:rFonts w:ascii="Times New Roman" w:hAnsi="Times New Roman"/>
          <w:sz w:val="24"/>
          <w:szCs w:val="24"/>
          <w:lang w:val="cs-CZ"/>
        </w:rPr>
        <w:t xml:space="preserve"> je oprávněn vypovědět </w:t>
      </w:r>
      <w:r w:rsidR="00652CD6" w:rsidRPr="00070DFE">
        <w:rPr>
          <w:rFonts w:ascii="Times New Roman" w:hAnsi="Times New Roman"/>
          <w:sz w:val="24"/>
          <w:szCs w:val="24"/>
          <w:lang w:val="cs-CZ"/>
        </w:rPr>
        <w:t>Smlouvu</w:t>
      </w:r>
      <w:r w:rsidR="001823D8" w:rsidRPr="00070DFE">
        <w:rPr>
          <w:rFonts w:ascii="Times New Roman" w:hAnsi="Times New Roman"/>
          <w:sz w:val="24"/>
          <w:szCs w:val="24"/>
          <w:lang w:val="cs-CZ"/>
        </w:rPr>
        <w:t xml:space="preserve"> bez udání důvodu písemnou výpovědí doručenou Prodávajícímu. Výpovědní doba činí </w:t>
      </w:r>
      <w:r w:rsidR="0076664D">
        <w:rPr>
          <w:rFonts w:ascii="Times New Roman" w:hAnsi="Times New Roman"/>
          <w:sz w:val="24"/>
          <w:szCs w:val="24"/>
          <w:lang w:val="cs-CZ"/>
        </w:rPr>
        <w:t>30</w:t>
      </w:r>
      <w:r w:rsidR="0076664D" w:rsidRPr="00070DFE">
        <w:rPr>
          <w:rFonts w:ascii="Times New Roman" w:hAnsi="Times New Roman"/>
          <w:sz w:val="24"/>
          <w:szCs w:val="24"/>
          <w:lang w:val="cs-CZ"/>
        </w:rPr>
        <w:t xml:space="preserve"> </w:t>
      </w:r>
      <w:r w:rsidR="00A66E27" w:rsidRPr="00FD27E9">
        <w:rPr>
          <w:rFonts w:ascii="Times New Roman" w:hAnsi="Times New Roman"/>
          <w:sz w:val="24"/>
          <w:szCs w:val="24"/>
          <w:lang w:val="cs-CZ"/>
        </w:rPr>
        <w:t>kalendářních dnů</w:t>
      </w:r>
      <w:r w:rsidR="001823D8" w:rsidRPr="00070DFE">
        <w:rPr>
          <w:rFonts w:ascii="Times New Roman" w:hAnsi="Times New Roman"/>
          <w:sz w:val="24"/>
          <w:szCs w:val="24"/>
          <w:lang w:val="cs-CZ"/>
        </w:rPr>
        <w:t xml:space="preserve"> a počíná běžet dnem následujícím po doručení výpovědi Prodávajícímu.</w:t>
      </w:r>
    </w:p>
    <w:p w14:paraId="1EDDF770"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446A36B7" w14:textId="77777777" w:rsidR="001823D8" w:rsidRPr="00070DFE" w:rsidRDefault="001823D8" w:rsidP="001A33FF">
      <w:pPr>
        <w:pStyle w:val="Import1"/>
        <w:numPr>
          <w:ilvl w:val="0"/>
          <w:numId w:val="16"/>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567" w:hanging="567"/>
        <w:rPr>
          <w:rFonts w:ascii="Times New Roman" w:hAnsi="Times New Roman" w:cs="Times New Roman"/>
          <w:szCs w:val="24"/>
          <w:lang w:val="cs-CZ"/>
        </w:rPr>
      </w:pPr>
      <w:r w:rsidRPr="00070DFE">
        <w:rPr>
          <w:rFonts w:ascii="Times New Roman" w:hAnsi="Times New Roman" w:cs="Times New Roman"/>
          <w:szCs w:val="24"/>
          <w:lang w:val="cs-CZ"/>
        </w:rPr>
        <w:t>Dojde-li</w:t>
      </w:r>
    </w:p>
    <w:p w14:paraId="4DBE8DC4" w14:textId="77777777" w:rsidR="001A33FF" w:rsidRPr="00E10C3F" w:rsidRDefault="001A33FF" w:rsidP="001A33FF">
      <w:pPr>
        <w:pStyle w:val="Import1"/>
        <w:numPr>
          <w:ilvl w:val="0"/>
          <w:numId w:val="23"/>
        </w:numPr>
        <w:tabs>
          <w:tab w:val="clear" w:pos="504"/>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283"/>
        <w:rPr>
          <w:rFonts w:ascii="Times New Roman" w:hAnsi="Times New Roman"/>
          <w:szCs w:val="24"/>
          <w:lang w:val="cs-CZ"/>
        </w:rPr>
      </w:pPr>
      <w:r w:rsidRPr="00E10C3F">
        <w:rPr>
          <w:rFonts w:ascii="Times New Roman" w:hAnsi="Times New Roman"/>
          <w:szCs w:val="24"/>
          <w:lang w:val="cs-CZ"/>
        </w:rPr>
        <w:t xml:space="preserve">k přeměně společnosti </w:t>
      </w:r>
      <w:bookmarkStart w:id="15" w:name="_Hlk128563978"/>
      <w:r>
        <w:rPr>
          <w:rFonts w:ascii="Times New Roman" w:hAnsi="Times New Roman"/>
          <w:szCs w:val="24"/>
          <w:lang w:val="cs-CZ"/>
        </w:rPr>
        <w:t>Prodávajícího</w:t>
      </w:r>
      <w:r w:rsidRPr="00E10C3F">
        <w:rPr>
          <w:rFonts w:ascii="Times New Roman" w:hAnsi="Times New Roman"/>
          <w:szCs w:val="24"/>
          <w:lang w:val="cs-CZ"/>
        </w:rPr>
        <w:t xml:space="preserve"> </w:t>
      </w:r>
      <w:bookmarkEnd w:id="15"/>
      <w:r w:rsidRPr="00E10C3F">
        <w:rPr>
          <w:rFonts w:ascii="Times New Roman" w:hAnsi="Times New Roman"/>
          <w:szCs w:val="24"/>
          <w:lang w:val="cs-CZ"/>
        </w:rPr>
        <w:t>nebo jeho poddodavatele,</w:t>
      </w:r>
    </w:p>
    <w:p w14:paraId="22516EF9" w14:textId="77777777" w:rsidR="001A33FF" w:rsidRPr="00E10C3F" w:rsidRDefault="001A33FF" w:rsidP="001A33FF">
      <w:pPr>
        <w:pStyle w:val="Import1"/>
        <w:numPr>
          <w:ilvl w:val="0"/>
          <w:numId w:val="23"/>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283"/>
        <w:rPr>
          <w:rFonts w:ascii="Times New Roman" w:hAnsi="Times New Roman"/>
          <w:szCs w:val="24"/>
          <w:lang w:val="cs-CZ"/>
        </w:rPr>
      </w:pPr>
      <w:r w:rsidRPr="00E10C3F">
        <w:rPr>
          <w:rFonts w:ascii="Times New Roman" w:hAnsi="Times New Roman"/>
          <w:szCs w:val="24"/>
          <w:lang w:val="cs-CZ"/>
        </w:rPr>
        <w:t xml:space="preserve">ke změně vlastnické struktury společnosti </w:t>
      </w:r>
      <w:r>
        <w:rPr>
          <w:rFonts w:ascii="Times New Roman" w:hAnsi="Times New Roman"/>
          <w:szCs w:val="24"/>
          <w:lang w:val="cs-CZ"/>
        </w:rPr>
        <w:t>Prodávajícího</w:t>
      </w:r>
      <w:r w:rsidRPr="00E10C3F">
        <w:rPr>
          <w:rFonts w:ascii="Times New Roman" w:hAnsi="Times New Roman"/>
          <w:szCs w:val="24"/>
          <w:lang w:val="cs-CZ"/>
        </w:rPr>
        <w:t xml:space="preserve"> či jeho poddodavatele,</w:t>
      </w:r>
    </w:p>
    <w:p w14:paraId="291B06F9" w14:textId="77777777" w:rsidR="001A33FF" w:rsidRPr="00E10C3F" w:rsidRDefault="001A33FF" w:rsidP="001A33FF">
      <w:pPr>
        <w:pStyle w:val="Import1"/>
        <w:numPr>
          <w:ilvl w:val="0"/>
          <w:numId w:val="23"/>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283"/>
        <w:rPr>
          <w:rFonts w:ascii="Times New Roman" w:hAnsi="Times New Roman"/>
          <w:szCs w:val="24"/>
          <w:lang w:val="cs-CZ"/>
        </w:rPr>
      </w:pPr>
      <w:r w:rsidRPr="00E10C3F">
        <w:rPr>
          <w:rFonts w:ascii="Times New Roman" w:hAnsi="Times New Roman"/>
          <w:szCs w:val="24"/>
          <w:lang w:val="cs-CZ"/>
        </w:rPr>
        <w:t xml:space="preserve">ke změně podílu na hlasovacích právech ve společnosti </w:t>
      </w:r>
      <w:r>
        <w:rPr>
          <w:rFonts w:ascii="Times New Roman" w:hAnsi="Times New Roman"/>
          <w:szCs w:val="24"/>
          <w:lang w:val="cs-CZ"/>
        </w:rPr>
        <w:t>Prodávajícího</w:t>
      </w:r>
      <w:r w:rsidRPr="00E10C3F">
        <w:rPr>
          <w:rFonts w:ascii="Times New Roman" w:hAnsi="Times New Roman"/>
          <w:szCs w:val="24"/>
          <w:lang w:val="cs-CZ"/>
        </w:rPr>
        <w:t xml:space="preserve"> nebo jeho poddodavatele, </w:t>
      </w:r>
    </w:p>
    <w:p w14:paraId="0CE740FF" w14:textId="77777777" w:rsidR="001A33FF" w:rsidRPr="00E10C3F" w:rsidRDefault="001A33FF" w:rsidP="001A33FF">
      <w:pPr>
        <w:pStyle w:val="Import1"/>
        <w:numPr>
          <w:ilvl w:val="0"/>
          <w:numId w:val="23"/>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after="60" w:line="240" w:lineRule="auto"/>
        <w:ind w:left="1276" w:hanging="284"/>
        <w:rPr>
          <w:rFonts w:ascii="Times New Roman" w:hAnsi="Times New Roman"/>
          <w:szCs w:val="24"/>
          <w:lang w:val="cs-CZ"/>
        </w:rPr>
      </w:pPr>
      <w:r w:rsidRPr="00E10C3F">
        <w:rPr>
          <w:rFonts w:ascii="Times New Roman" w:hAnsi="Times New Roman"/>
          <w:szCs w:val="24"/>
          <w:lang w:val="cs-CZ"/>
        </w:rPr>
        <w:t>příp. k jiným skutečnostem,</w:t>
      </w:r>
    </w:p>
    <w:p w14:paraId="1EB53581" w14:textId="37C34E43" w:rsidR="001A33FF" w:rsidRPr="00E10C3F" w:rsidRDefault="001A33FF" w:rsidP="001A33FF">
      <w:pPr>
        <w:pStyle w:val="Import1"/>
        <w:keepNext/>
        <w:tabs>
          <w:tab w:val="clear" w:pos="504"/>
          <w:tab w:val="clear" w:pos="1368"/>
          <w:tab w:val="left" w:pos="1134"/>
          <w:tab w:val="left" w:pos="1701"/>
          <w:tab w:val="left" w:pos="2448"/>
          <w:tab w:val="left" w:pos="3312"/>
          <w:tab w:val="left" w:pos="4176"/>
          <w:tab w:val="left" w:pos="5040"/>
          <w:tab w:val="left" w:pos="5904"/>
          <w:tab w:val="left" w:pos="6768"/>
          <w:tab w:val="left" w:pos="7632"/>
          <w:tab w:val="left" w:pos="8496"/>
          <w:tab w:val="left" w:pos="9360"/>
          <w:tab w:val="left" w:pos="10224"/>
        </w:tabs>
        <w:spacing w:after="60"/>
        <w:ind w:left="567"/>
        <w:rPr>
          <w:rFonts w:ascii="Times New Roman" w:hAnsi="Times New Roman"/>
          <w:szCs w:val="24"/>
          <w:lang w:val="cs-CZ"/>
        </w:rPr>
      </w:pPr>
      <w:r w:rsidRPr="00E10C3F">
        <w:rPr>
          <w:rFonts w:ascii="Times New Roman" w:hAnsi="Times New Roman"/>
          <w:szCs w:val="24"/>
          <w:lang w:val="cs-CZ"/>
        </w:rPr>
        <w:t xml:space="preserve">v jejichž důsledku se změní ovládající osoba, resp. skutečný majitel </w:t>
      </w:r>
      <w:r>
        <w:rPr>
          <w:rFonts w:ascii="Times New Roman" w:hAnsi="Times New Roman"/>
          <w:szCs w:val="24"/>
          <w:lang w:val="cs-CZ"/>
        </w:rPr>
        <w:t>Prodávajícího</w:t>
      </w:r>
      <w:r w:rsidRPr="00E10C3F">
        <w:rPr>
          <w:rFonts w:ascii="Times New Roman" w:hAnsi="Times New Roman"/>
          <w:szCs w:val="24"/>
          <w:lang w:val="cs-CZ"/>
        </w:rPr>
        <w:t xml:space="preserve"> nebo jeho poddodavatele oproti dni uzavření </w:t>
      </w:r>
      <w:r>
        <w:rPr>
          <w:rFonts w:ascii="Times New Roman" w:hAnsi="Times New Roman"/>
          <w:szCs w:val="24"/>
          <w:lang w:val="cs-CZ"/>
        </w:rPr>
        <w:t>Smlouvy</w:t>
      </w:r>
      <w:r w:rsidRPr="00E10C3F">
        <w:rPr>
          <w:rFonts w:ascii="Times New Roman" w:hAnsi="Times New Roman"/>
          <w:szCs w:val="24"/>
          <w:lang w:val="cs-CZ"/>
        </w:rPr>
        <w:t>,</w:t>
      </w:r>
    </w:p>
    <w:p w14:paraId="28D2588D" w14:textId="2B9D0B23" w:rsidR="001A33FF" w:rsidRDefault="001A33FF" w:rsidP="001A33FF">
      <w:pPr>
        <w:pStyle w:val="Import1"/>
        <w:numPr>
          <w:ilvl w:val="0"/>
          <w:numId w:val="24"/>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je </w:t>
      </w:r>
      <w:r>
        <w:rPr>
          <w:rFonts w:ascii="Times New Roman" w:hAnsi="Times New Roman"/>
          <w:szCs w:val="24"/>
          <w:lang w:val="cs-CZ"/>
        </w:rPr>
        <w:t>Prodávající</w:t>
      </w:r>
      <w:r w:rsidRPr="00E10C3F">
        <w:rPr>
          <w:rFonts w:ascii="Times New Roman" w:hAnsi="Times New Roman"/>
          <w:szCs w:val="24"/>
          <w:lang w:val="cs-CZ"/>
        </w:rPr>
        <w:t xml:space="preserve"> povinen neprodleně písemně oznámit tuto skutečnost </w:t>
      </w:r>
      <w:r>
        <w:rPr>
          <w:rFonts w:ascii="Times New Roman" w:hAnsi="Times New Roman"/>
          <w:szCs w:val="24"/>
          <w:lang w:val="cs-CZ"/>
        </w:rPr>
        <w:t>Kupujícímu</w:t>
      </w:r>
      <w:r w:rsidRPr="00E10C3F">
        <w:rPr>
          <w:rFonts w:ascii="Times New Roman" w:hAnsi="Times New Roman"/>
          <w:szCs w:val="24"/>
          <w:lang w:val="cs-CZ"/>
        </w:rPr>
        <w:t xml:space="preserve">; </w:t>
      </w:r>
    </w:p>
    <w:p w14:paraId="289BE607" w14:textId="6DCEF824" w:rsidR="001A33FF" w:rsidRPr="007425A0" w:rsidRDefault="001A33FF" w:rsidP="001A33FF">
      <w:pPr>
        <w:pStyle w:val="Import1"/>
        <w:numPr>
          <w:ilvl w:val="0"/>
          <w:numId w:val="24"/>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7425A0">
        <w:rPr>
          <w:rFonts w:ascii="Times New Roman" w:hAnsi="Times New Roman"/>
          <w:szCs w:val="24"/>
          <w:lang w:val="cs-CZ"/>
        </w:rPr>
        <w:t xml:space="preserve">je </w:t>
      </w:r>
      <w:r>
        <w:rPr>
          <w:rFonts w:ascii="Times New Roman" w:hAnsi="Times New Roman"/>
          <w:szCs w:val="24"/>
          <w:lang w:val="cs-CZ"/>
        </w:rPr>
        <w:t>Kupující</w:t>
      </w:r>
      <w:r w:rsidRPr="007425A0">
        <w:rPr>
          <w:rFonts w:ascii="Times New Roman" w:hAnsi="Times New Roman"/>
          <w:szCs w:val="24"/>
          <w:lang w:val="cs-CZ"/>
        </w:rPr>
        <w:t xml:space="preserve"> oprávněn od </w:t>
      </w:r>
      <w:r>
        <w:rPr>
          <w:rFonts w:ascii="Times New Roman" w:hAnsi="Times New Roman"/>
          <w:szCs w:val="24"/>
          <w:lang w:val="cs-CZ"/>
        </w:rPr>
        <w:t>Smlouvy</w:t>
      </w:r>
      <w:r w:rsidRPr="007425A0">
        <w:rPr>
          <w:rFonts w:ascii="Times New Roman" w:hAnsi="Times New Roman"/>
          <w:szCs w:val="24"/>
          <w:lang w:val="cs-CZ"/>
        </w:rPr>
        <w:t xml:space="preserve"> odstoupit</w:t>
      </w:r>
      <w:r w:rsidRPr="007425A0">
        <w:rPr>
          <w:rFonts w:ascii="Times New Roman" w:hAnsi="Times New Roman"/>
          <w:color w:val="000000"/>
          <w:szCs w:val="24"/>
          <w:lang w:val="cs-CZ"/>
        </w:rPr>
        <w:t xml:space="preserve"> (bez ohledu na to, zda </w:t>
      </w:r>
      <w:r>
        <w:rPr>
          <w:rFonts w:ascii="Times New Roman" w:hAnsi="Times New Roman"/>
          <w:szCs w:val="24"/>
          <w:lang w:val="cs-CZ"/>
        </w:rPr>
        <w:t>Prodávající</w:t>
      </w:r>
      <w:r w:rsidRPr="007425A0">
        <w:rPr>
          <w:rFonts w:ascii="Times New Roman" w:hAnsi="Times New Roman"/>
          <w:szCs w:val="24"/>
          <w:lang w:val="cs-CZ"/>
        </w:rPr>
        <w:t xml:space="preserve"> </w:t>
      </w:r>
      <w:r w:rsidRPr="007425A0">
        <w:rPr>
          <w:rFonts w:ascii="Times New Roman" w:hAnsi="Times New Roman"/>
          <w:color w:val="000000"/>
          <w:szCs w:val="24"/>
          <w:lang w:val="cs-CZ"/>
        </w:rPr>
        <w:t>splnil svoji oznamovací povinnost dle předchozí odrážky či nikoliv</w:t>
      </w:r>
      <w:r>
        <w:rPr>
          <w:rFonts w:ascii="Times New Roman" w:hAnsi="Times New Roman"/>
          <w:color w:val="000000"/>
          <w:szCs w:val="24"/>
          <w:lang w:val="cs-CZ"/>
        </w:rPr>
        <w:t>).</w:t>
      </w:r>
    </w:p>
    <w:p w14:paraId="79B831C5" w14:textId="77777777" w:rsidR="001823D8" w:rsidRPr="00070DFE" w:rsidRDefault="001823D8" w:rsidP="001823D8">
      <w:pPr>
        <w:widowControl w:val="0"/>
        <w:tabs>
          <w:tab w:val="left" w:pos="567"/>
        </w:tabs>
        <w:autoSpaceDE w:val="0"/>
        <w:autoSpaceDN w:val="0"/>
        <w:adjustRightInd w:val="0"/>
        <w:jc w:val="both"/>
        <w:rPr>
          <w:rFonts w:ascii="Times New Roman" w:hAnsi="Times New Roman"/>
          <w:sz w:val="24"/>
          <w:szCs w:val="24"/>
          <w:lang w:val="cs-CZ"/>
        </w:rPr>
      </w:pPr>
    </w:p>
    <w:p w14:paraId="2A5A4D74" w14:textId="77777777" w:rsidR="001823D8" w:rsidRPr="00070DFE" w:rsidRDefault="001823D8" w:rsidP="001A33FF">
      <w:pPr>
        <w:pStyle w:val="Odstavecseseznamem"/>
        <w:widowControl w:val="0"/>
        <w:numPr>
          <w:ilvl w:val="0"/>
          <w:numId w:val="16"/>
        </w:numPr>
        <w:tabs>
          <w:tab w:val="left" w:pos="567"/>
        </w:tabs>
        <w:autoSpaceDE w:val="0"/>
        <w:autoSpaceDN w:val="0"/>
        <w:adjustRightInd w:val="0"/>
        <w:spacing w:after="120"/>
        <w:ind w:left="567" w:hanging="573"/>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652CD6"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jsou oprávněny písemně odstoupit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 případě, kdy druhá </w:t>
      </w:r>
      <w:r w:rsidR="00652CD6" w:rsidRPr="00070DFE">
        <w:rPr>
          <w:rFonts w:ascii="Times New Roman" w:hAnsi="Times New Roman"/>
          <w:sz w:val="24"/>
          <w:szCs w:val="24"/>
          <w:lang w:val="cs-CZ"/>
        </w:rPr>
        <w:t xml:space="preserve">smluvní </w:t>
      </w:r>
      <w:r w:rsidRPr="00070DFE">
        <w:rPr>
          <w:rFonts w:ascii="Times New Roman" w:hAnsi="Times New Roman"/>
          <w:sz w:val="24"/>
          <w:szCs w:val="24"/>
          <w:lang w:val="cs-CZ"/>
        </w:rPr>
        <w:t xml:space="preserve">strana </w:t>
      </w:r>
      <w:proofErr w:type="gramStart"/>
      <w:r w:rsidRPr="00070DFE">
        <w:rPr>
          <w:rFonts w:ascii="Times New Roman" w:hAnsi="Times New Roman"/>
          <w:sz w:val="24"/>
          <w:szCs w:val="24"/>
          <w:lang w:val="cs-CZ"/>
        </w:rPr>
        <w:t>poruší</w:t>
      </w:r>
      <w:proofErr w:type="gramEnd"/>
      <w:r w:rsidRPr="00070DFE">
        <w:rPr>
          <w:rFonts w:ascii="Times New Roman" w:hAnsi="Times New Roman"/>
          <w:sz w:val="24"/>
          <w:szCs w:val="24"/>
          <w:lang w:val="cs-CZ"/>
        </w:rPr>
        <w:t xml:space="preserve"> podstatným způsobem ve smyslu ustanovení § 2002 a násl. Občanského zákoníku své povinnosti stanovené zákonem</w:t>
      </w:r>
      <w:r w:rsidR="00A66E27">
        <w:rPr>
          <w:rFonts w:ascii="Times New Roman" w:hAnsi="Times New Roman"/>
          <w:sz w:val="24"/>
          <w:szCs w:val="24"/>
          <w:lang w:val="cs-CZ"/>
        </w:rPr>
        <w:t xml:space="preserve"> či</w:t>
      </w:r>
      <w:r w:rsidRPr="00070DFE">
        <w:rPr>
          <w:rFonts w:ascii="Times New Roman" w:hAnsi="Times New Roman"/>
          <w:sz w:val="24"/>
          <w:szCs w:val="24"/>
          <w:lang w:val="cs-CZ"/>
        </w:rPr>
        <w:t xml:space="preserve"> touto </w:t>
      </w:r>
      <w:r w:rsidR="00652CD6" w:rsidRPr="00070DFE">
        <w:rPr>
          <w:rFonts w:ascii="Times New Roman" w:hAnsi="Times New Roman"/>
          <w:sz w:val="24"/>
          <w:szCs w:val="24"/>
          <w:lang w:val="cs-CZ"/>
        </w:rPr>
        <w:t>Smlouvou</w:t>
      </w:r>
      <w:r w:rsidRPr="00070DFE">
        <w:rPr>
          <w:rFonts w:ascii="Times New Roman" w:hAnsi="Times New Roman"/>
          <w:sz w:val="24"/>
          <w:szCs w:val="24"/>
          <w:lang w:val="cs-CZ"/>
        </w:rPr>
        <w:t xml:space="preserve">. Za porušení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podstatným způsobem se považuje zejména:</w:t>
      </w:r>
    </w:p>
    <w:p w14:paraId="655A217F" w14:textId="0637D47F" w:rsidR="001823D8" w:rsidRPr="00070DFE" w:rsidRDefault="001823D8" w:rsidP="001A33FF">
      <w:pPr>
        <w:pStyle w:val="Bezmezer"/>
        <w:numPr>
          <w:ilvl w:val="0"/>
          <w:numId w:val="17"/>
        </w:numPr>
        <w:ind w:left="1134"/>
        <w:jc w:val="both"/>
        <w:rPr>
          <w:rFonts w:ascii="Times New Roman" w:hAnsi="Times New Roman"/>
          <w:sz w:val="24"/>
          <w:szCs w:val="24"/>
          <w:lang w:val="cs-CZ"/>
        </w:rPr>
      </w:pPr>
      <w:bookmarkStart w:id="16" w:name="_Hlk83979384"/>
      <w:r w:rsidRPr="00070DFE">
        <w:rPr>
          <w:rFonts w:ascii="Times New Roman" w:hAnsi="Times New Roman"/>
          <w:sz w:val="24"/>
          <w:szCs w:val="24"/>
          <w:lang w:val="cs-CZ"/>
        </w:rPr>
        <w:t xml:space="preserve">dodání </w:t>
      </w:r>
      <w:r w:rsidR="00146949">
        <w:rPr>
          <w:rFonts w:ascii="Times New Roman" w:hAnsi="Times New Roman"/>
          <w:sz w:val="24"/>
          <w:szCs w:val="24"/>
          <w:lang w:val="cs-CZ"/>
        </w:rPr>
        <w:t>Rentgenu</w:t>
      </w:r>
      <w:r w:rsidRPr="00070DFE">
        <w:rPr>
          <w:rFonts w:ascii="Times New Roman" w:hAnsi="Times New Roman"/>
          <w:sz w:val="24"/>
          <w:szCs w:val="24"/>
          <w:lang w:val="cs-CZ"/>
        </w:rPr>
        <w:t>, který není nový a nepoužitý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I. </w:t>
      </w:r>
      <w:r w:rsidR="0012787C">
        <w:rPr>
          <w:rFonts w:ascii="Times New Roman" w:hAnsi="Times New Roman"/>
          <w:sz w:val="24"/>
          <w:szCs w:val="24"/>
          <w:lang w:val="cs-CZ"/>
        </w:rPr>
        <w:t>odst.</w:t>
      </w:r>
      <w:r w:rsidRPr="00070DFE">
        <w:rPr>
          <w:rFonts w:ascii="Times New Roman" w:hAnsi="Times New Roman"/>
          <w:sz w:val="24"/>
          <w:szCs w:val="24"/>
          <w:lang w:val="cs-CZ"/>
        </w:rPr>
        <w:t xml:space="preserve"> </w:t>
      </w:r>
      <w:r w:rsidR="00396440" w:rsidRPr="00070DFE">
        <w:rPr>
          <w:rFonts w:ascii="Times New Roman" w:hAnsi="Times New Roman"/>
          <w:sz w:val="24"/>
          <w:szCs w:val="24"/>
          <w:lang w:val="cs-CZ"/>
        </w:rPr>
        <w:t>4</w:t>
      </w:r>
      <w:r w:rsidR="00EC07B4" w:rsidRPr="00070DFE">
        <w:rPr>
          <w:rFonts w:ascii="Times New Roman" w:hAnsi="Times New Roman"/>
          <w:sz w:val="24"/>
          <w:szCs w:val="24"/>
          <w:lang w:val="cs-CZ"/>
        </w:rPr>
        <w:t>.</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4DC3F47B" w14:textId="16E62998" w:rsidR="00232949"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 xml:space="preserve">prodlení Prodávajícího s dodáním </w:t>
      </w:r>
      <w:r w:rsidR="00146949">
        <w:rPr>
          <w:rFonts w:ascii="Times New Roman" w:hAnsi="Times New Roman"/>
          <w:sz w:val="24"/>
          <w:szCs w:val="24"/>
          <w:lang w:val="cs-CZ"/>
        </w:rPr>
        <w:t>Rentgenu</w:t>
      </w:r>
      <w:r w:rsidRPr="00070DFE">
        <w:rPr>
          <w:rFonts w:ascii="Times New Roman" w:hAnsi="Times New Roman"/>
          <w:sz w:val="24"/>
          <w:szCs w:val="24"/>
          <w:lang w:val="cs-CZ"/>
        </w:rPr>
        <w:t xml:space="preserve">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w:t>
      </w:r>
      <w:r w:rsidR="00195555" w:rsidRPr="00070DFE">
        <w:rPr>
          <w:rFonts w:ascii="Times New Roman" w:hAnsi="Times New Roman"/>
          <w:sz w:val="24"/>
          <w:szCs w:val="24"/>
          <w:lang w:val="cs-CZ"/>
        </w:rPr>
        <w:t>III.</w:t>
      </w:r>
      <w:r w:rsidRPr="00070DFE">
        <w:rPr>
          <w:rFonts w:ascii="Times New Roman" w:hAnsi="Times New Roman"/>
          <w:sz w:val="24"/>
          <w:szCs w:val="24"/>
          <w:lang w:val="cs-CZ"/>
        </w:rPr>
        <w:t xml:space="preserve"> </w:t>
      </w:r>
      <w:r w:rsidR="0012787C">
        <w:rPr>
          <w:rFonts w:ascii="Times New Roman" w:hAnsi="Times New Roman"/>
          <w:sz w:val="24"/>
          <w:szCs w:val="24"/>
          <w:lang w:val="cs-CZ"/>
        </w:rPr>
        <w:t>odst.</w:t>
      </w:r>
      <w:r w:rsidR="00195555" w:rsidRPr="00070DFE">
        <w:rPr>
          <w:rFonts w:ascii="Times New Roman" w:hAnsi="Times New Roman"/>
          <w:sz w:val="24"/>
          <w:szCs w:val="24"/>
          <w:lang w:val="cs-CZ"/>
        </w:rPr>
        <w:t xml:space="preserve"> 1</w:t>
      </w:r>
      <w:r w:rsidR="00EC07B4" w:rsidRPr="00070DFE">
        <w:rPr>
          <w:rFonts w:ascii="Times New Roman" w:hAnsi="Times New Roman"/>
          <w:sz w:val="24"/>
          <w:szCs w:val="24"/>
          <w:lang w:val="cs-CZ"/>
        </w:rPr>
        <w:t>.</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o více jak </w:t>
      </w:r>
      <w:r w:rsidR="00E72AF7">
        <w:rPr>
          <w:rFonts w:ascii="Times New Roman" w:hAnsi="Times New Roman"/>
          <w:sz w:val="24"/>
          <w:szCs w:val="24"/>
          <w:lang w:val="cs-CZ"/>
        </w:rPr>
        <w:t xml:space="preserve">30 </w:t>
      </w:r>
      <w:r w:rsidRPr="00070DFE">
        <w:rPr>
          <w:rFonts w:ascii="Times New Roman" w:hAnsi="Times New Roman"/>
          <w:sz w:val="24"/>
          <w:szCs w:val="24"/>
          <w:lang w:val="cs-CZ"/>
        </w:rPr>
        <w:t>dní;</w:t>
      </w:r>
    </w:p>
    <w:p w14:paraId="7186E95F" w14:textId="77777777" w:rsidR="00232949" w:rsidRPr="00070DFE" w:rsidRDefault="00232949"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lastRenderedPageBreak/>
        <w:t xml:space="preserve">prodlení Prodávajícího s odstraněním vad </w:t>
      </w:r>
      <w:r w:rsidR="0022436B">
        <w:rPr>
          <w:rFonts w:ascii="Times New Roman" w:hAnsi="Times New Roman"/>
          <w:sz w:val="24"/>
          <w:szCs w:val="24"/>
          <w:lang w:val="cs-CZ"/>
        </w:rPr>
        <w:t xml:space="preserve">uvedených v Předávacím protokolu </w:t>
      </w:r>
      <w:r w:rsidRPr="00070DFE">
        <w:rPr>
          <w:rFonts w:ascii="Times New Roman" w:hAnsi="Times New Roman"/>
          <w:sz w:val="24"/>
          <w:szCs w:val="24"/>
          <w:lang w:val="cs-CZ"/>
        </w:rPr>
        <w:t>(</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III. odst. </w:t>
      </w:r>
      <w:r w:rsidR="00070DFE" w:rsidRPr="00070DFE">
        <w:rPr>
          <w:rFonts w:ascii="Times New Roman" w:hAnsi="Times New Roman"/>
          <w:sz w:val="24"/>
          <w:szCs w:val="24"/>
          <w:lang w:val="cs-CZ"/>
        </w:rPr>
        <w:t>4</w:t>
      </w:r>
      <w:r w:rsidRPr="00070DFE">
        <w:rPr>
          <w:rFonts w:ascii="Times New Roman" w:hAnsi="Times New Roman"/>
          <w:sz w:val="24"/>
          <w:szCs w:val="24"/>
          <w:lang w:val="cs-CZ"/>
        </w:rPr>
        <w:t xml:space="preserve">. písm. b) Smlouvy) o více jak </w:t>
      </w:r>
      <w:r w:rsidR="00E72AF7">
        <w:rPr>
          <w:rFonts w:ascii="Times New Roman" w:hAnsi="Times New Roman"/>
          <w:sz w:val="24"/>
          <w:szCs w:val="24"/>
          <w:lang w:val="cs-CZ"/>
        </w:rPr>
        <w:t>1</w:t>
      </w:r>
      <w:r w:rsidR="001E190A">
        <w:rPr>
          <w:rFonts w:ascii="Times New Roman" w:hAnsi="Times New Roman"/>
          <w:sz w:val="24"/>
          <w:szCs w:val="24"/>
          <w:lang w:val="cs-CZ"/>
        </w:rPr>
        <w:t>0</w:t>
      </w:r>
      <w:r w:rsidR="00E72AF7" w:rsidRPr="00070DFE">
        <w:rPr>
          <w:rFonts w:ascii="Times New Roman" w:hAnsi="Times New Roman"/>
          <w:sz w:val="24"/>
          <w:szCs w:val="24"/>
          <w:lang w:val="cs-CZ"/>
        </w:rPr>
        <w:t xml:space="preserve"> </w:t>
      </w:r>
      <w:r w:rsidR="006F125F">
        <w:rPr>
          <w:rFonts w:ascii="Times New Roman" w:hAnsi="Times New Roman"/>
          <w:sz w:val="24"/>
          <w:szCs w:val="24"/>
          <w:lang w:val="cs-CZ"/>
        </w:rPr>
        <w:t>d</w:t>
      </w:r>
      <w:r w:rsidRPr="00070DFE">
        <w:rPr>
          <w:rFonts w:ascii="Times New Roman" w:hAnsi="Times New Roman"/>
          <w:sz w:val="24"/>
          <w:szCs w:val="24"/>
          <w:lang w:val="cs-CZ"/>
        </w:rPr>
        <w:t>ní;</w:t>
      </w:r>
    </w:p>
    <w:p w14:paraId="5FB3E7C8" w14:textId="77777777" w:rsidR="001823D8"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prodlení Prodávajícího s odstraněním vad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w:t>
      </w:r>
      <w:r w:rsidR="002C177C" w:rsidRPr="00070DFE">
        <w:rPr>
          <w:rFonts w:ascii="Times New Roman" w:hAnsi="Times New Roman"/>
          <w:sz w:val="24"/>
          <w:szCs w:val="24"/>
          <w:lang w:val="cs-CZ"/>
        </w:rPr>
        <w:t>I</w:t>
      </w:r>
      <w:r w:rsidR="00195555" w:rsidRPr="00070DFE">
        <w:rPr>
          <w:rFonts w:ascii="Times New Roman" w:hAnsi="Times New Roman"/>
          <w:sz w:val="24"/>
          <w:szCs w:val="24"/>
          <w:lang w:val="cs-CZ"/>
        </w:rPr>
        <w:t>V.</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více než </w:t>
      </w:r>
      <w:r w:rsidR="00AB6C2B">
        <w:rPr>
          <w:rFonts w:ascii="Times New Roman" w:hAnsi="Times New Roman"/>
          <w:sz w:val="24"/>
          <w:szCs w:val="24"/>
          <w:lang w:val="cs-CZ"/>
        </w:rPr>
        <w:t>jeden</w:t>
      </w:r>
      <w:r w:rsidR="001E190A"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krát nebo o více jak </w:t>
      </w:r>
      <w:r w:rsidR="001E190A">
        <w:rPr>
          <w:rFonts w:ascii="Times New Roman" w:hAnsi="Times New Roman"/>
          <w:sz w:val="24"/>
          <w:szCs w:val="24"/>
          <w:lang w:val="cs-CZ"/>
        </w:rPr>
        <w:t xml:space="preserve">15 </w:t>
      </w:r>
      <w:r w:rsidRPr="00070DFE">
        <w:rPr>
          <w:rFonts w:ascii="Times New Roman" w:hAnsi="Times New Roman"/>
          <w:sz w:val="24"/>
          <w:szCs w:val="24"/>
          <w:lang w:val="cs-CZ"/>
        </w:rPr>
        <w:t>dní;</w:t>
      </w:r>
    </w:p>
    <w:p w14:paraId="13CFD0AE" w14:textId="45A1E838" w:rsidR="001823D8"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 xml:space="preserve">Prodávající </w:t>
      </w:r>
      <w:proofErr w:type="gramStart"/>
      <w:r w:rsidRPr="00070DFE">
        <w:rPr>
          <w:rFonts w:ascii="Times New Roman" w:hAnsi="Times New Roman"/>
          <w:sz w:val="24"/>
          <w:szCs w:val="24"/>
          <w:lang w:val="cs-CZ"/>
        </w:rPr>
        <w:t>poruší</w:t>
      </w:r>
      <w:proofErr w:type="gramEnd"/>
      <w:r w:rsidRPr="00070DFE">
        <w:rPr>
          <w:rFonts w:ascii="Times New Roman" w:hAnsi="Times New Roman"/>
          <w:sz w:val="24"/>
          <w:szCs w:val="24"/>
          <w:lang w:val="cs-CZ"/>
        </w:rPr>
        <w:t xml:space="preserve"> povinnost mlčenlivosti</w:t>
      </w:r>
      <w:r w:rsidR="00613C1A">
        <w:rPr>
          <w:rFonts w:ascii="Times New Roman" w:hAnsi="Times New Roman"/>
          <w:sz w:val="24"/>
          <w:szCs w:val="24"/>
          <w:lang w:val="cs-CZ"/>
        </w:rPr>
        <w:t>, ochrany důvěrných informací</w:t>
      </w:r>
      <w:r w:rsidRPr="00070DFE">
        <w:rPr>
          <w:rFonts w:ascii="Times New Roman" w:hAnsi="Times New Roman"/>
          <w:sz w:val="24"/>
          <w:szCs w:val="24"/>
          <w:lang w:val="cs-CZ"/>
        </w:rPr>
        <w:t xml:space="preserve"> nebo ochrany osobních údajů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V.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bookmarkEnd w:id="16"/>
      <w:r w:rsidRPr="00070DFE">
        <w:rPr>
          <w:rFonts w:ascii="Times New Roman" w:hAnsi="Times New Roman"/>
          <w:sz w:val="24"/>
          <w:szCs w:val="24"/>
          <w:lang w:val="cs-CZ"/>
        </w:rPr>
        <w:t xml:space="preserve">; </w:t>
      </w:r>
    </w:p>
    <w:p w14:paraId="268561B4" w14:textId="77777777" w:rsidR="001823D8" w:rsidRPr="00070DFE" w:rsidRDefault="001823D8" w:rsidP="001A33FF">
      <w:pPr>
        <w:pStyle w:val="Bezmezer"/>
        <w:numPr>
          <w:ilvl w:val="0"/>
          <w:numId w:val="17"/>
        </w:numPr>
        <w:ind w:left="1134"/>
        <w:jc w:val="both"/>
        <w:rPr>
          <w:rFonts w:ascii="Times New Roman" w:hAnsi="Times New Roman"/>
          <w:sz w:val="24"/>
          <w:szCs w:val="24"/>
          <w:lang w:val="cs-CZ"/>
        </w:rPr>
      </w:pPr>
      <w:r w:rsidRPr="00070DFE">
        <w:rPr>
          <w:rFonts w:ascii="Times New Roman" w:hAnsi="Times New Roman"/>
          <w:sz w:val="24"/>
          <w:szCs w:val="24"/>
          <w:lang w:val="cs-CZ"/>
        </w:rPr>
        <w:t>Prodávající přestane být subjektem oprávněným poskytovat</w:t>
      </w:r>
      <w:r w:rsidR="00A97458" w:rsidRPr="00070DFE">
        <w:rPr>
          <w:rFonts w:ascii="Times New Roman" w:hAnsi="Times New Roman"/>
          <w:sz w:val="24"/>
          <w:szCs w:val="24"/>
          <w:lang w:val="cs-CZ"/>
        </w:rPr>
        <w:t>/dodávat Předmět</w:t>
      </w:r>
      <w:r w:rsidR="00A66E27">
        <w:rPr>
          <w:rFonts w:ascii="Times New Roman" w:hAnsi="Times New Roman"/>
          <w:sz w:val="24"/>
          <w:szCs w:val="24"/>
          <w:lang w:val="cs-CZ"/>
        </w:rPr>
        <w:t xml:space="preserve"> </w:t>
      </w:r>
      <w:r w:rsidRPr="00070DFE">
        <w:rPr>
          <w:rFonts w:ascii="Times New Roman" w:hAnsi="Times New Roman"/>
          <w:sz w:val="24"/>
          <w:szCs w:val="24"/>
          <w:lang w:val="cs-CZ"/>
        </w:rPr>
        <w:t xml:space="preserve">plnění dle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6601FC99" w14:textId="77777777" w:rsidR="00A97458" w:rsidRPr="00070DFE" w:rsidRDefault="00A97458" w:rsidP="00A97458">
      <w:pPr>
        <w:pStyle w:val="Bezmezer"/>
        <w:ind w:left="1134"/>
        <w:jc w:val="both"/>
        <w:rPr>
          <w:rFonts w:ascii="Times New Roman" w:hAnsi="Times New Roman"/>
          <w:sz w:val="24"/>
          <w:szCs w:val="24"/>
          <w:lang w:val="cs-CZ"/>
        </w:rPr>
      </w:pPr>
    </w:p>
    <w:p w14:paraId="75445AFC" w14:textId="77777777" w:rsidR="001823D8" w:rsidRPr="00070DFE" w:rsidRDefault="00652CD6" w:rsidP="001A33FF">
      <w:pPr>
        <w:pStyle w:val="Import1"/>
        <w:numPr>
          <w:ilvl w:val="0"/>
          <w:numId w:val="19"/>
        </w:numPr>
        <w:tabs>
          <w:tab w:val="clear" w:pos="360"/>
          <w:tab w:val="clear" w:pos="504"/>
          <w:tab w:val="num"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070DFE">
        <w:rPr>
          <w:rFonts w:ascii="Times New Roman" w:hAnsi="Times New Roman" w:cs="Times New Roman"/>
          <w:szCs w:val="24"/>
          <w:lang w:val="cs-CZ"/>
        </w:rPr>
        <w:t>Kupující</w:t>
      </w:r>
      <w:r w:rsidR="001823D8" w:rsidRPr="00070DFE">
        <w:rPr>
          <w:rFonts w:ascii="Times New Roman" w:hAnsi="Times New Roman" w:cs="Times New Roman"/>
          <w:szCs w:val="24"/>
          <w:lang w:val="cs-CZ"/>
        </w:rPr>
        <w:t xml:space="preserve"> je oprávněn odstoupit od </w:t>
      </w:r>
      <w:r w:rsidRPr="00070DFE">
        <w:rPr>
          <w:rFonts w:ascii="Times New Roman" w:hAnsi="Times New Roman" w:cs="Times New Roman"/>
          <w:szCs w:val="24"/>
          <w:lang w:val="cs-CZ"/>
        </w:rPr>
        <w:t>Smlouvy</w:t>
      </w:r>
      <w:r w:rsidR="001823D8" w:rsidRPr="00070DFE">
        <w:rPr>
          <w:rFonts w:ascii="Times New Roman" w:hAnsi="Times New Roman" w:cs="Times New Roman"/>
          <w:szCs w:val="24"/>
          <w:lang w:val="cs-CZ"/>
        </w:rPr>
        <w:t xml:space="preserve"> v případě, že v insolvenčním řízení bude zjištěn úpadek Prodávajícího (v souladu se zněním zákona č. 182/2006 Sb., o úpadku a způsobech jeho řešení (insolvenční zákon), ve znění pozdějších předpisů). </w:t>
      </w:r>
      <w:r w:rsidRPr="00070DFE">
        <w:rPr>
          <w:rFonts w:ascii="Times New Roman" w:hAnsi="Times New Roman" w:cs="Times New Roman"/>
          <w:szCs w:val="24"/>
          <w:lang w:val="cs-CZ"/>
        </w:rPr>
        <w:t>Kupující</w:t>
      </w:r>
      <w:r w:rsidR="001823D8" w:rsidRPr="00070DFE">
        <w:rPr>
          <w:rFonts w:ascii="Times New Roman" w:hAnsi="Times New Roman" w:cs="Times New Roman"/>
          <w:szCs w:val="24"/>
          <w:lang w:val="cs-CZ"/>
        </w:rPr>
        <w:t xml:space="preserve"> je rovněž oprávněn odstoupit od </w:t>
      </w:r>
      <w:r w:rsidRPr="00070DFE">
        <w:rPr>
          <w:rFonts w:ascii="Times New Roman" w:hAnsi="Times New Roman" w:cs="Times New Roman"/>
          <w:szCs w:val="24"/>
          <w:lang w:val="cs-CZ"/>
        </w:rPr>
        <w:t>Smlouvy</w:t>
      </w:r>
      <w:r w:rsidR="001823D8" w:rsidRPr="00070DFE">
        <w:rPr>
          <w:rFonts w:ascii="Times New Roman" w:hAnsi="Times New Roman" w:cs="Times New Roman"/>
          <w:szCs w:val="24"/>
          <w:lang w:val="cs-CZ"/>
        </w:rPr>
        <w:t xml:space="preserve"> v případě, že Prodávající vstoupí do likvidace.</w:t>
      </w:r>
    </w:p>
    <w:p w14:paraId="5A637AD8" w14:textId="77777777" w:rsidR="001823D8" w:rsidRPr="00070DFE" w:rsidRDefault="001823D8" w:rsidP="001823D8">
      <w:pPr>
        <w:pStyle w:val="Bezmezer"/>
        <w:ind w:left="714" w:hanging="357"/>
        <w:jc w:val="both"/>
        <w:rPr>
          <w:rFonts w:ascii="Times New Roman" w:hAnsi="Times New Roman"/>
          <w:sz w:val="24"/>
          <w:szCs w:val="24"/>
          <w:lang w:val="cs-CZ"/>
        </w:rPr>
      </w:pPr>
    </w:p>
    <w:p w14:paraId="356C8FB4" w14:textId="77777777" w:rsidR="001823D8" w:rsidRPr="00070DFE" w:rsidRDefault="001823D8" w:rsidP="001A33FF">
      <w:pPr>
        <w:pStyle w:val="Odstavecseseznamem"/>
        <w:numPr>
          <w:ilvl w:val="0"/>
          <w:numId w:val="19"/>
        </w:numPr>
        <w:tabs>
          <w:tab w:val="clear" w:pos="360"/>
          <w:tab w:val="num" w:pos="426"/>
        </w:tabs>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652CD6"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sjednaly, že </w:t>
      </w:r>
      <w:r w:rsidR="00652CD6" w:rsidRPr="00070DFE">
        <w:rPr>
          <w:rFonts w:ascii="Times New Roman" w:hAnsi="Times New Roman"/>
          <w:sz w:val="24"/>
          <w:szCs w:val="24"/>
          <w:lang w:val="cs-CZ"/>
        </w:rPr>
        <w:t>Kupující</w:t>
      </w:r>
      <w:r w:rsidRPr="00070DFE">
        <w:rPr>
          <w:rFonts w:ascii="Times New Roman" w:hAnsi="Times New Roman"/>
          <w:sz w:val="24"/>
          <w:szCs w:val="24"/>
          <w:lang w:val="cs-CZ"/>
        </w:rPr>
        <w:t xml:space="preserve"> je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oprávněn odstoupit bez jakýchkoliv sankcí, pokud nebude schválena částka ze státního rozpočtu následujícího roku, která je potřebná k úhradě za plnění poskytované podle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 následujícím roce. </w:t>
      </w:r>
    </w:p>
    <w:p w14:paraId="20D1C110" w14:textId="77777777" w:rsidR="001823D8" w:rsidRPr="00070DFE" w:rsidRDefault="001823D8" w:rsidP="001823D8">
      <w:pPr>
        <w:pStyle w:val="Odstavecseseznamem"/>
        <w:ind w:left="360"/>
        <w:jc w:val="both"/>
        <w:rPr>
          <w:rFonts w:ascii="Times New Roman" w:hAnsi="Times New Roman"/>
          <w:sz w:val="24"/>
          <w:szCs w:val="24"/>
          <w:lang w:val="cs-CZ"/>
        </w:rPr>
      </w:pPr>
    </w:p>
    <w:p w14:paraId="29B35233" w14:textId="688A380C" w:rsidR="00040EAA" w:rsidRPr="00CC2F0C" w:rsidRDefault="00040EAA" w:rsidP="00CC2F0C">
      <w:pPr>
        <w:pStyle w:val="Import1"/>
        <w:keepNext/>
        <w:numPr>
          <w:ilvl w:val="0"/>
          <w:numId w:val="19"/>
        </w:numPr>
        <w:tabs>
          <w:tab w:val="clear" w:pos="504"/>
          <w:tab w:val="clear" w:pos="1368"/>
          <w:tab w:val="left" w:pos="1584"/>
          <w:tab w:val="left" w:pos="2448"/>
          <w:tab w:val="left" w:pos="3312"/>
          <w:tab w:val="left" w:pos="4176"/>
          <w:tab w:val="left" w:pos="5040"/>
          <w:tab w:val="left" w:pos="5904"/>
          <w:tab w:val="left" w:pos="6768"/>
          <w:tab w:val="left" w:pos="7632"/>
          <w:tab w:val="left" w:pos="8496"/>
          <w:tab w:val="left" w:pos="9360"/>
          <w:tab w:val="left" w:pos="10224"/>
        </w:tabs>
        <w:spacing w:after="60"/>
        <w:rPr>
          <w:rFonts w:ascii="Times New Roman" w:hAnsi="Times New Roman"/>
          <w:szCs w:val="24"/>
          <w:lang w:val="cs-CZ"/>
        </w:rPr>
      </w:pPr>
      <w:r w:rsidRPr="00E10C3F">
        <w:rPr>
          <w:rFonts w:ascii="Times New Roman" w:hAnsi="Times New Roman"/>
          <w:szCs w:val="24"/>
          <w:lang w:val="cs-CZ"/>
        </w:rPr>
        <w:t xml:space="preserve">Dostane-li se plnění dle této </w:t>
      </w:r>
      <w:r>
        <w:rPr>
          <w:rFonts w:ascii="Times New Roman" w:hAnsi="Times New Roman"/>
          <w:szCs w:val="24"/>
          <w:lang w:val="cs-CZ"/>
        </w:rPr>
        <w:t>Smlouvy</w:t>
      </w:r>
      <w:r w:rsidRPr="00E10C3F">
        <w:rPr>
          <w:rFonts w:ascii="Times New Roman" w:hAnsi="Times New Roman"/>
          <w:szCs w:val="24"/>
          <w:lang w:val="cs-CZ"/>
        </w:rPr>
        <w:t xml:space="preserve"> do rozporu s mezinárodními sankcemi ve smyslu § 48a Zákona </w:t>
      </w:r>
      <w:r w:rsidRPr="00E10C3F">
        <w:rPr>
          <w:rFonts w:ascii="Times New Roman" w:hAnsi="Times New Roman"/>
          <w:color w:val="000000"/>
          <w:szCs w:val="24"/>
          <w:lang w:val="cs-CZ"/>
        </w:rPr>
        <w:t xml:space="preserve">o zadávání veřejných zakázek, nebo hrozí-li, že toto nastane, </w:t>
      </w:r>
      <w:r w:rsidR="00CC2F0C">
        <w:rPr>
          <w:rFonts w:ascii="Times New Roman" w:hAnsi="Times New Roman"/>
          <w:color w:val="000000"/>
          <w:szCs w:val="24"/>
          <w:lang w:val="cs-CZ"/>
        </w:rPr>
        <w:t>nebo v</w:t>
      </w:r>
      <w:r w:rsidRPr="00446457">
        <w:rPr>
          <w:rFonts w:ascii="Times New Roman" w:hAnsi="Times New Roman"/>
          <w:szCs w:val="24"/>
          <w:lang w:val="cs-CZ"/>
        </w:rPr>
        <w:t xml:space="preserve"> případě, že nastane střet zájmů ve smyslu § 44 Zákona o zadávání veřejných zakázek:</w:t>
      </w:r>
      <w:bookmarkStart w:id="17" w:name="_Hlk110950508"/>
    </w:p>
    <w:p w14:paraId="5F6527FF" w14:textId="167D3F09" w:rsidR="00040EAA" w:rsidRPr="005C13C1" w:rsidRDefault="00040EAA" w:rsidP="00040EAA">
      <w:pPr>
        <w:pStyle w:val="Import1"/>
        <w:numPr>
          <w:ilvl w:val="0"/>
          <w:numId w:val="27"/>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5C13C1">
        <w:rPr>
          <w:rFonts w:ascii="Times New Roman" w:hAnsi="Times New Roman"/>
          <w:color w:val="000000"/>
          <w:szCs w:val="24"/>
          <w:lang w:val="cs-CZ"/>
        </w:rPr>
        <w:t xml:space="preserve">je </w:t>
      </w:r>
      <w:r w:rsidRPr="005C13C1">
        <w:rPr>
          <w:rFonts w:ascii="Times New Roman" w:hAnsi="Times New Roman"/>
          <w:szCs w:val="24"/>
          <w:lang w:val="cs-CZ"/>
        </w:rPr>
        <w:t xml:space="preserve">Prodávající </w:t>
      </w:r>
      <w:r w:rsidRPr="005C13C1">
        <w:rPr>
          <w:rFonts w:ascii="Times New Roman" w:hAnsi="Times New Roman"/>
          <w:color w:val="000000"/>
          <w:szCs w:val="24"/>
          <w:lang w:val="cs-CZ"/>
        </w:rPr>
        <w:t xml:space="preserve">povinen neprodleně písemně oznámit tuto skutečnost </w:t>
      </w:r>
      <w:r>
        <w:rPr>
          <w:rFonts w:ascii="Times New Roman" w:hAnsi="Times New Roman"/>
          <w:color w:val="000000"/>
          <w:szCs w:val="24"/>
          <w:lang w:val="cs-CZ"/>
        </w:rPr>
        <w:t>Kupujícímu</w:t>
      </w:r>
      <w:r w:rsidRPr="005C13C1">
        <w:rPr>
          <w:rFonts w:ascii="Times New Roman" w:hAnsi="Times New Roman"/>
          <w:color w:val="000000"/>
          <w:szCs w:val="24"/>
          <w:lang w:val="cs-CZ"/>
        </w:rPr>
        <w:t>;</w:t>
      </w:r>
    </w:p>
    <w:p w14:paraId="46BC47B0" w14:textId="5BC35346" w:rsidR="00040EAA" w:rsidRDefault="00040EAA" w:rsidP="00040EAA">
      <w:pPr>
        <w:pStyle w:val="Import1"/>
        <w:numPr>
          <w:ilvl w:val="0"/>
          <w:numId w:val="27"/>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5C13C1">
        <w:rPr>
          <w:rFonts w:ascii="Times New Roman" w:hAnsi="Times New Roman"/>
          <w:color w:val="000000"/>
          <w:szCs w:val="24"/>
          <w:lang w:val="cs-CZ"/>
        </w:rPr>
        <w:t xml:space="preserve">je </w:t>
      </w:r>
      <w:r>
        <w:rPr>
          <w:rFonts w:ascii="Times New Roman" w:hAnsi="Times New Roman"/>
          <w:color w:val="000000"/>
          <w:szCs w:val="24"/>
          <w:lang w:val="cs-CZ"/>
        </w:rPr>
        <w:t>Kupující</w:t>
      </w:r>
      <w:r w:rsidRPr="005C13C1">
        <w:rPr>
          <w:rFonts w:ascii="Times New Roman" w:hAnsi="Times New Roman"/>
          <w:color w:val="000000"/>
          <w:szCs w:val="24"/>
          <w:lang w:val="cs-CZ"/>
        </w:rPr>
        <w:t xml:space="preserve"> oprávněn od </w:t>
      </w:r>
      <w:r>
        <w:rPr>
          <w:rFonts w:ascii="Times New Roman" w:hAnsi="Times New Roman"/>
          <w:color w:val="000000"/>
          <w:szCs w:val="24"/>
          <w:lang w:val="cs-CZ"/>
        </w:rPr>
        <w:t>Dohody</w:t>
      </w:r>
      <w:r w:rsidRPr="005C13C1">
        <w:rPr>
          <w:rFonts w:ascii="Times New Roman" w:hAnsi="Times New Roman"/>
          <w:color w:val="000000"/>
          <w:szCs w:val="24"/>
          <w:lang w:val="cs-CZ"/>
        </w:rPr>
        <w:t xml:space="preserve"> odstoupit (bez ohledu na to, zda </w:t>
      </w:r>
      <w:r>
        <w:rPr>
          <w:rFonts w:ascii="Times New Roman" w:hAnsi="Times New Roman"/>
          <w:szCs w:val="24"/>
          <w:lang w:val="cs-CZ"/>
        </w:rPr>
        <w:t>Prodávající</w:t>
      </w:r>
      <w:r w:rsidRPr="005C13C1">
        <w:rPr>
          <w:rFonts w:ascii="Times New Roman" w:hAnsi="Times New Roman"/>
          <w:szCs w:val="24"/>
          <w:lang w:val="cs-CZ"/>
        </w:rPr>
        <w:t xml:space="preserve"> </w:t>
      </w:r>
      <w:r w:rsidRPr="005C13C1">
        <w:rPr>
          <w:rFonts w:ascii="Times New Roman" w:hAnsi="Times New Roman"/>
          <w:color w:val="000000"/>
          <w:szCs w:val="24"/>
          <w:lang w:val="cs-CZ"/>
        </w:rPr>
        <w:t>splnil svoji oznamovací povinnost dle předchozí odrážky či nikoliv)</w:t>
      </w:r>
      <w:r w:rsidRPr="005C13C1">
        <w:rPr>
          <w:rFonts w:ascii="Times New Roman" w:hAnsi="Times New Roman"/>
          <w:szCs w:val="24"/>
          <w:lang w:val="cs-CZ"/>
        </w:rPr>
        <w:t>.</w:t>
      </w:r>
      <w:bookmarkEnd w:id="17"/>
    </w:p>
    <w:p w14:paraId="6F5E7F64" w14:textId="77777777" w:rsidR="00040EAA" w:rsidRDefault="00040EAA" w:rsidP="00040EAA">
      <w:pPr>
        <w:pStyle w:val="Import1"/>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p>
    <w:p w14:paraId="29E84008" w14:textId="48EB2E34" w:rsidR="001823D8" w:rsidRPr="00070DFE" w:rsidRDefault="001823D8" w:rsidP="009F5A35">
      <w:pPr>
        <w:pStyle w:val="Bezmezer"/>
        <w:numPr>
          <w:ilvl w:val="0"/>
          <w:numId w:val="19"/>
        </w:numPr>
        <w:jc w:val="both"/>
        <w:rPr>
          <w:rFonts w:ascii="Times New Roman" w:hAnsi="Times New Roman"/>
          <w:sz w:val="24"/>
          <w:szCs w:val="24"/>
          <w:lang w:val="cs-CZ"/>
        </w:rPr>
      </w:pPr>
      <w:r w:rsidRPr="00070DFE">
        <w:rPr>
          <w:rFonts w:ascii="Times New Roman" w:hAnsi="Times New Roman"/>
          <w:sz w:val="24"/>
          <w:szCs w:val="24"/>
          <w:lang w:val="cs-CZ"/>
        </w:rPr>
        <w:t xml:space="preserve">Za den odstoupení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se považuje den, kdy bylo písemné oznámení o odstoupení oprávněné strany doručeno druhé </w:t>
      </w:r>
      <w:r w:rsidR="00652CD6"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straně.</w:t>
      </w:r>
    </w:p>
    <w:p w14:paraId="4DED35BE" w14:textId="77777777" w:rsidR="001823D8" w:rsidRPr="00070DFE" w:rsidRDefault="001823D8" w:rsidP="001823D8">
      <w:pPr>
        <w:pStyle w:val="Bezmezer"/>
        <w:ind w:left="567" w:hanging="567"/>
        <w:jc w:val="both"/>
        <w:rPr>
          <w:rFonts w:ascii="Times New Roman" w:hAnsi="Times New Roman"/>
          <w:sz w:val="24"/>
          <w:szCs w:val="24"/>
          <w:lang w:val="cs-CZ"/>
        </w:rPr>
      </w:pPr>
    </w:p>
    <w:p w14:paraId="203394C4" w14:textId="44ACD335" w:rsidR="001823D8" w:rsidRPr="00070DFE" w:rsidRDefault="009F5A35" w:rsidP="002C177C">
      <w:pPr>
        <w:pStyle w:val="Bezmezer"/>
        <w:ind w:left="426" w:hanging="426"/>
        <w:jc w:val="both"/>
        <w:rPr>
          <w:rFonts w:ascii="Times New Roman" w:hAnsi="Times New Roman"/>
          <w:sz w:val="24"/>
          <w:szCs w:val="24"/>
          <w:lang w:val="cs-CZ"/>
        </w:rPr>
      </w:pPr>
      <w:r>
        <w:rPr>
          <w:rFonts w:ascii="Times New Roman" w:hAnsi="Times New Roman"/>
          <w:sz w:val="24"/>
          <w:szCs w:val="24"/>
          <w:lang w:val="cs-CZ"/>
        </w:rPr>
        <w:t>9</w:t>
      </w:r>
      <w:r w:rsidR="002C177C" w:rsidRPr="00070DFE">
        <w:rPr>
          <w:rFonts w:ascii="Times New Roman" w:hAnsi="Times New Roman"/>
          <w:sz w:val="24"/>
          <w:szCs w:val="24"/>
          <w:lang w:val="cs-CZ"/>
        </w:rPr>
        <w:t>.</w:t>
      </w:r>
      <w:r w:rsidR="001823D8" w:rsidRPr="00070DFE">
        <w:rPr>
          <w:rFonts w:ascii="Times New Roman" w:hAnsi="Times New Roman"/>
          <w:sz w:val="24"/>
          <w:szCs w:val="24"/>
          <w:lang w:val="cs-CZ"/>
        </w:rPr>
        <w:t xml:space="preserve"> </w:t>
      </w:r>
      <w:r w:rsidR="001823D8" w:rsidRPr="00070DFE">
        <w:rPr>
          <w:rFonts w:ascii="Times New Roman" w:hAnsi="Times New Roman"/>
          <w:sz w:val="24"/>
          <w:szCs w:val="24"/>
          <w:lang w:val="cs-CZ"/>
        </w:rPr>
        <w:tab/>
        <w:t xml:space="preserve">Odstoupení od </w:t>
      </w:r>
      <w:r w:rsidR="00652CD6"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ze strany </w:t>
      </w:r>
      <w:r w:rsidR="00652CD6" w:rsidRPr="00070DFE">
        <w:rPr>
          <w:rFonts w:ascii="Times New Roman" w:hAnsi="Times New Roman"/>
          <w:sz w:val="24"/>
          <w:szCs w:val="24"/>
          <w:lang w:val="cs-CZ"/>
        </w:rPr>
        <w:t>Kupujícího</w:t>
      </w:r>
      <w:r w:rsidR="001823D8" w:rsidRPr="00070DFE">
        <w:rPr>
          <w:rFonts w:ascii="Times New Roman" w:hAnsi="Times New Roman"/>
          <w:sz w:val="24"/>
          <w:szCs w:val="24"/>
          <w:lang w:val="cs-CZ"/>
        </w:rPr>
        <w:t xml:space="preserve"> nesmí být spojeno s uložením jakékoliv sankce k tíži </w:t>
      </w:r>
      <w:r w:rsidR="00652CD6" w:rsidRPr="00070DFE">
        <w:rPr>
          <w:rFonts w:ascii="Times New Roman" w:hAnsi="Times New Roman"/>
          <w:sz w:val="24"/>
          <w:szCs w:val="24"/>
          <w:lang w:val="cs-CZ"/>
        </w:rPr>
        <w:t>Kupujícího</w:t>
      </w:r>
      <w:r w:rsidR="001823D8" w:rsidRPr="00070DFE">
        <w:rPr>
          <w:rFonts w:ascii="Times New Roman" w:hAnsi="Times New Roman"/>
          <w:sz w:val="24"/>
          <w:szCs w:val="24"/>
          <w:lang w:val="cs-CZ"/>
        </w:rPr>
        <w:t>.</w:t>
      </w:r>
    </w:p>
    <w:p w14:paraId="75DED567" w14:textId="77777777" w:rsidR="00652CD6" w:rsidRPr="00070DFE" w:rsidRDefault="00652CD6" w:rsidP="001823D8">
      <w:pPr>
        <w:pStyle w:val="Bezmezer"/>
        <w:ind w:left="567" w:hanging="567"/>
        <w:jc w:val="both"/>
        <w:rPr>
          <w:rFonts w:ascii="Times New Roman" w:hAnsi="Times New Roman"/>
          <w:sz w:val="24"/>
          <w:szCs w:val="24"/>
          <w:lang w:val="cs-CZ"/>
        </w:rPr>
      </w:pPr>
    </w:p>
    <w:p w14:paraId="00ADC516" w14:textId="63D5F265" w:rsidR="00FD27E9" w:rsidRPr="00FD27E9" w:rsidRDefault="009F5A35" w:rsidP="009F5A35">
      <w:pPr>
        <w:pStyle w:val="Import1"/>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bCs/>
          <w:szCs w:val="24"/>
          <w:lang w:val="cs-CZ"/>
        </w:rPr>
      </w:pPr>
      <w:bookmarkStart w:id="18" w:name="_Hlk113979801"/>
      <w:r>
        <w:rPr>
          <w:rFonts w:ascii="Times New Roman" w:hAnsi="Times New Roman" w:cs="Times New Roman"/>
          <w:szCs w:val="24"/>
          <w:lang w:val="cs-CZ"/>
        </w:rPr>
        <w:t xml:space="preserve">10. </w:t>
      </w:r>
      <w:r w:rsidR="00315A09">
        <w:rPr>
          <w:rFonts w:ascii="Times New Roman" w:hAnsi="Times New Roman" w:cs="Times New Roman"/>
          <w:szCs w:val="24"/>
          <w:lang w:val="cs-CZ"/>
        </w:rPr>
        <w:tab/>
      </w:r>
      <w:r w:rsidR="00FD27E9">
        <w:rPr>
          <w:rFonts w:ascii="Times New Roman" w:hAnsi="Times New Roman" w:cs="Times New Roman"/>
          <w:szCs w:val="24"/>
          <w:lang w:val="cs-CZ"/>
        </w:rPr>
        <w:t>U</w:t>
      </w:r>
      <w:r w:rsidR="00AE45BC">
        <w:rPr>
          <w:rFonts w:ascii="Times New Roman" w:hAnsi="Times New Roman" w:cs="Times New Roman"/>
          <w:szCs w:val="24"/>
          <w:lang w:val="cs-CZ"/>
        </w:rPr>
        <w:t>končením</w:t>
      </w:r>
      <w:r w:rsidR="00652CD6" w:rsidRPr="00070DFE">
        <w:rPr>
          <w:rFonts w:ascii="Times New Roman" w:hAnsi="Times New Roman" w:cs="Times New Roman"/>
          <w:szCs w:val="24"/>
          <w:lang w:val="cs-CZ"/>
        </w:rPr>
        <w:t xml:space="preserve"> této Smlouvy nejsou dotčena práva smluvních stran na úhradu smluvní pokuty a náhradu škody </w:t>
      </w:r>
      <w:bookmarkStart w:id="19" w:name="_Hlk90931241"/>
      <w:r w:rsidR="00F3301C" w:rsidRPr="00070DFE">
        <w:rPr>
          <w:rFonts w:ascii="Times New Roman" w:hAnsi="Times New Roman" w:cs="Times New Roman"/>
          <w:szCs w:val="24"/>
          <w:lang w:val="cs-CZ"/>
        </w:rPr>
        <w:t xml:space="preserve">či jiné újmy </w:t>
      </w:r>
      <w:bookmarkEnd w:id="19"/>
      <w:r w:rsidR="00652CD6" w:rsidRPr="00070DFE">
        <w:rPr>
          <w:rFonts w:ascii="Times New Roman" w:hAnsi="Times New Roman" w:cs="Times New Roman"/>
          <w:szCs w:val="24"/>
          <w:lang w:val="cs-CZ"/>
        </w:rPr>
        <w:t>dle této Smlouvy ani práva a povinnosti vyplývající z poskytnuté záruky za jakost a z odpovědnosti za vady dle této Smlouvy</w:t>
      </w:r>
      <w:r w:rsidR="0022436B">
        <w:rPr>
          <w:rFonts w:ascii="Times New Roman" w:hAnsi="Times New Roman" w:cs="Times New Roman"/>
          <w:szCs w:val="24"/>
          <w:lang w:val="cs-CZ"/>
        </w:rPr>
        <w:t xml:space="preserve"> a příslušných právních předpisů</w:t>
      </w:r>
      <w:r w:rsidR="00F81814" w:rsidRPr="00070DFE">
        <w:rPr>
          <w:rFonts w:ascii="Times New Roman" w:hAnsi="Times New Roman" w:cs="Times New Roman"/>
          <w:szCs w:val="24"/>
          <w:lang w:val="cs-CZ"/>
        </w:rPr>
        <w:t>, povinnosti zachovávat mlčenlivost</w:t>
      </w:r>
      <w:bookmarkStart w:id="20" w:name="_Hlk113963150"/>
      <w:r w:rsidR="00613C1A">
        <w:rPr>
          <w:rFonts w:ascii="Times New Roman" w:hAnsi="Times New Roman" w:cs="Times New Roman"/>
          <w:szCs w:val="24"/>
          <w:lang w:val="cs-CZ"/>
        </w:rPr>
        <w:t>, chránit důvěrné informace</w:t>
      </w:r>
      <w:r w:rsidR="00F81814" w:rsidRPr="00070DFE">
        <w:rPr>
          <w:rFonts w:ascii="Times New Roman" w:hAnsi="Times New Roman" w:cs="Times New Roman"/>
          <w:szCs w:val="24"/>
          <w:lang w:val="cs-CZ"/>
        </w:rPr>
        <w:t xml:space="preserve"> a chránit osobní údaje, ani další práv</w:t>
      </w:r>
      <w:r w:rsidR="0012787C">
        <w:rPr>
          <w:rFonts w:ascii="Times New Roman" w:hAnsi="Times New Roman" w:cs="Times New Roman"/>
          <w:szCs w:val="24"/>
          <w:lang w:val="cs-CZ"/>
        </w:rPr>
        <w:t>a</w:t>
      </w:r>
      <w:r w:rsidR="00F81814" w:rsidRPr="00070DFE">
        <w:rPr>
          <w:rFonts w:ascii="Times New Roman" w:hAnsi="Times New Roman" w:cs="Times New Roman"/>
          <w:szCs w:val="24"/>
          <w:lang w:val="cs-CZ"/>
        </w:rPr>
        <w:t xml:space="preserve"> a povinností, z jejichž povahy plyne, že mají trvat i po ukončení </w:t>
      </w:r>
      <w:bookmarkEnd w:id="20"/>
      <w:r w:rsidR="00F81814" w:rsidRPr="00070DFE">
        <w:rPr>
          <w:rFonts w:ascii="Times New Roman" w:hAnsi="Times New Roman" w:cs="Times New Roman"/>
          <w:szCs w:val="24"/>
          <w:lang w:val="cs-CZ"/>
        </w:rPr>
        <w:t>Smlouvy</w:t>
      </w:r>
      <w:bookmarkEnd w:id="18"/>
      <w:r w:rsidR="00652CD6" w:rsidRPr="00070DFE">
        <w:rPr>
          <w:rFonts w:ascii="Times New Roman" w:hAnsi="Times New Roman" w:cs="Times New Roman"/>
          <w:szCs w:val="24"/>
          <w:lang w:val="cs-CZ"/>
        </w:rPr>
        <w:t xml:space="preserve">. </w:t>
      </w:r>
    </w:p>
    <w:p w14:paraId="256E896D" w14:textId="77777777" w:rsidR="00FD27E9" w:rsidRPr="00FD27E9" w:rsidRDefault="00FD27E9" w:rsidP="00FD27E9">
      <w:pPr>
        <w:pStyle w:val="Import1"/>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rPr>
          <w:rFonts w:ascii="Times New Roman" w:hAnsi="Times New Roman" w:cs="Times New Roman"/>
          <w:bCs/>
          <w:szCs w:val="24"/>
          <w:lang w:val="cs-CZ"/>
        </w:rPr>
      </w:pPr>
    </w:p>
    <w:p w14:paraId="1C9AE96D" w14:textId="55F298CA" w:rsidR="001823D8" w:rsidRPr="00FD27E9" w:rsidRDefault="00FD27E9" w:rsidP="009F5A35">
      <w:pPr>
        <w:pStyle w:val="Import1"/>
        <w:numPr>
          <w:ilvl w:val="0"/>
          <w:numId w:val="30"/>
        </w:numPr>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Times New Roman" w:hAnsi="Times New Roman" w:cs="Times New Roman"/>
          <w:bCs/>
          <w:szCs w:val="24"/>
          <w:lang w:val="cs-CZ"/>
        </w:rPr>
      </w:pPr>
      <w:r w:rsidRPr="00446457">
        <w:rPr>
          <w:rFonts w:ascii="Times New Roman" w:hAnsi="Times New Roman"/>
          <w:szCs w:val="24"/>
          <w:lang w:val="cs-CZ"/>
        </w:rPr>
        <w:t>Smluvní strany se zavazují při předčasném ukončení této Smlouvy vypořádat vzájemné závazky</w:t>
      </w:r>
      <w:r w:rsidR="00315A09">
        <w:rPr>
          <w:rFonts w:ascii="Times New Roman" w:hAnsi="Times New Roman"/>
          <w:szCs w:val="24"/>
          <w:lang w:val="cs-CZ"/>
        </w:rPr>
        <w:t xml:space="preserve"> písemnou dohodou.</w:t>
      </w:r>
    </w:p>
    <w:p w14:paraId="7182A710" w14:textId="77777777" w:rsidR="00446457" w:rsidRDefault="00446457" w:rsidP="001823D8">
      <w:pPr>
        <w:pStyle w:val="Bezmezer"/>
        <w:ind w:left="360"/>
        <w:jc w:val="center"/>
        <w:rPr>
          <w:rFonts w:ascii="Times New Roman" w:hAnsi="Times New Roman"/>
          <w:b/>
          <w:bCs/>
          <w:iCs/>
          <w:sz w:val="24"/>
          <w:szCs w:val="24"/>
          <w:lang w:val="cs-CZ" w:eastAsia="ar-SA"/>
        </w:rPr>
      </w:pPr>
    </w:p>
    <w:p w14:paraId="633FBF83" w14:textId="77777777" w:rsidR="00446457" w:rsidRDefault="00446457" w:rsidP="001823D8">
      <w:pPr>
        <w:pStyle w:val="Bezmezer"/>
        <w:ind w:left="360"/>
        <w:jc w:val="center"/>
        <w:rPr>
          <w:rFonts w:ascii="Times New Roman" w:hAnsi="Times New Roman"/>
          <w:b/>
          <w:bCs/>
          <w:iCs/>
          <w:sz w:val="24"/>
          <w:szCs w:val="24"/>
          <w:lang w:val="cs-CZ" w:eastAsia="ar-SA"/>
        </w:rPr>
      </w:pPr>
    </w:p>
    <w:p w14:paraId="70CF9708" w14:textId="3C4FFA3D" w:rsidR="001823D8" w:rsidRPr="00070DFE" w:rsidRDefault="00D662EB"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I</w:t>
      </w:r>
      <w:r w:rsidR="001823D8" w:rsidRPr="00070DFE">
        <w:rPr>
          <w:rFonts w:ascii="Times New Roman" w:hAnsi="Times New Roman"/>
          <w:b/>
          <w:bCs/>
          <w:iCs/>
          <w:sz w:val="24"/>
          <w:szCs w:val="24"/>
          <w:lang w:val="cs-CZ" w:eastAsia="ar-SA"/>
        </w:rPr>
        <w:t>X.</w:t>
      </w:r>
    </w:p>
    <w:p w14:paraId="66E1F23C" w14:textId="77777777" w:rsidR="001823D8" w:rsidRPr="00070DFE" w:rsidRDefault="001823D8"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Závěrečná ustanovení</w:t>
      </w:r>
    </w:p>
    <w:p w14:paraId="0516CA08" w14:textId="77777777" w:rsidR="001823D8" w:rsidRPr="00070DFE" w:rsidRDefault="001823D8" w:rsidP="001823D8">
      <w:pPr>
        <w:pStyle w:val="Bezmezer"/>
        <w:jc w:val="both"/>
        <w:rPr>
          <w:rFonts w:ascii="Times New Roman" w:hAnsi="Times New Roman"/>
          <w:b/>
          <w:bCs/>
          <w:sz w:val="24"/>
          <w:szCs w:val="24"/>
          <w:lang w:val="cs-CZ" w:eastAsia="ar-SA"/>
        </w:rPr>
      </w:pPr>
    </w:p>
    <w:p w14:paraId="56514D67" w14:textId="66A58194" w:rsidR="001823D8" w:rsidRPr="00070DFE" w:rsidRDefault="001823D8" w:rsidP="001A33FF">
      <w:pPr>
        <w:pStyle w:val="Bezmezer"/>
        <w:numPr>
          <w:ilvl w:val="0"/>
          <w:numId w:val="5"/>
        </w:numPr>
        <w:ind w:left="567" w:hanging="567"/>
        <w:jc w:val="both"/>
        <w:rPr>
          <w:rFonts w:ascii="Times New Roman" w:hAnsi="Times New Roman"/>
          <w:sz w:val="24"/>
          <w:szCs w:val="24"/>
          <w:lang w:val="cs-CZ" w:eastAsia="ar-SA"/>
        </w:rPr>
      </w:pPr>
      <w:r w:rsidRPr="00070DFE">
        <w:rPr>
          <w:rFonts w:ascii="Times New Roman" w:hAnsi="Times New Roman"/>
          <w:sz w:val="24"/>
          <w:szCs w:val="24"/>
          <w:lang w:val="cs-CZ" w:eastAsia="ar-SA"/>
        </w:rPr>
        <w:t>Na právní vztahy</w:t>
      </w:r>
      <w:r w:rsidR="00906ABE" w:rsidRPr="00070DFE">
        <w:rPr>
          <w:rFonts w:ascii="Times New Roman" w:hAnsi="Times New Roman"/>
          <w:sz w:val="24"/>
          <w:szCs w:val="24"/>
          <w:lang w:val="cs-CZ" w:eastAsia="ar-SA"/>
        </w:rPr>
        <w:t>,</w:t>
      </w:r>
      <w:r w:rsidRPr="00070DFE">
        <w:rPr>
          <w:rFonts w:ascii="Times New Roman" w:hAnsi="Times New Roman"/>
          <w:sz w:val="24"/>
          <w:szCs w:val="24"/>
          <w:lang w:val="cs-CZ" w:eastAsia="ar-SA"/>
        </w:rPr>
        <w:t xml:space="preserve"> touto </w:t>
      </w:r>
      <w:r w:rsidR="00906ABE" w:rsidRPr="00070DFE">
        <w:rPr>
          <w:rFonts w:ascii="Times New Roman" w:hAnsi="Times New Roman"/>
          <w:sz w:val="24"/>
          <w:szCs w:val="24"/>
          <w:lang w:val="cs-CZ" w:eastAsia="ar-SA"/>
        </w:rPr>
        <w:t>Smlouvou</w:t>
      </w:r>
      <w:r w:rsidRPr="00070DFE">
        <w:rPr>
          <w:rFonts w:ascii="Times New Roman" w:hAnsi="Times New Roman"/>
          <w:sz w:val="24"/>
          <w:szCs w:val="24"/>
          <w:lang w:val="cs-CZ" w:eastAsia="ar-SA"/>
        </w:rPr>
        <w:t xml:space="preserve"> založené a v ní výslovně neupravené, se použijí příslušná ustanovení Občanského zákoníku</w:t>
      </w:r>
      <w:r w:rsidR="00040EAA" w:rsidRPr="00446457">
        <w:rPr>
          <w:rFonts w:ascii="Times New Roman" w:hAnsi="Times New Roman"/>
          <w:sz w:val="24"/>
          <w:szCs w:val="24"/>
          <w:lang w:val="cs-CZ" w:eastAsia="ar-SA"/>
        </w:rPr>
        <w:t xml:space="preserve"> a dalších příslušných právních předpisů</w:t>
      </w:r>
      <w:r w:rsidRPr="00070DFE">
        <w:rPr>
          <w:rFonts w:ascii="Times New Roman" w:hAnsi="Times New Roman"/>
          <w:sz w:val="24"/>
          <w:szCs w:val="24"/>
          <w:lang w:val="cs-CZ" w:eastAsia="ar-SA"/>
        </w:rPr>
        <w:t>.</w:t>
      </w:r>
    </w:p>
    <w:p w14:paraId="0813409D" w14:textId="77777777" w:rsidR="001823D8" w:rsidRPr="00070DFE" w:rsidRDefault="001823D8" w:rsidP="001823D8">
      <w:pPr>
        <w:pStyle w:val="Bezmezer"/>
        <w:ind w:left="717"/>
        <w:jc w:val="both"/>
        <w:rPr>
          <w:rFonts w:ascii="Times New Roman" w:hAnsi="Times New Roman"/>
          <w:sz w:val="24"/>
          <w:szCs w:val="24"/>
          <w:lang w:val="cs-CZ" w:eastAsia="ar-SA"/>
        </w:rPr>
      </w:pPr>
    </w:p>
    <w:p w14:paraId="65A2727E"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Při rozhodování případných sporů, vzniklých ze závazkových vztahů založených </w:t>
      </w:r>
      <w:r w:rsidR="00906ABE" w:rsidRPr="00070DFE">
        <w:rPr>
          <w:rFonts w:ascii="Times New Roman" w:hAnsi="Times New Roman"/>
          <w:sz w:val="24"/>
          <w:szCs w:val="24"/>
          <w:lang w:val="cs-CZ"/>
        </w:rPr>
        <w:t>Smlouvou</w:t>
      </w:r>
      <w:r w:rsidRPr="00070DFE">
        <w:rPr>
          <w:rFonts w:ascii="Times New Roman" w:hAnsi="Times New Roman"/>
          <w:sz w:val="24"/>
          <w:szCs w:val="24"/>
          <w:lang w:val="cs-CZ"/>
        </w:rPr>
        <w:t>, budou věcně a místně příslušné soudy České republiky.</w:t>
      </w:r>
    </w:p>
    <w:p w14:paraId="240F331A" w14:textId="686D48E4" w:rsidR="001823D8" w:rsidRDefault="001823D8" w:rsidP="001823D8">
      <w:pPr>
        <w:pStyle w:val="Bezmezer"/>
        <w:ind w:left="567" w:hanging="567"/>
        <w:jc w:val="both"/>
        <w:rPr>
          <w:rFonts w:ascii="Times New Roman" w:hAnsi="Times New Roman"/>
          <w:sz w:val="24"/>
          <w:szCs w:val="24"/>
          <w:lang w:val="cs-CZ" w:eastAsia="ar-SA"/>
        </w:rPr>
      </w:pPr>
    </w:p>
    <w:p w14:paraId="43923249" w14:textId="77777777" w:rsidR="00B92C37" w:rsidRPr="00070DFE" w:rsidRDefault="00B92C37" w:rsidP="001823D8">
      <w:pPr>
        <w:pStyle w:val="Bezmezer"/>
        <w:ind w:left="567" w:hanging="567"/>
        <w:jc w:val="both"/>
        <w:rPr>
          <w:rFonts w:ascii="Times New Roman" w:hAnsi="Times New Roman"/>
          <w:sz w:val="24"/>
          <w:szCs w:val="24"/>
          <w:lang w:val="cs-CZ" w:eastAsia="ar-SA"/>
        </w:rPr>
      </w:pPr>
    </w:p>
    <w:p w14:paraId="7628326D" w14:textId="77777777" w:rsidR="001823D8" w:rsidRPr="00070DFE" w:rsidRDefault="001823D8" w:rsidP="001A33FF">
      <w:pPr>
        <w:pStyle w:val="Odstavecseseznamem"/>
        <w:widowControl w:val="0"/>
        <w:numPr>
          <w:ilvl w:val="0"/>
          <w:numId w:val="5"/>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obsahuje veškerý projev jejich shodné vůle a mimo ni neexistují žádná ujednání v jiné než písemné formě, která by ji doplňovala, měnila nebo mohla mít význam při jejím výkladu a že se tedy žádná ze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nespoléhá na prohlášení druhé </w:t>
      </w:r>
      <w:r w:rsidR="0022436B">
        <w:rPr>
          <w:rFonts w:ascii="Times New Roman" w:hAnsi="Times New Roman"/>
          <w:sz w:val="24"/>
          <w:szCs w:val="24"/>
          <w:lang w:val="cs-CZ"/>
        </w:rPr>
        <w:t xml:space="preserve">smluvní </w:t>
      </w:r>
      <w:r w:rsidRPr="00070DFE">
        <w:rPr>
          <w:rFonts w:ascii="Times New Roman" w:hAnsi="Times New Roman"/>
          <w:sz w:val="24"/>
          <w:szCs w:val="24"/>
          <w:lang w:val="cs-CZ"/>
        </w:rPr>
        <w:t xml:space="preserve">strany, které není uvedeno v této </w:t>
      </w:r>
      <w:r w:rsidR="00906ABE" w:rsidRPr="00070DFE">
        <w:rPr>
          <w:rFonts w:ascii="Times New Roman" w:hAnsi="Times New Roman"/>
          <w:sz w:val="24"/>
          <w:szCs w:val="24"/>
          <w:lang w:val="cs-CZ"/>
        </w:rPr>
        <w:t>Smlouvě nebo Rámcové dohodě</w:t>
      </w:r>
      <w:r w:rsidRPr="00070DFE">
        <w:rPr>
          <w:rFonts w:ascii="Times New Roman" w:hAnsi="Times New Roman"/>
          <w:sz w:val="24"/>
          <w:szCs w:val="24"/>
          <w:lang w:val="cs-CZ"/>
        </w:rPr>
        <w:t>, jej</w:t>
      </w:r>
      <w:r w:rsidR="00906ABE" w:rsidRPr="00070DFE">
        <w:rPr>
          <w:rFonts w:ascii="Times New Roman" w:hAnsi="Times New Roman"/>
          <w:sz w:val="24"/>
          <w:szCs w:val="24"/>
          <w:lang w:val="cs-CZ"/>
        </w:rPr>
        <w:t>ich</w:t>
      </w:r>
      <w:r w:rsidRPr="00070DFE">
        <w:rPr>
          <w:rFonts w:ascii="Times New Roman" w:hAnsi="Times New Roman"/>
          <w:sz w:val="24"/>
          <w:szCs w:val="24"/>
          <w:lang w:val="cs-CZ"/>
        </w:rPr>
        <w:t xml:space="preserve"> přílohách či dodatcích. Tím není dotčen význam následné komunikace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včetně pokynů a požadavků </w:t>
      </w:r>
      <w:r w:rsidR="00906ABE" w:rsidRPr="00070DFE">
        <w:rPr>
          <w:rFonts w:ascii="Times New Roman" w:hAnsi="Times New Roman"/>
          <w:sz w:val="24"/>
          <w:szCs w:val="24"/>
          <w:lang w:val="cs-CZ"/>
        </w:rPr>
        <w:t>Kupujícího</w:t>
      </w:r>
      <w:r w:rsidRPr="00070DFE">
        <w:rPr>
          <w:rFonts w:ascii="Times New Roman" w:hAnsi="Times New Roman"/>
          <w:sz w:val="24"/>
          <w:szCs w:val="24"/>
          <w:lang w:val="cs-CZ"/>
        </w:rPr>
        <w:t>.</w:t>
      </w:r>
    </w:p>
    <w:p w14:paraId="7F237276"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0DEB043E" w14:textId="77777777" w:rsidR="001823D8" w:rsidRPr="00070DFE" w:rsidRDefault="001823D8" w:rsidP="001A33FF">
      <w:pPr>
        <w:pStyle w:val="Odstavecseseznamem"/>
        <w:widowControl w:val="0"/>
        <w:numPr>
          <w:ilvl w:val="0"/>
          <w:numId w:val="5"/>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v souladu s ustanovením § 558 odst. 2 Občanského zákoníku vylučují použití obchodních zvyklostí na právní vztahy vzniklé z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w:t>
      </w:r>
    </w:p>
    <w:p w14:paraId="0C0E7D3E"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22E76846" w14:textId="77777777" w:rsidR="001823D8" w:rsidRPr="00070DFE" w:rsidRDefault="001823D8" w:rsidP="001A33FF">
      <w:pPr>
        <w:pStyle w:val="Odstavecseseznamem"/>
        <w:widowControl w:val="0"/>
        <w:numPr>
          <w:ilvl w:val="0"/>
          <w:numId w:val="5"/>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vylučují použití Všeobecných obchodních podmínek nebo jiného obdobného dokumentu Prodávajícího.</w:t>
      </w:r>
    </w:p>
    <w:p w14:paraId="22981A7A"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403C7404"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Prodávající výslovně prohlašuje, že na sebe přebírá nebezpečí změny okolností ve smyslu ustanovení § 1765 odst. 2 Občanského zákoníku.</w:t>
      </w:r>
    </w:p>
    <w:p w14:paraId="0A5EB2F9" w14:textId="77777777" w:rsidR="0022436B" w:rsidRPr="00070DFE" w:rsidRDefault="0022436B" w:rsidP="001823D8">
      <w:pPr>
        <w:widowControl w:val="0"/>
        <w:autoSpaceDE w:val="0"/>
        <w:autoSpaceDN w:val="0"/>
        <w:adjustRightInd w:val="0"/>
        <w:jc w:val="both"/>
        <w:rPr>
          <w:rFonts w:ascii="Times New Roman" w:hAnsi="Times New Roman"/>
          <w:sz w:val="24"/>
          <w:szCs w:val="24"/>
          <w:lang w:val="cs-CZ"/>
        </w:rPr>
      </w:pPr>
    </w:p>
    <w:p w14:paraId="6E04C169"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 xml:space="preserve">souhlasně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není smlouvou uzavřenou adhezním způsobem ve smyslu ustanovení § 1798 a násl. Občanského zákoníku.  Ustanovení § 1799 a § 1800 Občanského zákoníku se nepoužijí.</w:t>
      </w:r>
    </w:p>
    <w:p w14:paraId="477CD9DF"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BBF1C40"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Stane-li se některé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neplatným, zdánlivým či neúčinným, nedotýká se to ostatních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která zůstávají platná a účinná. 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se v tomto případě zavazují neprodleně dohodou nahradit ustanovení neplatné, zdánlivé či neúčinné novým ustanovením platným</w:t>
      </w:r>
      <w:r w:rsidR="00EA2946" w:rsidRPr="00070DFE">
        <w:rPr>
          <w:rFonts w:ascii="Times New Roman" w:hAnsi="Times New Roman"/>
          <w:sz w:val="24"/>
          <w:szCs w:val="24"/>
          <w:lang w:val="cs-CZ"/>
        </w:rPr>
        <w:t xml:space="preserve"> a </w:t>
      </w:r>
      <w:r w:rsidRPr="00070DFE">
        <w:rPr>
          <w:rFonts w:ascii="Times New Roman" w:hAnsi="Times New Roman"/>
          <w:sz w:val="24"/>
          <w:szCs w:val="24"/>
          <w:lang w:val="cs-CZ"/>
        </w:rPr>
        <w:t>účinným, které nejlépe odpovídá původně zamýšlenému</w:t>
      </w:r>
      <w:r w:rsidR="00F3301C" w:rsidRPr="00070DFE">
        <w:rPr>
          <w:rFonts w:ascii="Times New Roman" w:hAnsi="Times New Roman"/>
          <w:sz w:val="24"/>
          <w:szCs w:val="24"/>
          <w:lang w:val="cs-CZ"/>
        </w:rPr>
        <w:t xml:space="preserve"> smyslu a</w:t>
      </w:r>
      <w:r w:rsidRPr="00070DFE">
        <w:rPr>
          <w:rFonts w:ascii="Times New Roman" w:hAnsi="Times New Roman"/>
          <w:sz w:val="24"/>
          <w:szCs w:val="24"/>
          <w:lang w:val="cs-CZ"/>
        </w:rPr>
        <w:t xml:space="preserve"> účelu ustanovení neplatného, zdánlivého či neúčinného. Do té doby platí odpovídající úprava obecně závazných právních předpisů České republiky.</w:t>
      </w:r>
    </w:p>
    <w:p w14:paraId="0DAB8DBB"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0969078B" w14:textId="77777777" w:rsidR="001823D8" w:rsidRPr="00070DFE" w:rsidRDefault="001823D8"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Veškeré změny a doplňky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musí být učiněny písemně ve formě</w:t>
      </w:r>
      <w:r w:rsidR="00EA2946" w:rsidRPr="00070DFE">
        <w:rPr>
          <w:rFonts w:ascii="Times New Roman" w:hAnsi="Times New Roman"/>
          <w:sz w:val="24"/>
          <w:szCs w:val="24"/>
          <w:lang w:val="cs-CZ"/>
        </w:rPr>
        <w:t xml:space="preserve"> chronologicky</w:t>
      </w:r>
      <w:r w:rsidRPr="00070DFE">
        <w:rPr>
          <w:rFonts w:ascii="Times New Roman" w:hAnsi="Times New Roman"/>
          <w:sz w:val="24"/>
          <w:szCs w:val="24"/>
          <w:lang w:val="cs-CZ"/>
        </w:rPr>
        <w:t xml:space="preserve"> číslovan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dodatk</w:t>
      </w:r>
      <w:r w:rsidR="00EA2946" w:rsidRPr="00070DFE">
        <w:rPr>
          <w:rFonts w:ascii="Times New Roman" w:hAnsi="Times New Roman"/>
          <w:sz w:val="24"/>
          <w:szCs w:val="24"/>
          <w:lang w:val="cs-CZ"/>
        </w:rPr>
        <w:t>ů</w:t>
      </w:r>
      <w:r w:rsidRPr="00070DFE">
        <w:rPr>
          <w:rFonts w:ascii="Times New Roman" w:hAnsi="Times New Roman"/>
          <w:sz w:val="24"/>
          <w:szCs w:val="24"/>
          <w:lang w:val="cs-CZ"/>
        </w:rPr>
        <w:t xml:space="preserve"> </w:t>
      </w:r>
      <w:r w:rsidR="00891576" w:rsidRPr="00070DFE">
        <w:rPr>
          <w:rFonts w:ascii="Times New Roman" w:hAnsi="Times New Roman"/>
          <w:sz w:val="24"/>
          <w:szCs w:val="24"/>
          <w:lang w:val="cs-CZ"/>
        </w:rPr>
        <w:t>k</w:t>
      </w:r>
      <w:r w:rsidR="00906ABE" w:rsidRPr="00070DFE">
        <w:rPr>
          <w:rFonts w:ascii="Times New Roman" w:hAnsi="Times New Roman"/>
          <w:sz w:val="24"/>
          <w:szCs w:val="24"/>
          <w:lang w:val="cs-CZ"/>
        </w:rPr>
        <w:t>e Smlouvě</w:t>
      </w:r>
      <w:r w:rsidRPr="00070DFE">
        <w:rPr>
          <w:rFonts w:ascii="Times New Roman" w:hAnsi="Times New Roman"/>
          <w:sz w:val="24"/>
          <w:szCs w:val="24"/>
          <w:lang w:val="cs-CZ"/>
        </w:rPr>
        <w:t>, podepsan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k tomu oprávněnými zástupci obou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w:t>
      </w:r>
    </w:p>
    <w:p w14:paraId="1D531359"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71A0B7C" w14:textId="77777777" w:rsidR="001823D8" w:rsidRPr="00070DFE" w:rsidRDefault="003E1651"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Tato Smlouva je podepsána v listinné podobě (vlastnoručně) nebo elektronicky. Je-li Smlouva podepsána v listinné podobě, je vyhotovena ve třech (3) stejnopisech, z nichž každý bude považován za prvopis; Kupující </w:t>
      </w:r>
      <w:proofErr w:type="gramStart"/>
      <w:r w:rsidRPr="00070DFE">
        <w:rPr>
          <w:rFonts w:ascii="Times New Roman" w:hAnsi="Times New Roman"/>
          <w:sz w:val="24"/>
          <w:szCs w:val="24"/>
          <w:lang w:val="cs-CZ"/>
        </w:rPr>
        <w:t>obdrží</w:t>
      </w:r>
      <w:proofErr w:type="gramEnd"/>
      <w:r w:rsidRPr="00070DFE">
        <w:rPr>
          <w:rFonts w:ascii="Times New Roman" w:hAnsi="Times New Roman"/>
          <w:sz w:val="24"/>
          <w:szCs w:val="24"/>
          <w:lang w:val="cs-CZ"/>
        </w:rPr>
        <w:t xml:space="preserve"> dva (2) stejnopisy a Prodávající obdrží jeden (1) stejnopis Smlouvy. Je-li Smlouv</w:t>
      </w:r>
      <w:r w:rsidR="00AE45BC">
        <w:rPr>
          <w:rFonts w:ascii="Times New Roman" w:hAnsi="Times New Roman"/>
          <w:sz w:val="24"/>
          <w:szCs w:val="24"/>
          <w:lang w:val="cs-CZ"/>
        </w:rPr>
        <w:t>a</w:t>
      </w:r>
      <w:r w:rsidRPr="00070DFE">
        <w:rPr>
          <w:rFonts w:ascii="Times New Roman" w:hAnsi="Times New Roman"/>
          <w:sz w:val="24"/>
          <w:szCs w:val="24"/>
          <w:lang w:val="cs-CZ"/>
        </w:rPr>
        <w:t xml:space="preserve"> podepsána elektronicky, je podepsána pomocí kvalifikovaného elektronického podpisu</w:t>
      </w:r>
      <w:r w:rsidR="00004AF8" w:rsidRPr="00070DFE">
        <w:rPr>
          <w:rFonts w:ascii="Times New Roman" w:hAnsi="Times New Roman"/>
          <w:sz w:val="24"/>
          <w:szCs w:val="24"/>
          <w:lang w:val="cs-CZ"/>
        </w:rPr>
        <w:t xml:space="preserve">. </w:t>
      </w:r>
    </w:p>
    <w:p w14:paraId="5D3758D4"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2F57B37B" w14:textId="77777777" w:rsidR="001823D8" w:rsidRPr="00070DFE" w:rsidRDefault="00906ABE" w:rsidP="001A33FF">
      <w:pPr>
        <w:pStyle w:val="Odstavecseseznamem"/>
        <w:numPr>
          <w:ilvl w:val="0"/>
          <w:numId w:val="5"/>
        </w:numPr>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Kupující</w:t>
      </w:r>
      <w:r w:rsidR="001823D8" w:rsidRPr="00070DFE">
        <w:rPr>
          <w:rFonts w:ascii="Times New Roman" w:hAnsi="Times New Roman"/>
          <w:sz w:val="24"/>
          <w:szCs w:val="24"/>
          <w:lang w:val="cs-CZ"/>
        </w:rPr>
        <w:t xml:space="preserve"> je oprávněn uveřejnit na svých webových stránkách a v registru smluv celý text </w:t>
      </w:r>
      <w:r w:rsidRPr="00070DFE">
        <w:rPr>
          <w:rFonts w:ascii="Times New Roman" w:hAnsi="Times New Roman"/>
          <w:sz w:val="24"/>
          <w:szCs w:val="24"/>
          <w:lang w:val="cs-CZ"/>
        </w:rPr>
        <w:t>Smlouvy</w:t>
      </w:r>
      <w:r w:rsidR="001823D8" w:rsidRPr="00070DFE">
        <w:rPr>
          <w:rFonts w:ascii="Times New Roman" w:hAnsi="Times New Roman"/>
          <w:sz w:val="24"/>
          <w:szCs w:val="24"/>
          <w:lang w:val="cs-CZ"/>
        </w:rPr>
        <w:t>, a to za předpokladu</w:t>
      </w:r>
      <w:r w:rsidR="00F3301C" w:rsidRPr="00070DFE">
        <w:rPr>
          <w:rFonts w:ascii="Times New Roman" w:hAnsi="Times New Roman"/>
          <w:sz w:val="24"/>
          <w:szCs w:val="24"/>
          <w:lang w:val="cs-CZ"/>
        </w:rPr>
        <w:t>,</w:t>
      </w:r>
      <w:r w:rsidR="001823D8" w:rsidRPr="00070DFE">
        <w:rPr>
          <w:rFonts w:ascii="Times New Roman" w:hAnsi="Times New Roman"/>
          <w:sz w:val="24"/>
          <w:szCs w:val="24"/>
          <w:lang w:val="cs-CZ"/>
        </w:rPr>
        <w:t xml:space="preserve"> nebrání-li uveřejnění zvláštní právní předpis</w:t>
      </w:r>
      <w:r w:rsidR="001823D8" w:rsidRPr="00070DFE">
        <w:rPr>
          <w:rFonts w:ascii="Times New Roman" w:hAnsi="Times New Roman"/>
          <w:color w:val="000000"/>
          <w:sz w:val="24"/>
          <w:szCs w:val="24"/>
          <w:lang w:val="cs-CZ"/>
        </w:rPr>
        <w:t xml:space="preserve">. </w:t>
      </w:r>
      <w:r w:rsidR="001823D8" w:rsidRPr="00070DFE">
        <w:rPr>
          <w:rFonts w:ascii="Times New Roman" w:hAnsi="Times New Roman"/>
          <w:sz w:val="24"/>
          <w:szCs w:val="24"/>
          <w:lang w:val="cs-CZ"/>
        </w:rPr>
        <w:t xml:space="preserve">Obě </w:t>
      </w:r>
      <w:r w:rsidRPr="00070DFE">
        <w:rPr>
          <w:rFonts w:ascii="Times New Roman" w:hAnsi="Times New Roman"/>
          <w:sz w:val="24"/>
          <w:szCs w:val="24"/>
          <w:lang w:val="cs-CZ"/>
        </w:rPr>
        <w:t xml:space="preserve">smluvní </w:t>
      </w:r>
      <w:r w:rsidR="001823D8" w:rsidRPr="00070DFE">
        <w:rPr>
          <w:rFonts w:ascii="Times New Roman" w:hAnsi="Times New Roman"/>
          <w:sz w:val="24"/>
          <w:szCs w:val="24"/>
          <w:lang w:val="cs-CZ"/>
        </w:rPr>
        <w:t xml:space="preserve">strany souhlasí s uveřejněním </w:t>
      </w:r>
      <w:r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dle předchozí věty. </w:t>
      </w:r>
    </w:p>
    <w:p w14:paraId="528D2FD4" w14:textId="77777777" w:rsidR="001823D8" w:rsidRPr="00070DFE" w:rsidRDefault="001823D8" w:rsidP="001823D8">
      <w:pPr>
        <w:suppressAutoHyphens/>
        <w:jc w:val="both"/>
        <w:rPr>
          <w:rFonts w:ascii="Times New Roman" w:hAnsi="Times New Roman"/>
          <w:color w:val="000000"/>
          <w:sz w:val="24"/>
          <w:szCs w:val="24"/>
          <w:lang w:val="cs-CZ"/>
        </w:rPr>
      </w:pPr>
    </w:p>
    <w:p w14:paraId="0D70B00F" w14:textId="77777777" w:rsidR="001823D8" w:rsidRPr="00070DFE" w:rsidRDefault="00906ABE"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Smlouva</w:t>
      </w:r>
      <w:r w:rsidR="001823D8" w:rsidRPr="00070DFE">
        <w:rPr>
          <w:rFonts w:ascii="Times New Roman" w:hAnsi="Times New Roman"/>
          <w:sz w:val="24"/>
          <w:szCs w:val="24"/>
          <w:lang w:val="cs-CZ"/>
        </w:rPr>
        <w:t xml:space="preserve"> vstupuje v platnost dnem jejího podpisu oběma </w:t>
      </w:r>
      <w:r w:rsidRPr="00070DFE">
        <w:rPr>
          <w:rFonts w:ascii="Times New Roman" w:hAnsi="Times New Roman"/>
          <w:sz w:val="24"/>
          <w:szCs w:val="24"/>
          <w:lang w:val="cs-CZ"/>
        </w:rPr>
        <w:t xml:space="preserve">smluvními </w:t>
      </w:r>
      <w:r w:rsidR="001823D8" w:rsidRPr="00070DFE">
        <w:rPr>
          <w:rFonts w:ascii="Times New Roman" w:hAnsi="Times New Roman"/>
          <w:sz w:val="24"/>
          <w:szCs w:val="24"/>
          <w:lang w:val="cs-CZ"/>
        </w:rPr>
        <w:t xml:space="preserve">stranami a nabývá účinnosti dnem uveřejnění v registru smluv. Uveřejnění </w:t>
      </w:r>
      <w:r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v registru smluv zajistí </w:t>
      </w:r>
      <w:r w:rsidRPr="00070DFE">
        <w:rPr>
          <w:rFonts w:ascii="Times New Roman" w:hAnsi="Times New Roman"/>
          <w:sz w:val="24"/>
          <w:szCs w:val="24"/>
          <w:lang w:val="cs-CZ"/>
        </w:rPr>
        <w:t>Kupující</w:t>
      </w:r>
      <w:r w:rsidR="001823D8" w:rsidRPr="00070DFE">
        <w:rPr>
          <w:rFonts w:ascii="Times New Roman" w:hAnsi="Times New Roman"/>
          <w:sz w:val="24"/>
          <w:szCs w:val="24"/>
          <w:lang w:val="cs-CZ"/>
        </w:rPr>
        <w:t>.</w:t>
      </w:r>
    </w:p>
    <w:p w14:paraId="371EF356" w14:textId="77777777" w:rsidR="001823D8" w:rsidRDefault="001823D8" w:rsidP="001823D8">
      <w:pPr>
        <w:widowControl w:val="0"/>
        <w:autoSpaceDE w:val="0"/>
        <w:autoSpaceDN w:val="0"/>
        <w:adjustRightInd w:val="0"/>
        <w:jc w:val="both"/>
        <w:rPr>
          <w:rFonts w:ascii="Times New Roman" w:hAnsi="Times New Roman"/>
          <w:sz w:val="24"/>
          <w:szCs w:val="24"/>
          <w:lang w:val="cs-CZ"/>
        </w:rPr>
      </w:pPr>
    </w:p>
    <w:p w14:paraId="34D4C1CD" w14:textId="77777777" w:rsidR="008774D5" w:rsidRDefault="008774D5" w:rsidP="001823D8">
      <w:pPr>
        <w:widowControl w:val="0"/>
        <w:autoSpaceDE w:val="0"/>
        <w:autoSpaceDN w:val="0"/>
        <w:adjustRightInd w:val="0"/>
        <w:jc w:val="both"/>
        <w:rPr>
          <w:rFonts w:ascii="Times New Roman" w:hAnsi="Times New Roman"/>
          <w:sz w:val="24"/>
          <w:szCs w:val="24"/>
          <w:lang w:val="cs-CZ"/>
        </w:rPr>
      </w:pPr>
    </w:p>
    <w:p w14:paraId="7E803D77" w14:textId="77777777" w:rsidR="008774D5" w:rsidRDefault="008774D5" w:rsidP="001823D8">
      <w:pPr>
        <w:widowControl w:val="0"/>
        <w:autoSpaceDE w:val="0"/>
        <w:autoSpaceDN w:val="0"/>
        <w:adjustRightInd w:val="0"/>
        <w:jc w:val="both"/>
        <w:rPr>
          <w:rFonts w:ascii="Times New Roman" w:hAnsi="Times New Roman"/>
          <w:sz w:val="24"/>
          <w:szCs w:val="24"/>
          <w:lang w:val="cs-CZ"/>
        </w:rPr>
      </w:pPr>
    </w:p>
    <w:p w14:paraId="08747F02" w14:textId="77777777" w:rsidR="008774D5" w:rsidRDefault="008774D5" w:rsidP="001823D8">
      <w:pPr>
        <w:widowControl w:val="0"/>
        <w:autoSpaceDE w:val="0"/>
        <w:autoSpaceDN w:val="0"/>
        <w:adjustRightInd w:val="0"/>
        <w:jc w:val="both"/>
        <w:rPr>
          <w:rFonts w:ascii="Times New Roman" w:hAnsi="Times New Roman"/>
          <w:sz w:val="24"/>
          <w:szCs w:val="24"/>
          <w:lang w:val="cs-CZ"/>
        </w:rPr>
      </w:pPr>
    </w:p>
    <w:p w14:paraId="42D775C3" w14:textId="77777777" w:rsidR="008774D5" w:rsidRPr="00070DFE" w:rsidRDefault="008774D5" w:rsidP="001823D8">
      <w:pPr>
        <w:widowControl w:val="0"/>
        <w:autoSpaceDE w:val="0"/>
        <w:autoSpaceDN w:val="0"/>
        <w:adjustRightInd w:val="0"/>
        <w:jc w:val="both"/>
        <w:rPr>
          <w:rFonts w:ascii="Times New Roman" w:hAnsi="Times New Roman"/>
          <w:sz w:val="24"/>
          <w:szCs w:val="24"/>
          <w:lang w:val="cs-CZ"/>
        </w:rPr>
      </w:pPr>
    </w:p>
    <w:p w14:paraId="3969F373" w14:textId="6C0B1186" w:rsidR="00D54362" w:rsidRPr="00070DFE" w:rsidRDefault="00040EAA" w:rsidP="001A33FF">
      <w:pPr>
        <w:widowControl w:val="0"/>
        <w:numPr>
          <w:ilvl w:val="0"/>
          <w:numId w:val="5"/>
        </w:numPr>
        <w:autoSpaceDE w:val="0"/>
        <w:autoSpaceDN w:val="0"/>
        <w:adjustRightInd w:val="0"/>
        <w:spacing w:after="120"/>
        <w:ind w:left="567" w:hanging="567"/>
        <w:jc w:val="both"/>
        <w:rPr>
          <w:rFonts w:ascii="Times New Roman" w:hAnsi="Times New Roman"/>
          <w:sz w:val="24"/>
          <w:szCs w:val="24"/>
          <w:lang w:val="cs-CZ"/>
        </w:rPr>
      </w:pPr>
      <w:r>
        <w:rPr>
          <w:rFonts w:ascii="Times New Roman" w:hAnsi="Times New Roman"/>
          <w:sz w:val="24"/>
          <w:szCs w:val="24"/>
          <w:lang w:val="cs-CZ"/>
        </w:rPr>
        <w:lastRenderedPageBreak/>
        <w:t>S</w:t>
      </w:r>
      <w:r w:rsidR="00D54362" w:rsidRPr="00070DFE">
        <w:rPr>
          <w:rFonts w:ascii="Times New Roman" w:hAnsi="Times New Roman"/>
          <w:sz w:val="24"/>
          <w:szCs w:val="24"/>
          <w:lang w:val="cs-CZ"/>
        </w:rPr>
        <w:t xml:space="preserve">oučástí </w:t>
      </w:r>
      <w:r w:rsidR="00606F7A" w:rsidRPr="00070DFE">
        <w:rPr>
          <w:rFonts w:ascii="Times New Roman" w:hAnsi="Times New Roman"/>
          <w:sz w:val="24"/>
          <w:szCs w:val="24"/>
          <w:lang w:val="cs-CZ"/>
        </w:rPr>
        <w:t>Smlouvy</w:t>
      </w:r>
      <w:r w:rsidR="00D54362" w:rsidRPr="00070DFE">
        <w:rPr>
          <w:rFonts w:ascii="Times New Roman" w:hAnsi="Times New Roman"/>
          <w:sz w:val="24"/>
          <w:szCs w:val="24"/>
          <w:lang w:val="cs-CZ"/>
        </w:rPr>
        <w:t xml:space="preserve"> </w:t>
      </w:r>
      <w:r w:rsidR="00EB31B2" w:rsidRPr="00070DFE">
        <w:rPr>
          <w:rFonts w:ascii="Times New Roman" w:hAnsi="Times New Roman"/>
          <w:sz w:val="24"/>
          <w:szCs w:val="24"/>
          <w:lang w:val="cs-CZ"/>
        </w:rPr>
        <w:t>j</w:t>
      </w:r>
      <w:r w:rsidR="009053AA" w:rsidRPr="00070DFE">
        <w:rPr>
          <w:rFonts w:ascii="Times New Roman" w:hAnsi="Times New Roman"/>
          <w:sz w:val="24"/>
          <w:szCs w:val="24"/>
          <w:lang w:val="cs-CZ"/>
        </w:rPr>
        <w:t>sou</w:t>
      </w:r>
      <w:r w:rsidR="00D54362" w:rsidRPr="00070DFE">
        <w:rPr>
          <w:rFonts w:ascii="Times New Roman" w:hAnsi="Times New Roman"/>
          <w:sz w:val="24"/>
          <w:szCs w:val="24"/>
          <w:lang w:val="cs-CZ"/>
        </w:rPr>
        <w:t xml:space="preserve"> následující příloh</w:t>
      </w:r>
      <w:r w:rsidR="009053AA" w:rsidRPr="00070DFE">
        <w:rPr>
          <w:rFonts w:ascii="Times New Roman" w:hAnsi="Times New Roman"/>
          <w:sz w:val="24"/>
          <w:szCs w:val="24"/>
          <w:lang w:val="cs-CZ"/>
        </w:rPr>
        <w:t>y</w:t>
      </w:r>
      <w:r w:rsidR="00D54362" w:rsidRPr="00070DFE">
        <w:rPr>
          <w:rFonts w:ascii="Times New Roman" w:hAnsi="Times New Roman"/>
          <w:sz w:val="24"/>
          <w:szCs w:val="24"/>
          <w:lang w:val="cs-CZ"/>
        </w:rPr>
        <w:t xml:space="preserve">: </w:t>
      </w:r>
    </w:p>
    <w:p w14:paraId="02B06EA4" w14:textId="1DC01329" w:rsidR="009053AA" w:rsidRPr="00070DFE" w:rsidRDefault="00D54362" w:rsidP="00294F46">
      <w:pPr>
        <w:pStyle w:val="Import40"/>
        <w:tabs>
          <w:tab w:val="clear" w:pos="360"/>
          <w:tab w:val="left" w:pos="567"/>
          <w:tab w:val="left" w:pos="1440"/>
          <w:tab w:val="left" w:pos="1843"/>
          <w:tab w:val="left" w:pos="3096"/>
          <w:tab w:val="left" w:pos="5328"/>
          <w:tab w:val="left" w:pos="7056"/>
        </w:tabs>
        <w:ind w:left="2268" w:hanging="1843"/>
        <w:jc w:val="left"/>
        <w:rPr>
          <w:rFonts w:ascii="Times New Roman" w:hAnsi="Times New Roman"/>
          <w:szCs w:val="24"/>
          <w:lang w:val="cs-CZ"/>
        </w:rPr>
      </w:pPr>
      <w:r w:rsidRPr="00070DFE">
        <w:rPr>
          <w:rFonts w:ascii="Times New Roman" w:hAnsi="Times New Roman"/>
          <w:szCs w:val="24"/>
          <w:lang w:val="cs-CZ"/>
        </w:rPr>
        <w:tab/>
        <w:t xml:space="preserve">Příloha č. </w:t>
      </w:r>
      <w:r w:rsidR="00012FF9" w:rsidRPr="00070DFE">
        <w:rPr>
          <w:rFonts w:ascii="Times New Roman" w:hAnsi="Times New Roman"/>
          <w:szCs w:val="24"/>
          <w:lang w:val="cs-CZ"/>
        </w:rPr>
        <w:t>1</w:t>
      </w:r>
      <w:r w:rsidRPr="00070DFE">
        <w:rPr>
          <w:rFonts w:ascii="Times New Roman" w:hAnsi="Times New Roman"/>
          <w:szCs w:val="24"/>
          <w:lang w:val="cs-CZ"/>
        </w:rPr>
        <w:t xml:space="preserve">: </w:t>
      </w:r>
      <w:r w:rsidRPr="00070DFE">
        <w:rPr>
          <w:rFonts w:ascii="Times New Roman" w:hAnsi="Times New Roman"/>
          <w:szCs w:val="24"/>
          <w:lang w:val="cs-CZ"/>
        </w:rPr>
        <w:tab/>
      </w:r>
      <w:r w:rsidR="009053AA" w:rsidRPr="00070DFE">
        <w:rPr>
          <w:rFonts w:ascii="Times New Roman" w:hAnsi="Times New Roman"/>
          <w:szCs w:val="24"/>
          <w:lang w:val="cs-CZ"/>
        </w:rPr>
        <w:t xml:space="preserve"> </w:t>
      </w:r>
      <w:r w:rsidR="009053AA" w:rsidRPr="00070DFE">
        <w:rPr>
          <w:rFonts w:ascii="Times New Roman" w:hAnsi="Times New Roman"/>
          <w:szCs w:val="24"/>
          <w:lang w:val="cs-CZ"/>
        </w:rPr>
        <w:tab/>
        <w:t>Vzor Předávacího protokolu</w:t>
      </w:r>
    </w:p>
    <w:p w14:paraId="45912AFF" w14:textId="4B43388D" w:rsidR="003E1651" w:rsidRDefault="003E1651" w:rsidP="00D54362">
      <w:pPr>
        <w:pStyle w:val="Import40"/>
        <w:tabs>
          <w:tab w:val="left" w:pos="1843"/>
          <w:tab w:val="left" w:pos="3096"/>
          <w:tab w:val="left" w:pos="5328"/>
          <w:tab w:val="left" w:pos="7056"/>
        </w:tabs>
        <w:ind w:left="1843" w:hanging="1843"/>
        <w:jc w:val="left"/>
        <w:rPr>
          <w:rFonts w:ascii="Times New Roman" w:hAnsi="Times New Roman"/>
          <w:szCs w:val="24"/>
          <w:lang w:val="cs-CZ"/>
        </w:rPr>
      </w:pPr>
    </w:p>
    <w:p w14:paraId="114BCAAA" w14:textId="77777777" w:rsidR="009C1883" w:rsidRDefault="009C1883" w:rsidP="00D54362">
      <w:pPr>
        <w:pStyle w:val="Import40"/>
        <w:tabs>
          <w:tab w:val="left" w:pos="1843"/>
          <w:tab w:val="left" w:pos="3096"/>
          <w:tab w:val="left" w:pos="5328"/>
          <w:tab w:val="left" w:pos="7056"/>
        </w:tabs>
        <w:ind w:left="1843" w:hanging="1843"/>
        <w:jc w:val="left"/>
        <w:rPr>
          <w:rFonts w:ascii="Times New Roman" w:hAnsi="Times New Roman"/>
          <w:szCs w:val="24"/>
          <w:lang w:val="cs-CZ"/>
        </w:rPr>
      </w:pPr>
    </w:p>
    <w:p w14:paraId="6D2B52ED" w14:textId="77777777" w:rsidR="00D54362" w:rsidRPr="00070DFE" w:rsidRDefault="00D54362" w:rsidP="001A33FF">
      <w:pPr>
        <w:widowControl w:val="0"/>
        <w:numPr>
          <w:ilvl w:val="0"/>
          <w:numId w:val="5"/>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606F7A"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prohlašují, že </w:t>
      </w:r>
      <w:r w:rsidR="00AE45BC">
        <w:rPr>
          <w:rFonts w:ascii="Times New Roman" w:hAnsi="Times New Roman"/>
          <w:sz w:val="24"/>
          <w:szCs w:val="24"/>
          <w:lang w:val="cs-CZ"/>
        </w:rPr>
        <w:t xml:space="preserve">tato </w:t>
      </w:r>
      <w:r w:rsidR="00606F7A" w:rsidRPr="00070DFE">
        <w:rPr>
          <w:rFonts w:ascii="Times New Roman" w:hAnsi="Times New Roman"/>
          <w:sz w:val="24"/>
          <w:szCs w:val="24"/>
          <w:lang w:val="cs-CZ"/>
        </w:rPr>
        <w:t>Smlouva</w:t>
      </w:r>
      <w:r w:rsidRPr="00070DFE">
        <w:rPr>
          <w:rFonts w:ascii="Times New Roman" w:hAnsi="Times New Roman"/>
          <w:sz w:val="24"/>
          <w:szCs w:val="24"/>
          <w:lang w:val="cs-CZ"/>
        </w:rPr>
        <w:t xml:space="preserve"> byla sjednána na základě jejich pravé a svobodné vůle, že si její obsah přečetly a bezvýhradně s ním souhlasí, což stvrzují svými podpisy.</w:t>
      </w:r>
    </w:p>
    <w:p w14:paraId="32193A38" w14:textId="77777777" w:rsidR="00D54362" w:rsidRPr="00070DFE" w:rsidRDefault="00D54362" w:rsidP="00D54362">
      <w:pPr>
        <w:pStyle w:val="Import40"/>
        <w:tabs>
          <w:tab w:val="left" w:pos="1440"/>
          <w:tab w:val="left" w:pos="3096"/>
          <w:tab w:val="left" w:pos="5328"/>
          <w:tab w:val="left" w:pos="7056"/>
        </w:tabs>
        <w:rPr>
          <w:rFonts w:ascii="Times New Roman" w:hAnsi="Times New Roman"/>
          <w:szCs w:val="24"/>
          <w:lang w:val="cs-CZ"/>
        </w:rPr>
      </w:pPr>
    </w:p>
    <w:p w14:paraId="0CDB5462" w14:textId="77777777" w:rsidR="00D54362" w:rsidRPr="00070DFE" w:rsidRDefault="00D54362" w:rsidP="00D54362">
      <w:pPr>
        <w:pStyle w:val="Bezmezer"/>
        <w:jc w:val="both"/>
        <w:rPr>
          <w:rFonts w:ascii="Times New Roman" w:hAnsi="Times New Roman"/>
          <w:sz w:val="24"/>
          <w:szCs w:val="24"/>
          <w:lang w:val="cs-CZ"/>
        </w:rPr>
      </w:pPr>
    </w:p>
    <w:p w14:paraId="5540E581" w14:textId="7291B8A0"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V Praze dne………………</w:t>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V </w:t>
      </w:r>
      <w:r w:rsidR="00C20B72">
        <w:rPr>
          <w:rFonts w:ascii="Times New Roman" w:hAnsi="Times New Roman"/>
          <w:sz w:val="24"/>
          <w:szCs w:val="24"/>
          <w:lang w:val="cs-CZ"/>
        </w:rPr>
        <w:t>Praze</w:t>
      </w:r>
      <w:r w:rsidR="00D662EB" w:rsidRPr="00070DFE">
        <w:rPr>
          <w:rFonts w:ascii="Times New Roman" w:hAnsi="Times New Roman"/>
          <w:sz w:val="24"/>
          <w:szCs w:val="24"/>
          <w:lang w:val="cs-CZ"/>
        </w:rPr>
        <w:t xml:space="preserve"> </w:t>
      </w:r>
      <w:r w:rsidRPr="00070DFE">
        <w:rPr>
          <w:rFonts w:ascii="Times New Roman" w:hAnsi="Times New Roman"/>
          <w:sz w:val="24"/>
          <w:szCs w:val="24"/>
          <w:lang w:val="cs-CZ"/>
        </w:rPr>
        <w:t>dne ………………….</w:t>
      </w:r>
    </w:p>
    <w:p w14:paraId="35B15EA7" w14:textId="77777777" w:rsidR="00D54362" w:rsidRPr="00070DFE" w:rsidRDefault="00D54362" w:rsidP="00D54362">
      <w:pPr>
        <w:pStyle w:val="Bezmezer"/>
        <w:tabs>
          <w:tab w:val="left" w:pos="993"/>
        </w:tabs>
        <w:jc w:val="both"/>
        <w:rPr>
          <w:rFonts w:ascii="Times New Roman" w:hAnsi="Times New Roman"/>
          <w:sz w:val="24"/>
          <w:szCs w:val="24"/>
          <w:lang w:val="cs-CZ"/>
        </w:rPr>
      </w:pPr>
    </w:p>
    <w:p w14:paraId="70890FDF" w14:textId="77777777"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Za </w:t>
      </w:r>
      <w:r w:rsidR="00012FF9" w:rsidRPr="00070DFE">
        <w:rPr>
          <w:rFonts w:ascii="Times New Roman" w:hAnsi="Times New Roman"/>
          <w:sz w:val="24"/>
          <w:szCs w:val="24"/>
          <w:lang w:val="cs-CZ"/>
        </w:rPr>
        <w:t>Kupujícího</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Za Prodávajícího            </w:t>
      </w:r>
    </w:p>
    <w:p w14:paraId="5532CABB" w14:textId="56DC60BD" w:rsidR="00D54362" w:rsidRDefault="00D54362" w:rsidP="00D54362">
      <w:pPr>
        <w:pStyle w:val="Bezmezer"/>
        <w:jc w:val="both"/>
        <w:rPr>
          <w:rFonts w:ascii="Times New Roman" w:hAnsi="Times New Roman"/>
          <w:sz w:val="24"/>
          <w:szCs w:val="24"/>
          <w:lang w:val="cs-CZ"/>
        </w:rPr>
      </w:pPr>
    </w:p>
    <w:p w14:paraId="5F7806F4" w14:textId="1AAFA5BF" w:rsidR="00315A09" w:rsidRDefault="00315A09" w:rsidP="00D54362">
      <w:pPr>
        <w:pStyle w:val="Bezmezer"/>
        <w:jc w:val="both"/>
        <w:rPr>
          <w:rFonts w:ascii="Times New Roman" w:hAnsi="Times New Roman"/>
          <w:sz w:val="24"/>
          <w:szCs w:val="24"/>
          <w:lang w:val="cs-CZ"/>
        </w:rPr>
      </w:pPr>
    </w:p>
    <w:p w14:paraId="5F764177" w14:textId="56BA4B18" w:rsidR="00315A09" w:rsidRDefault="00315A09" w:rsidP="00D54362">
      <w:pPr>
        <w:pStyle w:val="Bezmezer"/>
        <w:jc w:val="both"/>
        <w:rPr>
          <w:rFonts w:ascii="Times New Roman" w:hAnsi="Times New Roman"/>
          <w:sz w:val="24"/>
          <w:szCs w:val="24"/>
          <w:lang w:val="cs-CZ"/>
        </w:rPr>
      </w:pPr>
    </w:p>
    <w:p w14:paraId="43DFC1E4" w14:textId="77777777" w:rsidR="00315A09" w:rsidRPr="00070DFE" w:rsidRDefault="00315A09" w:rsidP="00D54362">
      <w:pPr>
        <w:pStyle w:val="Bezmezer"/>
        <w:jc w:val="both"/>
        <w:rPr>
          <w:rFonts w:ascii="Times New Roman" w:hAnsi="Times New Roman"/>
          <w:sz w:val="24"/>
          <w:szCs w:val="24"/>
          <w:lang w:val="cs-CZ"/>
        </w:rPr>
      </w:pPr>
    </w:p>
    <w:p w14:paraId="1898575B" w14:textId="77777777"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t xml:space="preserve">      </w:t>
      </w:r>
      <w:r w:rsidRPr="00070DFE">
        <w:rPr>
          <w:rFonts w:ascii="Times New Roman" w:hAnsi="Times New Roman"/>
          <w:sz w:val="24"/>
          <w:szCs w:val="24"/>
          <w:lang w:val="cs-CZ"/>
        </w:rPr>
        <w:tab/>
        <w:t xml:space="preserve"> ……………………………</w:t>
      </w:r>
      <w:bookmarkEnd w:id="0"/>
    </w:p>
    <w:sectPr w:rsidR="00D54362" w:rsidRPr="00070DFE" w:rsidSect="00C61659">
      <w:headerReference w:type="default" r:id="rId8"/>
      <w:footerReference w:type="default" r:id="rId9"/>
      <w:headerReference w:type="first" r:id="rId10"/>
      <w:foot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2525" w14:textId="77777777" w:rsidR="00C32858" w:rsidRDefault="00C32858" w:rsidP="00D94BCB">
      <w:r>
        <w:separator/>
      </w:r>
    </w:p>
  </w:endnote>
  <w:endnote w:type="continuationSeparator" w:id="0">
    <w:p w14:paraId="66002C3F" w14:textId="77777777" w:rsidR="00C32858" w:rsidRDefault="00C32858" w:rsidP="00D94BCB">
      <w:r>
        <w:continuationSeparator/>
      </w:r>
    </w:p>
  </w:endnote>
  <w:endnote w:type="continuationNotice" w:id="1">
    <w:p w14:paraId="4FEF904C" w14:textId="77777777" w:rsidR="00C32858" w:rsidRDefault="00C32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3CC" w14:textId="77777777" w:rsidR="004C140A" w:rsidRDefault="004C140A">
    <w:pPr>
      <w:pStyle w:val="Zpat"/>
      <w:jc w:val="center"/>
    </w:pPr>
    <w:r>
      <w:fldChar w:fldCharType="begin"/>
    </w:r>
    <w:r>
      <w:instrText>PAGE   \* MERGEFORMAT</w:instrText>
    </w:r>
    <w:r>
      <w:fldChar w:fldCharType="separate"/>
    </w:r>
    <w:r w:rsidR="00BC2E68" w:rsidRPr="00BC2E68">
      <w:rPr>
        <w:noProof/>
        <w:lang w:val="cs-CZ"/>
      </w:rPr>
      <w:t>13</w:t>
    </w:r>
    <w:r>
      <w:fldChar w:fldCharType="end"/>
    </w:r>
  </w:p>
  <w:p w14:paraId="23917906" w14:textId="77777777" w:rsidR="004C140A" w:rsidRDefault="004C14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8044"/>
      <w:docPartObj>
        <w:docPartGallery w:val="Page Numbers (Bottom of Page)"/>
        <w:docPartUnique/>
      </w:docPartObj>
    </w:sdtPr>
    <w:sdtContent>
      <w:p w14:paraId="6A17EF83" w14:textId="7C23A8AC" w:rsidR="00183E5D" w:rsidRDefault="00183E5D">
        <w:pPr>
          <w:pStyle w:val="Zpat"/>
          <w:jc w:val="center"/>
        </w:pPr>
        <w:r>
          <w:fldChar w:fldCharType="begin"/>
        </w:r>
        <w:r>
          <w:instrText>PAGE   \* MERGEFORMAT</w:instrText>
        </w:r>
        <w:r>
          <w:fldChar w:fldCharType="separate"/>
        </w:r>
        <w:r w:rsidR="00BC2E68" w:rsidRPr="00BC2E68">
          <w:rPr>
            <w:noProof/>
            <w:lang w:val="cs-CZ"/>
          </w:rPr>
          <w:t>1</w:t>
        </w:r>
        <w:r>
          <w:fldChar w:fldCharType="end"/>
        </w:r>
      </w:p>
    </w:sdtContent>
  </w:sdt>
  <w:p w14:paraId="2091F31E" w14:textId="77777777" w:rsidR="004C140A" w:rsidRDefault="004C140A" w:rsidP="00805AE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4CDA" w14:textId="77777777" w:rsidR="00C32858" w:rsidRDefault="00C32858" w:rsidP="00D94BCB">
      <w:r>
        <w:separator/>
      </w:r>
    </w:p>
  </w:footnote>
  <w:footnote w:type="continuationSeparator" w:id="0">
    <w:p w14:paraId="62F55075" w14:textId="77777777" w:rsidR="00C32858" w:rsidRDefault="00C32858" w:rsidP="00D94BCB">
      <w:r>
        <w:continuationSeparator/>
      </w:r>
    </w:p>
  </w:footnote>
  <w:footnote w:type="continuationNotice" w:id="1">
    <w:p w14:paraId="7B8E4FC2" w14:textId="77777777" w:rsidR="00C32858" w:rsidRDefault="00C32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0DD5" w14:textId="133F2205" w:rsidR="004C140A" w:rsidRDefault="004C140A" w:rsidP="00E16B65">
    <w:pPr>
      <w:pStyle w:val="Bezmezer"/>
      <w:jc w:val="right"/>
    </w:pPr>
    <w:r w:rsidRPr="009969B5">
      <w:rPr>
        <w:bCs/>
        <w:i/>
        <w:iCs/>
        <w:sz w:val="16"/>
        <w:szCs w:val="16"/>
      </w:rPr>
      <w:tab/>
    </w:r>
    <w:r w:rsidRPr="009969B5">
      <w:rPr>
        <w:bCs/>
        <w:i/>
        <w:iCs/>
        <w:sz w:val="16"/>
        <w:szCs w:val="16"/>
      </w:rPr>
      <w:tab/>
    </w:r>
    <w:r w:rsidRPr="009969B5">
      <w:rPr>
        <w:bCs/>
        <w:i/>
        <w:iCs/>
        <w:sz w:val="16"/>
        <w:szCs w:val="16"/>
      </w:rPr>
      <w:tab/>
    </w:r>
    <w:r w:rsidRPr="009969B5">
      <w:rPr>
        <w:bCs/>
        <w:i/>
        <w:iCs/>
        <w:sz w:val="16"/>
        <w:szCs w:val="16"/>
      </w:rPr>
      <w:tab/>
    </w:r>
    <w:proofErr w:type="spellStart"/>
    <w:r>
      <w:rPr>
        <w:rFonts w:ascii="Times New Roman" w:hAnsi="Times New Roman"/>
        <w:bCs/>
        <w:i/>
        <w:iCs/>
        <w:sz w:val="16"/>
        <w:szCs w:val="16"/>
      </w:rPr>
      <w:t>Kupní</w:t>
    </w:r>
    <w:proofErr w:type="spellEnd"/>
    <w:r>
      <w:rPr>
        <w:rFonts w:ascii="Times New Roman" w:hAnsi="Times New Roman"/>
        <w:bCs/>
        <w:i/>
        <w:iCs/>
        <w:sz w:val="16"/>
        <w:szCs w:val="16"/>
      </w:rPr>
      <w:t xml:space="preserve"> </w:t>
    </w:r>
    <w:proofErr w:type="spellStart"/>
    <w:r>
      <w:rPr>
        <w:rFonts w:ascii="Times New Roman" w:hAnsi="Times New Roman"/>
        <w:bCs/>
        <w:i/>
        <w:iCs/>
        <w:sz w:val="16"/>
        <w:szCs w:val="16"/>
      </w:rPr>
      <w:t>smlouva</w:t>
    </w:r>
    <w:proofErr w:type="spellEnd"/>
    <w:r w:rsidRPr="009969B5">
      <w:rPr>
        <w:rFonts w:ascii="Times New Roman" w:hAnsi="Times New Roman"/>
        <w:bCs/>
        <w:i/>
        <w:iCs/>
        <w:sz w:val="16"/>
        <w:szCs w:val="16"/>
      </w:rPr>
      <w:t xml:space="preserve"> </w:t>
    </w:r>
    <w:proofErr w:type="spellStart"/>
    <w:r w:rsidRPr="009969B5">
      <w:rPr>
        <w:rFonts w:ascii="Times New Roman" w:hAnsi="Times New Roman"/>
        <w:bCs/>
        <w:i/>
        <w:iCs/>
        <w:sz w:val="16"/>
        <w:szCs w:val="16"/>
      </w:rPr>
      <w:t>na</w:t>
    </w:r>
    <w:proofErr w:type="spellEnd"/>
    <w:r w:rsidRPr="009969B5">
      <w:rPr>
        <w:rFonts w:ascii="Times New Roman" w:hAnsi="Times New Roman"/>
        <w:bCs/>
        <w:i/>
        <w:iCs/>
        <w:sz w:val="16"/>
        <w:szCs w:val="16"/>
      </w:rPr>
      <w:t xml:space="preserve"> </w:t>
    </w:r>
    <w:proofErr w:type="spellStart"/>
    <w:r w:rsidRPr="009969B5">
      <w:rPr>
        <w:rFonts w:ascii="Times New Roman" w:hAnsi="Times New Roman"/>
        <w:bCs/>
        <w:i/>
        <w:iCs/>
        <w:sz w:val="16"/>
        <w:szCs w:val="16"/>
      </w:rPr>
      <w:t>nákup</w:t>
    </w:r>
    <w:proofErr w:type="spellEnd"/>
    <w:r w:rsidRPr="009969B5">
      <w:rPr>
        <w:rFonts w:ascii="Times New Roman" w:hAnsi="Times New Roman"/>
        <w:bCs/>
        <w:i/>
        <w:iCs/>
        <w:sz w:val="16"/>
        <w:szCs w:val="16"/>
      </w:rPr>
      <w:t xml:space="preserve"> </w:t>
    </w:r>
    <w:proofErr w:type="spellStart"/>
    <w:r w:rsidR="007F5391">
      <w:rPr>
        <w:rFonts w:ascii="Times New Roman" w:hAnsi="Times New Roman"/>
        <w:bCs/>
        <w:i/>
        <w:iCs/>
        <w:sz w:val="16"/>
        <w:szCs w:val="16"/>
      </w:rPr>
      <w:t>rentgenů</w:t>
    </w:r>
    <w:proofErr w:type="spellEnd"/>
    <w:r w:rsidR="007F5391">
      <w:rPr>
        <w:rFonts w:ascii="Times New Roman" w:hAnsi="Times New Roman"/>
        <w:bCs/>
        <w:i/>
        <w:iCs/>
        <w:sz w:val="16"/>
        <w:szCs w:val="16"/>
      </w:rPr>
      <w:t xml:space="preserve"> </w:t>
    </w:r>
    <w:proofErr w:type="spellStart"/>
    <w:r w:rsidR="007F5391">
      <w:rPr>
        <w:rFonts w:ascii="Times New Roman" w:hAnsi="Times New Roman"/>
        <w:bCs/>
        <w:i/>
        <w:iCs/>
        <w:sz w:val="16"/>
        <w:szCs w:val="16"/>
      </w:rPr>
      <w:t>zavazadel</w:t>
    </w:r>
    <w:proofErr w:type="spellEnd"/>
    <w:r w:rsidR="009C1883">
      <w:rPr>
        <w:rFonts w:ascii="Times New Roman" w:hAnsi="Times New Roman"/>
        <w:bCs/>
        <w:i/>
        <w:iCs/>
        <w:sz w:val="16"/>
        <w:szCs w:val="16"/>
      </w:rPr>
      <w:t xml:space="preserve"> </w:t>
    </w:r>
    <w:proofErr w:type="spellStart"/>
    <w:r w:rsidR="009C1883">
      <w:rPr>
        <w:rFonts w:ascii="Times New Roman" w:hAnsi="Times New Roman"/>
        <w:bCs/>
        <w:i/>
        <w:iCs/>
        <w:sz w:val="16"/>
        <w:szCs w:val="16"/>
      </w:rPr>
      <w:t>typu</w:t>
    </w:r>
    <w:proofErr w:type="spellEnd"/>
    <w:r w:rsidR="009C1883">
      <w:rPr>
        <w:rFonts w:ascii="Times New Roman" w:hAnsi="Times New Roman"/>
        <w:bCs/>
        <w:i/>
        <w:iCs/>
        <w:sz w:val="16"/>
        <w:szCs w:val="16"/>
      </w:rPr>
      <w:t xml:space="preserve">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8640" w14:textId="193531EB" w:rsidR="00425276" w:rsidRDefault="00425276" w:rsidP="00425276">
    <w:pPr>
      <w:pStyle w:val="Zhlav"/>
      <w:tabs>
        <w:tab w:val="clear" w:pos="4536"/>
        <w:tab w:val="left" w:pos="0"/>
      </w:tabs>
      <w:jc w:val="center"/>
      <w:rPr>
        <w:rFonts w:ascii="Times New Roman" w:hAnsi="Times New Roman"/>
        <w:b/>
        <w:i/>
        <w:sz w:val="24"/>
        <w:szCs w:val="24"/>
        <w:lang w:val="cs-CZ" w:bidi="ar-SA"/>
      </w:rPr>
    </w:pPr>
    <w:proofErr w:type="spellStart"/>
    <w:r>
      <w:rPr>
        <w:rFonts w:ascii="Times New Roman" w:hAnsi="Times New Roman"/>
        <w:b/>
        <w:i/>
        <w:sz w:val="24"/>
        <w:szCs w:val="24"/>
      </w:rPr>
      <w:t>Příloha</w:t>
    </w:r>
    <w:proofErr w:type="spellEnd"/>
    <w:r>
      <w:rPr>
        <w:rFonts w:ascii="Times New Roman" w:hAnsi="Times New Roman"/>
        <w:b/>
        <w:i/>
        <w:sz w:val="24"/>
        <w:szCs w:val="24"/>
      </w:rPr>
      <w:t xml:space="preserve"> č. 3 </w:t>
    </w:r>
    <w:proofErr w:type="spellStart"/>
    <w:r>
      <w:rPr>
        <w:rFonts w:ascii="Times New Roman" w:hAnsi="Times New Roman"/>
        <w:b/>
        <w:i/>
        <w:sz w:val="24"/>
        <w:szCs w:val="24"/>
      </w:rPr>
      <w:t>Rámcové</w:t>
    </w:r>
    <w:proofErr w:type="spellEnd"/>
    <w:r>
      <w:rPr>
        <w:rFonts w:ascii="Times New Roman" w:hAnsi="Times New Roman"/>
        <w:b/>
        <w:i/>
        <w:sz w:val="24"/>
        <w:szCs w:val="24"/>
      </w:rPr>
      <w:t xml:space="preserve"> </w:t>
    </w:r>
    <w:proofErr w:type="spellStart"/>
    <w:r>
      <w:rPr>
        <w:rFonts w:ascii="Times New Roman" w:hAnsi="Times New Roman"/>
        <w:b/>
        <w:i/>
        <w:sz w:val="24"/>
        <w:szCs w:val="24"/>
      </w:rPr>
      <w:t>dohody</w:t>
    </w:r>
    <w:proofErr w:type="spellEnd"/>
    <w:r>
      <w:rPr>
        <w:rFonts w:ascii="Times New Roman" w:hAnsi="Times New Roman"/>
        <w:b/>
        <w:i/>
        <w:sz w:val="24"/>
        <w:szCs w:val="24"/>
      </w:rPr>
      <w:t xml:space="preserve"> </w:t>
    </w:r>
    <w:proofErr w:type="spellStart"/>
    <w:r>
      <w:rPr>
        <w:rFonts w:ascii="Times New Roman" w:hAnsi="Times New Roman"/>
        <w:b/>
        <w:i/>
        <w:sz w:val="24"/>
        <w:szCs w:val="24"/>
      </w:rPr>
      <w:t>na</w:t>
    </w:r>
    <w:proofErr w:type="spellEnd"/>
    <w:r>
      <w:rPr>
        <w:rFonts w:ascii="Times New Roman" w:hAnsi="Times New Roman"/>
        <w:b/>
        <w:i/>
        <w:sz w:val="24"/>
        <w:szCs w:val="24"/>
      </w:rPr>
      <w:t xml:space="preserve"> </w:t>
    </w:r>
    <w:proofErr w:type="spellStart"/>
    <w:r>
      <w:rPr>
        <w:rFonts w:ascii="Times New Roman" w:hAnsi="Times New Roman"/>
        <w:b/>
        <w:i/>
        <w:sz w:val="24"/>
        <w:szCs w:val="24"/>
      </w:rPr>
      <w:t>nákup</w:t>
    </w:r>
    <w:proofErr w:type="spellEnd"/>
    <w:r>
      <w:rPr>
        <w:rFonts w:ascii="Times New Roman" w:hAnsi="Times New Roman"/>
        <w:b/>
        <w:i/>
        <w:sz w:val="24"/>
        <w:szCs w:val="24"/>
      </w:rPr>
      <w:t xml:space="preserve"> </w:t>
    </w:r>
    <w:proofErr w:type="spellStart"/>
    <w:r w:rsidR="005F56BF">
      <w:rPr>
        <w:rFonts w:ascii="Times New Roman" w:hAnsi="Times New Roman"/>
        <w:b/>
        <w:i/>
        <w:sz w:val="24"/>
        <w:szCs w:val="24"/>
      </w:rPr>
      <w:t>rentgenů</w:t>
    </w:r>
    <w:proofErr w:type="spellEnd"/>
    <w:r w:rsidR="005F56BF">
      <w:rPr>
        <w:rFonts w:ascii="Times New Roman" w:hAnsi="Times New Roman"/>
        <w:b/>
        <w:i/>
        <w:sz w:val="24"/>
        <w:szCs w:val="24"/>
      </w:rPr>
      <w:t xml:space="preserve"> </w:t>
    </w:r>
    <w:proofErr w:type="spellStart"/>
    <w:r w:rsidR="005F56BF">
      <w:rPr>
        <w:rFonts w:ascii="Times New Roman" w:hAnsi="Times New Roman"/>
        <w:b/>
        <w:i/>
        <w:sz w:val="24"/>
        <w:szCs w:val="24"/>
      </w:rPr>
      <w:t>zavazadel</w:t>
    </w:r>
    <w:proofErr w:type="spellEnd"/>
    <w:r>
      <w:rPr>
        <w:rFonts w:ascii="Times New Roman" w:hAnsi="Times New Roman"/>
        <w:b/>
        <w:i/>
        <w:sz w:val="24"/>
        <w:szCs w:val="24"/>
      </w:rPr>
      <w:t xml:space="preserve"> </w:t>
    </w:r>
    <w:proofErr w:type="spellStart"/>
    <w:r w:rsidR="00F10191">
      <w:rPr>
        <w:rFonts w:ascii="Times New Roman" w:hAnsi="Times New Roman"/>
        <w:b/>
        <w:i/>
        <w:sz w:val="24"/>
        <w:szCs w:val="24"/>
      </w:rPr>
      <w:t>typu</w:t>
    </w:r>
    <w:proofErr w:type="spellEnd"/>
    <w:r w:rsidR="00F10191">
      <w:rPr>
        <w:rFonts w:ascii="Times New Roman" w:hAnsi="Times New Roman"/>
        <w:b/>
        <w:i/>
        <w:sz w:val="24"/>
        <w:szCs w:val="24"/>
      </w:rPr>
      <w:t xml:space="preserve"> A</w:t>
    </w:r>
  </w:p>
  <w:p w14:paraId="0F710009" w14:textId="77777777" w:rsidR="00425276" w:rsidRDefault="00425276" w:rsidP="00425276">
    <w:pPr>
      <w:pStyle w:val="Zhlav"/>
      <w:tabs>
        <w:tab w:val="clear" w:pos="4536"/>
        <w:tab w:val="left" w:pos="0"/>
      </w:tabs>
      <w:jc w:val="center"/>
      <w:rPr>
        <w:rFonts w:ascii="Times New Roman" w:hAnsi="Times New Roman"/>
        <w:b/>
        <w:i/>
        <w:sz w:val="24"/>
        <w:szCs w:val="24"/>
      </w:rPr>
    </w:pPr>
    <w:proofErr w:type="spellStart"/>
    <w:r>
      <w:rPr>
        <w:rFonts w:ascii="Times New Roman" w:hAnsi="Times New Roman"/>
        <w:b/>
        <w:i/>
        <w:sz w:val="24"/>
        <w:szCs w:val="24"/>
      </w:rPr>
      <w:t>Vzor</w:t>
    </w:r>
    <w:proofErr w:type="spellEnd"/>
    <w:r>
      <w:rPr>
        <w:rFonts w:ascii="Times New Roman" w:hAnsi="Times New Roman"/>
        <w:b/>
        <w:i/>
        <w:sz w:val="24"/>
        <w:szCs w:val="24"/>
      </w:rPr>
      <w:t xml:space="preserve"> </w:t>
    </w:r>
    <w:proofErr w:type="spellStart"/>
    <w:r>
      <w:rPr>
        <w:rFonts w:ascii="Times New Roman" w:hAnsi="Times New Roman"/>
        <w:b/>
        <w:i/>
        <w:sz w:val="24"/>
        <w:szCs w:val="24"/>
      </w:rPr>
      <w:t>Kupní</w:t>
    </w:r>
    <w:proofErr w:type="spellEnd"/>
    <w:r>
      <w:rPr>
        <w:rFonts w:ascii="Times New Roman" w:hAnsi="Times New Roman"/>
        <w:b/>
        <w:i/>
        <w:sz w:val="24"/>
        <w:szCs w:val="24"/>
      </w:rPr>
      <w:t xml:space="preserve"> </w:t>
    </w:r>
    <w:proofErr w:type="spellStart"/>
    <w:r>
      <w:rPr>
        <w:rFonts w:ascii="Times New Roman" w:hAnsi="Times New Roman"/>
        <w:b/>
        <w:i/>
        <w:sz w:val="24"/>
        <w:szCs w:val="24"/>
      </w:rPr>
      <w:t>smlouvy</w:t>
    </w:r>
    <w:proofErr w:type="spellEnd"/>
  </w:p>
  <w:p w14:paraId="7D1B0CA1" w14:textId="77777777" w:rsidR="00077F2C" w:rsidRPr="00077F2C" w:rsidRDefault="00077F2C" w:rsidP="00396440">
    <w:pPr>
      <w:pStyle w:val="Bezmezer"/>
      <w:rPr>
        <w:rFonts w:ascii="Times New Roman" w:hAnsi="Times New Roman"/>
        <w:b/>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40"/>
        </w:tabs>
        <w:ind w:left="340" w:hanging="340"/>
      </w:pPr>
      <w:rPr>
        <w:rFonts w:ascii="Symbol" w:hAnsi="Symbol"/>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00000005"/>
    <w:name w:val="WW8Num5"/>
    <w:lvl w:ilvl="0">
      <w:start w:val="1"/>
      <w:numFmt w:val="decimal"/>
      <w:lvlText w:val="%1."/>
      <w:lvlJc w:val="left"/>
      <w:pPr>
        <w:tabs>
          <w:tab w:val="num" w:pos="788"/>
        </w:tabs>
        <w:ind w:left="788" w:hanging="363"/>
      </w:pPr>
      <w:rPr>
        <w:rFonts w:ascii="Times New Roman" w:hAnsi="Times New Roman" w:cs="Times New Roman"/>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90A6B2D2"/>
    <w:name w:val="WW8Num17"/>
    <w:lvl w:ilvl="0">
      <w:start w:val="1"/>
      <w:numFmt w:val="decimal"/>
      <w:lvlText w:val="%1."/>
      <w:lvlJc w:val="left"/>
      <w:pPr>
        <w:tabs>
          <w:tab w:val="num" w:pos="720"/>
        </w:tabs>
        <w:ind w:left="720" w:hanging="360"/>
      </w:pPr>
      <w:rPr>
        <w:rFonts w:ascii="Times New Roman" w:hAnsi="Times New Roman" w:cs="Times New Roman" w:hint="default"/>
        <w:bCs/>
        <w:szCs w:val="24"/>
        <w:lang w:val="cs-CZ"/>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cs="Times New Roman"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6"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129287A"/>
    <w:multiLevelType w:val="hybridMultilevel"/>
    <w:tmpl w:val="2BB4F01E"/>
    <w:lvl w:ilvl="0" w:tplc="04050017">
      <w:start w:val="1"/>
      <w:numFmt w:val="lowerLetter"/>
      <w:lvlText w:val="%1)"/>
      <w:lvlJc w:val="left"/>
      <w:pPr>
        <w:ind w:left="1572"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30456B1"/>
    <w:multiLevelType w:val="hybridMultilevel"/>
    <w:tmpl w:val="31029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6E47C3"/>
    <w:multiLevelType w:val="hybridMultilevel"/>
    <w:tmpl w:val="42E23B94"/>
    <w:lvl w:ilvl="0" w:tplc="003EB206">
      <w:start w:val="4"/>
      <w:numFmt w:val="bullet"/>
      <w:lvlText w:val="-"/>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B267B7"/>
    <w:multiLevelType w:val="hybridMultilevel"/>
    <w:tmpl w:val="A59CC68C"/>
    <w:lvl w:ilvl="0" w:tplc="A498C9A6">
      <w:start w:val="1"/>
      <w:numFmt w:val="decimal"/>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1" w15:restartNumberingAfterBreak="0">
    <w:nsid w:val="0C374578"/>
    <w:multiLevelType w:val="hybridMultilevel"/>
    <w:tmpl w:val="EFDA43B6"/>
    <w:lvl w:ilvl="0" w:tplc="A27E6A7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F4EB9"/>
    <w:multiLevelType w:val="hybridMultilevel"/>
    <w:tmpl w:val="C93A6598"/>
    <w:lvl w:ilvl="0" w:tplc="CE982F18">
      <w:start w:val="1"/>
      <w:numFmt w:val="decimal"/>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076ED3"/>
    <w:multiLevelType w:val="hybridMultilevel"/>
    <w:tmpl w:val="1F10F65A"/>
    <w:lvl w:ilvl="0" w:tplc="CA8626A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5674C7"/>
    <w:multiLevelType w:val="hybridMultilevel"/>
    <w:tmpl w:val="7A0C8BE2"/>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BD3B77"/>
    <w:multiLevelType w:val="multilevel"/>
    <w:tmpl w:val="F0D483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15A64709"/>
    <w:multiLevelType w:val="hybridMultilevel"/>
    <w:tmpl w:val="BAD8890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1BBD5D36"/>
    <w:multiLevelType w:val="hybridMultilevel"/>
    <w:tmpl w:val="71727CFE"/>
    <w:lvl w:ilvl="0" w:tplc="2570B734">
      <w:start w:val="3"/>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C5B75FC"/>
    <w:multiLevelType w:val="hybridMultilevel"/>
    <w:tmpl w:val="0D666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E5A198A"/>
    <w:multiLevelType w:val="hybridMultilevel"/>
    <w:tmpl w:val="0EBED2C8"/>
    <w:lvl w:ilvl="0" w:tplc="9D787092">
      <w:start w:val="7"/>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9E088B"/>
    <w:multiLevelType w:val="hybridMultilevel"/>
    <w:tmpl w:val="DF7C2434"/>
    <w:lvl w:ilvl="0" w:tplc="DB7E0AB6">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D25549"/>
    <w:multiLevelType w:val="hybridMultilevel"/>
    <w:tmpl w:val="21DC6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384F31"/>
    <w:multiLevelType w:val="hybridMultilevel"/>
    <w:tmpl w:val="43741752"/>
    <w:lvl w:ilvl="0" w:tplc="04050003">
      <w:start w:val="1"/>
      <w:numFmt w:val="bullet"/>
      <w:lvlText w:val="o"/>
      <w:lvlJc w:val="left"/>
      <w:pPr>
        <w:ind w:left="1559" w:hanging="360"/>
      </w:pPr>
      <w:rPr>
        <w:rFonts w:ascii="Courier New" w:hAnsi="Courier New" w:cs="Courier New" w:hint="default"/>
      </w:rPr>
    </w:lvl>
    <w:lvl w:ilvl="1" w:tplc="04050003" w:tentative="1">
      <w:start w:val="1"/>
      <w:numFmt w:val="bullet"/>
      <w:lvlText w:val="o"/>
      <w:lvlJc w:val="left"/>
      <w:pPr>
        <w:ind w:left="2279" w:hanging="360"/>
      </w:pPr>
      <w:rPr>
        <w:rFonts w:ascii="Courier New" w:hAnsi="Courier New" w:cs="Courier New" w:hint="default"/>
      </w:rPr>
    </w:lvl>
    <w:lvl w:ilvl="2" w:tplc="04050005" w:tentative="1">
      <w:start w:val="1"/>
      <w:numFmt w:val="bullet"/>
      <w:lvlText w:val=""/>
      <w:lvlJc w:val="left"/>
      <w:pPr>
        <w:ind w:left="2999" w:hanging="360"/>
      </w:pPr>
      <w:rPr>
        <w:rFonts w:ascii="Wingdings" w:hAnsi="Wingdings" w:hint="default"/>
      </w:rPr>
    </w:lvl>
    <w:lvl w:ilvl="3" w:tplc="04050001" w:tentative="1">
      <w:start w:val="1"/>
      <w:numFmt w:val="bullet"/>
      <w:lvlText w:val=""/>
      <w:lvlJc w:val="left"/>
      <w:pPr>
        <w:ind w:left="3719" w:hanging="360"/>
      </w:pPr>
      <w:rPr>
        <w:rFonts w:ascii="Symbol" w:hAnsi="Symbol" w:hint="default"/>
      </w:rPr>
    </w:lvl>
    <w:lvl w:ilvl="4" w:tplc="04050003" w:tentative="1">
      <w:start w:val="1"/>
      <w:numFmt w:val="bullet"/>
      <w:lvlText w:val="o"/>
      <w:lvlJc w:val="left"/>
      <w:pPr>
        <w:ind w:left="4439" w:hanging="360"/>
      </w:pPr>
      <w:rPr>
        <w:rFonts w:ascii="Courier New" w:hAnsi="Courier New" w:cs="Courier New" w:hint="default"/>
      </w:rPr>
    </w:lvl>
    <w:lvl w:ilvl="5" w:tplc="04050005" w:tentative="1">
      <w:start w:val="1"/>
      <w:numFmt w:val="bullet"/>
      <w:lvlText w:val=""/>
      <w:lvlJc w:val="left"/>
      <w:pPr>
        <w:ind w:left="5159" w:hanging="360"/>
      </w:pPr>
      <w:rPr>
        <w:rFonts w:ascii="Wingdings" w:hAnsi="Wingdings" w:hint="default"/>
      </w:rPr>
    </w:lvl>
    <w:lvl w:ilvl="6" w:tplc="04050001" w:tentative="1">
      <w:start w:val="1"/>
      <w:numFmt w:val="bullet"/>
      <w:lvlText w:val=""/>
      <w:lvlJc w:val="left"/>
      <w:pPr>
        <w:ind w:left="5879" w:hanging="360"/>
      </w:pPr>
      <w:rPr>
        <w:rFonts w:ascii="Symbol" w:hAnsi="Symbol" w:hint="default"/>
      </w:rPr>
    </w:lvl>
    <w:lvl w:ilvl="7" w:tplc="04050003" w:tentative="1">
      <w:start w:val="1"/>
      <w:numFmt w:val="bullet"/>
      <w:lvlText w:val="o"/>
      <w:lvlJc w:val="left"/>
      <w:pPr>
        <w:ind w:left="6599" w:hanging="360"/>
      </w:pPr>
      <w:rPr>
        <w:rFonts w:ascii="Courier New" w:hAnsi="Courier New" w:cs="Courier New" w:hint="default"/>
      </w:rPr>
    </w:lvl>
    <w:lvl w:ilvl="8" w:tplc="04050005" w:tentative="1">
      <w:start w:val="1"/>
      <w:numFmt w:val="bullet"/>
      <w:lvlText w:val=""/>
      <w:lvlJc w:val="left"/>
      <w:pPr>
        <w:ind w:left="7319" w:hanging="360"/>
      </w:pPr>
      <w:rPr>
        <w:rFonts w:ascii="Wingdings" w:hAnsi="Wingdings" w:hint="default"/>
      </w:rPr>
    </w:lvl>
  </w:abstractNum>
  <w:abstractNum w:abstractNumId="23" w15:restartNumberingAfterBreak="0">
    <w:nsid w:val="33E34B31"/>
    <w:multiLevelType w:val="hybridMultilevel"/>
    <w:tmpl w:val="BF467146"/>
    <w:lvl w:ilvl="0" w:tplc="6A9C5582">
      <w:start w:val="1"/>
      <w:numFmt w:val="bullet"/>
      <w:lvlText w:val="-"/>
      <w:lvlJc w:val="left"/>
      <w:pPr>
        <w:ind w:left="1146"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CF127E"/>
    <w:multiLevelType w:val="hybridMultilevel"/>
    <w:tmpl w:val="E3D634F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120179"/>
    <w:multiLevelType w:val="hybridMultilevel"/>
    <w:tmpl w:val="5804F9F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6" w15:restartNumberingAfterBreak="0">
    <w:nsid w:val="5DBB228E"/>
    <w:multiLevelType w:val="hybridMultilevel"/>
    <w:tmpl w:val="760C2FF2"/>
    <w:lvl w:ilvl="0" w:tplc="59323734">
      <w:start w:val="1"/>
      <w:numFmt w:val="lowerLetter"/>
      <w:lvlText w:val="%1)"/>
      <w:lvlJc w:val="left"/>
      <w:pPr>
        <w:ind w:left="720" w:hanging="360"/>
      </w:pPr>
      <w:rPr>
        <w:rFonts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4826D9"/>
    <w:multiLevelType w:val="hybridMultilevel"/>
    <w:tmpl w:val="045A57D0"/>
    <w:lvl w:ilvl="0" w:tplc="770EBB08">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5E6BEB"/>
    <w:multiLevelType w:val="hybridMultilevel"/>
    <w:tmpl w:val="2DACA0DE"/>
    <w:lvl w:ilvl="0" w:tplc="5E1AA7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7130B"/>
    <w:multiLevelType w:val="hybridMultilevel"/>
    <w:tmpl w:val="DFC2C458"/>
    <w:name w:val="WW8Num3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rPr>
        <w:rFonts w:hint="default"/>
      </w:rPr>
    </w:lvl>
    <w:lvl w:ilvl="2" w:tplc="2570B734">
      <w:start w:val="3"/>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195185"/>
    <w:multiLevelType w:val="hybridMultilevel"/>
    <w:tmpl w:val="DF1E1422"/>
    <w:lvl w:ilvl="0" w:tplc="FACC120C">
      <w:start w:val="1"/>
      <w:numFmt w:val="lowerLetter"/>
      <w:lvlText w:val="%1)"/>
      <w:lvlJc w:val="left"/>
      <w:pPr>
        <w:ind w:left="2487"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7D23AA"/>
    <w:multiLevelType w:val="hybridMultilevel"/>
    <w:tmpl w:val="D6E80DCA"/>
    <w:lvl w:ilvl="0" w:tplc="49EA2078">
      <w:start w:val="6"/>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225074"/>
    <w:multiLevelType w:val="hybridMultilevel"/>
    <w:tmpl w:val="8646BA00"/>
    <w:lvl w:ilvl="0" w:tplc="F19EFC68">
      <w:start w:val="5"/>
      <w:numFmt w:val="decimal"/>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FF5A5E"/>
    <w:multiLevelType w:val="hybridMultilevel"/>
    <w:tmpl w:val="B9AEF314"/>
    <w:lvl w:ilvl="0" w:tplc="BC08072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8B3EF7"/>
    <w:multiLevelType w:val="multilevel"/>
    <w:tmpl w:val="D3E69CDA"/>
    <w:lvl w:ilvl="0">
      <w:start w:val="1"/>
      <w:numFmt w:val="decimal"/>
      <w:lvlText w:val="%1."/>
      <w:lvlJc w:val="left"/>
      <w:pPr>
        <w:ind w:left="780" w:hanging="420"/>
      </w:pPr>
      <w:rPr>
        <w:rFonts w:hint="default"/>
        <w:i w:val="0"/>
      </w:rPr>
    </w:lvl>
    <w:lvl w:ilvl="1">
      <w:start w:val="1"/>
      <w:numFmt w:val="decimal"/>
      <w:isLgl/>
      <w:lvlText w:val="%1.%2."/>
      <w:lvlJc w:val="left"/>
      <w:pPr>
        <w:ind w:left="786" w:hanging="36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278" w:hanging="720"/>
      </w:pPr>
      <w:rPr>
        <w:rFonts w:hint="default"/>
        <w:i w:val="0"/>
      </w:rPr>
    </w:lvl>
    <w:lvl w:ilvl="4">
      <w:start w:val="1"/>
      <w:numFmt w:val="decimal"/>
      <w:isLgl/>
      <w:lvlText w:val="%1.%2.%3.%4.%5."/>
      <w:lvlJc w:val="left"/>
      <w:pPr>
        <w:ind w:left="1704" w:hanging="1080"/>
      </w:pPr>
      <w:rPr>
        <w:rFonts w:hint="default"/>
        <w:i w:val="0"/>
      </w:rPr>
    </w:lvl>
    <w:lvl w:ilvl="5">
      <w:start w:val="1"/>
      <w:numFmt w:val="decimal"/>
      <w:isLgl/>
      <w:lvlText w:val="%1.%2.%3.%4.%5.%6."/>
      <w:lvlJc w:val="left"/>
      <w:pPr>
        <w:ind w:left="1770" w:hanging="1080"/>
      </w:pPr>
      <w:rPr>
        <w:rFonts w:hint="default"/>
        <w:i w:val="0"/>
      </w:rPr>
    </w:lvl>
    <w:lvl w:ilvl="6">
      <w:start w:val="1"/>
      <w:numFmt w:val="decimal"/>
      <w:isLgl/>
      <w:lvlText w:val="%1.%2.%3.%4.%5.%6.%7."/>
      <w:lvlJc w:val="left"/>
      <w:pPr>
        <w:ind w:left="2196" w:hanging="1440"/>
      </w:pPr>
      <w:rPr>
        <w:rFonts w:hint="default"/>
        <w:i w:val="0"/>
      </w:rPr>
    </w:lvl>
    <w:lvl w:ilvl="7">
      <w:start w:val="1"/>
      <w:numFmt w:val="decimal"/>
      <w:isLgl/>
      <w:lvlText w:val="%1.%2.%3.%4.%5.%6.%7.%8."/>
      <w:lvlJc w:val="left"/>
      <w:pPr>
        <w:ind w:left="2262" w:hanging="1440"/>
      </w:pPr>
      <w:rPr>
        <w:rFonts w:hint="default"/>
        <w:i w:val="0"/>
      </w:rPr>
    </w:lvl>
    <w:lvl w:ilvl="8">
      <w:start w:val="1"/>
      <w:numFmt w:val="decimal"/>
      <w:isLgl/>
      <w:lvlText w:val="%1.%2.%3.%4.%5.%6.%7.%8.%9."/>
      <w:lvlJc w:val="left"/>
      <w:pPr>
        <w:ind w:left="2688" w:hanging="1800"/>
      </w:pPr>
      <w:rPr>
        <w:rFonts w:hint="default"/>
        <w:i w:val="0"/>
      </w:rPr>
    </w:lvl>
  </w:abstractNum>
  <w:abstractNum w:abstractNumId="35" w15:restartNumberingAfterBreak="0">
    <w:nsid w:val="78F21EE7"/>
    <w:multiLevelType w:val="hybridMultilevel"/>
    <w:tmpl w:val="6812EF6A"/>
    <w:lvl w:ilvl="0" w:tplc="C6FC41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750EB0"/>
    <w:multiLevelType w:val="hybridMultilevel"/>
    <w:tmpl w:val="6B6CA362"/>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685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790181">
    <w:abstractNumId w:val="22"/>
  </w:num>
  <w:num w:numId="3" w16cid:durableId="2069377549">
    <w:abstractNumId w:val="33"/>
  </w:num>
  <w:num w:numId="4" w16cid:durableId="1695113603">
    <w:abstractNumId w:val="11"/>
  </w:num>
  <w:num w:numId="5" w16cid:durableId="2084832584">
    <w:abstractNumId w:val="12"/>
  </w:num>
  <w:num w:numId="6" w16cid:durableId="556089855">
    <w:abstractNumId w:val="28"/>
  </w:num>
  <w:num w:numId="7" w16cid:durableId="1508517379">
    <w:abstractNumId w:val="23"/>
  </w:num>
  <w:num w:numId="8" w16cid:durableId="1176185842">
    <w:abstractNumId w:val="34"/>
  </w:num>
  <w:num w:numId="9" w16cid:durableId="1217739422">
    <w:abstractNumId w:val="35"/>
  </w:num>
  <w:num w:numId="10" w16cid:durableId="996179761">
    <w:abstractNumId w:val="24"/>
  </w:num>
  <w:num w:numId="11" w16cid:durableId="1195580004">
    <w:abstractNumId w:val="17"/>
  </w:num>
  <w:num w:numId="12" w16cid:durableId="415714632">
    <w:abstractNumId w:val="15"/>
  </w:num>
  <w:num w:numId="13" w16cid:durableId="715811580">
    <w:abstractNumId w:val="26"/>
  </w:num>
  <w:num w:numId="14" w16cid:durableId="1547329185">
    <w:abstractNumId w:val="7"/>
  </w:num>
  <w:num w:numId="15" w16cid:durableId="1583487797">
    <w:abstractNumId w:val="25"/>
  </w:num>
  <w:num w:numId="16" w16cid:durableId="1319992309">
    <w:abstractNumId w:val="13"/>
  </w:num>
  <w:num w:numId="17" w16cid:durableId="422146945">
    <w:abstractNumId w:val="16"/>
  </w:num>
  <w:num w:numId="18" w16cid:durableId="594674757">
    <w:abstractNumId w:val="36"/>
  </w:num>
  <w:num w:numId="19" w16cid:durableId="2021077762">
    <w:abstractNumId w:val="32"/>
  </w:num>
  <w:num w:numId="20" w16cid:durableId="363139303">
    <w:abstractNumId w:val="27"/>
  </w:num>
  <w:num w:numId="21" w16cid:durableId="1837065135">
    <w:abstractNumId w:val="30"/>
  </w:num>
  <w:num w:numId="22" w16cid:durableId="1532717200">
    <w:abstractNumId w:val="9"/>
  </w:num>
  <w:num w:numId="23" w16cid:durableId="1433091523">
    <w:abstractNumId w:val="14"/>
  </w:num>
  <w:num w:numId="24" w16cid:durableId="1913272754">
    <w:abstractNumId w:val="21"/>
  </w:num>
  <w:num w:numId="25" w16cid:durableId="51467685">
    <w:abstractNumId w:val="31"/>
  </w:num>
  <w:num w:numId="26" w16cid:durableId="682438037">
    <w:abstractNumId w:val="8"/>
  </w:num>
  <w:num w:numId="27" w16cid:durableId="165486719">
    <w:abstractNumId w:val="18"/>
  </w:num>
  <w:num w:numId="28" w16cid:durableId="1014654844">
    <w:abstractNumId w:val="19"/>
  </w:num>
  <w:num w:numId="29" w16cid:durableId="769475794">
    <w:abstractNumId w:val="10"/>
  </w:num>
  <w:num w:numId="30" w16cid:durableId="1112674182">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CB"/>
    <w:rsid w:val="0000041F"/>
    <w:rsid w:val="00003CE1"/>
    <w:rsid w:val="00004A5F"/>
    <w:rsid w:val="00004AF8"/>
    <w:rsid w:val="000050A9"/>
    <w:rsid w:val="00005672"/>
    <w:rsid w:val="00012FF9"/>
    <w:rsid w:val="00013A53"/>
    <w:rsid w:val="0001484F"/>
    <w:rsid w:val="00017674"/>
    <w:rsid w:val="00022111"/>
    <w:rsid w:val="00031CB5"/>
    <w:rsid w:val="00032C10"/>
    <w:rsid w:val="00032E76"/>
    <w:rsid w:val="00040EAA"/>
    <w:rsid w:val="00041809"/>
    <w:rsid w:val="00044A2F"/>
    <w:rsid w:val="000451BC"/>
    <w:rsid w:val="00047D54"/>
    <w:rsid w:val="00053E0E"/>
    <w:rsid w:val="0005594A"/>
    <w:rsid w:val="0005682E"/>
    <w:rsid w:val="00057EB1"/>
    <w:rsid w:val="00060FDF"/>
    <w:rsid w:val="00064006"/>
    <w:rsid w:val="00065D11"/>
    <w:rsid w:val="00065DFA"/>
    <w:rsid w:val="00066B39"/>
    <w:rsid w:val="00067453"/>
    <w:rsid w:val="0006794E"/>
    <w:rsid w:val="00067EC6"/>
    <w:rsid w:val="000706A7"/>
    <w:rsid w:val="00070DFE"/>
    <w:rsid w:val="000714AB"/>
    <w:rsid w:val="00075C01"/>
    <w:rsid w:val="00077F2C"/>
    <w:rsid w:val="000831A9"/>
    <w:rsid w:val="00084E8A"/>
    <w:rsid w:val="00085702"/>
    <w:rsid w:val="000857C3"/>
    <w:rsid w:val="00085D73"/>
    <w:rsid w:val="000861CE"/>
    <w:rsid w:val="00086556"/>
    <w:rsid w:val="00087AAD"/>
    <w:rsid w:val="00094F3E"/>
    <w:rsid w:val="0009536C"/>
    <w:rsid w:val="00095F06"/>
    <w:rsid w:val="00096358"/>
    <w:rsid w:val="000A0391"/>
    <w:rsid w:val="000A1155"/>
    <w:rsid w:val="000A49E5"/>
    <w:rsid w:val="000A60AC"/>
    <w:rsid w:val="000A6229"/>
    <w:rsid w:val="000B2A8C"/>
    <w:rsid w:val="000B5EA1"/>
    <w:rsid w:val="000B60FE"/>
    <w:rsid w:val="000B68FA"/>
    <w:rsid w:val="000B6CFF"/>
    <w:rsid w:val="000B7DAF"/>
    <w:rsid w:val="000C0AA7"/>
    <w:rsid w:val="000C124E"/>
    <w:rsid w:val="000C7872"/>
    <w:rsid w:val="000D1CB1"/>
    <w:rsid w:val="000D6C49"/>
    <w:rsid w:val="000D73BB"/>
    <w:rsid w:val="000E0FD8"/>
    <w:rsid w:val="000E2910"/>
    <w:rsid w:val="000E4A0D"/>
    <w:rsid w:val="000E606E"/>
    <w:rsid w:val="000E7AFE"/>
    <w:rsid w:val="000E7B74"/>
    <w:rsid w:val="000F1966"/>
    <w:rsid w:val="000F6DE2"/>
    <w:rsid w:val="001003A5"/>
    <w:rsid w:val="00100762"/>
    <w:rsid w:val="00101502"/>
    <w:rsid w:val="00104235"/>
    <w:rsid w:val="00104C48"/>
    <w:rsid w:val="00106527"/>
    <w:rsid w:val="00111322"/>
    <w:rsid w:val="00112775"/>
    <w:rsid w:val="00114D54"/>
    <w:rsid w:val="00115068"/>
    <w:rsid w:val="00116025"/>
    <w:rsid w:val="00116D06"/>
    <w:rsid w:val="00121889"/>
    <w:rsid w:val="00122292"/>
    <w:rsid w:val="00124B43"/>
    <w:rsid w:val="0012585D"/>
    <w:rsid w:val="00125CB9"/>
    <w:rsid w:val="0012683B"/>
    <w:rsid w:val="0012787C"/>
    <w:rsid w:val="0013059C"/>
    <w:rsid w:val="00134141"/>
    <w:rsid w:val="0014037C"/>
    <w:rsid w:val="00142B89"/>
    <w:rsid w:val="00143A3F"/>
    <w:rsid w:val="00144E4F"/>
    <w:rsid w:val="00146949"/>
    <w:rsid w:val="00147506"/>
    <w:rsid w:val="0015309E"/>
    <w:rsid w:val="001530E6"/>
    <w:rsid w:val="0015416F"/>
    <w:rsid w:val="00154AB0"/>
    <w:rsid w:val="0015602D"/>
    <w:rsid w:val="001567E8"/>
    <w:rsid w:val="00156A43"/>
    <w:rsid w:val="0016030C"/>
    <w:rsid w:val="00165D9C"/>
    <w:rsid w:val="00170698"/>
    <w:rsid w:val="001718A7"/>
    <w:rsid w:val="00171D38"/>
    <w:rsid w:val="0017272B"/>
    <w:rsid w:val="00173CD1"/>
    <w:rsid w:val="00176B08"/>
    <w:rsid w:val="001823D8"/>
    <w:rsid w:val="001835C6"/>
    <w:rsid w:val="00183BCA"/>
    <w:rsid w:val="00183E5D"/>
    <w:rsid w:val="0018405E"/>
    <w:rsid w:val="00184879"/>
    <w:rsid w:val="00187378"/>
    <w:rsid w:val="001874B8"/>
    <w:rsid w:val="0018799C"/>
    <w:rsid w:val="00191AEA"/>
    <w:rsid w:val="00192FBE"/>
    <w:rsid w:val="001938BA"/>
    <w:rsid w:val="001943A8"/>
    <w:rsid w:val="00194EEE"/>
    <w:rsid w:val="00195555"/>
    <w:rsid w:val="00196E04"/>
    <w:rsid w:val="00197D23"/>
    <w:rsid w:val="001A33FF"/>
    <w:rsid w:val="001A3E4D"/>
    <w:rsid w:val="001A3F00"/>
    <w:rsid w:val="001A3FA4"/>
    <w:rsid w:val="001A652E"/>
    <w:rsid w:val="001A6ADC"/>
    <w:rsid w:val="001A7C4B"/>
    <w:rsid w:val="001B00E6"/>
    <w:rsid w:val="001B3F04"/>
    <w:rsid w:val="001B54C9"/>
    <w:rsid w:val="001B66EE"/>
    <w:rsid w:val="001B7054"/>
    <w:rsid w:val="001B7782"/>
    <w:rsid w:val="001C0CC2"/>
    <w:rsid w:val="001C17D8"/>
    <w:rsid w:val="001C1CBB"/>
    <w:rsid w:val="001C1F2B"/>
    <w:rsid w:val="001C3864"/>
    <w:rsid w:val="001C3876"/>
    <w:rsid w:val="001C3BB7"/>
    <w:rsid w:val="001C6C95"/>
    <w:rsid w:val="001C6EA4"/>
    <w:rsid w:val="001C6F6D"/>
    <w:rsid w:val="001D0F12"/>
    <w:rsid w:val="001D2D64"/>
    <w:rsid w:val="001D32B3"/>
    <w:rsid w:val="001D41E8"/>
    <w:rsid w:val="001D4A5F"/>
    <w:rsid w:val="001D68AB"/>
    <w:rsid w:val="001D71EC"/>
    <w:rsid w:val="001D7428"/>
    <w:rsid w:val="001E190A"/>
    <w:rsid w:val="001E21AD"/>
    <w:rsid w:val="001E3547"/>
    <w:rsid w:val="001E65A8"/>
    <w:rsid w:val="001E6CF5"/>
    <w:rsid w:val="001E6D99"/>
    <w:rsid w:val="001E766B"/>
    <w:rsid w:val="001E7E93"/>
    <w:rsid w:val="001F017D"/>
    <w:rsid w:val="001F1708"/>
    <w:rsid w:val="001F378A"/>
    <w:rsid w:val="001F459C"/>
    <w:rsid w:val="001F4906"/>
    <w:rsid w:val="001F4F0A"/>
    <w:rsid w:val="001F7CD4"/>
    <w:rsid w:val="00200238"/>
    <w:rsid w:val="00200623"/>
    <w:rsid w:val="00201F7A"/>
    <w:rsid w:val="00202570"/>
    <w:rsid w:val="002051F0"/>
    <w:rsid w:val="00211FCB"/>
    <w:rsid w:val="00215303"/>
    <w:rsid w:val="0022259D"/>
    <w:rsid w:val="00223F51"/>
    <w:rsid w:val="0022436B"/>
    <w:rsid w:val="002252DD"/>
    <w:rsid w:val="00226390"/>
    <w:rsid w:val="00227765"/>
    <w:rsid w:val="00231503"/>
    <w:rsid w:val="002316FA"/>
    <w:rsid w:val="00232949"/>
    <w:rsid w:val="002335C2"/>
    <w:rsid w:val="00234B8D"/>
    <w:rsid w:val="00235427"/>
    <w:rsid w:val="00235E98"/>
    <w:rsid w:val="0023771D"/>
    <w:rsid w:val="002409EE"/>
    <w:rsid w:val="00242FF7"/>
    <w:rsid w:val="00245AD7"/>
    <w:rsid w:val="00247C09"/>
    <w:rsid w:val="00252CD1"/>
    <w:rsid w:val="00253678"/>
    <w:rsid w:val="002554EC"/>
    <w:rsid w:val="00257AF1"/>
    <w:rsid w:val="002600A8"/>
    <w:rsid w:val="0026094E"/>
    <w:rsid w:val="00263B66"/>
    <w:rsid w:val="00265374"/>
    <w:rsid w:val="00265717"/>
    <w:rsid w:val="002660C8"/>
    <w:rsid w:val="00270FD5"/>
    <w:rsid w:val="0027373E"/>
    <w:rsid w:val="00274BC8"/>
    <w:rsid w:val="00275408"/>
    <w:rsid w:val="002771BD"/>
    <w:rsid w:val="00280F98"/>
    <w:rsid w:val="00282449"/>
    <w:rsid w:val="002854F0"/>
    <w:rsid w:val="002872C9"/>
    <w:rsid w:val="00291523"/>
    <w:rsid w:val="00292257"/>
    <w:rsid w:val="002924E1"/>
    <w:rsid w:val="00293235"/>
    <w:rsid w:val="00294F46"/>
    <w:rsid w:val="00295815"/>
    <w:rsid w:val="00296846"/>
    <w:rsid w:val="00296D7C"/>
    <w:rsid w:val="002A0273"/>
    <w:rsid w:val="002A1C3D"/>
    <w:rsid w:val="002A1D1F"/>
    <w:rsid w:val="002A2CC1"/>
    <w:rsid w:val="002A34FD"/>
    <w:rsid w:val="002A573E"/>
    <w:rsid w:val="002B08AC"/>
    <w:rsid w:val="002B1A42"/>
    <w:rsid w:val="002B1C9B"/>
    <w:rsid w:val="002B25F1"/>
    <w:rsid w:val="002B5FD4"/>
    <w:rsid w:val="002B72B7"/>
    <w:rsid w:val="002B76AF"/>
    <w:rsid w:val="002B7736"/>
    <w:rsid w:val="002B7876"/>
    <w:rsid w:val="002C177C"/>
    <w:rsid w:val="002C4C2B"/>
    <w:rsid w:val="002C5519"/>
    <w:rsid w:val="002D0FEB"/>
    <w:rsid w:val="002D13F6"/>
    <w:rsid w:val="002D3E28"/>
    <w:rsid w:val="002D50D4"/>
    <w:rsid w:val="002D60E2"/>
    <w:rsid w:val="002D78DA"/>
    <w:rsid w:val="002D7C20"/>
    <w:rsid w:val="002E05CB"/>
    <w:rsid w:val="002E216D"/>
    <w:rsid w:val="002E7153"/>
    <w:rsid w:val="002F4078"/>
    <w:rsid w:val="002F544E"/>
    <w:rsid w:val="002F5851"/>
    <w:rsid w:val="002F76DD"/>
    <w:rsid w:val="002F7D0A"/>
    <w:rsid w:val="00300918"/>
    <w:rsid w:val="00301893"/>
    <w:rsid w:val="0030396A"/>
    <w:rsid w:val="00305726"/>
    <w:rsid w:val="00306656"/>
    <w:rsid w:val="0030770C"/>
    <w:rsid w:val="003105A2"/>
    <w:rsid w:val="003112D0"/>
    <w:rsid w:val="003140BC"/>
    <w:rsid w:val="00315A09"/>
    <w:rsid w:val="00315DCF"/>
    <w:rsid w:val="00316003"/>
    <w:rsid w:val="00316655"/>
    <w:rsid w:val="0032011B"/>
    <w:rsid w:val="00320CD4"/>
    <w:rsid w:val="00323756"/>
    <w:rsid w:val="00323942"/>
    <w:rsid w:val="00325F59"/>
    <w:rsid w:val="00326FD3"/>
    <w:rsid w:val="00327A1B"/>
    <w:rsid w:val="00346247"/>
    <w:rsid w:val="0035108A"/>
    <w:rsid w:val="00353EE0"/>
    <w:rsid w:val="0035416E"/>
    <w:rsid w:val="003566BD"/>
    <w:rsid w:val="003575A9"/>
    <w:rsid w:val="003610B2"/>
    <w:rsid w:val="00365B33"/>
    <w:rsid w:val="003706B3"/>
    <w:rsid w:val="00371A8B"/>
    <w:rsid w:val="00373BD4"/>
    <w:rsid w:val="00373EFF"/>
    <w:rsid w:val="00374FA2"/>
    <w:rsid w:val="0037537F"/>
    <w:rsid w:val="00375E67"/>
    <w:rsid w:val="003766DB"/>
    <w:rsid w:val="00381193"/>
    <w:rsid w:val="00384B1D"/>
    <w:rsid w:val="00385C2F"/>
    <w:rsid w:val="003863EE"/>
    <w:rsid w:val="00386F9E"/>
    <w:rsid w:val="003959D4"/>
    <w:rsid w:val="00396440"/>
    <w:rsid w:val="003A01ED"/>
    <w:rsid w:val="003A063E"/>
    <w:rsid w:val="003A3BF0"/>
    <w:rsid w:val="003A6A8A"/>
    <w:rsid w:val="003B054F"/>
    <w:rsid w:val="003B16D3"/>
    <w:rsid w:val="003B3DA6"/>
    <w:rsid w:val="003C2A35"/>
    <w:rsid w:val="003C525F"/>
    <w:rsid w:val="003D311E"/>
    <w:rsid w:val="003D60A4"/>
    <w:rsid w:val="003D67FD"/>
    <w:rsid w:val="003D7A7D"/>
    <w:rsid w:val="003D7AB4"/>
    <w:rsid w:val="003D7FDB"/>
    <w:rsid w:val="003E05FC"/>
    <w:rsid w:val="003E0C34"/>
    <w:rsid w:val="003E1651"/>
    <w:rsid w:val="003E2215"/>
    <w:rsid w:val="003E6522"/>
    <w:rsid w:val="003F0061"/>
    <w:rsid w:val="003F0E0F"/>
    <w:rsid w:val="003F1C5B"/>
    <w:rsid w:val="003F26F4"/>
    <w:rsid w:val="003F2AB2"/>
    <w:rsid w:val="003F38B8"/>
    <w:rsid w:val="003F41D2"/>
    <w:rsid w:val="003F564D"/>
    <w:rsid w:val="003F71A9"/>
    <w:rsid w:val="003F7E0A"/>
    <w:rsid w:val="0040161B"/>
    <w:rsid w:val="00403497"/>
    <w:rsid w:val="004040D4"/>
    <w:rsid w:val="00404126"/>
    <w:rsid w:val="00404E44"/>
    <w:rsid w:val="00410E9B"/>
    <w:rsid w:val="00411B90"/>
    <w:rsid w:val="004133AD"/>
    <w:rsid w:val="00413D9A"/>
    <w:rsid w:val="0041481C"/>
    <w:rsid w:val="0041632E"/>
    <w:rsid w:val="004171D8"/>
    <w:rsid w:val="00420AB4"/>
    <w:rsid w:val="00421B6A"/>
    <w:rsid w:val="00425276"/>
    <w:rsid w:val="00425CED"/>
    <w:rsid w:val="00433666"/>
    <w:rsid w:val="004338DD"/>
    <w:rsid w:val="004356C6"/>
    <w:rsid w:val="004356DD"/>
    <w:rsid w:val="00436CC5"/>
    <w:rsid w:val="00437F2D"/>
    <w:rsid w:val="0044021C"/>
    <w:rsid w:val="00446457"/>
    <w:rsid w:val="00447B78"/>
    <w:rsid w:val="004508DA"/>
    <w:rsid w:val="00452343"/>
    <w:rsid w:val="00454311"/>
    <w:rsid w:val="00456839"/>
    <w:rsid w:val="00460A5D"/>
    <w:rsid w:val="0046577E"/>
    <w:rsid w:val="004660AB"/>
    <w:rsid w:val="0046661F"/>
    <w:rsid w:val="00470CC8"/>
    <w:rsid w:val="00470E22"/>
    <w:rsid w:val="00472771"/>
    <w:rsid w:val="00473AA2"/>
    <w:rsid w:val="00476EC3"/>
    <w:rsid w:val="00477FC7"/>
    <w:rsid w:val="004808A6"/>
    <w:rsid w:val="00481FCB"/>
    <w:rsid w:val="00482A47"/>
    <w:rsid w:val="0048769E"/>
    <w:rsid w:val="00490BE8"/>
    <w:rsid w:val="004912A7"/>
    <w:rsid w:val="00491B3E"/>
    <w:rsid w:val="00491B9B"/>
    <w:rsid w:val="004942CF"/>
    <w:rsid w:val="00495990"/>
    <w:rsid w:val="0049647A"/>
    <w:rsid w:val="004A4E73"/>
    <w:rsid w:val="004A4F6F"/>
    <w:rsid w:val="004A677A"/>
    <w:rsid w:val="004B11F5"/>
    <w:rsid w:val="004B22A3"/>
    <w:rsid w:val="004B3A91"/>
    <w:rsid w:val="004B3B40"/>
    <w:rsid w:val="004B438C"/>
    <w:rsid w:val="004B43B4"/>
    <w:rsid w:val="004B5F10"/>
    <w:rsid w:val="004B72EA"/>
    <w:rsid w:val="004B7AF4"/>
    <w:rsid w:val="004C140A"/>
    <w:rsid w:val="004C3AE1"/>
    <w:rsid w:val="004C434D"/>
    <w:rsid w:val="004C4C65"/>
    <w:rsid w:val="004C534D"/>
    <w:rsid w:val="004C56FF"/>
    <w:rsid w:val="004D0AB1"/>
    <w:rsid w:val="004D262C"/>
    <w:rsid w:val="004D29A2"/>
    <w:rsid w:val="004D4047"/>
    <w:rsid w:val="004E43FD"/>
    <w:rsid w:val="004E55DE"/>
    <w:rsid w:val="004F24B6"/>
    <w:rsid w:val="004F2E91"/>
    <w:rsid w:val="004F414C"/>
    <w:rsid w:val="004F549C"/>
    <w:rsid w:val="004F6173"/>
    <w:rsid w:val="00501E97"/>
    <w:rsid w:val="00502A03"/>
    <w:rsid w:val="005074D8"/>
    <w:rsid w:val="00514605"/>
    <w:rsid w:val="0051589F"/>
    <w:rsid w:val="0051650F"/>
    <w:rsid w:val="00517A86"/>
    <w:rsid w:val="00521837"/>
    <w:rsid w:val="005240A1"/>
    <w:rsid w:val="0052448A"/>
    <w:rsid w:val="00524C0A"/>
    <w:rsid w:val="00525AB0"/>
    <w:rsid w:val="00525CF7"/>
    <w:rsid w:val="00526C99"/>
    <w:rsid w:val="0053109A"/>
    <w:rsid w:val="00531462"/>
    <w:rsid w:val="005326FD"/>
    <w:rsid w:val="005367C1"/>
    <w:rsid w:val="00537D00"/>
    <w:rsid w:val="00542A1D"/>
    <w:rsid w:val="00550D45"/>
    <w:rsid w:val="00552EBF"/>
    <w:rsid w:val="005537A3"/>
    <w:rsid w:val="005551C3"/>
    <w:rsid w:val="00555F96"/>
    <w:rsid w:val="005574C3"/>
    <w:rsid w:val="00560F64"/>
    <w:rsid w:val="005657E4"/>
    <w:rsid w:val="005716D3"/>
    <w:rsid w:val="00571717"/>
    <w:rsid w:val="005766E0"/>
    <w:rsid w:val="00582280"/>
    <w:rsid w:val="00583E35"/>
    <w:rsid w:val="00583E6B"/>
    <w:rsid w:val="00583FD2"/>
    <w:rsid w:val="00585EAF"/>
    <w:rsid w:val="005872FB"/>
    <w:rsid w:val="0059055B"/>
    <w:rsid w:val="00592149"/>
    <w:rsid w:val="00592938"/>
    <w:rsid w:val="0059397C"/>
    <w:rsid w:val="00594738"/>
    <w:rsid w:val="00594744"/>
    <w:rsid w:val="00596B77"/>
    <w:rsid w:val="005A1455"/>
    <w:rsid w:val="005A1C4A"/>
    <w:rsid w:val="005A2CA7"/>
    <w:rsid w:val="005A2E8D"/>
    <w:rsid w:val="005A4310"/>
    <w:rsid w:val="005A5797"/>
    <w:rsid w:val="005A62AD"/>
    <w:rsid w:val="005B09FB"/>
    <w:rsid w:val="005B1E66"/>
    <w:rsid w:val="005B20B5"/>
    <w:rsid w:val="005B5CE5"/>
    <w:rsid w:val="005B7A99"/>
    <w:rsid w:val="005B7D00"/>
    <w:rsid w:val="005C152A"/>
    <w:rsid w:val="005C40FC"/>
    <w:rsid w:val="005C7DA4"/>
    <w:rsid w:val="005D0568"/>
    <w:rsid w:val="005D07CC"/>
    <w:rsid w:val="005D15D6"/>
    <w:rsid w:val="005D3A99"/>
    <w:rsid w:val="005D3F06"/>
    <w:rsid w:val="005D5E91"/>
    <w:rsid w:val="005D67DA"/>
    <w:rsid w:val="005D796E"/>
    <w:rsid w:val="005E0CD8"/>
    <w:rsid w:val="005F1724"/>
    <w:rsid w:val="005F20C0"/>
    <w:rsid w:val="005F2591"/>
    <w:rsid w:val="005F2EF2"/>
    <w:rsid w:val="005F4DE1"/>
    <w:rsid w:val="005F56BF"/>
    <w:rsid w:val="005F596C"/>
    <w:rsid w:val="005F5EF7"/>
    <w:rsid w:val="005F639A"/>
    <w:rsid w:val="005F664E"/>
    <w:rsid w:val="005F6E2E"/>
    <w:rsid w:val="005F7EAA"/>
    <w:rsid w:val="00600894"/>
    <w:rsid w:val="00600929"/>
    <w:rsid w:val="0060162C"/>
    <w:rsid w:val="0060442D"/>
    <w:rsid w:val="00605653"/>
    <w:rsid w:val="00605BCD"/>
    <w:rsid w:val="00606F7A"/>
    <w:rsid w:val="0060717C"/>
    <w:rsid w:val="00607D9D"/>
    <w:rsid w:val="0061029A"/>
    <w:rsid w:val="006111CD"/>
    <w:rsid w:val="00612433"/>
    <w:rsid w:val="0061317E"/>
    <w:rsid w:val="006134DD"/>
    <w:rsid w:val="00613C1A"/>
    <w:rsid w:val="006159A4"/>
    <w:rsid w:val="00616A33"/>
    <w:rsid w:val="006226A7"/>
    <w:rsid w:val="006253D2"/>
    <w:rsid w:val="00625B74"/>
    <w:rsid w:val="006269AE"/>
    <w:rsid w:val="00633D96"/>
    <w:rsid w:val="00633DD0"/>
    <w:rsid w:val="006351F5"/>
    <w:rsid w:val="00641448"/>
    <w:rsid w:val="006415A8"/>
    <w:rsid w:val="0064302E"/>
    <w:rsid w:val="0064704E"/>
    <w:rsid w:val="00650DAA"/>
    <w:rsid w:val="00652355"/>
    <w:rsid w:val="0065281C"/>
    <w:rsid w:val="00652CD6"/>
    <w:rsid w:val="006531A1"/>
    <w:rsid w:val="0065397F"/>
    <w:rsid w:val="00660317"/>
    <w:rsid w:val="0066178E"/>
    <w:rsid w:val="0067260E"/>
    <w:rsid w:val="006726BD"/>
    <w:rsid w:val="00673B40"/>
    <w:rsid w:val="0067537A"/>
    <w:rsid w:val="006754D1"/>
    <w:rsid w:val="00681465"/>
    <w:rsid w:val="00683AF1"/>
    <w:rsid w:val="00684F4E"/>
    <w:rsid w:val="006864BF"/>
    <w:rsid w:val="00691C10"/>
    <w:rsid w:val="00694C53"/>
    <w:rsid w:val="006974E6"/>
    <w:rsid w:val="00697BB3"/>
    <w:rsid w:val="006A0D63"/>
    <w:rsid w:val="006A166A"/>
    <w:rsid w:val="006A6811"/>
    <w:rsid w:val="006B1119"/>
    <w:rsid w:val="006B2256"/>
    <w:rsid w:val="006B2B94"/>
    <w:rsid w:val="006B3E83"/>
    <w:rsid w:val="006B4BA7"/>
    <w:rsid w:val="006B51BE"/>
    <w:rsid w:val="006B640F"/>
    <w:rsid w:val="006B7A3C"/>
    <w:rsid w:val="006B7F20"/>
    <w:rsid w:val="006C083C"/>
    <w:rsid w:val="006D07B8"/>
    <w:rsid w:val="006D0FAE"/>
    <w:rsid w:val="006D4610"/>
    <w:rsid w:val="006D531A"/>
    <w:rsid w:val="006D5A4A"/>
    <w:rsid w:val="006D7FEC"/>
    <w:rsid w:val="006E13C1"/>
    <w:rsid w:val="006E2419"/>
    <w:rsid w:val="006E30C7"/>
    <w:rsid w:val="006E3D35"/>
    <w:rsid w:val="006E41D1"/>
    <w:rsid w:val="006E5943"/>
    <w:rsid w:val="006F125F"/>
    <w:rsid w:val="006F1D4F"/>
    <w:rsid w:val="006F448A"/>
    <w:rsid w:val="00700FAF"/>
    <w:rsid w:val="00702C71"/>
    <w:rsid w:val="00702E67"/>
    <w:rsid w:val="00703F3A"/>
    <w:rsid w:val="00706C19"/>
    <w:rsid w:val="00707702"/>
    <w:rsid w:val="007104AD"/>
    <w:rsid w:val="00710A39"/>
    <w:rsid w:val="00711502"/>
    <w:rsid w:val="0071242B"/>
    <w:rsid w:val="00712454"/>
    <w:rsid w:val="00712B79"/>
    <w:rsid w:val="00712F9E"/>
    <w:rsid w:val="00714606"/>
    <w:rsid w:val="00715A29"/>
    <w:rsid w:val="0072003E"/>
    <w:rsid w:val="007265D5"/>
    <w:rsid w:val="00727803"/>
    <w:rsid w:val="00730041"/>
    <w:rsid w:val="007302B1"/>
    <w:rsid w:val="00730BEF"/>
    <w:rsid w:val="00730CE6"/>
    <w:rsid w:val="00732062"/>
    <w:rsid w:val="00732B70"/>
    <w:rsid w:val="00733A0D"/>
    <w:rsid w:val="00734594"/>
    <w:rsid w:val="00734669"/>
    <w:rsid w:val="007367FA"/>
    <w:rsid w:val="00737F22"/>
    <w:rsid w:val="007416B3"/>
    <w:rsid w:val="007419AF"/>
    <w:rsid w:val="007421B0"/>
    <w:rsid w:val="00745693"/>
    <w:rsid w:val="007465CF"/>
    <w:rsid w:val="00746986"/>
    <w:rsid w:val="00750492"/>
    <w:rsid w:val="0075110D"/>
    <w:rsid w:val="00751C28"/>
    <w:rsid w:val="00752793"/>
    <w:rsid w:val="007537F5"/>
    <w:rsid w:val="0076080F"/>
    <w:rsid w:val="00760917"/>
    <w:rsid w:val="007610F2"/>
    <w:rsid w:val="00761853"/>
    <w:rsid w:val="0076664D"/>
    <w:rsid w:val="0077034F"/>
    <w:rsid w:val="00772088"/>
    <w:rsid w:val="00774CC4"/>
    <w:rsid w:val="00775DF1"/>
    <w:rsid w:val="00780CB4"/>
    <w:rsid w:val="007851CE"/>
    <w:rsid w:val="00785E8B"/>
    <w:rsid w:val="007869CD"/>
    <w:rsid w:val="00790FDE"/>
    <w:rsid w:val="00791194"/>
    <w:rsid w:val="007917C7"/>
    <w:rsid w:val="0079250F"/>
    <w:rsid w:val="00794993"/>
    <w:rsid w:val="00795930"/>
    <w:rsid w:val="00795C98"/>
    <w:rsid w:val="00796508"/>
    <w:rsid w:val="007966B2"/>
    <w:rsid w:val="007A14C1"/>
    <w:rsid w:val="007A7DA4"/>
    <w:rsid w:val="007B000E"/>
    <w:rsid w:val="007B2A1F"/>
    <w:rsid w:val="007B4CAB"/>
    <w:rsid w:val="007C0AC7"/>
    <w:rsid w:val="007C4839"/>
    <w:rsid w:val="007C5C61"/>
    <w:rsid w:val="007D0645"/>
    <w:rsid w:val="007E15AF"/>
    <w:rsid w:val="007E4268"/>
    <w:rsid w:val="007E6DC9"/>
    <w:rsid w:val="007E6E09"/>
    <w:rsid w:val="007E7CC2"/>
    <w:rsid w:val="007F5391"/>
    <w:rsid w:val="007F63B4"/>
    <w:rsid w:val="00804294"/>
    <w:rsid w:val="0080586F"/>
    <w:rsid w:val="00805AE8"/>
    <w:rsid w:val="00807B4E"/>
    <w:rsid w:val="00813910"/>
    <w:rsid w:val="008142E5"/>
    <w:rsid w:val="00820B7A"/>
    <w:rsid w:val="0082100B"/>
    <w:rsid w:val="00822FBE"/>
    <w:rsid w:val="008267C7"/>
    <w:rsid w:val="00827305"/>
    <w:rsid w:val="00830B7D"/>
    <w:rsid w:val="00830BE9"/>
    <w:rsid w:val="00831075"/>
    <w:rsid w:val="00833959"/>
    <w:rsid w:val="00835860"/>
    <w:rsid w:val="00835F2A"/>
    <w:rsid w:val="00840495"/>
    <w:rsid w:val="0084271F"/>
    <w:rsid w:val="00843D84"/>
    <w:rsid w:val="00847516"/>
    <w:rsid w:val="00847658"/>
    <w:rsid w:val="008500A5"/>
    <w:rsid w:val="0085119E"/>
    <w:rsid w:val="0085150B"/>
    <w:rsid w:val="008543A5"/>
    <w:rsid w:val="00854804"/>
    <w:rsid w:val="00855775"/>
    <w:rsid w:val="00855D7E"/>
    <w:rsid w:val="0085614B"/>
    <w:rsid w:val="00857254"/>
    <w:rsid w:val="00864C31"/>
    <w:rsid w:val="00870386"/>
    <w:rsid w:val="008708F3"/>
    <w:rsid w:val="00870F8D"/>
    <w:rsid w:val="0087139C"/>
    <w:rsid w:val="00871EFE"/>
    <w:rsid w:val="008746BE"/>
    <w:rsid w:val="00874F5D"/>
    <w:rsid w:val="00875554"/>
    <w:rsid w:val="00875FDE"/>
    <w:rsid w:val="00877417"/>
    <w:rsid w:val="008774D5"/>
    <w:rsid w:val="00881C62"/>
    <w:rsid w:val="00882D3B"/>
    <w:rsid w:val="008832C4"/>
    <w:rsid w:val="008835E0"/>
    <w:rsid w:val="00884E46"/>
    <w:rsid w:val="008870A1"/>
    <w:rsid w:val="00891576"/>
    <w:rsid w:val="00892344"/>
    <w:rsid w:val="00892A07"/>
    <w:rsid w:val="00893F99"/>
    <w:rsid w:val="0089545A"/>
    <w:rsid w:val="00897629"/>
    <w:rsid w:val="008A0DC3"/>
    <w:rsid w:val="008A101B"/>
    <w:rsid w:val="008A13AA"/>
    <w:rsid w:val="008A2293"/>
    <w:rsid w:val="008A2F4F"/>
    <w:rsid w:val="008A371A"/>
    <w:rsid w:val="008A6786"/>
    <w:rsid w:val="008A6C7B"/>
    <w:rsid w:val="008B05A9"/>
    <w:rsid w:val="008B14C7"/>
    <w:rsid w:val="008B4C50"/>
    <w:rsid w:val="008B6A18"/>
    <w:rsid w:val="008C3E17"/>
    <w:rsid w:val="008C741E"/>
    <w:rsid w:val="008D2C0E"/>
    <w:rsid w:val="008D2FBA"/>
    <w:rsid w:val="008D3E78"/>
    <w:rsid w:val="008D65A3"/>
    <w:rsid w:val="008E0DC0"/>
    <w:rsid w:val="008E14A2"/>
    <w:rsid w:val="008E1A7C"/>
    <w:rsid w:val="008E2E19"/>
    <w:rsid w:val="008E5151"/>
    <w:rsid w:val="008E6677"/>
    <w:rsid w:val="008E7ABF"/>
    <w:rsid w:val="008E7F9B"/>
    <w:rsid w:val="008F38D7"/>
    <w:rsid w:val="008F40EB"/>
    <w:rsid w:val="008F4A8C"/>
    <w:rsid w:val="008F51E2"/>
    <w:rsid w:val="008F5FF1"/>
    <w:rsid w:val="008F65A6"/>
    <w:rsid w:val="008F7059"/>
    <w:rsid w:val="00900326"/>
    <w:rsid w:val="00901705"/>
    <w:rsid w:val="0090300D"/>
    <w:rsid w:val="009048FE"/>
    <w:rsid w:val="009053AA"/>
    <w:rsid w:val="00906664"/>
    <w:rsid w:val="00906ABE"/>
    <w:rsid w:val="00907D4D"/>
    <w:rsid w:val="009125C8"/>
    <w:rsid w:val="00912846"/>
    <w:rsid w:val="00913424"/>
    <w:rsid w:val="0092451B"/>
    <w:rsid w:val="00924592"/>
    <w:rsid w:val="00925296"/>
    <w:rsid w:val="00931267"/>
    <w:rsid w:val="00931705"/>
    <w:rsid w:val="00931BF8"/>
    <w:rsid w:val="009321C0"/>
    <w:rsid w:val="0093286B"/>
    <w:rsid w:val="00932D93"/>
    <w:rsid w:val="00936256"/>
    <w:rsid w:val="009401FB"/>
    <w:rsid w:val="00940697"/>
    <w:rsid w:val="00942F80"/>
    <w:rsid w:val="00943293"/>
    <w:rsid w:val="009464C1"/>
    <w:rsid w:val="009500F1"/>
    <w:rsid w:val="0095018C"/>
    <w:rsid w:val="00951425"/>
    <w:rsid w:val="00953972"/>
    <w:rsid w:val="00954C38"/>
    <w:rsid w:val="00955524"/>
    <w:rsid w:val="00956DD9"/>
    <w:rsid w:val="00956E21"/>
    <w:rsid w:val="009570D1"/>
    <w:rsid w:val="00957745"/>
    <w:rsid w:val="0096016A"/>
    <w:rsid w:val="00961011"/>
    <w:rsid w:val="00961D7F"/>
    <w:rsid w:val="009637B2"/>
    <w:rsid w:val="00963D87"/>
    <w:rsid w:val="0097328F"/>
    <w:rsid w:val="00975AFA"/>
    <w:rsid w:val="009802B5"/>
    <w:rsid w:val="009843E1"/>
    <w:rsid w:val="00984BD0"/>
    <w:rsid w:val="0099066D"/>
    <w:rsid w:val="009909EC"/>
    <w:rsid w:val="00992437"/>
    <w:rsid w:val="00992C57"/>
    <w:rsid w:val="009951A6"/>
    <w:rsid w:val="009974BC"/>
    <w:rsid w:val="00997675"/>
    <w:rsid w:val="009A202A"/>
    <w:rsid w:val="009A2E15"/>
    <w:rsid w:val="009A511E"/>
    <w:rsid w:val="009A5806"/>
    <w:rsid w:val="009A58F5"/>
    <w:rsid w:val="009A5DB7"/>
    <w:rsid w:val="009A6DB1"/>
    <w:rsid w:val="009A7A70"/>
    <w:rsid w:val="009B07B7"/>
    <w:rsid w:val="009B3AEA"/>
    <w:rsid w:val="009B44AC"/>
    <w:rsid w:val="009B7DD7"/>
    <w:rsid w:val="009B7E98"/>
    <w:rsid w:val="009C1883"/>
    <w:rsid w:val="009C37F3"/>
    <w:rsid w:val="009C3928"/>
    <w:rsid w:val="009C3F6D"/>
    <w:rsid w:val="009C4245"/>
    <w:rsid w:val="009C684F"/>
    <w:rsid w:val="009C70D2"/>
    <w:rsid w:val="009C7535"/>
    <w:rsid w:val="009D3F0A"/>
    <w:rsid w:val="009E02EF"/>
    <w:rsid w:val="009E19F2"/>
    <w:rsid w:val="009E2564"/>
    <w:rsid w:val="009E38AB"/>
    <w:rsid w:val="009E4C4A"/>
    <w:rsid w:val="009E5F9B"/>
    <w:rsid w:val="009F00E6"/>
    <w:rsid w:val="009F03C1"/>
    <w:rsid w:val="009F273F"/>
    <w:rsid w:val="009F2843"/>
    <w:rsid w:val="009F3103"/>
    <w:rsid w:val="009F5A35"/>
    <w:rsid w:val="009F5CE6"/>
    <w:rsid w:val="00A00C74"/>
    <w:rsid w:val="00A013E0"/>
    <w:rsid w:val="00A01997"/>
    <w:rsid w:val="00A01CBE"/>
    <w:rsid w:val="00A01D11"/>
    <w:rsid w:val="00A04274"/>
    <w:rsid w:val="00A07024"/>
    <w:rsid w:val="00A07332"/>
    <w:rsid w:val="00A10796"/>
    <w:rsid w:val="00A118C9"/>
    <w:rsid w:val="00A119DE"/>
    <w:rsid w:val="00A12804"/>
    <w:rsid w:val="00A12C8D"/>
    <w:rsid w:val="00A1422B"/>
    <w:rsid w:val="00A1499B"/>
    <w:rsid w:val="00A179D0"/>
    <w:rsid w:val="00A22A1E"/>
    <w:rsid w:val="00A26849"/>
    <w:rsid w:val="00A26929"/>
    <w:rsid w:val="00A30680"/>
    <w:rsid w:val="00A306ED"/>
    <w:rsid w:val="00A33491"/>
    <w:rsid w:val="00A34261"/>
    <w:rsid w:val="00A35E90"/>
    <w:rsid w:val="00A37A16"/>
    <w:rsid w:val="00A410AF"/>
    <w:rsid w:val="00A450C9"/>
    <w:rsid w:val="00A509EE"/>
    <w:rsid w:val="00A51C71"/>
    <w:rsid w:val="00A51FC0"/>
    <w:rsid w:val="00A520D5"/>
    <w:rsid w:val="00A53C88"/>
    <w:rsid w:val="00A56E4B"/>
    <w:rsid w:val="00A57A3E"/>
    <w:rsid w:val="00A607EB"/>
    <w:rsid w:val="00A60814"/>
    <w:rsid w:val="00A60A23"/>
    <w:rsid w:val="00A60F49"/>
    <w:rsid w:val="00A62B33"/>
    <w:rsid w:val="00A64287"/>
    <w:rsid w:val="00A66E27"/>
    <w:rsid w:val="00A67C08"/>
    <w:rsid w:val="00A71082"/>
    <w:rsid w:val="00A74CB1"/>
    <w:rsid w:val="00A753C2"/>
    <w:rsid w:val="00A814E6"/>
    <w:rsid w:val="00A81752"/>
    <w:rsid w:val="00A83625"/>
    <w:rsid w:val="00A8629B"/>
    <w:rsid w:val="00A8659A"/>
    <w:rsid w:val="00A9257A"/>
    <w:rsid w:val="00A935D8"/>
    <w:rsid w:val="00A93996"/>
    <w:rsid w:val="00A94494"/>
    <w:rsid w:val="00A95660"/>
    <w:rsid w:val="00A97458"/>
    <w:rsid w:val="00AA4F80"/>
    <w:rsid w:val="00AA62B5"/>
    <w:rsid w:val="00AA64E2"/>
    <w:rsid w:val="00AA6B53"/>
    <w:rsid w:val="00AB04EC"/>
    <w:rsid w:val="00AB1299"/>
    <w:rsid w:val="00AB15BD"/>
    <w:rsid w:val="00AB3409"/>
    <w:rsid w:val="00AB4572"/>
    <w:rsid w:val="00AB52DC"/>
    <w:rsid w:val="00AB588C"/>
    <w:rsid w:val="00AB6C2B"/>
    <w:rsid w:val="00AB6C70"/>
    <w:rsid w:val="00AB771C"/>
    <w:rsid w:val="00AC071F"/>
    <w:rsid w:val="00AD076B"/>
    <w:rsid w:val="00AD4CCD"/>
    <w:rsid w:val="00AD6065"/>
    <w:rsid w:val="00AD673C"/>
    <w:rsid w:val="00AE1799"/>
    <w:rsid w:val="00AE417E"/>
    <w:rsid w:val="00AE45BC"/>
    <w:rsid w:val="00AE7427"/>
    <w:rsid w:val="00AF13BC"/>
    <w:rsid w:val="00AF40A9"/>
    <w:rsid w:val="00AF471E"/>
    <w:rsid w:val="00B00D1E"/>
    <w:rsid w:val="00B01A1E"/>
    <w:rsid w:val="00B0216B"/>
    <w:rsid w:val="00B05573"/>
    <w:rsid w:val="00B06E2C"/>
    <w:rsid w:val="00B10CD6"/>
    <w:rsid w:val="00B12690"/>
    <w:rsid w:val="00B13420"/>
    <w:rsid w:val="00B177E6"/>
    <w:rsid w:val="00B305B3"/>
    <w:rsid w:val="00B31183"/>
    <w:rsid w:val="00B313C2"/>
    <w:rsid w:val="00B352D8"/>
    <w:rsid w:val="00B36774"/>
    <w:rsid w:val="00B36872"/>
    <w:rsid w:val="00B37AEA"/>
    <w:rsid w:val="00B41B83"/>
    <w:rsid w:val="00B42F62"/>
    <w:rsid w:val="00B43BB2"/>
    <w:rsid w:val="00B451DB"/>
    <w:rsid w:val="00B4531B"/>
    <w:rsid w:val="00B45348"/>
    <w:rsid w:val="00B45D69"/>
    <w:rsid w:val="00B46085"/>
    <w:rsid w:val="00B46D04"/>
    <w:rsid w:val="00B470A9"/>
    <w:rsid w:val="00B52AC5"/>
    <w:rsid w:val="00B54BFE"/>
    <w:rsid w:val="00B5655E"/>
    <w:rsid w:val="00B61537"/>
    <w:rsid w:val="00B625BC"/>
    <w:rsid w:val="00B630AD"/>
    <w:rsid w:val="00B64C92"/>
    <w:rsid w:val="00B65463"/>
    <w:rsid w:val="00B6736C"/>
    <w:rsid w:val="00B70909"/>
    <w:rsid w:val="00B72739"/>
    <w:rsid w:val="00B750E4"/>
    <w:rsid w:val="00B75C4C"/>
    <w:rsid w:val="00B769D9"/>
    <w:rsid w:val="00B80C94"/>
    <w:rsid w:val="00B82229"/>
    <w:rsid w:val="00B850A3"/>
    <w:rsid w:val="00B87829"/>
    <w:rsid w:val="00B91751"/>
    <w:rsid w:val="00B92C37"/>
    <w:rsid w:val="00B9794D"/>
    <w:rsid w:val="00B97E25"/>
    <w:rsid w:val="00BA0AE5"/>
    <w:rsid w:val="00BA1B3B"/>
    <w:rsid w:val="00BA1D9D"/>
    <w:rsid w:val="00BA3820"/>
    <w:rsid w:val="00BA4246"/>
    <w:rsid w:val="00BA6D48"/>
    <w:rsid w:val="00BB0D34"/>
    <w:rsid w:val="00BB17B6"/>
    <w:rsid w:val="00BB285D"/>
    <w:rsid w:val="00BB2CE3"/>
    <w:rsid w:val="00BC0BF8"/>
    <w:rsid w:val="00BC2E68"/>
    <w:rsid w:val="00BC40DF"/>
    <w:rsid w:val="00BC48E6"/>
    <w:rsid w:val="00BC6298"/>
    <w:rsid w:val="00BD20F3"/>
    <w:rsid w:val="00BD2653"/>
    <w:rsid w:val="00BD2FDA"/>
    <w:rsid w:val="00BD3D91"/>
    <w:rsid w:val="00BD4275"/>
    <w:rsid w:val="00BD4492"/>
    <w:rsid w:val="00BD550F"/>
    <w:rsid w:val="00BD6386"/>
    <w:rsid w:val="00BE0C49"/>
    <w:rsid w:val="00BE0EA2"/>
    <w:rsid w:val="00BE1EA7"/>
    <w:rsid w:val="00BE3791"/>
    <w:rsid w:val="00BE452D"/>
    <w:rsid w:val="00BE5198"/>
    <w:rsid w:val="00BE6F3C"/>
    <w:rsid w:val="00BE7C2A"/>
    <w:rsid w:val="00BF2880"/>
    <w:rsid w:val="00BF6F0D"/>
    <w:rsid w:val="00C004E6"/>
    <w:rsid w:val="00C01A6A"/>
    <w:rsid w:val="00C0285C"/>
    <w:rsid w:val="00C03045"/>
    <w:rsid w:val="00C1032C"/>
    <w:rsid w:val="00C144BE"/>
    <w:rsid w:val="00C1579C"/>
    <w:rsid w:val="00C17299"/>
    <w:rsid w:val="00C20B72"/>
    <w:rsid w:val="00C26180"/>
    <w:rsid w:val="00C26AFA"/>
    <w:rsid w:val="00C308C3"/>
    <w:rsid w:val="00C30B10"/>
    <w:rsid w:val="00C3191E"/>
    <w:rsid w:val="00C32858"/>
    <w:rsid w:val="00C328F6"/>
    <w:rsid w:val="00C36A65"/>
    <w:rsid w:val="00C371C4"/>
    <w:rsid w:val="00C37E30"/>
    <w:rsid w:val="00C401B9"/>
    <w:rsid w:val="00C419A4"/>
    <w:rsid w:val="00C42C46"/>
    <w:rsid w:val="00C4316E"/>
    <w:rsid w:val="00C4560C"/>
    <w:rsid w:val="00C506FD"/>
    <w:rsid w:val="00C52297"/>
    <w:rsid w:val="00C53DE3"/>
    <w:rsid w:val="00C55A31"/>
    <w:rsid w:val="00C61659"/>
    <w:rsid w:val="00C62B3A"/>
    <w:rsid w:val="00C63CB9"/>
    <w:rsid w:val="00C642CB"/>
    <w:rsid w:val="00C6459F"/>
    <w:rsid w:val="00C66073"/>
    <w:rsid w:val="00C668E5"/>
    <w:rsid w:val="00C67EEF"/>
    <w:rsid w:val="00C73DC5"/>
    <w:rsid w:val="00C74D42"/>
    <w:rsid w:val="00C75C9A"/>
    <w:rsid w:val="00C8146A"/>
    <w:rsid w:val="00C84BB4"/>
    <w:rsid w:val="00C857FF"/>
    <w:rsid w:val="00C953D6"/>
    <w:rsid w:val="00C96740"/>
    <w:rsid w:val="00CA0EB9"/>
    <w:rsid w:val="00CA10D0"/>
    <w:rsid w:val="00CA2406"/>
    <w:rsid w:val="00CA31D7"/>
    <w:rsid w:val="00CA37F3"/>
    <w:rsid w:val="00CA4612"/>
    <w:rsid w:val="00CA4969"/>
    <w:rsid w:val="00CA53E2"/>
    <w:rsid w:val="00CA61C0"/>
    <w:rsid w:val="00CA6B1B"/>
    <w:rsid w:val="00CA7AAD"/>
    <w:rsid w:val="00CA7D1C"/>
    <w:rsid w:val="00CA7ED9"/>
    <w:rsid w:val="00CB34DD"/>
    <w:rsid w:val="00CB3881"/>
    <w:rsid w:val="00CB56CC"/>
    <w:rsid w:val="00CB65EF"/>
    <w:rsid w:val="00CB695E"/>
    <w:rsid w:val="00CC0783"/>
    <w:rsid w:val="00CC183E"/>
    <w:rsid w:val="00CC26D2"/>
    <w:rsid w:val="00CC2F0C"/>
    <w:rsid w:val="00CC6D76"/>
    <w:rsid w:val="00CD0626"/>
    <w:rsid w:val="00CD10DE"/>
    <w:rsid w:val="00CD1F35"/>
    <w:rsid w:val="00CD36C0"/>
    <w:rsid w:val="00CD6B20"/>
    <w:rsid w:val="00CD71C1"/>
    <w:rsid w:val="00CD71F8"/>
    <w:rsid w:val="00CD76A2"/>
    <w:rsid w:val="00CD7F9E"/>
    <w:rsid w:val="00CE19DE"/>
    <w:rsid w:val="00CE3077"/>
    <w:rsid w:val="00CE5146"/>
    <w:rsid w:val="00CE5E3C"/>
    <w:rsid w:val="00CE6788"/>
    <w:rsid w:val="00CE76AE"/>
    <w:rsid w:val="00CF2481"/>
    <w:rsid w:val="00CF43FB"/>
    <w:rsid w:val="00CF526A"/>
    <w:rsid w:val="00CF6CF1"/>
    <w:rsid w:val="00CF719E"/>
    <w:rsid w:val="00CF76FC"/>
    <w:rsid w:val="00D000E3"/>
    <w:rsid w:val="00D0087B"/>
    <w:rsid w:val="00D0161A"/>
    <w:rsid w:val="00D02C21"/>
    <w:rsid w:val="00D03FF4"/>
    <w:rsid w:val="00D05743"/>
    <w:rsid w:val="00D068FA"/>
    <w:rsid w:val="00D106B1"/>
    <w:rsid w:val="00D14A75"/>
    <w:rsid w:val="00D20E0C"/>
    <w:rsid w:val="00D24F59"/>
    <w:rsid w:val="00D251CD"/>
    <w:rsid w:val="00D25430"/>
    <w:rsid w:val="00D27F72"/>
    <w:rsid w:val="00D30197"/>
    <w:rsid w:val="00D30D77"/>
    <w:rsid w:val="00D30DFD"/>
    <w:rsid w:val="00D3134C"/>
    <w:rsid w:val="00D31F8F"/>
    <w:rsid w:val="00D3270B"/>
    <w:rsid w:val="00D331EB"/>
    <w:rsid w:val="00D3537A"/>
    <w:rsid w:val="00D36C00"/>
    <w:rsid w:val="00D41122"/>
    <w:rsid w:val="00D41BAD"/>
    <w:rsid w:val="00D421BD"/>
    <w:rsid w:val="00D4487B"/>
    <w:rsid w:val="00D46CF4"/>
    <w:rsid w:val="00D46F8E"/>
    <w:rsid w:val="00D50979"/>
    <w:rsid w:val="00D50D1C"/>
    <w:rsid w:val="00D50F82"/>
    <w:rsid w:val="00D5173C"/>
    <w:rsid w:val="00D52E6D"/>
    <w:rsid w:val="00D53CAD"/>
    <w:rsid w:val="00D5424F"/>
    <w:rsid w:val="00D54362"/>
    <w:rsid w:val="00D543FE"/>
    <w:rsid w:val="00D55C38"/>
    <w:rsid w:val="00D56239"/>
    <w:rsid w:val="00D5693A"/>
    <w:rsid w:val="00D5734B"/>
    <w:rsid w:val="00D662EB"/>
    <w:rsid w:val="00D66ECA"/>
    <w:rsid w:val="00D70138"/>
    <w:rsid w:val="00D704F3"/>
    <w:rsid w:val="00D709FB"/>
    <w:rsid w:val="00D70D32"/>
    <w:rsid w:val="00D71FC2"/>
    <w:rsid w:val="00D73C9D"/>
    <w:rsid w:val="00D73E9A"/>
    <w:rsid w:val="00D77AD8"/>
    <w:rsid w:val="00D80F92"/>
    <w:rsid w:val="00D8188E"/>
    <w:rsid w:val="00D83338"/>
    <w:rsid w:val="00D852D2"/>
    <w:rsid w:val="00D8753D"/>
    <w:rsid w:val="00D91923"/>
    <w:rsid w:val="00D92056"/>
    <w:rsid w:val="00D93264"/>
    <w:rsid w:val="00D93366"/>
    <w:rsid w:val="00D93DDE"/>
    <w:rsid w:val="00D948CB"/>
    <w:rsid w:val="00D94BCB"/>
    <w:rsid w:val="00D951DC"/>
    <w:rsid w:val="00D95C38"/>
    <w:rsid w:val="00D977EA"/>
    <w:rsid w:val="00DA2865"/>
    <w:rsid w:val="00DA413A"/>
    <w:rsid w:val="00DA453E"/>
    <w:rsid w:val="00DA4602"/>
    <w:rsid w:val="00DA5852"/>
    <w:rsid w:val="00DB43C5"/>
    <w:rsid w:val="00DB4AB5"/>
    <w:rsid w:val="00DB4C9B"/>
    <w:rsid w:val="00DC38AB"/>
    <w:rsid w:val="00DC5D60"/>
    <w:rsid w:val="00DC7DD7"/>
    <w:rsid w:val="00DD176B"/>
    <w:rsid w:val="00DD205A"/>
    <w:rsid w:val="00DD37B9"/>
    <w:rsid w:val="00DD7DC6"/>
    <w:rsid w:val="00DE033C"/>
    <w:rsid w:val="00DE0873"/>
    <w:rsid w:val="00DE2111"/>
    <w:rsid w:val="00DE79AB"/>
    <w:rsid w:val="00DF0D3C"/>
    <w:rsid w:val="00DF1984"/>
    <w:rsid w:val="00DF49A8"/>
    <w:rsid w:val="00DF4D7A"/>
    <w:rsid w:val="00DF64A0"/>
    <w:rsid w:val="00E00CEC"/>
    <w:rsid w:val="00E01861"/>
    <w:rsid w:val="00E018B7"/>
    <w:rsid w:val="00E02DE2"/>
    <w:rsid w:val="00E0511C"/>
    <w:rsid w:val="00E074F4"/>
    <w:rsid w:val="00E0774C"/>
    <w:rsid w:val="00E10045"/>
    <w:rsid w:val="00E10C85"/>
    <w:rsid w:val="00E112FA"/>
    <w:rsid w:val="00E13578"/>
    <w:rsid w:val="00E15511"/>
    <w:rsid w:val="00E165A3"/>
    <w:rsid w:val="00E16B1E"/>
    <w:rsid w:val="00E16B65"/>
    <w:rsid w:val="00E2225D"/>
    <w:rsid w:val="00E22280"/>
    <w:rsid w:val="00E227CF"/>
    <w:rsid w:val="00E22D07"/>
    <w:rsid w:val="00E22E23"/>
    <w:rsid w:val="00E24562"/>
    <w:rsid w:val="00E24B9F"/>
    <w:rsid w:val="00E308E4"/>
    <w:rsid w:val="00E32AC7"/>
    <w:rsid w:val="00E32BD6"/>
    <w:rsid w:val="00E34B23"/>
    <w:rsid w:val="00E36166"/>
    <w:rsid w:val="00E37983"/>
    <w:rsid w:val="00E40454"/>
    <w:rsid w:val="00E44C23"/>
    <w:rsid w:val="00E47C71"/>
    <w:rsid w:val="00E50715"/>
    <w:rsid w:val="00E536EF"/>
    <w:rsid w:val="00E53D34"/>
    <w:rsid w:val="00E55060"/>
    <w:rsid w:val="00E5614D"/>
    <w:rsid w:val="00E57026"/>
    <w:rsid w:val="00E57711"/>
    <w:rsid w:val="00E57EBB"/>
    <w:rsid w:val="00E60124"/>
    <w:rsid w:val="00E60325"/>
    <w:rsid w:val="00E60C14"/>
    <w:rsid w:val="00E610C2"/>
    <w:rsid w:val="00E616A2"/>
    <w:rsid w:val="00E62114"/>
    <w:rsid w:val="00E6530D"/>
    <w:rsid w:val="00E66398"/>
    <w:rsid w:val="00E66DA3"/>
    <w:rsid w:val="00E67B11"/>
    <w:rsid w:val="00E7028E"/>
    <w:rsid w:val="00E72AF7"/>
    <w:rsid w:val="00E73569"/>
    <w:rsid w:val="00E74463"/>
    <w:rsid w:val="00E8103D"/>
    <w:rsid w:val="00E8372F"/>
    <w:rsid w:val="00E85DE5"/>
    <w:rsid w:val="00E97EAD"/>
    <w:rsid w:val="00EA2946"/>
    <w:rsid w:val="00EA2F59"/>
    <w:rsid w:val="00EA309C"/>
    <w:rsid w:val="00EA3703"/>
    <w:rsid w:val="00EA3CB4"/>
    <w:rsid w:val="00EA46BD"/>
    <w:rsid w:val="00EA54E6"/>
    <w:rsid w:val="00EB0A7D"/>
    <w:rsid w:val="00EB2E55"/>
    <w:rsid w:val="00EB31B2"/>
    <w:rsid w:val="00EC07B4"/>
    <w:rsid w:val="00EC09C3"/>
    <w:rsid w:val="00EC3674"/>
    <w:rsid w:val="00EC3681"/>
    <w:rsid w:val="00EC521C"/>
    <w:rsid w:val="00EC6A56"/>
    <w:rsid w:val="00EC6B0E"/>
    <w:rsid w:val="00ED09F9"/>
    <w:rsid w:val="00ED0D38"/>
    <w:rsid w:val="00ED2729"/>
    <w:rsid w:val="00ED2D4E"/>
    <w:rsid w:val="00ED359F"/>
    <w:rsid w:val="00ED3C74"/>
    <w:rsid w:val="00EE0B32"/>
    <w:rsid w:val="00EE156B"/>
    <w:rsid w:val="00EE3299"/>
    <w:rsid w:val="00EE3FDB"/>
    <w:rsid w:val="00EE5B62"/>
    <w:rsid w:val="00EF081A"/>
    <w:rsid w:val="00EF1381"/>
    <w:rsid w:val="00EF2065"/>
    <w:rsid w:val="00EF47E7"/>
    <w:rsid w:val="00EF52DB"/>
    <w:rsid w:val="00EF6CE3"/>
    <w:rsid w:val="00EF727B"/>
    <w:rsid w:val="00F006D5"/>
    <w:rsid w:val="00F01DE6"/>
    <w:rsid w:val="00F0216F"/>
    <w:rsid w:val="00F03AF4"/>
    <w:rsid w:val="00F04FCA"/>
    <w:rsid w:val="00F069D0"/>
    <w:rsid w:val="00F06CC7"/>
    <w:rsid w:val="00F10191"/>
    <w:rsid w:val="00F10360"/>
    <w:rsid w:val="00F10CA9"/>
    <w:rsid w:val="00F1164A"/>
    <w:rsid w:val="00F13F0C"/>
    <w:rsid w:val="00F165D7"/>
    <w:rsid w:val="00F21491"/>
    <w:rsid w:val="00F21AAB"/>
    <w:rsid w:val="00F221F7"/>
    <w:rsid w:val="00F22789"/>
    <w:rsid w:val="00F23E08"/>
    <w:rsid w:val="00F259A2"/>
    <w:rsid w:val="00F26AF8"/>
    <w:rsid w:val="00F26DC8"/>
    <w:rsid w:val="00F314F5"/>
    <w:rsid w:val="00F3225B"/>
    <w:rsid w:val="00F3301C"/>
    <w:rsid w:val="00F34BE4"/>
    <w:rsid w:val="00F37DFE"/>
    <w:rsid w:val="00F41057"/>
    <w:rsid w:val="00F4178E"/>
    <w:rsid w:val="00F4194D"/>
    <w:rsid w:val="00F435D1"/>
    <w:rsid w:val="00F468BC"/>
    <w:rsid w:val="00F50D5F"/>
    <w:rsid w:val="00F50E9C"/>
    <w:rsid w:val="00F51412"/>
    <w:rsid w:val="00F5348D"/>
    <w:rsid w:val="00F56F36"/>
    <w:rsid w:val="00F609D3"/>
    <w:rsid w:val="00F6530F"/>
    <w:rsid w:val="00F6709B"/>
    <w:rsid w:val="00F67FC6"/>
    <w:rsid w:val="00F70285"/>
    <w:rsid w:val="00F7268D"/>
    <w:rsid w:val="00F73940"/>
    <w:rsid w:val="00F73F2F"/>
    <w:rsid w:val="00F81814"/>
    <w:rsid w:val="00F81CB6"/>
    <w:rsid w:val="00F83031"/>
    <w:rsid w:val="00F836D9"/>
    <w:rsid w:val="00F8399A"/>
    <w:rsid w:val="00F84F74"/>
    <w:rsid w:val="00F864F7"/>
    <w:rsid w:val="00F9282A"/>
    <w:rsid w:val="00F93621"/>
    <w:rsid w:val="00F9784E"/>
    <w:rsid w:val="00FA178B"/>
    <w:rsid w:val="00FA2C63"/>
    <w:rsid w:val="00FA335D"/>
    <w:rsid w:val="00FA361A"/>
    <w:rsid w:val="00FA4781"/>
    <w:rsid w:val="00FA4F4B"/>
    <w:rsid w:val="00FA5C86"/>
    <w:rsid w:val="00FA7C26"/>
    <w:rsid w:val="00FB0208"/>
    <w:rsid w:val="00FB2167"/>
    <w:rsid w:val="00FB2B38"/>
    <w:rsid w:val="00FB359F"/>
    <w:rsid w:val="00FB3D29"/>
    <w:rsid w:val="00FB4034"/>
    <w:rsid w:val="00FB63D7"/>
    <w:rsid w:val="00FB67D9"/>
    <w:rsid w:val="00FB7004"/>
    <w:rsid w:val="00FC16C0"/>
    <w:rsid w:val="00FC3B6B"/>
    <w:rsid w:val="00FC4D60"/>
    <w:rsid w:val="00FC671E"/>
    <w:rsid w:val="00FD199E"/>
    <w:rsid w:val="00FD27E9"/>
    <w:rsid w:val="00FD2FA1"/>
    <w:rsid w:val="00FD45D8"/>
    <w:rsid w:val="00FD5313"/>
    <w:rsid w:val="00FE05F5"/>
    <w:rsid w:val="00FE165A"/>
    <w:rsid w:val="00FE1A2B"/>
    <w:rsid w:val="00FE2B86"/>
    <w:rsid w:val="00FE400D"/>
    <w:rsid w:val="00FE441A"/>
    <w:rsid w:val="00FE67B9"/>
    <w:rsid w:val="00FF0BE4"/>
    <w:rsid w:val="00FF2AE9"/>
    <w:rsid w:val="00FF36E5"/>
    <w:rsid w:val="00FF4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99B9"/>
  <w15:chartTrackingRefBased/>
  <w15:docId w15:val="{4D833A95-1D5A-4F01-B017-6CC3FB8E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5A3"/>
    <w:rPr>
      <w:lang w:val="en-US" w:eastAsia="en-US" w:bidi="en-US"/>
    </w:rPr>
  </w:style>
  <w:style w:type="paragraph" w:styleId="Nadpis1">
    <w:name w:val="heading 1"/>
    <w:basedOn w:val="Normln"/>
    <w:next w:val="Normln"/>
    <w:link w:val="Nadpis1Char"/>
    <w:uiPriority w:val="9"/>
    <w:qFormat/>
    <w:rsid w:val="003566BD"/>
    <w:pPr>
      <w:spacing w:before="300" w:after="40"/>
      <w:outlineLvl w:val="0"/>
    </w:pPr>
    <w:rPr>
      <w:b/>
      <w:spacing w:val="5"/>
      <w:sz w:val="28"/>
      <w:szCs w:val="32"/>
    </w:rPr>
  </w:style>
  <w:style w:type="paragraph" w:styleId="Nadpis2">
    <w:name w:val="heading 2"/>
    <w:basedOn w:val="Normln"/>
    <w:next w:val="Normln"/>
    <w:link w:val="Nadpis2Char"/>
    <w:uiPriority w:val="99"/>
    <w:qFormat/>
    <w:rsid w:val="003566BD"/>
    <w:pPr>
      <w:spacing w:before="240" w:after="80"/>
      <w:outlineLvl w:val="1"/>
    </w:pPr>
    <w:rPr>
      <w:b/>
      <w:spacing w:val="5"/>
      <w:sz w:val="24"/>
      <w:szCs w:val="28"/>
    </w:rPr>
  </w:style>
  <w:style w:type="paragraph" w:styleId="Nadpis3">
    <w:name w:val="heading 3"/>
    <w:basedOn w:val="Normln"/>
    <w:next w:val="Normln"/>
    <w:link w:val="Nadpis3Char"/>
    <w:uiPriority w:val="99"/>
    <w:qFormat/>
    <w:rsid w:val="003566BD"/>
    <w:pPr>
      <w:outlineLvl w:val="2"/>
    </w:pPr>
    <w:rPr>
      <w:b/>
      <w:spacing w:val="5"/>
      <w:szCs w:val="24"/>
    </w:rPr>
  </w:style>
  <w:style w:type="paragraph" w:styleId="Nadpis4">
    <w:name w:val="heading 4"/>
    <w:basedOn w:val="Normln"/>
    <w:next w:val="Normln"/>
    <w:link w:val="Nadpis4Char"/>
    <w:uiPriority w:val="99"/>
    <w:qFormat/>
    <w:rsid w:val="003566BD"/>
    <w:pPr>
      <w:spacing w:before="240"/>
      <w:outlineLvl w:val="3"/>
    </w:pPr>
    <w:rPr>
      <w:spacing w:val="10"/>
      <w:szCs w:val="22"/>
      <w:u w:val="single"/>
    </w:rPr>
  </w:style>
  <w:style w:type="paragraph" w:styleId="Nadpis5">
    <w:name w:val="heading 5"/>
    <w:basedOn w:val="Normln"/>
    <w:next w:val="Normln"/>
    <w:link w:val="Nadpis5Char"/>
    <w:uiPriority w:val="99"/>
    <w:qFormat/>
    <w:rsid w:val="00E22E23"/>
    <w:pPr>
      <w:spacing w:before="200"/>
      <w:outlineLvl w:val="4"/>
    </w:pPr>
    <w:rPr>
      <w:smallCaps/>
      <w:color w:val="8C8F93"/>
      <w:spacing w:val="10"/>
      <w:sz w:val="22"/>
      <w:szCs w:val="26"/>
    </w:rPr>
  </w:style>
  <w:style w:type="paragraph" w:styleId="Nadpis6">
    <w:name w:val="heading 6"/>
    <w:basedOn w:val="Normln"/>
    <w:next w:val="Normln"/>
    <w:link w:val="Nadpis6Char"/>
    <w:uiPriority w:val="99"/>
    <w:qFormat/>
    <w:rsid w:val="00E22E23"/>
    <w:pPr>
      <w:outlineLvl w:val="5"/>
    </w:pPr>
    <w:rPr>
      <w:smallCaps/>
      <w:color w:val="BEC0C2"/>
      <w:spacing w:val="5"/>
      <w:sz w:val="22"/>
    </w:rPr>
  </w:style>
  <w:style w:type="paragraph" w:styleId="Nadpis7">
    <w:name w:val="heading 7"/>
    <w:basedOn w:val="Normln"/>
    <w:next w:val="Normln"/>
    <w:link w:val="Nadpis7Char"/>
    <w:uiPriority w:val="99"/>
    <w:qFormat/>
    <w:rsid w:val="00E22E23"/>
    <w:pPr>
      <w:outlineLvl w:val="6"/>
    </w:pPr>
    <w:rPr>
      <w:b/>
      <w:smallCaps/>
      <w:color w:val="BEC0C2"/>
      <w:spacing w:val="10"/>
    </w:rPr>
  </w:style>
  <w:style w:type="paragraph" w:styleId="Nadpis8">
    <w:name w:val="heading 8"/>
    <w:basedOn w:val="Normln"/>
    <w:next w:val="Normln"/>
    <w:link w:val="Nadpis8Char"/>
    <w:uiPriority w:val="99"/>
    <w:qFormat/>
    <w:rsid w:val="00E22E23"/>
    <w:pPr>
      <w:outlineLvl w:val="7"/>
    </w:pPr>
    <w:rPr>
      <w:b/>
      <w:i/>
      <w:smallCaps/>
      <w:color w:val="8C8F93"/>
    </w:rPr>
  </w:style>
  <w:style w:type="paragraph" w:styleId="Nadpis9">
    <w:name w:val="heading 9"/>
    <w:basedOn w:val="Normln"/>
    <w:next w:val="Normln"/>
    <w:link w:val="Nadpis9Char"/>
    <w:uiPriority w:val="99"/>
    <w:qFormat/>
    <w:rsid w:val="00E22E23"/>
    <w:pPr>
      <w:outlineLvl w:val="8"/>
    </w:pPr>
    <w:rPr>
      <w:b/>
      <w:i/>
      <w:smallCaps/>
      <w:color w:val="5C5F6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3566BD"/>
    <w:rPr>
      <w:rFonts w:ascii="Arial" w:hAnsi="Arial"/>
      <w:b/>
      <w:spacing w:val="5"/>
      <w:sz w:val="28"/>
      <w:szCs w:val="32"/>
    </w:rPr>
  </w:style>
  <w:style w:type="paragraph" w:styleId="Zhlav">
    <w:name w:val="header"/>
    <w:basedOn w:val="Normln"/>
    <w:link w:val="ZhlavChar"/>
    <w:uiPriority w:val="99"/>
    <w:unhideWhenUsed/>
    <w:rsid w:val="00D94BCB"/>
    <w:pPr>
      <w:tabs>
        <w:tab w:val="center" w:pos="4536"/>
        <w:tab w:val="right" w:pos="9072"/>
      </w:tabs>
    </w:pPr>
  </w:style>
  <w:style w:type="character" w:customStyle="1" w:styleId="ZhlavChar">
    <w:name w:val="Záhlaví Char"/>
    <w:basedOn w:val="Standardnpsmoodstavce"/>
    <w:link w:val="Zhlav"/>
    <w:uiPriority w:val="99"/>
    <w:rsid w:val="00D94BCB"/>
  </w:style>
  <w:style w:type="paragraph" w:styleId="Zpat">
    <w:name w:val="footer"/>
    <w:basedOn w:val="Normln"/>
    <w:link w:val="ZpatChar"/>
    <w:uiPriority w:val="99"/>
    <w:unhideWhenUsed/>
    <w:rsid w:val="00D94BCB"/>
    <w:pPr>
      <w:tabs>
        <w:tab w:val="center" w:pos="4536"/>
        <w:tab w:val="right" w:pos="9072"/>
      </w:tabs>
    </w:pPr>
  </w:style>
  <w:style w:type="character" w:customStyle="1" w:styleId="ZpatChar">
    <w:name w:val="Zápatí Char"/>
    <w:basedOn w:val="Standardnpsmoodstavce"/>
    <w:link w:val="Zpat"/>
    <w:uiPriority w:val="99"/>
    <w:rsid w:val="00D94BCB"/>
  </w:style>
  <w:style w:type="paragraph" w:styleId="Textbubliny">
    <w:name w:val="Balloon Text"/>
    <w:basedOn w:val="Normln"/>
    <w:link w:val="TextbublinyChar"/>
    <w:uiPriority w:val="99"/>
    <w:semiHidden/>
    <w:unhideWhenUsed/>
    <w:rsid w:val="00D94BCB"/>
    <w:rPr>
      <w:rFonts w:ascii="Tahoma" w:hAnsi="Tahoma" w:cs="Tahoma"/>
      <w:sz w:val="16"/>
      <w:szCs w:val="16"/>
    </w:rPr>
  </w:style>
  <w:style w:type="character" w:customStyle="1" w:styleId="TextbublinyChar">
    <w:name w:val="Text bubliny Char"/>
    <w:link w:val="Textbubliny"/>
    <w:uiPriority w:val="99"/>
    <w:semiHidden/>
    <w:rsid w:val="00D94BCB"/>
    <w:rPr>
      <w:rFonts w:ascii="Tahoma" w:hAnsi="Tahoma" w:cs="Tahoma"/>
      <w:sz w:val="16"/>
      <w:szCs w:val="16"/>
    </w:rPr>
  </w:style>
  <w:style w:type="character" w:customStyle="1" w:styleId="Nadpis2Char">
    <w:name w:val="Nadpis 2 Char"/>
    <w:link w:val="Nadpis2"/>
    <w:uiPriority w:val="99"/>
    <w:rsid w:val="003566BD"/>
    <w:rPr>
      <w:rFonts w:ascii="Arial" w:hAnsi="Arial"/>
      <w:b/>
      <w:spacing w:val="5"/>
      <w:sz w:val="24"/>
      <w:szCs w:val="28"/>
    </w:rPr>
  </w:style>
  <w:style w:type="character" w:customStyle="1" w:styleId="Nadpis3Char">
    <w:name w:val="Nadpis 3 Char"/>
    <w:link w:val="Nadpis3"/>
    <w:uiPriority w:val="99"/>
    <w:rsid w:val="003566BD"/>
    <w:rPr>
      <w:rFonts w:ascii="Arial" w:hAnsi="Arial"/>
      <w:b/>
      <w:spacing w:val="5"/>
      <w:szCs w:val="24"/>
    </w:rPr>
  </w:style>
  <w:style w:type="character" w:customStyle="1" w:styleId="Nadpis4Char">
    <w:name w:val="Nadpis 4 Char"/>
    <w:link w:val="Nadpis4"/>
    <w:uiPriority w:val="99"/>
    <w:rsid w:val="003566BD"/>
    <w:rPr>
      <w:rFonts w:ascii="Arial" w:hAnsi="Arial"/>
      <w:spacing w:val="10"/>
      <w:szCs w:val="22"/>
      <w:u w:val="single"/>
    </w:rPr>
  </w:style>
  <w:style w:type="character" w:customStyle="1" w:styleId="Nadpis5Char">
    <w:name w:val="Nadpis 5 Char"/>
    <w:link w:val="Nadpis5"/>
    <w:uiPriority w:val="99"/>
    <w:rsid w:val="00FB359F"/>
    <w:rPr>
      <w:smallCaps/>
      <w:color w:val="8C8F93"/>
      <w:spacing w:val="10"/>
      <w:sz w:val="22"/>
      <w:szCs w:val="26"/>
      <w:lang w:val="en-US" w:eastAsia="en-US" w:bidi="en-US"/>
    </w:rPr>
  </w:style>
  <w:style w:type="character" w:customStyle="1" w:styleId="Nadpis6Char">
    <w:name w:val="Nadpis 6 Char"/>
    <w:link w:val="Nadpis6"/>
    <w:uiPriority w:val="99"/>
    <w:rsid w:val="00FB359F"/>
    <w:rPr>
      <w:smallCaps/>
      <w:color w:val="BEC0C2"/>
      <w:spacing w:val="5"/>
      <w:sz w:val="22"/>
      <w:lang w:val="en-US" w:eastAsia="en-US" w:bidi="en-US"/>
    </w:rPr>
  </w:style>
  <w:style w:type="character" w:customStyle="1" w:styleId="Nadpis7Char">
    <w:name w:val="Nadpis 7 Char"/>
    <w:link w:val="Nadpis7"/>
    <w:uiPriority w:val="99"/>
    <w:rsid w:val="00FB359F"/>
    <w:rPr>
      <w:b/>
      <w:smallCaps/>
      <w:color w:val="BEC0C2"/>
      <w:spacing w:val="10"/>
      <w:lang w:val="en-US" w:eastAsia="en-US" w:bidi="en-US"/>
    </w:rPr>
  </w:style>
  <w:style w:type="character" w:customStyle="1" w:styleId="Nadpis8Char">
    <w:name w:val="Nadpis 8 Char"/>
    <w:link w:val="Nadpis8"/>
    <w:uiPriority w:val="99"/>
    <w:rsid w:val="00FB359F"/>
    <w:rPr>
      <w:b/>
      <w:i/>
      <w:smallCaps/>
      <w:color w:val="8C8F93"/>
      <w:lang w:val="en-US" w:eastAsia="en-US" w:bidi="en-US"/>
    </w:rPr>
  </w:style>
  <w:style w:type="character" w:customStyle="1" w:styleId="Nadpis9Char">
    <w:name w:val="Nadpis 9 Char"/>
    <w:link w:val="Nadpis9"/>
    <w:uiPriority w:val="99"/>
    <w:rsid w:val="00FB359F"/>
    <w:rPr>
      <w:b/>
      <w:i/>
      <w:smallCaps/>
      <w:color w:val="5C5F62"/>
      <w:lang w:val="en-US" w:eastAsia="en-US" w:bidi="en-US"/>
    </w:rPr>
  </w:style>
  <w:style w:type="paragraph" w:styleId="Nzev">
    <w:name w:val="Title"/>
    <w:aliases w:val="Název části dokumentace"/>
    <w:basedOn w:val="Normln"/>
    <w:next w:val="Normln"/>
    <w:link w:val="NzevChar"/>
    <w:uiPriority w:val="10"/>
    <w:qFormat/>
    <w:rsid w:val="00E22E23"/>
    <w:pPr>
      <w:pBdr>
        <w:top w:val="single" w:sz="12" w:space="1" w:color="BEC0C2"/>
      </w:pBdr>
      <w:jc w:val="right"/>
    </w:pPr>
    <w:rPr>
      <w:smallCaps/>
      <w:sz w:val="48"/>
      <w:szCs w:val="48"/>
    </w:rPr>
  </w:style>
  <w:style w:type="character" w:customStyle="1" w:styleId="NzevChar">
    <w:name w:val="Název Char"/>
    <w:aliases w:val="Název části dokumentace Char"/>
    <w:link w:val="Nzev"/>
    <w:uiPriority w:val="10"/>
    <w:rsid w:val="00FB359F"/>
    <w:rPr>
      <w:smallCaps/>
      <w:sz w:val="48"/>
      <w:szCs w:val="48"/>
      <w:lang w:val="en-US" w:eastAsia="en-US" w:bidi="en-US"/>
    </w:rPr>
  </w:style>
  <w:style w:type="paragraph" w:customStyle="1" w:styleId="a">
    <w:basedOn w:val="Normln"/>
    <w:next w:val="Normln"/>
    <w:link w:val="PodtitulChar"/>
    <w:uiPriority w:val="99"/>
    <w:qFormat/>
    <w:rsid w:val="00E22E23"/>
    <w:pPr>
      <w:spacing w:after="720"/>
      <w:jc w:val="right"/>
    </w:pPr>
    <w:rPr>
      <w:szCs w:val="22"/>
    </w:rPr>
  </w:style>
  <w:style w:type="character" w:customStyle="1" w:styleId="PodtitulChar">
    <w:name w:val="Podtitul Char"/>
    <w:link w:val="a"/>
    <w:uiPriority w:val="99"/>
    <w:rsid w:val="00FB359F"/>
    <w:rPr>
      <w:szCs w:val="22"/>
      <w:lang w:val="en-US" w:eastAsia="en-US" w:bidi="en-US"/>
    </w:rPr>
  </w:style>
  <w:style w:type="character" w:styleId="Siln">
    <w:name w:val="Strong"/>
    <w:uiPriority w:val="22"/>
    <w:qFormat/>
    <w:rsid w:val="00FB359F"/>
    <w:rPr>
      <w:b/>
      <w:color w:val="BEC0C2"/>
    </w:rPr>
  </w:style>
  <w:style w:type="character" w:customStyle="1" w:styleId="a0">
    <w:uiPriority w:val="20"/>
    <w:qFormat/>
    <w:rsid w:val="00E22E23"/>
    <w:rPr>
      <w:b/>
      <w:i/>
      <w:spacing w:val="10"/>
    </w:rPr>
  </w:style>
  <w:style w:type="paragraph" w:styleId="Bezmezer">
    <w:name w:val="No Spacing"/>
    <w:basedOn w:val="Normln"/>
    <w:link w:val="BezmezerChar"/>
    <w:uiPriority w:val="1"/>
    <w:qFormat/>
    <w:rsid w:val="00FB359F"/>
  </w:style>
  <w:style w:type="paragraph" w:styleId="Odstavecseseznamem">
    <w:name w:val="List Paragraph"/>
    <w:basedOn w:val="Normln"/>
    <w:link w:val="OdstavecseseznamemChar"/>
    <w:uiPriority w:val="34"/>
    <w:qFormat/>
    <w:rsid w:val="00FB359F"/>
    <w:pPr>
      <w:ind w:left="720"/>
      <w:contextualSpacing/>
    </w:pPr>
  </w:style>
  <w:style w:type="paragraph" w:customStyle="1" w:styleId="Citace">
    <w:name w:val="Citace"/>
    <w:basedOn w:val="Normln"/>
    <w:next w:val="Normln"/>
    <w:link w:val="CitaceChar"/>
    <w:uiPriority w:val="29"/>
    <w:qFormat/>
    <w:rsid w:val="00E22E23"/>
    <w:rPr>
      <w:i/>
    </w:rPr>
  </w:style>
  <w:style w:type="character" w:customStyle="1" w:styleId="CitaceChar">
    <w:name w:val="Citace Char"/>
    <w:link w:val="Citace"/>
    <w:uiPriority w:val="29"/>
    <w:rsid w:val="00FB359F"/>
    <w:rPr>
      <w:i/>
      <w:lang w:val="en-US" w:eastAsia="en-US" w:bidi="en-US"/>
    </w:rPr>
  </w:style>
  <w:style w:type="paragraph" w:customStyle="1" w:styleId="Citaceintenzivn">
    <w:name w:val="Citace – intenzivní"/>
    <w:basedOn w:val="Normln"/>
    <w:next w:val="Normln"/>
    <w:link w:val="CitaceintenzivnChar"/>
    <w:uiPriority w:val="30"/>
    <w:qFormat/>
    <w:rsid w:val="00E22E23"/>
    <w:pPr>
      <w:pBdr>
        <w:top w:val="single" w:sz="8" w:space="10" w:color="8C8F93"/>
        <w:left w:val="single" w:sz="8" w:space="10" w:color="8C8F93"/>
        <w:bottom w:val="single" w:sz="8" w:space="10" w:color="8C8F93"/>
        <w:right w:val="single" w:sz="8" w:space="10" w:color="8C8F93"/>
      </w:pBdr>
      <w:shd w:val="clear" w:color="auto" w:fill="BEC0C2"/>
      <w:spacing w:before="140" w:after="140"/>
      <w:ind w:left="1440" w:right="1440"/>
    </w:pPr>
    <w:rPr>
      <w:b/>
      <w:i/>
      <w:color w:val="FFFFFF"/>
    </w:rPr>
  </w:style>
  <w:style w:type="character" w:customStyle="1" w:styleId="CitaceintenzivnChar">
    <w:name w:val="Citace – intenzivní Char"/>
    <w:link w:val="Citaceintenzivn"/>
    <w:uiPriority w:val="30"/>
    <w:rsid w:val="00FB359F"/>
    <w:rPr>
      <w:b/>
      <w:i/>
      <w:color w:val="FFFFFF"/>
      <w:shd w:val="clear" w:color="auto" w:fill="BEC0C2"/>
      <w:lang w:val="en-US" w:eastAsia="en-US" w:bidi="en-US"/>
    </w:rPr>
  </w:style>
  <w:style w:type="character" w:styleId="Zdraznnjemn">
    <w:name w:val="Subtle Emphasis"/>
    <w:uiPriority w:val="19"/>
    <w:qFormat/>
    <w:rsid w:val="00FB359F"/>
    <w:rPr>
      <w:i/>
    </w:rPr>
  </w:style>
  <w:style w:type="character" w:styleId="Zdraznnintenzivn">
    <w:name w:val="Intense Emphasis"/>
    <w:uiPriority w:val="99"/>
    <w:qFormat/>
    <w:rsid w:val="00FB359F"/>
    <w:rPr>
      <w:b/>
      <w:i/>
      <w:color w:val="BEC0C2"/>
      <w:spacing w:val="10"/>
    </w:rPr>
  </w:style>
  <w:style w:type="character" w:styleId="Odkazjemn">
    <w:name w:val="Subtle Reference"/>
    <w:uiPriority w:val="31"/>
    <w:qFormat/>
    <w:rsid w:val="00FB359F"/>
    <w:rPr>
      <w:b/>
    </w:rPr>
  </w:style>
  <w:style w:type="character" w:styleId="Odkazintenzivn">
    <w:name w:val="Intense Reference"/>
    <w:uiPriority w:val="32"/>
    <w:qFormat/>
    <w:rsid w:val="00FB359F"/>
    <w:rPr>
      <w:b/>
      <w:bCs/>
      <w:smallCaps/>
      <w:spacing w:val="5"/>
      <w:sz w:val="22"/>
      <w:szCs w:val="22"/>
      <w:u w:val="single"/>
    </w:rPr>
  </w:style>
  <w:style w:type="character" w:styleId="Nzevknihy">
    <w:name w:val="Book Title"/>
    <w:uiPriority w:val="33"/>
    <w:qFormat/>
    <w:rsid w:val="00FB359F"/>
    <w:rPr>
      <w:rFonts w:ascii="Arial" w:eastAsia="Times New Roman" w:hAnsi="Arial" w:cs="Times New Roman"/>
      <w:i/>
      <w:iCs/>
      <w:sz w:val="20"/>
      <w:szCs w:val="20"/>
    </w:rPr>
  </w:style>
  <w:style w:type="paragraph" w:styleId="Nadpisobsahu">
    <w:name w:val="TOC Heading"/>
    <w:basedOn w:val="Nadpis1"/>
    <w:next w:val="Normln"/>
    <w:uiPriority w:val="39"/>
    <w:qFormat/>
    <w:rsid w:val="00FB359F"/>
    <w:pPr>
      <w:outlineLvl w:val="9"/>
    </w:pPr>
  </w:style>
  <w:style w:type="paragraph" w:styleId="Titulek">
    <w:name w:val="caption"/>
    <w:basedOn w:val="Normln"/>
    <w:next w:val="Normln"/>
    <w:uiPriority w:val="35"/>
    <w:qFormat/>
    <w:rsid w:val="00FB359F"/>
    <w:rPr>
      <w:b/>
      <w:bCs/>
      <w:caps/>
      <w:sz w:val="16"/>
      <w:szCs w:val="18"/>
    </w:rPr>
  </w:style>
  <w:style w:type="character" w:customStyle="1" w:styleId="BezmezerChar">
    <w:name w:val="Bez mezer Char"/>
    <w:link w:val="Bezmezer"/>
    <w:uiPriority w:val="1"/>
    <w:rsid w:val="00FB359F"/>
    <w:rPr>
      <w:rFonts w:ascii="Arial" w:hAnsi="Arial"/>
    </w:rPr>
  </w:style>
  <w:style w:type="paragraph" w:styleId="Normlnweb">
    <w:name w:val="Normal (Web)"/>
    <w:basedOn w:val="Normln"/>
    <w:uiPriority w:val="99"/>
    <w:unhideWhenUsed/>
    <w:rsid w:val="00D93DDE"/>
    <w:pPr>
      <w:spacing w:after="234" w:line="234" w:lineRule="atLeast"/>
      <w:jc w:val="both"/>
    </w:pPr>
    <w:rPr>
      <w:rFonts w:ascii="Times New Roman" w:hAnsi="Times New Roman"/>
      <w:sz w:val="18"/>
      <w:szCs w:val="18"/>
      <w:lang w:val="nb-NO" w:eastAsia="nb-NO" w:bidi="ar-SA"/>
    </w:rPr>
  </w:style>
  <w:style w:type="character" w:styleId="Hypertextovodkaz">
    <w:name w:val="Hyperlink"/>
    <w:uiPriority w:val="99"/>
    <w:unhideWhenUsed/>
    <w:rsid w:val="00730041"/>
    <w:rPr>
      <w:rFonts w:ascii="Times New Roman" w:hAnsi="Times New Roman" w:cs="Times New Roman" w:hint="default"/>
      <w:color w:val="0000FF"/>
      <w:u w:val="single"/>
    </w:rPr>
  </w:style>
  <w:style w:type="paragraph" w:styleId="Zkladntextodsazen">
    <w:name w:val="Body Text Indent"/>
    <w:basedOn w:val="Normln"/>
    <w:link w:val="ZkladntextodsazenChar"/>
    <w:rsid w:val="002D7C20"/>
    <w:pPr>
      <w:spacing w:after="120"/>
      <w:ind w:left="283"/>
      <w:jc w:val="both"/>
    </w:pPr>
    <w:rPr>
      <w:sz w:val="22"/>
      <w:szCs w:val="24"/>
      <w:lang w:val="cs-CZ" w:eastAsia="cs-CZ" w:bidi="ar-SA"/>
    </w:rPr>
  </w:style>
  <w:style w:type="character" w:customStyle="1" w:styleId="ZkladntextodsazenChar">
    <w:name w:val="Základní text odsazený Char"/>
    <w:link w:val="Zkladntextodsazen"/>
    <w:rsid w:val="002D7C20"/>
    <w:rPr>
      <w:sz w:val="22"/>
      <w:szCs w:val="24"/>
    </w:rPr>
  </w:style>
  <w:style w:type="paragraph" w:styleId="FormtovanvHTML">
    <w:name w:val="HTML Preformatted"/>
    <w:basedOn w:val="Normln"/>
    <w:link w:val="FormtovanvHTMLChar"/>
    <w:rsid w:val="002D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color w:val="000000"/>
      <w:sz w:val="17"/>
      <w:szCs w:val="17"/>
      <w:lang w:val="cs-CZ" w:eastAsia="cs-CZ" w:bidi="ar-SA"/>
    </w:rPr>
  </w:style>
  <w:style w:type="character" w:customStyle="1" w:styleId="FormtovanvHTMLChar">
    <w:name w:val="Formátovaný v HTML Char"/>
    <w:link w:val="FormtovanvHTML"/>
    <w:rsid w:val="002D7C20"/>
    <w:rPr>
      <w:rFonts w:cs="Arial"/>
      <w:color w:val="000000"/>
      <w:sz w:val="17"/>
      <w:szCs w:val="17"/>
    </w:rPr>
  </w:style>
  <w:style w:type="paragraph" w:customStyle="1" w:styleId="WBC-Normln">
    <w:name w:val="WBC - Normální"/>
    <w:basedOn w:val="Normln"/>
    <w:rsid w:val="002D7C20"/>
    <w:rPr>
      <w:szCs w:val="24"/>
      <w:lang w:val="cs-CZ" w:eastAsia="cs-CZ" w:bidi="ar-SA"/>
    </w:rPr>
  </w:style>
  <w:style w:type="character" w:styleId="Odkaznakoment">
    <w:name w:val="annotation reference"/>
    <w:uiPriority w:val="99"/>
    <w:rsid w:val="00B06E2C"/>
    <w:rPr>
      <w:sz w:val="16"/>
      <w:szCs w:val="16"/>
    </w:rPr>
  </w:style>
  <w:style w:type="paragraph" w:styleId="Textkomente">
    <w:name w:val="annotation text"/>
    <w:basedOn w:val="Normln"/>
    <w:link w:val="TextkomenteChar"/>
    <w:uiPriority w:val="99"/>
    <w:rsid w:val="00B06E2C"/>
  </w:style>
  <w:style w:type="paragraph" w:styleId="Pedmtkomente">
    <w:name w:val="annotation subject"/>
    <w:basedOn w:val="Textkomente"/>
    <w:next w:val="Textkomente"/>
    <w:semiHidden/>
    <w:rsid w:val="00B06E2C"/>
    <w:rPr>
      <w:b/>
      <w:bCs/>
    </w:rPr>
  </w:style>
  <w:style w:type="character" w:customStyle="1" w:styleId="platne1">
    <w:name w:val="platne1"/>
    <w:basedOn w:val="Standardnpsmoodstavce"/>
    <w:rsid w:val="001F459C"/>
  </w:style>
  <w:style w:type="character" w:customStyle="1" w:styleId="TextkomenteChar">
    <w:name w:val="Text komentáře Char"/>
    <w:link w:val="Textkomente"/>
    <w:uiPriority w:val="99"/>
    <w:locked/>
    <w:rsid w:val="00C0285C"/>
    <w:rPr>
      <w:lang w:val="en-US" w:eastAsia="en-US" w:bidi="en-US"/>
    </w:rPr>
  </w:style>
  <w:style w:type="character" w:customStyle="1" w:styleId="CommentTextChar">
    <w:name w:val="Comment Text Char"/>
    <w:locked/>
    <w:rsid w:val="0012683B"/>
    <w:rPr>
      <w:rFonts w:eastAsia="Calibri"/>
      <w:lang w:val="cs-CZ" w:eastAsia="cs-CZ" w:bidi="ar-SA"/>
    </w:rPr>
  </w:style>
  <w:style w:type="table" w:styleId="Mkatabulky1">
    <w:name w:val="Table Grid 1"/>
    <w:basedOn w:val="Normlntabulka"/>
    <w:rsid w:val="00C328F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2">
    <w:name w:val="Text komentáře Char2"/>
    <w:uiPriority w:val="99"/>
    <w:semiHidden/>
    <w:rsid w:val="0082100B"/>
    <w:rPr>
      <w:kern w:val="1"/>
      <w:lang w:eastAsia="ar-SA"/>
    </w:rPr>
  </w:style>
  <w:style w:type="paragraph" w:customStyle="1" w:styleId="Style3">
    <w:name w:val="Style 3"/>
    <w:basedOn w:val="Normln"/>
    <w:rsid w:val="00955524"/>
    <w:pPr>
      <w:widowControl w:val="0"/>
      <w:suppressAutoHyphens/>
      <w:spacing w:line="360" w:lineRule="atLeast"/>
    </w:pPr>
    <w:rPr>
      <w:rFonts w:ascii="Times New Roman" w:hAnsi="Times New Roman"/>
      <w:kern w:val="1"/>
      <w:sz w:val="24"/>
      <w:szCs w:val="24"/>
      <w:lang w:val="cs-CZ" w:eastAsia="ar-SA" w:bidi="ar-SA"/>
    </w:rPr>
  </w:style>
  <w:style w:type="paragraph" w:styleId="Textpoznpodarou">
    <w:name w:val="footnote text"/>
    <w:basedOn w:val="Normln"/>
    <w:link w:val="TextpoznpodarouChar"/>
    <w:rsid w:val="00B9794D"/>
    <w:rPr>
      <w:rFonts w:ascii="Times New Roman" w:hAnsi="Times New Roman"/>
      <w:lang w:val="cs-CZ" w:eastAsia="cs-CZ" w:bidi="ar-SA"/>
    </w:rPr>
  </w:style>
  <w:style w:type="character" w:customStyle="1" w:styleId="TextpoznpodarouChar">
    <w:name w:val="Text pozn. pod čarou Char"/>
    <w:link w:val="Textpoznpodarou"/>
    <w:rsid w:val="00B9794D"/>
    <w:rPr>
      <w:rFonts w:ascii="Times New Roman" w:hAnsi="Times New Roman"/>
    </w:rPr>
  </w:style>
  <w:style w:type="character" w:styleId="Znakapoznpodarou">
    <w:name w:val="footnote reference"/>
    <w:semiHidden/>
    <w:rsid w:val="00B9794D"/>
    <w:rPr>
      <w:vertAlign w:val="superscript"/>
    </w:rPr>
  </w:style>
  <w:style w:type="table" w:styleId="Mkatabulky">
    <w:name w:val="Table Grid"/>
    <w:basedOn w:val="Normlntabulka"/>
    <w:uiPriority w:val="39"/>
    <w:rsid w:val="0050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zojazycne">
    <w:name w:val="cizojazycne"/>
    <w:rsid w:val="00907D4D"/>
  </w:style>
  <w:style w:type="character" w:customStyle="1" w:styleId="st1">
    <w:name w:val="st1"/>
    <w:rsid w:val="00907D4D"/>
  </w:style>
  <w:style w:type="paragraph" w:styleId="Revize">
    <w:name w:val="Revision"/>
    <w:hidden/>
    <w:uiPriority w:val="99"/>
    <w:semiHidden/>
    <w:rsid w:val="00101502"/>
    <w:rPr>
      <w:lang w:val="en-US" w:eastAsia="en-US" w:bidi="en-US"/>
    </w:rPr>
  </w:style>
  <w:style w:type="paragraph" w:customStyle="1" w:styleId="Import1">
    <w:name w:val="Import 1"/>
    <w:rsid w:val="003B054F"/>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character" w:customStyle="1" w:styleId="OdstavecseseznamemChar">
    <w:name w:val="Odstavec se seznamem Char"/>
    <w:link w:val="Odstavecseseznamem"/>
    <w:uiPriority w:val="34"/>
    <w:locked/>
    <w:rsid w:val="00B451DB"/>
    <w:rPr>
      <w:lang w:val="en-US" w:eastAsia="en-US" w:bidi="en-US"/>
    </w:rPr>
  </w:style>
  <w:style w:type="paragraph" w:styleId="Zkladntext">
    <w:name w:val="Body Text"/>
    <w:basedOn w:val="Normln"/>
    <w:link w:val="ZkladntextChar"/>
    <w:unhideWhenUsed/>
    <w:rsid w:val="003D7FDB"/>
    <w:pPr>
      <w:widowControl w:val="0"/>
      <w:suppressAutoHyphens/>
      <w:spacing w:after="120" w:line="100" w:lineRule="atLeast"/>
    </w:pPr>
    <w:rPr>
      <w:rFonts w:ascii="Times New Roman" w:hAnsi="Times New Roman"/>
      <w:kern w:val="1"/>
      <w:sz w:val="24"/>
      <w:szCs w:val="24"/>
      <w:lang w:val="cs-CZ" w:eastAsia="ar-SA" w:bidi="ar-SA"/>
    </w:rPr>
  </w:style>
  <w:style w:type="character" w:customStyle="1" w:styleId="ZkladntextChar">
    <w:name w:val="Základní text Char"/>
    <w:link w:val="Zkladntext"/>
    <w:rsid w:val="003D7FDB"/>
    <w:rPr>
      <w:rFonts w:ascii="Times New Roman" w:hAnsi="Times New Roman"/>
      <w:kern w:val="1"/>
      <w:sz w:val="24"/>
      <w:szCs w:val="24"/>
      <w:lang w:eastAsia="ar-SA"/>
    </w:rPr>
  </w:style>
  <w:style w:type="paragraph" w:customStyle="1" w:styleId="Import40">
    <w:name w:val="Import 40"/>
    <w:rsid w:val="00D54362"/>
    <w:pPr>
      <w:tabs>
        <w:tab w:val="left" w:pos="360"/>
        <w:tab w:val="left" w:pos="4248"/>
        <w:tab w:val="left" w:pos="5976"/>
      </w:tabs>
      <w:suppressAutoHyphens/>
      <w:jc w:val="both"/>
    </w:pPr>
    <w:rPr>
      <w:rFonts w:ascii="Avinion" w:hAnsi="Avinion"/>
      <w:sz w:val="24"/>
      <w:lang w:val="en-US" w:eastAsia="ar-SA"/>
    </w:rPr>
  </w:style>
  <w:style w:type="paragraph" w:customStyle="1" w:styleId="Podtitul1">
    <w:name w:val="Podtitul1"/>
    <w:basedOn w:val="Normln"/>
    <w:next w:val="Normln"/>
    <w:uiPriority w:val="99"/>
    <w:qFormat/>
    <w:rsid w:val="00E22E23"/>
    <w:pPr>
      <w:spacing w:after="720"/>
      <w:jc w:val="right"/>
    </w:pPr>
    <w:rPr>
      <w:szCs w:val="22"/>
    </w:rPr>
  </w:style>
  <w:style w:type="character" w:styleId="Zdraznn">
    <w:name w:val="Emphasis"/>
    <w:basedOn w:val="Standardnpsmoodstavce"/>
    <w:uiPriority w:val="20"/>
    <w:qFormat/>
    <w:rsid w:val="00E22E23"/>
    <w:rPr>
      <w:i/>
      <w:iCs/>
    </w:rPr>
  </w:style>
  <w:style w:type="character" w:customStyle="1" w:styleId="Zvraznn">
    <w:name w:val="Zvýraznění"/>
    <w:uiPriority w:val="20"/>
    <w:qFormat/>
    <w:rsid w:val="00E22E23"/>
    <w:rPr>
      <w:b/>
      <w:i/>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6524">
      <w:bodyDiv w:val="1"/>
      <w:marLeft w:val="0"/>
      <w:marRight w:val="0"/>
      <w:marTop w:val="0"/>
      <w:marBottom w:val="0"/>
      <w:divBdr>
        <w:top w:val="none" w:sz="0" w:space="0" w:color="auto"/>
        <w:left w:val="none" w:sz="0" w:space="0" w:color="auto"/>
        <w:bottom w:val="none" w:sz="0" w:space="0" w:color="auto"/>
        <w:right w:val="none" w:sz="0" w:space="0" w:color="auto"/>
      </w:divBdr>
    </w:div>
    <w:div w:id="40397892">
      <w:bodyDiv w:val="1"/>
      <w:marLeft w:val="0"/>
      <w:marRight w:val="0"/>
      <w:marTop w:val="0"/>
      <w:marBottom w:val="0"/>
      <w:divBdr>
        <w:top w:val="none" w:sz="0" w:space="0" w:color="auto"/>
        <w:left w:val="none" w:sz="0" w:space="0" w:color="auto"/>
        <w:bottom w:val="none" w:sz="0" w:space="0" w:color="auto"/>
        <w:right w:val="none" w:sz="0" w:space="0" w:color="auto"/>
      </w:divBdr>
    </w:div>
    <w:div w:id="317537993">
      <w:bodyDiv w:val="1"/>
      <w:marLeft w:val="0"/>
      <w:marRight w:val="0"/>
      <w:marTop w:val="0"/>
      <w:marBottom w:val="0"/>
      <w:divBdr>
        <w:top w:val="none" w:sz="0" w:space="0" w:color="auto"/>
        <w:left w:val="none" w:sz="0" w:space="0" w:color="auto"/>
        <w:bottom w:val="none" w:sz="0" w:space="0" w:color="auto"/>
        <w:right w:val="none" w:sz="0" w:space="0" w:color="auto"/>
      </w:divBdr>
    </w:div>
    <w:div w:id="344748871">
      <w:bodyDiv w:val="1"/>
      <w:marLeft w:val="0"/>
      <w:marRight w:val="0"/>
      <w:marTop w:val="0"/>
      <w:marBottom w:val="0"/>
      <w:divBdr>
        <w:top w:val="none" w:sz="0" w:space="0" w:color="auto"/>
        <w:left w:val="none" w:sz="0" w:space="0" w:color="auto"/>
        <w:bottom w:val="none" w:sz="0" w:space="0" w:color="auto"/>
        <w:right w:val="none" w:sz="0" w:space="0" w:color="auto"/>
      </w:divBdr>
    </w:div>
    <w:div w:id="493110570">
      <w:bodyDiv w:val="1"/>
      <w:marLeft w:val="0"/>
      <w:marRight w:val="0"/>
      <w:marTop w:val="0"/>
      <w:marBottom w:val="0"/>
      <w:divBdr>
        <w:top w:val="none" w:sz="0" w:space="0" w:color="auto"/>
        <w:left w:val="none" w:sz="0" w:space="0" w:color="auto"/>
        <w:bottom w:val="none" w:sz="0" w:space="0" w:color="auto"/>
        <w:right w:val="none" w:sz="0" w:space="0" w:color="auto"/>
      </w:divBdr>
    </w:div>
    <w:div w:id="537930524">
      <w:bodyDiv w:val="1"/>
      <w:marLeft w:val="0"/>
      <w:marRight w:val="0"/>
      <w:marTop w:val="0"/>
      <w:marBottom w:val="0"/>
      <w:divBdr>
        <w:top w:val="none" w:sz="0" w:space="0" w:color="auto"/>
        <w:left w:val="none" w:sz="0" w:space="0" w:color="auto"/>
        <w:bottom w:val="none" w:sz="0" w:space="0" w:color="auto"/>
        <w:right w:val="none" w:sz="0" w:space="0" w:color="auto"/>
      </w:divBdr>
    </w:div>
    <w:div w:id="693305634">
      <w:bodyDiv w:val="1"/>
      <w:marLeft w:val="0"/>
      <w:marRight w:val="0"/>
      <w:marTop w:val="0"/>
      <w:marBottom w:val="0"/>
      <w:divBdr>
        <w:top w:val="none" w:sz="0" w:space="0" w:color="auto"/>
        <w:left w:val="none" w:sz="0" w:space="0" w:color="auto"/>
        <w:bottom w:val="none" w:sz="0" w:space="0" w:color="auto"/>
        <w:right w:val="none" w:sz="0" w:space="0" w:color="auto"/>
      </w:divBdr>
    </w:div>
    <w:div w:id="705569004">
      <w:bodyDiv w:val="1"/>
      <w:marLeft w:val="0"/>
      <w:marRight w:val="0"/>
      <w:marTop w:val="0"/>
      <w:marBottom w:val="0"/>
      <w:divBdr>
        <w:top w:val="none" w:sz="0" w:space="0" w:color="auto"/>
        <w:left w:val="none" w:sz="0" w:space="0" w:color="auto"/>
        <w:bottom w:val="none" w:sz="0" w:space="0" w:color="auto"/>
        <w:right w:val="none" w:sz="0" w:space="0" w:color="auto"/>
      </w:divBdr>
    </w:div>
    <w:div w:id="821308500">
      <w:bodyDiv w:val="1"/>
      <w:marLeft w:val="0"/>
      <w:marRight w:val="0"/>
      <w:marTop w:val="0"/>
      <w:marBottom w:val="0"/>
      <w:divBdr>
        <w:top w:val="none" w:sz="0" w:space="0" w:color="auto"/>
        <w:left w:val="none" w:sz="0" w:space="0" w:color="auto"/>
        <w:bottom w:val="none" w:sz="0" w:space="0" w:color="auto"/>
        <w:right w:val="none" w:sz="0" w:space="0" w:color="auto"/>
      </w:divBdr>
    </w:div>
    <w:div w:id="833379242">
      <w:bodyDiv w:val="1"/>
      <w:marLeft w:val="0"/>
      <w:marRight w:val="0"/>
      <w:marTop w:val="0"/>
      <w:marBottom w:val="0"/>
      <w:divBdr>
        <w:top w:val="none" w:sz="0" w:space="0" w:color="auto"/>
        <w:left w:val="none" w:sz="0" w:space="0" w:color="auto"/>
        <w:bottom w:val="none" w:sz="0" w:space="0" w:color="auto"/>
        <w:right w:val="none" w:sz="0" w:space="0" w:color="auto"/>
      </w:divBdr>
    </w:div>
    <w:div w:id="862013119">
      <w:bodyDiv w:val="1"/>
      <w:marLeft w:val="0"/>
      <w:marRight w:val="0"/>
      <w:marTop w:val="0"/>
      <w:marBottom w:val="0"/>
      <w:divBdr>
        <w:top w:val="none" w:sz="0" w:space="0" w:color="auto"/>
        <w:left w:val="none" w:sz="0" w:space="0" w:color="auto"/>
        <w:bottom w:val="none" w:sz="0" w:space="0" w:color="auto"/>
        <w:right w:val="none" w:sz="0" w:space="0" w:color="auto"/>
      </w:divBdr>
    </w:div>
    <w:div w:id="866068559">
      <w:bodyDiv w:val="1"/>
      <w:marLeft w:val="0"/>
      <w:marRight w:val="0"/>
      <w:marTop w:val="0"/>
      <w:marBottom w:val="0"/>
      <w:divBdr>
        <w:top w:val="none" w:sz="0" w:space="0" w:color="auto"/>
        <w:left w:val="none" w:sz="0" w:space="0" w:color="auto"/>
        <w:bottom w:val="none" w:sz="0" w:space="0" w:color="auto"/>
        <w:right w:val="none" w:sz="0" w:space="0" w:color="auto"/>
      </w:divBdr>
    </w:div>
    <w:div w:id="906498056">
      <w:bodyDiv w:val="1"/>
      <w:marLeft w:val="0"/>
      <w:marRight w:val="0"/>
      <w:marTop w:val="0"/>
      <w:marBottom w:val="0"/>
      <w:divBdr>
        <w:top w:val="none" w:sz="0" w:space="0" w:color="auto"/>
        <w:left w:val="none" w:sz="0" w:space="0" w:color="auto"/>
        <w:bottom w:val="none" w:sz="0" w:space="0" w:color="auto"/>
        <w:right w:val="none" w:sz="0" w:space="0" w:color="auto"/>
      </w:divBdr>
    </w:div>
    <w:div w:id="1028526771">
      <w:bodyDiv w:val="1"/>
      <w:marLeft w:val="0"/>
      <w:marRight w:val="0"/>
      <w:marTop w:val="0"/>
      <w:marBottom w:val="0"/>
      <w:divBdr>
        <w:top w:val="none" w:sz="0" w:space="0" w:color="auto"/>
        <w:left w:val="none" w:sz="0" w:space="0" w:color="auto"/>
        <w:bottom w:val="none" w:sz="0" w:space="0" w:color="auto"/>
        <w:right w:val="none" w:sz="0" w:space="0" w:color="auto"/>
      </w:divBdr>
    </w:div>
    <w:div w:id="1285844870">
      <w:bodyDiv w:val="1"/>
      <w:marLeft w:val="0"/>
      <w:marRight w:val="0"/>
      <w:marTop w:val="0"/>
      <w:marBottom w:val="0"/>
      <w:divBdr>
        <w:top w:val="none" w:sz="0" w:space="0" w:color="auto"/>
        <w:left w:val="none" w:sz="0" w:space="0" w:color="auto"/>
        <w:bottom w:val="none" w:sz="0" w:space="0" w:color="auto"/>
        <w:right w:val="none" w:sz="0" w:space="0" w:color="auto"/>
      </w:divBdr>
      <w:divsChild>
        <w:div w:id="347803311">
          <w:marLeft w:val="0"/>
          <w:marRight w:val="0"/>
          <w:marTop w:val="0"/>
          <w:marBottom w:val="0"/>
          <w:divBdr>
            <w:top w:val="none" w:sz="0" w:space="0" w:color="auto"/>
            <w:left w:val="none" w:sz="0" w:space="0" w:color="auto"/>
            <w:bottom w:val="none" w:sz="0" w:space="0" w:color="auto"/>
            <w:right w:val="none" w:sz="0" w:space="0" w:color="auto"/>
          </w:divBdr>
          <w:divsChild>
            <w:div w:id="92461288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342275361">
      <w:bodyDiv w:val="1"/>
      <w:marLeft w:val="0"/>
      <w:marRight w:val="0"/>
      <w:marTop w:val="0"/>
      <w:marBottom w:val="0"/>
      <w:divBdr>
        <w:top w:val="none" w:sz="0" w:space="0" w:color="auto"/>
        <w:left w:val="none" w:sz="0" w:space="0" w:color="auto"/>
        <w:bottom w:val="none" w:sz="0" w:space="0" w:color="auto"/>
        <w:right w:val="none" w:sz="0" w:space="0" w:color="auto"/>
      </w:divBdr>
    </w:div>
    <w:div w:id="1512256730">
      <w:bodyDiv w:val="1"/>
      <w:marLeft w:val="0"/>
      <w:marRight w:val="0"/>
      <w:marTop w:val="0"/>
      <w:marBottom w:val="0"/>
      <w:divBdr>
        <w:top w:val="none" w:sz="0" w:space="0" w:color="auto"/>
        <w:left w:val="none" w:sz="0" w:space="0" w:color="auto"/>
        <w:bottom w:val="none" w:sz="0" w:space="0" w:color="auto"/>
        <w:right w:val="none" w:sz="0" w:space="0" w:color="auto"/>
      </w:divBdr>
      <w:divsChild>
        <w:div w:id="113406749">
          <w:marLeft w:val="0"/>
          <w:marRight w:val="0"/>
          <w:marTop w:val="0"/>
          <w:marBottom w:val="0"/>
          <w:divBdr>
            <w:top w:val="none" w:sz="0" w:space="0" w:color="auto"/>
            <w:left w:val="none" w:sz="0" w:space="0" w:color="auto"/>
            <w:bottom w:val="none" w:sz="0" w:space="0" w:color="auto"/>
            <w:right w:val="none" w:sz="0" w:space="0" w:color="auto"/>
          </w:divBdr>
        </w:div>
      </w:divsChild>
    </w:div>
    <w:div w:id="1572688821">
      <w:bodyDiv w:val="1"/>
      <w:marLeft w:val="0"/>
      <w:marRight w:val="0"/>
      <w:marTop w:val="0"/>
      <w:marBottom w:val="0"/>
      <w:divBdr>
        <w:top w:val="none" w:sz="0" w:space="0" w:color="auto"/>
        <w:left w:val="none" w:sz="0" w:space="0" w:color="auto"/>
        <w:bottom w:val="none" w:sz="0" w:space="0" w:color="auto"/>
        <w:right w:val="none" w:sz="0" w:space="0" w:color="auto"/>
      </w:divBdr>
    </w:div>
    <w:div w:id="1631083018">
      <w:bodyDiv w:val="1"/>
      <w:marLeft w:val="0"/>
      <w:marRight w:val="0"/>
      <w:marTop w:val="0"/>
      <w:marBottom w:val="0"/>
      <w:divBdr>
        <w:top w:val="none" w:sz="0" w:space="0" w:color="auto"/>
        <w:left w:val="none" w:sz="0" w:space="0" w:color="auto"/>
        <w:bottom w:val="none" w:sz="0" w:space="0" w:color="auto"/>
        <w:right w:val="none" w:sz="0" w:space="0" w:color="auto"/>
      </w:divBdr>
    </w:div>
    <w:div w:id="1712803036">
      <w:bodyDiv w:val="1"/>
      <w:marLeft w:val="0"/>
      <w:marRight w:val="0"/>
      <w:marTop w:val="0"/>
      <w:marBottom w:val="0"/>
      <w:divBdr>
        <w:top w:val="none" w:sz="0" w:space="0" w:color="auto"/>
        <w:left w:val="none" w:sz="0" w:space="0" w:color="auto"/>
        <w:bottom w:val="none" w:sz="0" w:space="0" w:color="auto"/>
        <w:right w:val="none" w:sz="0" w:space="0" w:color="auto"/>
      </w:divBdr>
    </w:div>
    <w:div w:id="1796212640">
      <w:bodyDiv w:val="1"/>
      <w:marLeft w:val="0"/>
      <w:marRight w:val="0"/>
      <w:marTop w:val="0"/>
      <w:marBottom w:val="0"/>
      <w:divBdr>
        <w:top w:val="none" w:sz="0" w:space="0" w:color="auto"/>
        <w:left w:val="none" w:sz="0" w:space="0" w:color="auto"/>
        <w:bottom w:val="none" w:sz="0" w:space="0" w:color="auto"/>
        <w:right w:val="none" w:sz="0" w:space="0" w:color="auto"/>
      </w:divBdr>
    </w:div>
    <w:div w:id="1859192122">
      <w:bodyDiv w:val="1"/>
      <w:marLeft w:val="0"/>
      <w:marRight w:val="0"/>
      <w:marTop w:val="0"/>
      <w:marBottom w:val="0"/>
      <w:divBdr>
        <w:top w:val="none" w:sz="0" w:space="0" w:color="auto"/>
        <w:left w:val="none" w:sz="0" w:space="0" w:color="auto"/>
        <w:bottom w:val="none" w:sz="0" w:space="0" w:color="auto"/>
        <w:right w:val="none" w:sz="0" w:space="0" w:color="auto"/>
      </w:divBdr>
    </w:div>
    <w:div w:id="1901018873">
      <w:bodyDiv w:val="1"/>
      <w:marLeft w:val="0"/>
      <w:marRight w:val="0"/>
      <w:marTop w:val="0"/>
      <w:marBottom w:val="0"/>
      <w:divBdr>
        <w:top w:val="none" w:sz="0" w:space="0" w:color="auto"/>
        <w:left w:val="none" w:sz="0" w:space="0" w:color="auto"/>
        <w:bottom w:val="none" w:sz="0" w:space="0" w:color="auto"/>
        <w:right w:val="none" w:sz="0" w:space="0" w:color="auto"/>
      </w:divBdr>
    </w:div>
    <w:div w:id="20237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3C53-23C1-4682-B84F-F02B5793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4048</Words>
  <Characters>23888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vt:lpstr>
    </vt:vector>
  </TitlesOfParts>
  <Company>MSP ČR</Company>
  <LinksUpToDate>false</LinksUpToDate>
  <CharactersWithSpaces>27881</CharactersWithSpaces>
  <SharedDoc>false</SharedDoc>
  <HLinks>
    <vt:vector size="12" baseType="variant">
      <vt:variant>
        <vt:i4>7864337</vt:i4>
      </vt:variant>
      <vt:variant>
        <vt:i4>3</vt:i4>
      </vt:variant>
      <vt:variant>
        <vt:i4>0</vt:i4>
      </vt:variant>
      <vt:variant>
        <vt:i4>5</vt:i4>
      </vt:variant>
      <vt:variant>
        <vt:lpwstr>mailto:psoukenik@msp.justice.cz</vt:lpwstr>
      </vt:variant>
      <vt:variant>
        <vt:lpwstr/>
      </vt:variant>
      <vt:variant>
        <vt:i4>7864337</vt:i4>
      </vt:variant>
      <vt:variant>
        <vt:i4>0</vt:i4>
      </vt:variant>
      <vt:variant>
        <vt:i4>0</vt:i4>
      </vt:variant>
      <vt:variant>
        <vt:i4>5</vt:i4>
      </vt:variant>
      <vt:variant>
        <vt:lpwstr>mailto:psoukenik@msp.justice.cz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ddivak</dc:creator>
  <cp:keywords/>
  <cp:lastModifiedBy>Starý Jan</cp:lastModifiedBy>
  <cp:revision>3</cp:revision>
  <cp:lastPrinted>2023-08-25T12:19:00Z</cp:lastPrinted>
  <dcterms:created xsi:type="dcterms:W3CDTF">2025-04-14T10:16:00Z</dcterms:created>
  <dcterms:modified xsi:type="dcterms:W3CDTF">2025-04-14T10:19:00Z</dcterms:modified>
</cp:coreProperties>
</file>