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4219" w14:textId="33B6DF4F" w:rsidR="00AF0242" w:rsidRPr="00AF0242" w:rsidRDefault="005A7CCE" w:rsidP="00E9209D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bmkFPTitle5e74daa7672b42a883075899bf7710"/>
      <w:bookmarkStart w:id="1" w:name="_Hlk191278514"/>
      <w:r w:rsidRPr="00AF0242">
        <w:rPr>
          <w:rFonts w:ascii="Tahoma" w:hAnsi="Tahoma" w:cs="Tahoma"/>
          <w:b/>
          <w:sz w:val="22"/>
          <w:szCs w:val="22"/>
        </w:rPr>
        <w:t>DODATEK</w:t>
      </w:r>
      <w:r w:rsidR="0021516E" w:rsidRPr="00AF0242">
        <w:rPr>
          <w:rFonts w:ascii="Tahoma" w:hAnsi="Tahoma" w:cs="Tahoma"/>
          <w:b/>
          <w:sz w:val="22"/>
          <w:szCs w:val="22"/>
        </w:rPr>
        <w:t xml:space="preserve"> </w:t>
      </w:r>
      <w:r w:rsidR="002D7808" w:rsidRPr="00AF0242">
        <w:rPr>
          <w:rFonts w:ascii="Tahoma" w:hAnsi="Tahoma" w:cs="Tahoma"/>
          <w:b/>
          <w:sz w:val="22"/>
          <w:szCs w:val="22"/>
        </w:rPr>
        <w:t>Č</w:t>
      </w:r>
      <w:r w:rsidR="0021516E" w:rsidRPr="00AF0242">
        <w:rPr>
          <w:rFonts w:ascii="Tahoma" w:hAnsi="Tahoma" w:cs="Tahoma"/>
          <w:b/>
          <w:sz w:val="22"/>
          <w:szCs w:val="22"/>
        </w:rPr>
        <w:t xml:space="preserve">. </w:t>
      </w:r>
      <w:r w:rsidR="002E19CF">
        <w:rPr>
          <w:rFonts w:ascii="Tahoma" w:hAnsi="Tahoma" w:cs="Tahoma"/>
          <w:b/>
          <w:sz w:val="22"/>
          <w:szCs w:val="22"/>
        </w:rPr>
        <w:t>1</w:t>
      </w:r>
      <w:r w:rsidRPr="00AF0242">
        <w:rPr>
          <w:rFonts w:ascii="Tahoma" w:hAnsi="Tahoma" w:cs="Tahoma"/>
          <w:b/>
          <w:sz w:val="22"/>
          <w:szCs w:val="22"/>
        </w:rPr>
        <w:t xml:space="preserve"> </w:t>
      </w:r>
      <w:bookmarkEnd w:id="0"/>
      <w:r w:rsidR="00E550CF" w:rsidRPr="00AF0242">
        <w:rPr>
          <w:rFonts w:ascii="Tahoma" w:hAnsi="Tahoma" w:cs="Tahoma"/>
          <w:b/>
          <w:sz w:val="22"/>
          <w:szCs w:val="22"/>
        </w:rPr>
        <w:t>K</w:t>
      </w:r>
      <w:r w:rsidR="00AF0242">
        <w:rPr>
          <w:rFonts w:ascii="Tahoma" w:hAnsi="Tahoma" w:cs="Tahoma"/>
          <w:b/>
          <w:sz w:val="22"/>
          <w:szCs w:val="22"/>
        </w:rPr>
        <w:t xml:space="preserve">E </w:t>
      </w:r>
      <w:r w:rsidR="00E9209D">
        <w:rPr>
          <w:rFonts w:ascii="Tahoma" w:hAnsi="Tahoma" w:cs="Tahoma"/>
          <w:b/>
          <w:sz w:val="22"/>
          <w:szCs w:val="22"/>
        </w:rPr>
        <w:t>SMLOUVĚ O ZŘÍZENÍ A PROVOZU KONSIGNAČNÍHO SKLADU</w:t>
      </w:r>
    </w:p>
    <w:p w14:paraId="1BC939B2" w14:textId="3BE68D02" w:rsidR="00CE6A88" w:rsidRPr="00AF0242" w:rsidRDefault="00CE6A88" w:rsidP="00E550CF">
      <w:pPr>
        <w:pStyle w:val="Nadpis1"/>
        <w:spacing w:after="60" w:line="276" w:lineRule="auto"/>
        <w:rPr>
          <w:rFonts w:ascii="Tahoma" w:hAnsi="Tahoma" w:cs="Tahoma"/>
          <w:bCs w:val="0"/>
          <w:kern w:val="0"/>
          <w:sz w:val="22"/>
          <w:szCs w:val="22"/>
        </w:rPr>
      </w:pPr>
    </w:p>
    <w:p w14:paraId="2717039E" w14:textId="77777777" w:rsidR="002E19CF" w:rsidRPr="000D417F" w:rsidRDefault="003D7069" w:rsidP="002E19CF">
      <w:pPr>
        <w:pStyle w:val="roxanasmlouvy"/>
      </w:pPr>
      <w:r w:rsidRPr="00EE68AB">
        <w:rPr>
          <w:sz w:val="22"/>
          <w:szCs w:val="22"/>
        </w:rPr>
        <w:t> </w:t>
      </w:r>
      <w:r w:rsidR="002E19CF" w:rsidRPr="000D417F">
        <w:t>Smluvní strany</w:t>
      </w:r>
    </w:p>
    <w:p w14:paraId="11B7342A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</w:p>
    <w:p w14:paraId="176EA29E" w14:textId="77777777" w:rsidR="00E9209D" w:rsidRPr="004D5C52" w:rsidRDefault="00E9209D" w:rsidP="00E9209D">
      <w:pPr>
        <w:ind w:left="2160" w:right="23" w:hanging="216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14:paraId="0A614751" w14:textId="77777777" w:rsidR="00E9209D" w:rsidRPr="00C6775B" w:rsidRDefault="00E9209D" w:rsidP="00E9209D">
      <w:pPr>
        <w:numPr>
          <w:ilvl w:val="0"/>
          <w:numId w:val="43"/>
        </w:numPr>
        <w:tabs>
          <w:tab w:val="clear" w:pos="720"/>
        </w:tabs>
        <w:suppressAutoHyphens w:val="0"/>
        <w:spacing w:after="60" w:line="276" w:lineRule="auto"/>
        <w:ind w:left="284" w:hanging="426"/>
        <w:jc w:val="left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S. A. B. Impex, </w:t>
      </w:r>
      <w:proofErr w:type="spellStart"/>
      <w:r>
        <w:rPr>
          <w:rFonts w:ascii="Tahoma" w:hAnsi="Tahoma" w:cs="Tahoma"/>
          <w:b/>
          <w:sz w:val="20"/>
          <w:szCs w:val="20"/>
        </w:rPr>
        <w:t>s.r.o.</w:t>
      </w:r>
      <w:proofErr w:type="spellEnd"/>
    </w:p>
    <w:p w14:paraId="50F99F94" w14:textId="77777777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F54244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F54244">
        <w:rPr>
          <w:rFonts w:ascii="Tahoma" w:hAnsi="Tahoma" w:cs="Tahoma"/>
          <w:sz w:val="20"/>
          <w:szCs w:val="20"/>
        </w:rPr>
        <w:t>sídlem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F54244">
        <w:rPr>
          <w:rFonts w:ascii="Tahoma" w:hAnsi="Tahoma" w:cs="Tahoma"/>
          <w:sz w:val="20"/>
          <w:szCs w:val="20"/>
        </w:rPr>
        <w:t>Hlavní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48, 66451 </w:t>
      </w:r>
      <w:proofErr w:type="spellStart"/>
      <w:r w:rsidRPr="00F54244">
        <w:rPr>
          <w:rFonts w:ascii="Tahoma" w:hAnsi="Tahoma" w:cs="Tahoma"/>
          <w:sz w:val="20"/>
          <w:szCs w:val="20"/>
        </w:rPr>
        <w:t>Bedřichovice</w:t>
      </w:r>
      <w:proofErr w:type="spellEnd"/>
    </w:p>
    <w:p w14:paraId="136BD09A" w14:textId="77777777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proofErr w:type="spellStart"/>
      <w:r w:rsidRPr="00F54244">
        <w:rPr>
          <w:rFonts w:ascii="Tahoma" w:hAnsi="Tahoma" w:cs="Tahoma"/>
          <w:sz w:val="20"/>
          <w:szCs w:val="20"/>
        </w:rPr>
        <w:t>zastoupen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: Ing. </w:t>
      </w:r>
      <w:proofErr w:type="spellStart"/>
      <w:r w:rsidRPr="00F54244">
        <w:rPr>
          <w:rFonts w:ascii="Tahoma" w:hAnsi="Tahoma" w:cs="Tahoma"/>
          <w:sz w:val="20"/>
          <w:szCs w:val="20"/>
        </w:rPr>
        <w:t>Jánosem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Svigruhou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54244">
        <w:rPr>
          <w:rFonts w:ascii="Tahoma" w:hAnsi="Tahoma" w:cs="Tahoma"/>
          <w:sz w:val="20"/>
          <w:szCs w:val="20"/>
        </w:rPr>
        <w:t>jednatelem</w:t>
      </w:r>
      <w:proofErr w:type="spellEnd"/>
    </w:p>
    <w:p w14:paraId="2A2E63A3" w14:textId="77777777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F54244">
        <w:rPr>
          <w:rFonts w:ascii="Tahoma" w:hAnsi="Tahoma" w:cs="Tahoma"/>
          <w:sz w:val="20"/>
          <w:szCs w:val="20"/>
        </w:rPr>
        <w:t>IČO:</w:t>
      </w:r>
      <w:r w:rsidRPr="00F54244">
        <w:rPr>
          <w:rFonts w:ascii="Tahoma" w:hAnsi="Tahoma" w:cs="Tahoma"/>
          <w:sz w:val="20"/>
          <w:szCs w:val="20"/>
        </w:rPr>
        <w:tab/>
        <w:t xml:space="preserve"> 64511588</w:t>
      </w:r>
    </w:p>
    <w:p w14:paraId="50B126D3" w14:textId="77777777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F54244">
        <w:rPr>
          <w:rFonts w:ascii="Tahoma" w:hAnsi="Tahoma" w:cs="Tahoma"/>
          <w:sz w:val="20"/>
          <w:szCs w:val="20"/>
        </w:rPr>
        <w:t>DIČ:</w:t>
      </w:r>
      <w:r w:rsidRPr="00F54244">
        <w:rPr>
          <w:rFonts w:ascii="Tahoma" w:hAnsi="Tahoma" w:cs="Tahoma"/>
          <w:sz w:val="20"/>
          <w:szCs w:val="20"/>
        </w:rPr>
        <w:tab/>
        <w:t xml:space="preserve"> CZ64511588</w:t>
      </w:r>
    </w:p>
    <w:p w14:paraId="372B58DA" w14:textId="77777777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proofErr w:type="spellStart"/>
      <w:r w:rsidRPr="00F54244">
        <w:rPr>
          <w:rFonts w:ascii="Tahoma" w:hAnsi="Tahoma" w:cs="Tahoma"/>
          <w:sz w:val="20"/>
          <w:szCs w:val="20"/>
        </w:rPr>
        <w:t>bankovní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spojení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: Raiffeisen Bank, </w:t>
      </w:r>
      <w:proofErr w:type="spellStart"/>
      <w:r w:rsidRPr="00F54244">
        <w:rPr>
          <w:rFonts w:ascii="Tahoma" w:hAnsi="Tahoma" w:cs="Tahoma"/>
          <w:sz w:val="20"/>
          <w:szCs w:val="20"/>
        </w:rPr>
        <w:t>a.s.</w:t>
      </w:r>
      <w:proofErr w:type="spellEnd"/>
      <w:r w:rsidRPr="00F54244">
        <w:rPr>
          <w:rFonts w:ascii="Tahoma" w:hAnsi="Tahoma" w:cs="Tahoma"/>
          <w:sz w:val="20"/>
          <w:szCs w:val="20"/>
        </w:rPr>
        <w:tab/>
      </w:r>
    </w:p>
    <w:p w14:paraId="14FC61C3" w14:textId="21BC4EAB" w:rsidR="00E9209D" w:rsidRPr="00F54244" w:rsidRDefault="00E9209D" w:rsidP="00E9209D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proofErr w:type="spellStart"/>
      <w:r w:rsidRPr="00F54244">
        <w:rPr>
          <w:rFonts w:ascii="Tahoma" w:hAnsi="Tahoma" w:cs="Tahoma"/>
          <w:sz w:val="20"/>
          <w:szCs w:val="20"/>
        </w:rPr>
        <w:t>číslo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účtu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: </w:t>
      </w:r>
      <w:r w:rsidR="006D5C24">
        <w:rPr>
          <w:rFonts w:ascii="Tahoma" w:hAnsi="Tahoma" w:cs="Tahoma"/>
          <w:sz w:val="20"/>
          <w:szCs w:val="20"/>
        </w:rPr>
        <w:t>xxx</w:t>
      </w:r>
    </w:p>
    <w:p w14:paraId="313F4304" w14:textId="77777777" w:rsidR="00E9209D" w:rsidRPr="00C6775B" w:rsidRDefault="00E9209D" w:rsidP="00E9209D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  <w:highlight w:val="yellow"/>
        </w:rPr>
      </w:pPr>
    </w:p>
    <w:p w14:paraId="62FACDBD" w14:textId="77777777" w:rsidR="00E9209D" w:rsidRPr="007D7C42" w:rsidRDefault="00E9209D" w:rsidP="00E9209D">
      <w:pPr>
        <w:spacing w:line="276" w:lineRule="auto"/>
        <w:rPr>
          <w:rFonts w:ascii="Tahoma" w:hAnsi="Tahoma" w:cs="Tahoma"/>
          <w:sz w:val="20"/>
          <w:szCs w:val="20"/>
        </w:rPr>
      </w:pPr>
      <w:proofErr w:type="spellStart"/>
      <w:r w:rsidRPr="00F54244">
        <w:rPr>
          <w:rFonts w:ascii="Tahoma" w:hAnsi="Tahoma" w:cs="Tahoma"/>
          <w:sz w:val="20"/>
          <w:szCs w:val="20"/>
        </w:rPr>
        <w:t>Zapsána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F54244">
        <w:rPr>
          <w:rFonts w:ascii="Tahoma" w:hAnsi="Tahoma" w:cs="Tahoma"/>
          <w:sz w:val="20"/>
          <w:szCs w:val="20"/>
        </w:rPr>
        <w:t>obchodním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rejstříku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vedeném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Krajským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54244">
        <w:rPr>
          <w:rFonts w:ascii="Tahoma" w:hAnsi="Tahoma" w:cs="Tahoma"/>
          <w:sz w:val="20"/>
          <w:szCs w:val="20"/>
        </w:rPr>
        <w:t>soudem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F54244">
        <w:rPr>
          <w:rFonts w:ascii="Tahoma" w:hAnsi="Tahoma" w:cs="Tahoma"/>
          <w:sz w:val="20"/>
          <w:szCs w:val="20"/>
        </w:rPr>
        <w:t>Brně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54244">
        <w:rPr>
          <w:rFonts w:ascii="Tahoma" w:hAnsi="Tahoma" w:cs="Tahoma"/>
          <w:sz w:val="20"/>
          <w:szCs w:val="20"/>
        </w:rPr>
        <w:t>oddíl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C, </w:t>
      </w:r>
      <w:proofErr w:type="spellStart"/>
      <w:r w:rsidRPr="00F54244">
        <w:rPr>
          <w:rFonts w:ascii="Tahoma" w:hAnsi="Tahoma" w:cs="Tahoma"/>
          <w:sz w:val="20"/>
          <w:szCs w:val="20"/>
        </w:rPr>
        <w:t>vložka</w:t>
      </w:r>
      <w:proofErr w:type="spellEnd"/>
      <w:r w:rsidRPr="00F54244">
        <w:rPr>
          <w:rFonts w:ascii="Tahoma" w:hAnsi="Tahoma" w:cs="Tahoma"/>
          <w:sz w:val="20"/>
          <w:szCs w:val="20"/>
        </w:rPr>
        <w:t xml:space="preserve"> 23409</w:t>
      </w:r>
    </w:p>
    <w:p w14:paraId="4AB3AAF8" w14:textId="77777777" w:rsidR="00E9209D" w:rsidRPr="002B6BDC" w:rsidRDefault="00E9209D" w:rsidP="00E9209D">
      <w:pPr>
        <w:tabs>
          <w:tab w:val="left" w:pos="2694"/>
        </w:tabs>
        <w:ind w:right="2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Pr="002B6BDC">
        <w:rPr>
          <w:rFonts w:ascii="Tahoma" w:hAnsi="Tahoma" w:cs="Tahoma"/>
          <w:sz w:val="20"/>
          <w:szCs w:val="20"/>
        </w:rPr>
        <w:t>dále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jen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„</w:t>
      </w:r>
      <w:proofErr w:type="spellStart"/>
      <w:proofErr w:type="gramStart"/>
      <w:r w:rsidRPr="002B6BDC">
        <w:rPr>
          <w:rFonts w:ascii="Tahoma" w:hAnsi="Tahoma" w:cs="Tahoma"/>
          <w:sz w:val="20"/>
          <w:szCs w:val="20"/>
        </w:rPr>
        <w:t>konsignant</w:t>
      </w:r>
      <w:proofErr w:type="spellEnd"/>
      <w:r w:rsidRPr="002B6BDC">
        <w:rPr>
          <w:rFonts w:ascii="Tahoma" w:hAnsi="Tahoma" w:cs="Tahoma"/>
          <w:sz w:val="20"/>
          <w:szCs w:val="20"/>
        </w:rPr>
        <w:t>“</w:t>
      </w:r>
      <w:proofErr w:type="gramEnd"/>
      <w:r w:rsidRPr="002B6BD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straně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jedné</w:t>
      </w:r>
      <w:proofErr w:type="spellEnd"/>
    </w:p>
    <w:p w14:paraId="69B2C7BB" w14:textId="77777777" w:rsidR="00E9209D" w:rsidRPr="002B6BDC" w:rsidRDefault="00E9209D" w:rsidP="00E9209D">
      <w:pPr>
        <w:tabs>
          <w:tab w:val="left" w:pos="2694"/>
        </w:tabs>
        <w:ind w:right="23"/>
        <w:rPr>
          <w:rFonts w:ascii="Tahoma" w:hAnsi="Tahoma" w:cs="Tahoma"/>
          <w:sz w:val="20"/>
          <w:szCs w:val="20"/>
        </w:rPr>
      </w:pPr>
    </w:p>
    <w:p w14:paraId="0AA53065" w14:textId="77777777" w:rsidR="00E9209D" w:rsidRPr="002B6BDC" w:rsidRDefault="00E9209D" w:rsidP="00E9209D">
      <w:pPr>
        <w:tabs>
          <w:tab w:val="left" w:pos="2694"/>
        </w:tabs>
        <w:ind w:right="23"/>
        <w:rPr>
          <w:rFonts w:ascii="Tahoma" w:hAnsi="Tahoma" w:cs="Tahoma"/>
          <w:b/>
          <w:sz w:val="20"/>
          <w:szCs w:val="20"/>
        </w:rPr>
      </w:pPr>
      <w:r w:rsidRPr="002B6BDC">
        <w:rPr>
          <w:rFonts w:ascii="Tahoma" w:hAnsi="Tahoma" w:cs="Tahoma"/>
          <w:b/>
          <w:sz w:val="20"/>
          <w:szCs w:val="20"/>
        </w:rPr>
        <w:t>a</w:t>
      </w:r>
    </w:p>
    <w:p w14:paraId="7E3E55E6" w14:textId="77777777" w:rsidR="00E9209D" w:rsidRPr="002B6BDC" w:rsidRDefault="00E9209D" w:rsidP="00E9209D">
      <w:pPr>
        <w:tabs>
          <w:tab w:val="left" w:pos="2694"/>
        </w:tabs>
        <w:ind w:right="23"/>
        <w:rPr>
          <w:rFonts w:ascii="Tahoma" w:hAnsi="Tahoma" w:cs="Tahoma"/>
          <w:b/>
          <w:sz w:val="20"/>
          <w:szCs w:val="20"/>
        </w:rPr>
      </w:pPr>
    </w:p>
    <w:p w14:paraId="38725623" w14:textId="77777777" w:rsidR="00E9209D" w:rsidRPr="002B6BDC" w:rsidRDefault="00E9209D" w:rsidP="00E9209D">
      <w:pPr>
        <w:numPr>
          <w:ilvl w:val="0"/>
          <w:numId w:val="43"/>
        </w:numPr>
        <w:tabs>
          <w:tab w:val="clear" w:pos="720"/>
        </w:tabs>
        <w:suppressAutoHyphens w:val="0"/>
        <w:spacing w:after="60" w:line="276" w:lineRule="auto"/>
        <w:ind w:left="284" w:hanging="426"/>
        <w:jc w:val="left"/>
        <w:rPr>
          <w:rFonts w:ascii="Tahoma" w:hAnsi="Tahoma" w:cs="Tahoma"/>
          <w:b/>
          <w:sz w:val="20"/>
          <w:szCs w:val="20"/>
        </w:rPr>
      </w:pPr>
      <w:proofErr w:type="spellStart"/>
      <w:r w:rsidRPr="002B6BDC">
        <w:rPr>
          <w:rFonts w:ascii="Tahoma" w:hAnsi="Tahoma" w:cs="Tahoma"/>
          <w:b/>
          <w:sz w:val="20"/>
          <w:szCs w:val="20"/>
        </w:rPr>
        <w:t>Slezská</w:t>
      </w:r>
      <w:proofErr w:type="spellEnd"/>
      <w:r w:rsidRPr="002B6BD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b/>
          <w:sz w:val="20"/>
          <w:szCs w:val="20"/>
        </w:rPr>
        <w:t>nemocnice</w:t>
      </w:r>
      <w:proofErr w:type="spellEnd"/>
      <w:r w:rsidRPr="002B6BDC">
        <w:rPr>
          <w:rFonts w:ascii="Tahoma" w:hAnsi="Tahoma" w:cs="Tahoma"/>
          <w:b/>
          <w:sz w:val="20"/>
          <w:szCs w:val="20"/>
        </w:rPr>
        <w:t xml:space="preserve"> v </w:t>
      </w:r>
      <w:proofErr w:type="spellStart"/>
      <w:r w:rsidRPr="002B6BDC">
        <w:rPr>
          <w:rFonts w:ascii="Tahoma" w:hAnsi="Tahoma" w:cs="Tahoma"/>
          <w:b/>
          <w:sz w:val="20"/>
          <w:szCs w:val="20"/>
        </w:rPr>
        <w:t>Opavě</w:t>
      </w:r>
      <w:proofErr w:type="spellEnd"/>
      <w:r w:rsidRPr="002B6BDC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2B6BDC">
        <w:rPr>
          <w:rFonts w:ascii="Tahoma" w:hAnsi="Tahoma" w:cs="Tahoma"/>
          <w:b/>
          <w:sz w:val="20"/>
          <w:szCs w:val="20"/>
        </w:rPr>
        <w:t>příspěvková</w:t>
      </w:r>
      <w:proofErr w:type="spellEnd"/>
      <w:r w:rsidRPr="002B6BD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b/>
          <w:sz w:val="20"/>
          <w:szCs w:val="20"/>
        </w:rPr>
        <w:t>organizace</w:t>
      </w:r>
      <w:proofErr w:type="spellEnd"/>
    </w:p>
    <w:p w14:paraId="155F40AE" w14:textId="77777777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6B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</w:t>
      </w:r>
      <w:r w:rsidRPr="002B6BDC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Pr="002B6BDC">
        <w:rPr>
          <w:rFonts w:ascii="Tahoma" w:hAnsi="Tahoma" w:cs="Tahoma"/>
          <w:sz w:val="20"/>
          <w:szCs w:val="20"/>
        </w:rPr>
        <w:t>sídlem</w:t>
      </w:r>
      <w:proofErr w:type="spellEnd"/>
      <w:r w:rsidRPr="002B6BDC">
        <w:rPr>
          <w:rFonts w:ascii="Tahoma" w:hAnsi="Tahoma" w:cs="Tahoma"/>
          <w:sz w:val="20"/>
          <w:szCs w:val="20"/>
        </w:rPr>
        <w:t>:</w:t>
      </w:r>
      <w:r w:rsidRPr="002B6BDC">
        <w:rPr>
          <w:rFonts w:ascii="Tahoma" w:hAnsi="Tahoma" w:cs="Tahoma"/>
          <w:sz w:val="20"/>
          <w:szCs w:val="20"/>
        </w:rPr>
        <w:tab/>
      </w:r>
      <w:proofErr w:type="spellStart"/>
      <w:r w:rsidRPr="002B6BDC">
        <w:rPr>
          <w:rFonts w:ascii="Tahoma" w:hAnsi="Tahoma" w:cs="Tahoma"/>
          <w:sz w:val="20"/>
          <w:szCs w:val="20"/>
        </w:rPr>
        <w:t>Olomoucká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470/86, </w:t>
      </w:r>
      <w:proofErr w:type="spellStart"/>
      <w:r w:rsidRPr="002B6BDC">
        <w:rPr>
          <w:rFonts w:ascii="Tahoma" w:hAnsi="Tahoma" w:cs="Tahoma"/>
          <w:sz w:val="20"/>
          <w:szCs w:val="20"/>
        </w:rPr>
        <w:t>Předměstí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746 01 </w:t>
      </w:r>
      <w:proofErr w:type="spellStart"/>
      <w:r w:rsidRPr="002B6BDC">
        <w:rPr>
          <w:rFonts w:ascii="Tahoma" w:hAnsi="Tahoma" w:cs="Tahoma"/>
          <w:sz w:val="20"/>
          <w:szCs w:val="20"/>
        </w:rPr>
        <w:t>Opava</w:t>
      </w:r>
      <w:proofErr w:type="spellEnd"/>
    </w:p>
    <w:p w14:paraId="0240FD06" w14:textId="77777777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z</w:t>
      </w:r>
      <w:r w:rsidRPr="002B6BDC">
        <w:rPr>
          <w:rFonts w:ascii="Tahoma" w:hAnsi="Tahoma" w:cs="Tahoma"/>
          <w:sz w:val="20"/>
          <w:szCs w:val="20"/>
        </w:rPr>
        <w:t>astoupena</w:t>
      </w:r>
      <w:proofErr w:type="spellEnd"/>
      <w:r w:rsidRPr="002B6BDC">
        <w:rPr>
          <w:rFonts w:ascii="Tahoma" w:hAnsi="Tahoma" w:cs="Tahoma"/>
          <w:sz w:val="20"/>
          <w:szCs w:val="20"/>
        </w:rPr>
        <w:t>:</w:t>
      </w:r>
      <w:r w:rsidRPr="002B6BDC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Pr="002B6BDC">
        <w:rPr>
          <w:rFonts w:ascii="Tahoma" w:hAnsi="Tahoma" w:cs="Tahoma"/>
          <w:sz w:val="20"/>
          <w:szCs w:val="20"/>
        </w:rPr>
        <w:t>Karlem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Siebertem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MBA, </w:t>
      </w:r>
      <w:proofErr w:type="spellStart"/>
      <w:r w:rsidRPr="002B6BDC">
        <w:rPr>
          <w:rFonts w:ascii="Tahoma" w:hAnsi="Tahoma" w:cs="Tahoma"/>
          <w:sz w:val="20"/>
          <w:szCs w:val="20"/>
        </w:rPr>
        <w:t>ředitelem</w:t>
      </w:r>
      <w:proofErr w:type="spellEnd"/>
    </w:p>
    <w:p w14:paraId="1237904C" w14:textId="77777777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6BDC">
        <w:rPr>
          <w:rFonts w:ascii="Tahoma" w:hAnsi="Tahoma" w:cs="Tahoma"/>
          <w:sz w:val="20"/>
          <w:szCs w:val="20"/>
        </w:rPr>
        <w:tab/>
        <w:t>IČO:</w:t>
      </w:r>
      <w:r w:rsidRPr="002B6BDC">
        <w:rPr>
          <w:rFonts w:ascii="Tahoma" w:hAnsi="Tahoma" w:cs="Tahoma"/>
          <w:sz w:val="20"/>
          <w:szCs w:val="20"/>
        </w:rPr>
        <w:tab/>
        <w:t>47813750</w:t>
      </w:r>
    </w:p>
    <w:p w14:paraId="78A7612A" w14:textId="77777777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6BDC">
        <w:rPr>
          <w:rFonts w:ascii="Tahoma" w:hAnsi="Tahoma" w:cs="Tahoma"/>
          <w:sz w:val="20"/>
          <w:szCs w:val="20"/>
        </w:rPr>
        <w:tab/>
        <w:t>DIČ:</w:t>
      </w:r>
      <w:r w:rsidRPr="002B6BDC">
        <w:rPr>
          <w:rFonts w:ascii="Tahoma" w:hAnsi="Tahoma" w:cs="Tahoma"/>
          <w:sz w:val="20"/>
          <w:szCs w:val="20"/>
        </w:rPr>
        <w:tab/>
        <w:t xml:space="preserve">CZ47813750 </w:t>
      </w:r>
    </w:p>
    <w:p w14:paraId="484789E2" w14:textId="77777777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b</w:t>
      </w:r>
      <w:r w:rsidRPr="002B6BDC">
        <w:rPr>
          <w:rFonts w:ascii="Tahoma" w:hAnsi="Tahoma" w:cs="Tahoma"/>
          <w:sz w:val="20"/>
          <w:szCs w:val="20"/>
        </w:rPr>
        <w:t>ankovní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spojení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: </w:t>
      </w:r>
      <w:r w:rsidRPr="002B6BDC">
        <w:rPr>
          <w:rFonts w:ascii="Tahoma" w:hAnsi="Tahoma" w:cs="Tahoma"/>
          <w:sz w:val="20"/>
          <w:szCs w:val="20"/>
        </w:rPr>
        <w:tab/>
      </w:r>
      <w:proofErr w:type="spellStart"/>
      <w:r w:rsidRPr="002B6BDC">
        <w:rPr>
          <w:rFonts w:ascii="Tahoma" w:hAnsi="Tahoma" w:cs="Tahoma"/>
          <w:sz w:val="20"/>
          <w:szCs w:val="20"/>
        </w:rPr>
        <w:t>Komerční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banka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B6BDC">
        <w:rPr>
          <w:rFonts w:ascii="Tahoma" w:hAnsi="Tahoma" w:cs="Tahoma"/>
          <w:sz w:val="20"/>
          <w:szCs w:val="20"/>
        </w:rPr>
        <w:t>a.s.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B6BDC">
        <w:rPr>
          <w:rFonts w:ascii="Tahoma" w:hAnsi="Tahoma" w:cs="Tahoma"/>
          <w:sz w:val="20"/>
          <w:szCs w:val="20"/>
        </w:rPr>
        <w:t>pobočka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Opava</w:t>
      </w:r>
      <w:proofErr w:type="spellEnd"/>
    </w:p>
    <w:p w14:paraId="7B81863A" w14:textId="7871E2FE" w:rsidR="00E9209D" w:rsidRPr="002B6BDC" w:rsidRDefault="00E9209D" w:rsidP="00E9209D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2B6BDC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č</w:t>
      </w:r>
      <w:r w:rsidRPr="002B6BDC">
        <w:rPr>
          <w:rFonts w:ascii="Tahoma" w:hAnsi="Tahoma" w:cs="Tahoma"/>
          <w:sz w:val="20"/>
          <w:szCs w:val="20"/>
        </w:rPr>
        <w:t>íslo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účtu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: </w:t>
      </w:r>
      <w:r w:rsidRPr="002B6BDC">
        <w:rPr>
          <w:rFonts w:ascii="Tahoma" w:hAnsi="Tahoma" w:cs="Tahoma"/>
          <w:sz w:val="20"/>
          <w:szCs w:val="20"/>
        </w:rPr>
        <w:tab/>
      </w:r>
      <w:r w:rsidR="006D5C24">
        <w:rPr>
          <w:rFonts w:ascii="Tahoma" w:hAnsi="Tahoma" w:cs="Tahoma"/>
          <w:sz w:val="20"/>
          <w:szCs w:val="20"/>
        </w:rPr>
        <w:t>xxx</w:t>
      </w:r>
    </w:p>
    <w:p w14:paraId="33076B30" w14:textId="77777777" w:rsidR="00E9209D" w:rsidRPr="002B6BDC" w:rsidRDefault="00E9209D" w:rsidP="00E9209D">
      <w:pPr>
        <w:spacing w:line="276" w:lineRule="auto"/>
        <w:rPr>
          <w:rFonts w:ascii="Tahoma" w:hAnsi="Tahoma" w:cs="Tahoma"/>
          <w:sz w:val="20"/>
          <w:szCs w:val="20"/>
        </w:rPr>
      </w:pPr>
      <w:proofErr w:type="spellStart"/>
      <w:r w:rsidRPr="002B6BDC">
        <w:rPr>
          <w:rFonts w:ascii="Tahoma" w:hAnsi="Tahoma" w:cs="Tahoma"/>
          <w:sz w:val="20"/>
          <w:szCs w:val="20"/>
        </w:rPr>
        <w:t>Zapsaná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2B6BDC">
        <w:rPr>
          <w:rFonts w:ascii="Tahoma" w:hAnsi="Tahoma" w:cs="Tahoma"/>
          <w:sz w:val="20"/>
          <w:szCs w:val="20"/>
        </w:rPr>
        <w:t>obchodním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rejstříku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B6BDC">
        <w:rPr>
          <w:rFonts w:ascii="Tahoma" w:hAnsi="Tahoma" w:cs="Tahoma"/>
          <w:sz w:val="20"/>
          <w:szCs w:val="20"/>
        </w:rPr>
        <w:t>Krajského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soudu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2B6BDC">
        <w:rPr>
          <w:rFonts w:ascii="Tahoma" w:hAnsi="Tahoma" w:cs="Tahoma"/>
          <w:sz w:val="20"/>
          <w:szCs w:val="20"/>
        </w:rPr>
        <w:t>Ostravě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odd. </w:t>
      </w:r>
      <w:proofErr w:type="spellStart"/>
      <w:r w:rsidRPr="002B6BDC">
        <w:rPr>
          <w:rFonts w:ascii="Tahoma" w:hAnsi="Tahoma" w:cs="Tahoma"/>
          <w:sz w:val="20"/>
          <w:szCs w:val="20"/>
        </w:rPr>
        <w:t>Pr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B6BDC">
        <w:rPr>
          <w:rFonts w:ascii="Tahoma" w:hAnsi="Tahoma" w:cs="Tahoma"/>
          <w:sz w:val="20"/>
          <w:szCs w:val="20"/>
        </w:rPr>
        <w:t>vložka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924</w:t>
      </w:r>
    </w:p>
    <w:p w14:paraId="3EA7DDB0" w14:textId="77777777" w:rsidR="00E9209D" w:rsidRPr="002B6BDC" w:rsidRDefault="00E9209D" w:rsidP="00E9209D">
      <w:pPr>
        <w:ind w:right="23"/>
        <w:rPr>
          <w:rFonts w:ascii="Tahoma" w:hAnsi="Tahoma" w:cs="Tahoma"/>
          <w:sz w:val="20"/>
          <w:szCs w:val="20"/>
        </w:rPr>
      </w:pPr>
      <w:r w:rsidRPr="002B6BDC">
        <w:rPr>
          <w:rFonts w:ascii="Tahoma" w:hAnsi="Tahoma" w:cs="Tahoma"/>
          <w:sz w:val="20"/>
          <w:szCs w:val="20"/>
        </w:rPr>
        <w:t>(</w:t>
      </w:r>
      <w:proofErr w:type="spellStart"/>
      <w:r w:rsidRPr="002B6BDC">
        <w:rPr>
          <w:rFonts w:ascii="Tahoma" w:hAnsi="Tahoma" w:cs="Tahoma"/>
          <w:sz w:val="20"/>
          <w:szCs w:val="20"/>
        </w:rPr>
        <w:t>dále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B6BDC">
        <w:rPr>
          <w:rFonts w:ascii="Tahoma" w:hAnsi="Tahoma" w:cs="Tahoma"/>
          <w:sz w:val="20"/>
          <w:szCs w:val="20"/>
        </w:rPr>
        <w:t>jen</w:t>
      </w:r>
      <w:proofErr w:type="spellEnd"/>
      <w:r w:rsidRPr="002B6BDC">
        <w:rPr>
          <w:rFonts w:ascii="Tahoma" w:hAnsi="Tahoma" w:cs="Tahoma"/>
          <w:sz w:val="20"/>
          <w:szCs w:val="20"/>
        </w:rPr>
        <w:t xml:space="preserve"> „</w:t>
      </w:r>
      <w:proofErr w:type="spellStart"/>
      <w:proofErr w:type="gramStart"/>
      <w:r w:rsidRPr="002B6BDC">
        <w:rPr>
          <w:rFonts w:ascii="Tahoma" w:hAnsi="Tahoma" w:cs="Tahoma"/>
          <w:sz w:val="20"/>
          <w:szCs w:val="20"/>
        </w:rPr>
        <w:t>konsignatář</w:t>
      </w:r>
      <w:proofErr w:type="spellEnd"/>
      <w:r w:rsidRPr="002B6BDC">
        <w:rPr>
          <w:rFonts w:ascii="Tahoma" w:hAnsi="Tahoma" w:cs="Tahoma"/>
          <w:sz w:val="20"/>
          <w:szCs w:val="20"/>
        </w:rPr>
        <w:t>“</w:t>
      </w:r>
      <w:proofErr w:type="gramEnd"/>
      <w:r w:rsidRPr="002B6BD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straně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druhé</w:t>
      </w:r>
      <w:proofErr w:type="spellEnd"/>
    </w:p>
    <w:p w14:paraId="647B71F5" w14:textId="77777777" w:rsidR="00AF0242" w:rsidRPr="000F2F53" w:rsidRDefault="00AF0242" w:rsidP="00AF0242">
      <w:pPr>
        <w:tabs>
          <w:tab w:val="num" w:pos="54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00E52D90" w14:textId="07CA3CBE" w:rsidR="003D7069" w:rsidRDefault="003D7069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>tímto uzavírají níže uvedeného dne, měsíce a roku v souladu s §</w:t>
      </w:r>
      <w:r w:rsidR="002A12E8" w:rsidRPr="00AF0242">
        <w:rPr>
          <w:rFonts w:asciiTheme="minorHAnsi" w:hAnsiTheme="minorHAnsi" w:cstheme="minorHAnsi"/>
          <w:sz w:val="22"/>
          <w:szCs w:val="22"/>
          <w:lang w:val="cs-CZ"/>
        </w:rPr>
        <w:t>1746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odst. 2 zákona</w:t>
      </w:r>
      <w:r w:rsidR="00395FFA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č. </w:t>
      </w:r>
      <w:r w:rsidR="002A12E8" w:rsidRPr="00AF0242">
        <w:rPr>
          <w:rFonts w:asciiTheme="minorHAnsi" w:hAnsiTheme="minorHAnsi" w:cstheme="minorHAnsi"/>
          <w:sz w:val="22"/>
          <w:szCs w:val="22"/>
          <w:lang w:val="cs-CZ"/>
        </w:rPr>
        <w:t>89/2012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Sb., </w:t>
      </w:r>
      <w:r w:rsidR="002A12E8" w:rsidRPr="00AF0242">
        <w:rPr>
          <w:rFonts w:asciiTheme="minorHAnsi" w:hAnsiTheme="minorHAnsi" w:cstheme="minorHAnsi"/>
          <w:sz w:val="22"/>
          <w:szCs w:val="22"/>
          <w:lang w:val="cs-CZ"/>
        </w:rPr>
        <w:t>občanský zákoník</w:t>
      </w:r>
      <w:r w:rsidR="0062611F" w:rsidRPr="00AF0242">
        <w:rPr>
          <w:rFonts w:asciiTheme="minorHAnsi" w:hAnsiTheme="minorHAnsi" w:cstheme="minorHAnsi"/>
          <w:sz w:val="22"/>
          <w:szCs w:val="22"/>
          <w:lang w:val="cs-CZ"/>
        </w:rPr>
        <w:t>, ve znění pozdějších předpisů</w:t>
      </w:r>
      <w:r w:rsidR="00D22E74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93F9F" w:rsidRPr="00AF0242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FF6DEC" w:rsidRPr="00AF0242">
        <w:rPr>
          <w:rFonts w:asciiTheme="minorHAnsi" w:hAnsiTheme="minorHAnsi" w:cstheme="minorHAnsi"/>
          <w:sz w:val="22"/>
          <w:szCs w:val="22"/>
          <w:lang w:val="cs-CZ"/>
        </w:rPr>
        <w:t>občanský zákoník</w:t>
      </w:r>
      <w:r w:rsidR="00A93F9F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“) 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C77CEF" w:rsidRPr="00AF0242">
        <w:rPr>
          <w:rFonts w:asciiTheme="minorHAnsi" w:hAnsiTheme="minorHAnsi" w:cstheme="minorHAnsi"/>
          <w:sz w:val="22"/>
          <w:szCs w:val="22"/>
          <w:lang w:val="cs-CZ"/>
        </w:rPr>
        <w:t>en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</w:p>
    <w:p w14:paraId="74890349" w14:textId="4750058C" w:rsidR="002E19CF" w:rsidRDefault="002E19CF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3F1B9C7" w14:textId="77777777" w:rsidR="002E19CF" w:rsidRPr="002E19CF" w:rsidRDefault="002E19CF" w:rsidP="000B6A1E">
      <w:pPr>
        <w:spacing w:after="60" w:line="276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33A4B2D9" w14:textId="77777777" w:rsidR="00BA4E20" w:rsidRDefault="00BA4E20" w:rsidP="002E19CF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44FB364" w14:textId="77777777" w:rsidR="00E9209D" w:rsidRPr="00E9209D" w:rsidRDefault="00E9209D" w:rsidP="00E9209D">
      <w:pPr>
        <w:jc w:val="center"/>
        <w:rPr>
          <w:rFonts w:ascii="Tahoma" w:hAnsi="Tahoma" w:cs="Tahoma"/>
          <w:b/>
          <w:sz w:val="20"/>
          <w:szCs w:val="20"/>
        </w:rPr>
      </w:pPr>
      <w:r w:rsidRPr="00E9209D">
        <w:rPr>
          <w:rFonts w:ascii="Tahoma" w:hAnsi="Tahoma" w:cs="Tahoma"/>
          <w:b/>
          <w:sz w:val="20"/>
          <w:szCs w:val="20"/>
        </w:rPr>
        <w:t>DODATEK Č. 1 KE SMLOUVĚ O ZŘÍZENÍ A PROVOZU KONSIGNAČNÍHO SKLADU</w:t>
      </w:r>
    </w:p>
    <w:p w14:paraId="137B68C3" w14:textId="64789AE1" w:rsidR="003D7069" w:rsidRPr="00AF0242" w:rsidRDefault="002E19CF" w:rsidP="002E19CF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AD2240" w:rsidRPr="00AF0242">
        <w:rPr>
          <w:rFonts w:asciiTheme="minorHAnsi" w:hAnsiTheme="minorHAnsi" w:cstheme="minorHAnsi"/>
          <w:b/>
          <w:sz w:val="22"/>
          <w:szCs w:val="22"/>
          <w:lang w:val="cs-CZ"/>
        </w:rPr>
        <w:t>Dodatek č.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338C67A4" w14:textId="3DDEA7BB" w:rsidR="00A56C14" w:rsidRPr="00AF0242" w:rsidRDefault="003D7069" w:rsidP="008B6D0B">
      <w:pPr>
        <w:suppressAutoHyphens w:val="0"/>
        <w:jc w:val="lef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AF0242">
        <w:rPr>
          <w:rFonts w:asciiTheme="minorHAnsi" w:hAnsiTheme="minorHAnsi" w:cstheme="minorHAnsi"/>
          <w:b/>
          <w:sz w:val="22"/>
          <w:szCs w:val="22"/>
          <w:lang w:val="cs-CZ"/>
        </w:rPr>
        <w:t> </w:t>
      </w:r>
      <w:r w:rsidR="00395FFA" w:rsidRPr="00AF0242">
        <w:rPr>
          <w:rFonts w:asciiTheme="minorHAnsi" w:hAnsiTheme="minorHAnsi" w:cstheme="minorHAnsi"/>
          <w:b/>
          <w:sz w:val="22"/>
          <w:szCs w:val="22"/>
          <w:lang w:val="cs-CZ"/>
        </w:rPr>
        <w:br w:type="page"/>
      </w:r>
    </w:p>
    <w:p w14:paraId="2C70C4B7" w14:textId="77777777" w:rsidR="00C04C1D" w:rsidRPr="00AF0242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 xml:space="preserve">Úvodní ustanovení </w:t>
      </w:r>
    </w:p>
    <w:p w14:paraId="7D37600E" w14:textId="7B54473F" w:rsidR="008860E4" w:rsidRPr="00AF0242" w:rsidRDefault="008B6D0B" w:rsidP="00963D8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Smluvní strany souhlasně prohlašují a konstatují, že d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ne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>22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.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>3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. 20</w:t>
      </w:r>
      <w:r w:rsidR="007A2FAC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2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>4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mezi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sebou uza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vřeli smlouvu o zřízení </w:t>
      </w:r>
      <w:r w:rsidR="002E19CF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provozování 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>konsignačního skladu</w:t>
      </w:r>
      <w:r w:rsidR="008564E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n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a</w:t>
      </w:r>
      <w:r w:rsidR="008860E4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základě které 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byl u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konsignatáře 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zřízen konsignační sklad a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>konsignant</w:t>
      </w:r>
      <w:r w:rsid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se zavázal dodávat komponenty pro </w:t>
      </w:r>
      <w:r w:rsidR="008564E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urologii </w:t>
      </w:r>
      <w:r w:rsidR="0005027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specifikované v příloze 1 </w:t>
      </w:r>
      <w:r w:rsidR="00963D89">
        <w:rPr>
          <w:rFonts w:asciiTheme="minorHAnsi" w:hAnsiTheme="minorHAnsi" w:cstheme="minorHAnsi"/>
          <w:bCs/>
          <w:sz w:val="22"/>
          <w:szCs w:val="22"/>
          <w:lang w:val="cs-CZ"/>
        </w:rPr>
        <w:t>této s</w:t>
      </w:r>
      <w:r w:rsidR="00050275">
        <w:rPr>
          <w:rFonts w:asciiTheme="minorHAnsi" w:hAnsiTheme="minorHAnsi" w:cstheme="minorHAnsi"/>
          <w:bCs/>
          <w:sz w:val="22"/>
          <w:szCs w:val="22"/>
          <w:lang w:val="cs-CZ"/>
        </w:rPr>
        <w:t>mlouvy</w:t>
      </w:r>
      <w:r w:rsidR="00E550CF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>konsignatář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se za 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takto dodané zboží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zavázal zaplatit </w:t>
      </w:r>
      <w:r w:rsidR="00E9209D">
        <w:rPr>
          <w:rFonts w:asciiTheme="minorHAnsi" w:hAnsiTheme="minorHAnsi" w:cstheme="minorHAnsi"/>
          <w:bCs/>
          <w:sz w:val="22"/>
          <w:szCs w:val="22"/>
          <w:lang w:val="cs-CZ"/>
        </w:rPr>
        <w:t>konsignantovi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sjednanou cenu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(dále jen jako „</w:t>
      </w:r>
      <w:r w:rsidRPr="00AF0242">
        <w:rPr>
          <w:rFonts w:asciiTheme="minorHAnsi" w:hAnsiTheme="minorHAnsi" w:cstheme="minorHAnsi"/>
          <w:b/>
          <w:sz w:val="22"/>
          <w:szCs w:val="22"/>
          <w:lang w:val="cs-CZ"/>
        </w:rPr>
        <w:t>Smlouva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“)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  <w:r w:rsidR="005A7CCE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056E5012" w14:textId="77777777" w:rsidR="008860E4" w:rsidRPr="00AF0242" w:rsidRDefault="008860E4" w:rsidP="008860E4">
      <w:pPr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4027FE7" w14:textId="2CB124FF" w:rsidR="005A7CCE" w:rsidRPr="00AF0242" w:rsidRDefault="005A7CCE" w:rsidP="00757984">
      <w:pPr>
        <w:numPr>
          <w:ilvl w:val="1"/>
          <w:numId w:val="26"/>
        </w:num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Výše uveden</w:t>
      </w:r>
      <w:r w:rsidR="000C3193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á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0C3193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S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mlouva</w:t>
      </w:r>
      <w:r w:rsidR="008564E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8B6D0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nebyla k dnešnímu dni ukončena,</w:t>
      </w:r>
      <w:r w:rsidR="002425C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je stále platná a účinná</w:t>
      </w:r>
      <w:r w:rsidR="000C3193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1EF1B80E" w14:textId="77777777" w:rsidR="005A7CCE" w:rsidRPr="00AF0242" w:rsidRDefault="005A7CCE" w:rsidP="005A7CCE">
      <w:pPr>
        <w:ind w:left="360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1B0CB87" w14:textId="47FE5865" w:rsidR="00EF22A8" w:rsidRPr="005E3385" w:rsidRDefault="005A7CCE" w:rsidP="009B1D69">
      <w:pPr>
        <w:numPr>
          <w:ilvl w:val="1"/>
          <w:numId w:val="26"/>
        </w:num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5E3385">
        <w:rPr>
          <w:rFonts w:asciiTheme="minorHAnsi" w:hAnsiTheme="minorHAnsi" w:cstheme="minorHAnsi"/>
          <w:bCs/>
          <w:sz w:val="22"/>
          <w:szCs w:val="22"/>
          <w:lang w:val="cs-CZ"/>
        </w:rPr>
        <w:t>Smluvní strany se dohodly na uz</w:t>
      </w:r>
      <w:r w:rsidR="000C3193" w:rsidRPr="005E3385">
        <w:rPr>
          <w:rFonts w:asciiTheme="minorHAnsi" w:hAnsiTheme="minorHAnsi" w:cstheme="minorHAnsi"/>
          <w:bCs/>
          <w:sz w:val="22"/>
          <w:szCs w:val="22"/>
          <w:lang w:val="cs-CZ"/>
        </w:rPr>
        <w:t>a</w:t>
      </w:r>
      <w:r w:rsidRPr="005E3385">
        <w:rPr>
          <w:rFonts w:asciiTheme="minorHAnsi" w:hAnsiTheme="minorHAnsi" w:cstheme="minorHAnsi"/>
          <w:bCs/>
          <w:sz w:val="22"/>
          <w:szCs w:val="22"/>
          <w:lang w:val="cs-CZ"/>
        </w:rPr>
        <w:t>vření tohoto dodatku, kterým doj</w:t>
      </w:r>
      <w:r w:rsidR="000C3193" w:rsidRPr="005E3385">
        <w:rPr>
          <w:rFonts w:asciiTheme="minorHAnsi" w:hAnsiTheme="minorHAnsi" w:cstheme="minorHAnsi"/>
          <w:bCs/>
          <w:sz w:val="22"/>
          <w:szCs w:val="22"/>
          <w:lang w:val="cs-CZ"/>
        </w:rPr>
        <w:t>de</w:t>
      </w:r>
      <w:r w:rsidRPr="005E33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k </w:t>
      </w:r>
      <w:r w:rsidR="00E31F67" w:rsidRPr="005E3385">
        <w:rPr>
          <w:rFonts w:asciiTheme="minorHAnsi" w:hAnsiTheme="minorHAnsi" w:cstheme="minorHAnsi"/>
          <w:bCs/>
          <w:sz w:val="22"/>
          <w:szCs w:val="22"/>
          <w:lang w:val="cs-CZ"/>
        </w:rPr>
        <w:t>změně</w:t>
      </w:r>
      <w:r w:rsidRPr="005E33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8564E5" w:rsidRPr="005E3385">
        <w:rPr>
          <w:rFonts w:asciiTheme="minorHAnsi" w:hAnsiTheme="minorHAnsi" w:cstheme="minorHAnsi"/>
          <w:bCs/>
          <w:sz w:val="22"/>
          <w:szCs w:val="22"/>
          <w:lang w:val="cs-CZ"/>
        </w:rPr>
        <w:t>přílohy č. 1</w:t>
      </w:r>
      <w:r w:rsidR="00FE039C" w:rsidRPr="005E33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Smlouvy</w:t>
      </w:r>
      <w:r w:rsidR="00960710" w:rsidRPr="005E3385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r w:rsidR="00E9209D" w:rsidRPr="005E3385">
        <w:rPr>
          <w:rFonts w:asciiTheme="minorHAnsi" w:hAnsiTheme="minorHAnsi" w:cstheme="minorHAnsi"/>
          <w:bCs/>
          <w:sz w:val="22"/>
          <w:szCs w:val="22"/>
          <w:lang w:val="cs-CZ"/>
        </w:rPr>
        <w:t>ke změně osoby pověřené správou konsignačního skladu</w:t>
      </w:r>
      <w:r w:rsidR="005E3385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502189D0" w14:textId="667CC126" w:rsidR="00EF22A8" w:rsidRDefault="00EF22A8" w:rsidP="00EF22A8">
      <w:pPr>
        <w:ind w:left="360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5B0AB71B" w14:textId="77777777" w:rsidR="00EF22A8" w:rsidRPr="00AF0242" w:rsidRDefault="00EF22A8" w:rsidP="00EF22A8">
      <w:pPr>
        <w:ind w:left="360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DCE2474" w14:textId="77777777" w:rsidR="00EE68AB" w:rsidRPr="00AF0242" w:rsidRDefault="00EE68AB" w:rsidP="00C04C1D">
      <w:pPr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09E5A91" w14:textId="15F12D6A" w:rsidR="000C3193" w:rsidRPr="00457838" w:rsidRDefault="003D7069" w:rsidP="00457838">
      <w:pPr>
        <w:numPr>
          <w:ilvl w:val="0"/>
          <w:numId w:val="3"/>
        </w:num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/>
          <w:sz w:val="22"/>
          <w:szCs w:val="22"/>
          <w:lang w:val="cs-CZ"/>
        </w:rPr>
        <w:t xml:space="preserve">Předmět </w:t>
      </w:r>
      <w:r w:rsidR="005A7CCE" w:rsidRPr="00AF0242">
        <w:rPr>
          <w:rFonts w:asciiTheme="minorHAnsi" w:hAnsiTheme="minorHAnsi" w:cstheme="minorHAnsi"/>
          <w:b/>
          <w:sz w:val="22"/>
          <w:szCs w:val="22"/>
          <w:lang w:val="cs-CZ"/>
        </w:rPr>
        <w:t>dodatku</w:t>
      </w:r>
    </w:p>
    <w:p w14:paraId="2F69F98F" w14:textId="77777777" w:rsidR="00204234" w:rsidRDefault="00204234" w:rsidP="00FF5D7B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197B35">
        <w:rPr>
          <w:rFonts w:asciiTheme="minorHAnsi" w:hAnsiTheme="minorHAnsi" w:cstheme="minorHAnsi"/>
          <w:bCs/>
          <w:sz w:val="22"/>
          <w:szCs w:val="22"/>
          <w:lang w:val="cs-CZ"/>
        </w:rPr>
        <w:t>„Zodpovědná osoba za konsignační sklad je primář oddělení urologie a jeho správou je pověřena:</w:t>
      </w:r>
      <w:r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     </w:t>
      </w:r>
    </w:p>
    <w:p w14:paraId="1FE5B9DD" w14:textId="63B8D205" w:rsidR="00435C17" w:rsidRDefault="006D5C24" w:rsidP="00435C17">
      <w:pPr>
        <w:pStyle w:val="Odstavecseseznamem"/>
        <w:spacing w:after="60" w:line="276" w:lineRule="auto"/>
        <w:ind w:left="426"/>
        <w:rPr>
          <w:rFonts w:asciiTheme="minorHAnsi" w:hAnsiTheme="minorHAnsi" w:cstheme="minorHAnsi"/>
          <w:bCs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cs-CZ"/>
        </w:rPr>
        <w:t>xxx</w:t>
      </w:r>
      <w:proofErr w:type="spellEnd"/>
    </w:p>
    <w:p w14:paraId="18AC19E4" w14:textId="11A3FD5A" w:rsidR="008879C8" w:rsidRPr="005E3385" w:rsidRDefault="005E3385" w:rsidP="005E3385">
      <w:pPr>
        <w:pStyle w:val="Odstavecseseznamem"/>
        <w:spacing w:after="60" w:line="276" w:lineRule="auto"/>
        <w:ind w:left="426"/>
        <w:rPr>
          <w:rFonts w:asciiTheme="minorHAnsi" w:hAnsiTheme="minorHAnsi" w:cstheme="minorHAnsi"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Kontaktní osobou konsignanta je </w:t>
      </w:r>
      <w:proofErr w:type="spellStart"/>
      <w:r w:rsidR="006D5C24">
        <w:rPr>
          <w:rFonts w:asciiTheme="minorHAnsi" w:hAnsiTheme="minorHAnsi" w:cstheme="minorHAnsi"/>
          <w:bCs/>
          <w:sz w:val="22"/>
          <w:szCs w:val="22"/>
          <w:lang w:val="cs-CZ"/>
        </w:rPr>
        <w:t>xxx</w:t>
      </w:r>
      <w:proofErr w:type="spellEnd"/>
    </w:p>
    <w:p w14:paraId="56051D3A" w14:textId="77777777" w:rsidR="00522DAE" w:rsidRPr="00AF0242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/>
          <w:sz w:val="22"/>
          <w:szCs w:val="22"/>
          <w:lang w:val="cs-CZ"/>
        </w:rPr>
        <w:t>Závěrečná ustanovení</w:t>
      </w:r>
    </w:p>
    <w:p w14:paraId="1D3F2EE3" w14:textId="17C82A49" w:rsidR="000C3193" w:rsidRPr="00AF0242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Tento dodatek byl vyhotoven ve </w:t>
      </w:r>
      <w:r w:rsidR="00EE68A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dvou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stejnopisech v českém jazyce, z nichž </w:t>
      </w:r>
      <w:r w:rsidR="008B6D0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jedno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v</w:t>
      </w:r>
      <w:r w:rsidR="008B6D0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yhotovení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obdrží </w:t>
      </w:r>
      <w:r w:rsidR="008B6D0B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Kupující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a </w:t>
      </w:r>
      <w:r w:rsidR="00050275" w:rsidRPr="00AF0242">
        <w:rPr>
          <w:rFonts w:asciiTheme="minorHAnsi" w:hAnsiTheme="minorHAnsi" w:cstheme="minorHAnsi"/>
          <w:bCs/>
          <w:sz w:val="22"/>
          <w:szCs w:val="22"/>
          <w:lang w:val="cs-CZ"/>
        </w:rPr>
        <w:t>jeden Prodávající</w:t>
      </w: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1BF6803A" w14:textId="0B61F0B0" w:rsidR="0008712D" w:rsidRPr="00AF0242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</w:t>
      </w:r>
      <w:r w:rsidR="008B6D0B" w:rsidRPr="00AF0242">
        <w:rPr>
          <w:rFonts w:asciiTheme="minorHAnsi" w:hAnsiTheme="minorHAnsi" w:cstheme="minorHAnsi"/>
          <w:sz w:val="22"/>
          <w:szCs w:val="22"/>
          <w:lang w:val="cs-CZ"/>
        </w:rPr>
        <w:t>Kupující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AA1E8AA" w14:textId="77777777" w:rsidR="0008712D" w:rsidRPr="00AF0242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14:paraId="1D416E2C" w14:textId="1CF22A1D" w:rsidR="00EF22A8" w:rsidRDefault="00EF22A8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8704B2D" w14:textId="77777777" w:rsidR="00EF22A8" w:rsidRDefault="00EF22A8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6411AC7" w14:textId="68E7BAB2" w:rsidR="003D7069" w:rsidRPr="00AF0242" w:rsidRDefault="005A7CCE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>Za</w:t>
      </w:r>
      <w:r w:rsidR="002425CB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K</w:t>
      </w:r>
      <w:r w:rsidR="005E3385">
        <w:rPr>
          <w:rFonts w:asciiTheme="minorHAnsi" w:hAnsiTheme="minorHAnsi" w:cstheme="minorHAnsi"/>
          <w:sz w:val="22"/>
          <w:szCs w:val="22"/>
          <w:lang w:val="cs-CZ"/>
        </w:rPr>
        <w:t>onsignatáře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Za </w:t>
      </w:r>
      <w:r w:rsidR="005E3385">
        <w:rPr>
          <w:rFonts w:asciiTheme="minorHAnsi" w:hAnsiTheme="minorHAnsi" w:cstheme="minorHAnsi"/>
          <w:sz w:val="22"/>
          <w:szCs w:val="22"/>
          <w:lang w:val="cs-CZ"/>
        </w:rPr>
        <w:t>Konsignanta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E268965" w14:textId="5C88800F" w:rsidR="008564E5" w:rsidRDefault="007F0FA0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>V Opavě</w:t>
      </w:r>
      <w:r w:rsidR="003D7069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r w:rsidR="008879C8"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="006D5C24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                  8.4.2025</w:t>
      </w:r>
      <w:bookmarkStart w:id="2" w:name="_GoBack"/>
      <w:bookmarkEnd w:id="2"/>
    </w:p>
    <w:p w14:paraId="6C889039" w14:textId="53835B4C" w:rsidR="008564E5" w:rsidRDefault="006D5C24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17.3.2025</w:t>
      </w:r>
    </w:p>
    <w:p w14:paraId="3AAD4D7D" w14:textId="7E25F87B" w:rsidR="003D7069" w:rsidRPr="00AF0242" w:rsidRDefault="003D7069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BCBCC4E" w14:textId="77777777" w:rsidR="003D7069" w:rsidRPr="00AF0242" w:rsidRDefault="003D7069" w:rsidP="000B6A1E">
      <w:pPr>
        <w:spacing w:after="60" w:line="276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…………………………………………..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E68AB" w:rsidRPr="00AF0242">
        <w:rPr>
          <w:rFonts w:asciiTheme="minorHAnsi" w:hAnsiTheme="minorHAnsi" w:cstheme="minorHAnsi"/>
          <w:sz w:val="22"/>
          <w:szCs w:val="22"/>
          <w:lang w:val="cs-CZ"/>
        </w:rPr>
        <w:t xml:space="preserve">             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</w:t>
      </w:r>
      <w:r w:rsidR="00EE68AB" w:rsidRPr="00AF0242">
        <w:rPr>
          <w:rFonts w:asciiTheme="minorHAnsi" w:hAnsiTheme="minorHAnsi" w:cstheme="minorHAnsi"/>
          <w:sz w:val="22"/>
          <w:szCs w:val="22"/>
          <w:lang w:val="cs-CZ"/>
        </w:rPr>
        <w:t>………………………</w:t>
      </w:r>
      <w:r w:rsidRPr="00AF024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2C5FB94" w14:textId="7D465376" w:rsidR="00FE039C" w:rsidRDefault="005A7CCE" w:rsidP="003F723E">
      <w:pPr>
        <w:framePr w:hSpace="141" w:wrap="around" w:vAnchor="text" w:hAnchor="margin" w:y="63"/>
        <w:ind w:right="144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AF024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Ing. Karel </w:t>
      </w:r>
      <w:proofErr w:type="spellStart"/>
      <w:r w:rsidRPr="00AF0242">
        <w:rPr>
          <w:rFonts w:asciiTheme="minorHAnsi" w:hAnsiTheme="minorHAnsi" w:cstheme="minorHAnsi"/>
          <w:b/>
          <w:bCs/>
          <w:sz w:val="22"/>
          <w:szCs w:val="22"/>
          <w:lang w:val="cs-CZ"/>
        </w:rPr>
        <w:t>Siebert</w:t>
      </w:r>
      <w:proofErr w:type="spellEnd"/>
      <w:r w:rsidR="007F0FA0" w:rsidRPr="00AF0242">
        <w:rPr>
          <w:rFonts w:asciiTheme="minorHAnsi" w:hAnsiTheme="minorHAnsi" w:cstheme="minorHAnsi"/>
          <w:b/>
          <w:bCs/>
          <w:sz w:val="22"/>
          <w:szCs w:val="22"/>
          <w:lang w:val="cs-CZ"/>
        </w:rPr>
        <w:t>,</w:t>
      </w:r>
      <w:r w:rsidR="00D1599D" w:rsidRPr="00AF024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MBA</w:t>
      </w:r>
      <w:r w:rsidR="00FE039C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FE039C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FE039C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FE039C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</w:p>
    <w:p w14:paraId="4D94790F" w14:textId="46AF6F39" w:rsidR="008564E5" w:rsidRDefault="00FE039C" w:rsidP="003F723E">
      <w:pPr>
        <w:framePr w:hSpace="141" w:wrap="around" w:vAnchor="text" w:hAnchor="margin" w:y="63"/>
        <w:ind w:right="144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ředitel</w:t>
      </w:r>
      <w:r w:rsidR="008564E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EF22A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Slezské nemocnice v Opavě, </w:t>
      </w:r>
      <w:proofErr w:type="spellStart"/>
      <w:r w:rsidR="00EF22A8">
        <w:rPr>
          <w:rFonts w:asciiTheme="minorHAnsi" w:hAnsiTheme="minorHAnsi" w:cstheme="minorHAnsi"/>
          <w:b/>
          <w:bCs/>
          <w:sz w:val="22"/>
          <w:szCs w:val="22"/>
          <w:lang w:val="cs-CZ"/>
        </w:rPr>
        <w:t>p.o</w:t>
      </w:r>
      <w:proofErr w:type="spellEnd"/>
      <w:r w:rsidR="00EF22A8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EF22A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0E2CFF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</w:p>
    <w:p w14:paraId="31F3D6B9" w14:textId="77777777" w:rsidR="00E2351F" w:rsidRDefault="00E2351F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86A4795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8A4095D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7BB8695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6D9AED38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618761FA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5AAB0D41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78C5C242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6806F01D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5D45CD91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533EEB0D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75C7D3A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4C56194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135B7B4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6CDB79B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1610683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3A8DDE33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54A0FAC9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bookmarkEnd w:id="1"/>
    <w:p w14:paraId="2C53A2CD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5A0B5FAF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0701851" w14:textId="77777777" w:rsidR="00FF6E14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9B975CA" w14:textId="77777777" w:rsidR="00FF6E14" w:rsidRPr="000F2F53" w:rsidRDefault="00FF6E14" w:rsidP="00FE039C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sectPr w:rsidR="00FF6E14" w:rsidRPr="000F2F53" w:rsidSect="00F82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75C9" w14:textId="77777777" w:rsidR="00FB422B" w:rsidRDefault="00FB422B" w:rsidP="00E32557">
      <w:r>
        <w:separator/>
      </w:r>
    </w:p>
  </w:endnote>
  <w:endnote w:type="continuationSeparator" w:id="0">
    <w:p w14:paraId="2AE28797" w14:textId="77777777" w:rsidR="00FB422B" w:rsidRDefault="00FB422B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77BB" w14:textId="77777777" w:rsidR="00BF3CDA" w:rsidRDefault="00BF3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A9AE" w14:textId="22BF730B" w:rsidR="00BF3CDA" w:rsidRPr="003F14BA" w:rsidRDefault="00BF3CDA" w:rsidP="00BF3CDA">
    <w:pPr>
      <w:pStyle w:val="Zpat"/>
      <w:tabs>
        <w:tab w:val="clear" w:pos="4536"/>
        <w:tab w:val="clear" w:pos="9072"/>
        <w:tab w:val="center" w:pos="0"/>
        <w:tab w:val="right" w:pos="9540"/>
      </w:tabs>
      <w:ind w:right="23"/>
      <w:jc w:val="right"/>
      <w:rPr>
        <w:rFonts w:ascii="Verdana" w:hAnsi="Verdana" w:cs="Arial"/>
        <w:sz w:val="18"/>
        <w:szCs w:val="18"/>
      </w:rPr>
    </w:pPr>
    <w:r w:rsidRPr="003F14BA">
      <w:rPr>
        <w:rFonts w:ascii="Verdana" w:hAnsi="Verdana" w:cs="Arial"/>
        <w:sz w:val="18"/>
        <w:szCs w:val="18"/>
      </w:rPr>
      <w:t>OPA/Hal/2023/29/ZSM-URO</w:t>
    </w:r>
  </w:p>
  <w:p w14:paraId="0D7C2EB4" w14:textId="5421762D" w:rsidR="00BF3CDA" w:rsidRDefault="00BF3CDA">
    <w:pPr>
      <w:pStyle w:val="Zpat"/>
    </w:pPr>
  </w:p>
  <w:p w14:paraId="51248109" w14:textId="77777777" w:rsidR="00C84D83" w:rsidRPr="005108A5" w:rsidRDefault="00C84D83" w:rsidP="003955C4">
    <w:pPr>
      <w:pStyle w:val="Zpat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E074" w14:textId="77777777" w:rsidR="00BF3CDA" w:rsidRDefault="00BF3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39648" w14:textId="77777777" w:rsidR="00FB422B" w:rsidRDefault="00FB422B" w:rsidP="00E32557">
      <w:r>
        <w:separator/>
      </w:r>
    </w:p>
  </w:footnote>
  <w:footnote w:type="continuationSeparator" w:id="0">
    <w:p w14:paraId="634D5D4E" w14:textId="77777777" w:rsidR="00FB422B" w:rsidRDefault="00FB422B" w:rsidP="00E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8D13" w14:textId="77777777" w:rsidR="00BF3CDA" w:rsidRDefault="00BF3C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C8CB" w14:textId="77777777" w:rsidR="00BF3CDA" w:rsidRDefault="00BF3C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9040" w14:textId="77777777" w:rsidR="00BF3CDA" w:rsidRDefault="00BF3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6087"/>
    <w:multiLevelType w:val="hybridMultilevel"/>
    <w:tmpl w:val="C0D67A60"/>
    <w:lvl w:ilvl="0" w:tplc="78164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8" w15:restartNumberingAfterBreak="0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2" w15:restartNumberingAfterBreak="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A401ED"/>
    <w:multiLevelType w:val="hybridMultilevel"/>
    <w:tmpl w:val="27684138"/>
    <w:lvl w:ilvl="0" w:tplc="92A44170">
      <w:start w:val="1"/>
      <w:numFmt w:val="decimal"/>
      <w:lvlText w:val="%1"/>
      <w:lvlJc w:val="left"/>
      <w:pPr>
        <w:ind w:left="1470" w:hanging="13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E69EB82C">
      <w:numFmt w:val="bullet"/>
      <w:lvlText w:val="•"/>
      <w:lvlJc w:val="left"/>
      <w:pPr>
        <w:ind w:left="2417" w:hanging="1350"/>
      </w:pPr>
      <w:rPr>
        <w:rFonts w:hint="default"/>
        <w:lang w:val="cs-CZ" w:eastAsia="en-US" w:bidi="ar-SA"/>
      </w:rPr>
    </w:lvl>
    <w:lvl w:ilvl="2" w:tplc="1E227282">
      <w:numFmt w:val="bullet"/>
      <w:lvlText w:val="•"/>
      <w:lvlJc w:val="left"/>
      <w:pPr>
        <w:ind w:left="3375" w:hanging="1350"/>
      </w:pPr>
      <w:rPr>
        <w:rFonts w:hint="default"/>
        <w:lang w:val="cs-CZ" w:eastAsia="en-US" w:bidi="ar-SA"/>
      </w:rPr>
    </w:lvl>
    <w:lvl w:ilvl="3" w:tplc="80CEEB2E">
      <w:numFmt w:val="bullet"/>
      <w:lvlText w:val="•"/>
      <w:lvlJc w:val="left"/>
      <w:pPr>
        <w:ind w:left="4333" w:hanging="1350"/>
      </w:pPr>
      <w:rPr>
        <w:rFonts w:hint="default"/>
        <w:lang w:val="cs-CZ" w:eastAsia="en-US" w:bidi="ar-SA"/>
      </w:rPr>
    </w:lvl>
    <w:lvl w:ilvl="4" w:tplc="D75ED06A">
      <w:numFmt w:val="bullet"/>
      <w:lvlText w:val="•"/>
      <w:lvlJc w:val="left"/>
      <w:pPr>
        <w:ind w:left="5291" w:hanging="1350"/>
      </w:pPr>
      <w:rPr>
        <w:rFonts w:hint="default"/>
        <w:lang w:val="cs-CZ" w:eastAsia="en-US" w:bidi="ar-SA"/>
      </w:rPr>
    </w:lvl>
    <w:lvl w:ilvl="5" w:tplc="2B4A2964">
      <w:numFmt w:val="bullet"/>
      <w:lvlText w:val="•"/>
      <w:lvlJc w:val="left"/>
      <w:pPr>
        <w:ind w:left="6249" w:hanging="1350"/>
      </w:pPr>
      <w:rPr>
        <w:rFonts w:hint="default"/>
        <w:lang w:val="cs-CZ" w:eastAsia="en-US" w:bidi="ar-SA"/>
      </w:rPr>
    </w:lvl>
    <w:lvl w:ilvl="6" w:tplc="51907926">
      <w:numFmt w:val="bullet"/>
      <w:lvlText w:val="•"/>
      <w:lvlJc w:val="left"/>
      <w:pPr>
        <w:ind w:left="7206" w:hanging="1350"/>
      </w:pPr>
      <w:rPr>
        <w:rFonts w:hint="default"/>
        <w:lang w:val="cs-CZ" w:eastAsia="en-US" w:bidi="ar-SA"/>
      </w:rPr>
    </w:lvl>
    <w:lvl w:ilvl="7" w:tplc="29D8C4F0">
      <w:numFmt w:val="bullet"/>
      <w:lvlText w:val="•"/>
      <w:lvlJc w:val="left"/>
      <w:pPr>
        <w:ind w:left="8164" w:hanging="1350"/>
      </w:pPr>
      <w:rPr>
        <w:rFonts w:hint="default"/>
        <w:lang w:val="cs-CZ" w:eastAsia="en-US" w:bidi="ar-SA"/>
      </w:rPr>
    </w:lvl>
    <w:lvl w:ilvl="8" w:tplc="B306943A">
      <w:numFmt w:val="bullet"/>
      <w:lvlText w:val="•"/>
      <w:lvlJc w:val="left"/>
      <w:pPr>
        <w:ind w:left="9122" w:hanging="1350"/>
      </w:pPr>
      <w:rPr>
        <w:rFonts w:hint="default"/>
        <w:lang w:val="cs-CZ" w:eastAsia="en-US" w:bidi="ar-SA"/>
      </w:rPr>
    </w:lvl>
  </w:abstractNum>
  <w:abstractNum w:abstractNumId="38" w15:restartNumberingAfterBreak="0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40" w15:restartNumberingAfterBreak="0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33"/>
  </w:num>
  <w:num w:numId="8">
    <w:abstractNumId w:val="39"/>
  </w:num>
  <w:num w:numId="9">
    <w:abstractNumId w:val="20"/>
  </w:num>
  <w:num w:numId="10">
    <w:abstractNumId w:val="28"/>
  </w:num>
  <w:num w:numId="11">
    <w:abstractNumId w:val="35"/>
  </w:num>
  <w:num w:numId="12">
    <w:abstractNumId w:val="4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4"/>
  </w:num>
  <w:num w:numId="16">
    <w:abstractNumId w:val="27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2"/>
  </w:num>
  <w:num w:numId="22">
    <w:abstractNumId w:val="26"/>
  </w:num>
  <w:num w:numId="23">
    <w:abstractNumId w:val="40"/>
  </w:num>
  <w:num w:numId="24">
    <w:abstractNumId w:val="13"/>
  </w:num>
  <w:num w:numId="25">
    <w:abstractNumId w:val="6"/>
  </w:num>
  <w:num w:numId="26">
    <w:abstractNumId w:val="38"/>
  </w:num>
  <w:num w:numId="27">
    <w:abstractNumId w:val="24"/>
  </w:num>
  <w:num w:numId="28">
    <w:abstractNumId w:val="30"/>
  </w:num>
  <w:num w:numId="29">
    <w:abstractNumId w:val="8"/>
  </w:num>
  <w:num w:numId="30">
    <w:abstractNumId w:val="23"/>
  </w:num>
  <w:num w:numId="31">
    <w:abstractNumId w:val="5"/>
  </w:num>
  <w:num w:numId="32">
    <w:abstractNumId w:val="19"/>
  </w:num>
  <w:num w:numId="33">
    <w:abstractNumId w:val="25"/>
  </w:num>
  <w:num w:numId="34">
    <w:abstractNumId w:val="7"/>
  </w:num>
  <w:num w:numId="35">
    <w:abstractNumId w:val="32"/>
  </w:num>
  <w:num w:numId="36">
    <w:abstractNumId w:val="9"/>
  </w:num>
  <w:num w:numId="37">
    <w:abstractNumId w:val="10"/>
  </w:num>
  <w:num w:numId="38">
    <w:abstractNumId w:val="17"/>
  </w:num>
  <w:num w:numId="39">
    <w:abstractNumId w:val="34"/>
  </w:num>
  <w:num w:numId="40">
    <w:abstractNumId w:val="36"/>
  </w:num>
  <w:num w:numId="41">
    <w:abstractNumId w:val="15"/>
  </w:num>
  <w:num w:numId="42">
    <w:abstractNumId w:val="3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B"/>
    <w:rsid w:val="000034B5"/>
    <w:rsid w:val="000123DE"/>
    <w:rsid w:val="00014C50"/>
    <w:rsid w:val="00015CB5"/>
    <w:rsid w:val="00017FE9"/>
    <w:rsid w:val="00022525"/>
    <w:rsid w:val="00023294"/>
    <w:rsid w:val="0003483F"/>
    <w:rsid w:val="00037593"/>
    <w:rsid w:val="00043B70"/>
    <w:rsid w:val="00046B88"/>
    <w:rsid w:val="00050275"/>
    <w:rsid w:val="00053E1A"/>
    <w:rsid w:val="000555F1"/>
    <w:rsid w:val="00055D53"/>
    <w:rsid w:val="00060CB1"/>
    <w:rsid w:val="00067B21"/>
    <w:rsid w:val="00072A8A"/>
    <w:rsid w:val="0007428F"/>
    <w:rsid w:val="0007624B"/>
    <w:rsid w:val="000866B9"/>
    <w:rsid w:val="0008712D"/>
    <w:rsid w:val="0009036C"/>
    <w:rsid w:val="00092539"/>
    <w:rsid w:val="00096676"/>
    <w:rsid w:val="000A014F"/>
    <w:rsid w:val="000B32AB"/>
    <w:rsid w:val="000B4E45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2CFF"/>
    <w:rsid w:val="000E322B"/>
    <w:rsid w:val="000F044A"/>
    <w:rsid w:val="000F14D6"/>
    <w:rsid w:val="000F182F"/>
    <w:rsid w:val="000F2209"/>
    <w:rsid w:val="000F2F53"/>
    <w:rsid w:val="000F613A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C2B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1C21"/>
    <w:rsid w:val="00204234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A5B"/>
    <w:rsid w:val="00237D5E"/>
    <w:rsid w:val="002425CB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D7808"/>
    <w:rsid w:val="002E0B67"/>
    <w:rsid w:val="002E19CF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1215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1AE3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C9C"/>
    <w:rsid w:val="003C65FB"/>
    <w:rsid w:val="003D4793"/>
    <w:rsid w:val="003D7069"/>
    <w:rsid w:val="003E2C32"/>
    <w:rsid w:val="003F0B3E"/>
    <w:rsid w:val="003F2F8E"/>
    <w:rsid w:val="003F723E"/>
    <w:rsid w:val="003F7BDE"/>
    <w:rsid w:val="00416FC7"/>
    <w:rsid w:val="004246AC"/>
    <w:rsid w:val="00427708"/>
    <w:rsid w:val="00427E48"/>
    <w:rsid w:val="0043021A"/>
    <w:rsid w:val="00435C17"/>
    <w:rsid w:val="00440BDE"/>
    <w:rsid w:val="00440C73"/>
    <w:rsid w:val="0044280D"/>
    <w:rsid w:val="00443118"/>
    <w:rsid w:val="004454DC"/>
    <w:rsid w:val="004572A0"/>
    <w:rsid w:val="00457838"/>
    <w:rsid w:val="00462703"/>
    <w:rsid w:val="00466B36"/>
    <w:rsid w:val="00466E65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1F50"/>
    <w:rsid w:val="004D2415"/>
    <w:rsid w:val="004E1FC8"/>
    <w:rsid w:val="004E32B4"/>
    <w:rsid w:val="004E33BF"/>
    <w:rsid w:val="004E4E4E"/>
    <w:rsid w:val="004F6D65"/>
    <w:rsid w:val="004F6DD9"/>
    <w:rsid w:val="00501C07"/>
    <w:rsid w:val="005061C4"/>
    <w:rsid w:val="005061C8"/>
    <w:rsid w:val="00506C88"/>
    <w:rsid w:val="0051085D"/>
    <w:rsid w:val="005108A5"/>
    <w:rsid w:val="00512DEF"/>
    <w:rsid w:val="0051444B"/>
    <w:rsid w:val="005155DD"/>
    <w:rsid w:val="00522DAE"/>
    <w:rsid w:val="00523BC2"/>
    <w:rsid w:val="00524294"/>
    <w:rsid w:val="00530C7F"/>
    <w:rsid w:val="005324A2"/>
    <w:rsid w:val="00537E2C"/>
    <w:rsid w:val="00537FD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589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207B"/>
    <w:rsid w:val="005D312B"/>
    <w:rsid w:val="005D6A8F"/>
    <w:rsid w:val="005D7E47"/>
    <w:rsid w:val="005E063B"/>
    <w:rsid w:val="005E3385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2D52"/>
    <w:rsid w:val="006136BD"/>
    <w:rsid w:val="00614339"/>
    <w:rsid w:val="00616552"/>
    <w:rsid w:val="006178F3"/>
    <w:rsid w:val="00624DA4"/>
    <w:rsid w:val="0062611F"/>
    <w:rsid w:val="006321C7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3C4A"/>
    <w:rsid w:val="00665C4C"/>
    <w:rsid w:val="006665C7"/>
    <w:rsid w:val="006668A1"/>
    <w:rsid w:val="00667B4E"/>
    <w:rsid w:val="00670B1B"/>
    <w:rsid w:val="00671AB3"/>
    <w:rsid w:val="00680DEB"/>
    <w:rsid w:val="00684E26"/>
    <w:rsid w:val="00686BA7"/>
    <w:rsid w:val="006A3136"/>
    <w:rsid w:val="006A42A4"/>
    <w:rsid w:val="006A4BC9"/>
    <w:rsid w:val="006B4946"/>
    <w:rsid w:val="006B4C56"/>
    <w:rsid w:val="006B573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24"/>
    <w:rsid w:val="006D5CB5"/>
    <w:rsid w:val="006E1114"/>
    <w:rsid w:val="006E7B94"/>
    <w:rsid w:val="006F1AC5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3A5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38D3"/>
    <w:rsid w:val="00785AD8"/>
    <w:rsid w:val="007943B5"/>
    <w:rsid w:val="007945C3"/>
    <w:rsid w:val="00794928"/>
    <w:rsid w:val="00794B6B"/>
    <w:rsid w:val="00797601"/>
    <w:rsid w:val="00797B74"/>
    <w:rsid w:val="007A2FAC"/>
    <w:rsid w:val="007C2EBD"/>
    <w:rsid w:val="007C7EC0"/>
    <w:rsid w:val="007D24C8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20F7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564E5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0E4"/>
    <w:rsid w:val="00886D86"/>
    <w:rsid w:val="008879C8"/>
    <w:rsid w:val="008959E5"/>
    <w:rsid w:val="00896DAE"/>
    <w:rsid w:val="008A3E73"/>
    <w:rsid w:val="008A5EAB"/>
    <w:rsid w:val="008B1C96"/>
    <w:rsid w:val="008B6D0B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22CF"/>
    <w:rsid w:val="009134FA"/>
    <w:rsid w:val="009168FB"/>
    <w:rsid w:val="0091796C"/>
    <w:rsid w:val="00930978"/>
    <w:rsid w:val="00931F18"/>
    <w:rsid w:val="00932BBD"/>
    <w:rsid w:val="00933242"/>
    <w:rsid w:val="009348A4"/>
    <w:rsid w:val="00936E05"/>
    <w:rsid w:val="00940563"/>
    <w:rsid w:val="00950198"/>
    <w:rsid w:val="009512E3"/>
    <w:rsid w:val="0095249D"/>
    <w:rsid w:val="00953147"/>
    <w:rsid w:val="00955109"/>
    <w:rsid w:val="00955158"/>
    <w:rsid w:val="0095630E"/>
    <w:rsid w:val="0095769D"/>
    <w:rsid w:val="00960710"/>
    <w:rsid w:val="009611F7"/>
    <w:rsid w:val="00963D89"/>
    <w:rsid w:val="00963EA5"/>
    <w:rsid w:val="00972B07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54DB"/>
    <w:rsid w:val="009B6D49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3E4C"/>
    <w:rsid w:val="00A47ECC"/>
    <w:rsid w:val="00A50755"/>
    <w:rsid w:val="00A56C14"/>
    <w:rsid w:val="00A62909"/>
    <w:rsid w:val="00A636A9"/>
    <w:rsid w:val="00A641A9"/>
    <w:rsid w:val="00A65A93"/>
    <w:rsid w:val="00A65BB4"/>
    <w:rsid w:val="00A771D2"/>
    <w:rsid w:val="00A77FE2"/>
    <w:rsid w:val="00A8037A"/>
    <w:rsid w:val="00A86095"/>
    <w:rsid w:val="00A871F3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2240"/>
    <w:rsid w:val="00AD6C9D"/>
    <w:rsid w:val="00AD77BF"/>
    <w:rsid w:val="00AE22F9"/>
    <w:rsid w:val="00AE421E"/>
    <w:rsid w:val="00AE52FE"/>
    <w:rsid w:val="00AF0242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6644"/>
    <w:rsid w:val="00B37F3A"/>
    <w:rsid w:val="00B40F42"/>
    <w:rsid w:val="00B466E7"/>
    <w:rsid w:val="00B46853"/>
    <w:rsid w:val="00B46E80"/>
    <w:rsid w:val="00B47FE9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A4E20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6CD"/>
    <w:rsid w:val="00BE6DBD"/>
    <w:rsid w:val="00BF3CDA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5290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3435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7D9"/>
    <w:rsid w:val="00D1599D"/>
    <w:rsid w:val="00D15B47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327BB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4E91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1F67"/>
    <w:rsid w:val="00E32557"/>
    <w:rsid w:val="00E364EC"/>
    <w:rsid w:val="00E4152E"/>
    <w:rsid w:val="00E45E66"/>
    <w:rsid w:val="00E47BCD"/>
    <w:rsid w:val="00E47BD9"/>
    <w:rsid w:val="00E51A56"/>
    <w:rsid w:val="00E528C5"/>
    <w:rsid w:val="00E530F7"/>
    <w:rsid w:val="00E550CF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09D"/>
    <w:rsid w:val="00E92F22"/>
    <w:rsid w:val="00E971F7"/>
    <w:rsid w:val="00EA05C4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E68AB"/>
    <w:rsid w:val="00EE7689"/>
    <w:rsid w:val="00EF0ED9"/>
    <w:rsid w:val="00EF22A8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45AAF"/>
    <w:rsid w:val="00F54604"/>
    <w:rsid w:val="00F56150"/>
    <w:rsid w:val="00F7059A"/>
    <w:rsid w:val="00F73DCC"/>
    <w:rsid w:val="00F80280"/>
    <w:rsid w:val="00F82C00"/>
    <w:rsid w:val="00F85A74"/>
    <w:rsid w:val="00F9001F"/>
    <w:rsid w:val="00F9100B"/>
    <w:rsid w:val="00F91F48"/>
    <w:rsid w:val="00F95465"/>
    <w:rsid w:val="00F955C2"/>
    <w:rsid w:val="00F966D5"/>
    <w:rsid w:val="00F97D56"/>
    <w:rsid w:val="00FA5A6C"/>
    <w:rsid w:val="00FB2961"/>
    <w:rsid w:val="00FB300C"/>
    <w:rsid w:val="00FB422B"/>
    <w:rsid w:val="00FB7B03"/>
    <w:rsid w:val="00FC3CF6"/>
    <w:rsid w:val="00FC3E33"/>
    <w:rsid w:val="00FC53AB"/>
    <w:rsid w:val="00FD225C"/>
    <w:rsid w:val="00FD3EBB"/>
    <w:rsid w:val="00FD5471"/>
    <w:rsid w:val="00FD6D3D"/>
    <w:rsid w:val="00FE01E1"/>
    <w:rsid w:val="00FE039C"/>
    <w:rsid w:val="00FE0D54"/>
    <w:rsid w:val="00FE21C4"/>
    <w:rsid w:val="00FF5967"/>
    <w:rsid w:val="00FF6954"/>
    <w:rsid w:val="00FF6DEC"/>
    <w:rsid w:val="00FF6E14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5E35B"/>
  <w15:docId w15:val="{DD6FD738-81D5-48B2-8202-673C608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d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  <w:tabs>
        <w:tab w:val="num" w:pos="360"/>
      </w:tabs>
      <w:ind w:left="0"/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B6D0B"/>
    <w:rPr>
      <w:sz w:val="24"/>
      <w:szCs w:val="24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19CF"/>
    <w:pPr>
      <w:widowControl w:val="0"/>
      <w:spacing w:after="120"/>
      <w:jc w:val="left"/>
    </w:pPr>
    <w:rPr>
      <w:rFonts w:eastAsia="SimSun" w:cs="Mangal"/>
      <w:kern w:val="1"/>
      <w:szCs w:val="21"/>
      <w:lang w:val="cs-CZ"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19CF"/>
    <w:rPr>
      <w:rFonts w:eastAsia="SimSu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2E19CF"/>
    <w:pPr>
      <w:suppressAutoHyphens w:val="0"/>
      <w:spacing w:before="100" w:beforeAutospacing="1" w:after="100" w:afterAutospacing="1"/>
      <w:jc w:val="left"/>
    </w:pPr>
    <w:rPr>
      <w:lang w:val="cs-CZ" w:eastAsia="cs-CZ"/>
    </w:rPr>
  </w:style>
  <w:style w:type="paragraph" w:customStyle="1" w:styleId="roxanasmlouvy">
    <w:name w:val="roxana smlouvy"/>
    <w:basedOn w:val="Odstavecseseznamem"/>
    <w:link w:val="roxanasmlouvyChar"/>
    <w:qFormat/>
    <w:rsid w:val="002E19CF"/>
    <w:pPr>
      <w:widowControl w:val="0"/>
      <w:pBdr>
        <w:top w:val="single" w:sz="4" w:space="1" w:color="auto"/>
        <w:bottom w:val="single" w:sz="4" w:space="1" w:color="auto"/>
      </w:pBdr>
      <w:spacing w:line="276" w:lineRule="auto"/>
      <w:ind w:left="0"/>
      <w:contextualSpacing/>
      <w:jc w:val="center"/>
    </w:pPr>
    <w:rPr>
      <w:rFonts w:ascii="Tahoma" w:eastAsia="SimSun" w:hAnsi="Tahoma" w:cs="Tahoma"/>
      <w:b/>
      <w:kern w:val="1"/>
      <w:sz w:val="20"/>
      <w:szCs w:val="20"/>
      <w:lang w:val="cs-CZ" w:eastAsia="hi-IN" w:bidi="hi-IN"/>
    </w:rPr>
  </w:style>
  <w:style w:type="character" w:customStyle="1" w:styleId="roxanasmlouvyChar">
    <w:name w:val="roxana smlouvy Char"/>
    <w:basedOn w:val="Standardnpsmoodstavce"/>
    <w:link w:val="roxanasmlouvy"/>
    <w:rsid w:val="002E19CF"/>
    <w:rPr>
      <w:rFonts w:ascii="Tahoma" w:eastAsia="SimSun" w:hAnsi="Tahoma" w:cs="Tahoma"/>
      <w:b/>
      <w:kern w:val="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FF6E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F6E14"/>
    <w:pPr>
      <w:widowControl w:val="0"/>
      <w:suppressAutoHyphens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6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515D-BD92-48C5-A666-4269810C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Röslerová</dc:creator>
  <cp:lastModifiedBy>Ing. Veronika Austová</cp:lastModifiedBy>
  <cp:revision>2</cp:revision>
  <cp:lastPrinted>2025-02-05T06:50:00Z</cp:lastPrinted>
  <dcterms:created xsi:type="dcterms:W3CDTF">2025-04-14T09:16:00Z</dcterms:created>
  <dcterms:modified xsi:type="dcterms:W3CDTF">2025-04-14T09:16:00Z</dcterms:modified>
</cp:coreProperties>
</file>