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"/>
        <w:gridCol w:w="6"/>
        <w:gridCol w:w="1417"/>
        <w:gridCol w:w="801"/>
        <w:gridCol w:w="8142"/>
        <w:gridCol w:w="285"/>
      </w:tblGrid>
      <w:tr w:rsidR="00133B04" w14:paraId="15F8254B" w14:textId="77777777">
        <w:trPr>
          <w:trHeight w:val="148"/>
        </w:trPr>
        <w:tc>
          <w:tcPr>
            <w:tcW w:w="115" w:type="dxa"/>
          </w:tcPr>
          <w:p w14:paraId="105C5B07" w14:textId="77777777" w:rsidR="00133B04" w:rsidRDefault="00133B0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21CDB4F" w14:textId="77777777" w:rsidR="00133B04" w:rsidRDefault="00133B0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8162F47" w14:textId="77777777" w:rsidR="00133B04" w:rsidRDefault="00133B04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6209EDF" w14:textId="77777777" w:rsidR="00133B04" w:rsidRDefault="00133B04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C7B8FF4" w14:textId="77777777" w:rsidR="00133B04" w:rsidRDefault="00133B04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B4E4D4B" w14:textId="77777777" w:rsidR="00133B04" w:rsidRDefault="00133B04">
            <w:pPr>
              <w:pStyle w:val="EmptyCellLayoutStyle"/>
              <w:spacing w:after="0" w:line="240" w:lineRule="auto"/>
            </w:pPr>
          </w:p>
        </w:tc>
      </w:tr>
      <w:tr w:rsidR="00242EA4" w14:paraId="320622A5" w14:textId="77777777" w:rsidTr="00242EA4">
        <w:trPr>
          <w:trHeight w:val="340"/>
        </w:trPr>
        <w:tc>
          <w:tcPr>
            <w:tcW w:w="115" w:type="dxa"/>
          </w:tcPr>
          <w:p w14:paraId="6BBB6910" w14:textId="77777777" w:rsidR="00133B04" w:rsidRDefault="00133B0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FBA7B35" w14:textId="77777777" w:rsidR="00133B04" w:rsidRDefault="00133B0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18"/>
            </w:tblGrid>
            <w:tr w:rsidR="00133B04" w14:paraId="4FE06015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5656B" w14:textId="77777777" w:rsidR="00133B04" w:rsidRDefault="00242E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6DD2F7E5" w14:textId="77777777" w:rsidR="00133B04" w:rsidRDefault="00133B04">
            <w:pPr>
              <w:spacing w:after="0" w:line="240" w:lineRule="auto"/>
            </w:pPr>
          </w:p>
        </w:tc>
        <w:tc>
          <w:tcPr>
            <w:tcW w:w="8142" w:type="dxa"/>
          </w:tcPr>
          <w:p w14:paraId="419F9B10" w14:textId="77777777" w:rsidR="00133B04" w:rsidRDefault="00133B04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30C82E4" w14:textId="77777777" w:rsidR="00133B04" w:rsidRDefault="00133B04">
            <w:pPr>
              <w:pStyle w:val="EmptyCellLayoutStyle"/>
              <w:spacing w:after="0" w:line="240" w:lineRule="auto"/>
            </w:pPr>
          </w:p>
        </w:tc>
      </w:tr>
      <w:tr w:rsidR="00133B04" w14:paraId="71637531" w14:textId="77777777">
        <w:trPr>
          <w:trHeight w:val="100"/>
        </w:trPr>
        <w:tc>
          <w:tcPr>
            <w:tcW w:w="115" w:type="dxa"/>
          </w:tcPr>
          <w:p w14:paraId="306BE829" w14:textId="77777777" w:rsidR="00133B04" w:rsidRDefault="00133B0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6B64D07" w14:textId="77777777" w:rsidR="00133B04" w:rsidRDefault="00133B0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AB5E11C" w14:textId="77777777" w:rsidR="00133B04" w:rsidRDefault="00133B04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E89A14C" w14:textId="77777777" w:rsidR="00133B04" w:rsidRDefault="00133B04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0FDCE4F" w14:textId="77777777" w:rsidR="00133B04" w:rsidRDefault="00133B04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3E05D2E" w14:textId="77777777" w:rsidR="00133B04" w:rsidRDefault="00133B04">
            <w:pPr>
              <w:pStyle w:val="EmptyCellLayoutStyle"/>
              <w:spacing w:after="0" w:line="240" w:lineRule="auto"/>
            </w:pPr>
          </w:p>
        </w:tc>
      </w:tr>
      <w:tr w:rsidR="00242EA4" w14:paraId="52A1DCA6" w14:textId="77777777" w:rsidTr="00242EA4">
        <w:tc>
          <w:tcPr>
            <w:tcW w:w="115" w:type="dxa"/>
          </w:tcPr>
          <w:p w14:paraId="0F93C916" w14:textId="77777777" w:rsidR="00133B04" w:rsidRDefault="00133B0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395F8A1" w14:textId="77777777" w:rsidR="00133B04" w:rsidRDefault="00133B0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958"/>
              <w:gridCol w:w="7686"/>
            </w:tblGrid>
            <w:tr w:rsidR="00133B04" w14:paraId="516791E8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7015B4" w14:textId="77777777" w:rsidR="00133B04" w:rsidRDefault="00242E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FD4C5E" w14:textId="77777777" w:rsidR="00133B04" w:rsidRDefault="00242E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133B04" w14:paraId="14A45F90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55505E" w14:textId="77777777" w:rsidR="00133B04" w:rsidRDefault="00242E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KORA PS k.s.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8ECE2" w14:textId="77777777" w:rsidR="00133B04" w:rsidRDefault="00242E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Studená 32, 33143 Kralovice</w:t>
                  </w:r>
                </w:p>
              </w:tc>
            </w:tr>
          </w:tbl>
          <w:p w14:paraId="00F2D967" w14:textId="77777777" w:rsidR="00133B04" w:rsidRDefault="00133B04">
            <w:pPr>
              <w:spacing w:after="0" w:line="240" w:lineRule="auto"/>
            </w:pPr>
          </w:p>
        </w:tc>
      </w:tr>
      <w:tr w:rsidR="00133B04" w14:paraId="5C114E39" w14:textId="77777777">
        <w:trPr>
          <w:trHeight w:val="349"/>
        </w:trPr>
        <w:tc>
          <w:tcPr>
            <w:tcW w:w="115" w:type="dxa"/>
          </w:tcPr>
          <w:p w14:paraId="269AB3EF" w14:textId="77777777" w:rsidR="00133B04" w:rsidRDefault="00133B0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7F59352" w14:textId="77777777" w:rsidR="00133B04" w:rsidRDefault="00133B0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3216CCF" w14:textId="77777777" w:rsidR="00133B04" w:rsidRDefault="00133B04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45807A1" w14:textId="77777777" w:rsidR="00133B04" w:rsidRDefault="00133B04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029A1CC" w14:textId="77777777" w:rsidR="00133B04" w:rsidRDefault="00133B04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831081F" w14:textId="77777777" w:rsidR="00133B04" w:rsidRDefault="00133B04">
            <w:pPr>
              <w:pStyle w:val="EmptyCellLayoutStyle"/>
              <w:spacing w:after="0" w:line="240" w:lineRule="auto"/>
            </w:pPr>
          </w:p>
        </w:tc>
      </w:tr>
      <w:tr w:rsidR="00133B04" w14:paraId="0265EE8A" w14:textId="77777777">
        <w:trPr>
          <w:trHeight w:val="340"/>
        </w:trPr>
        <w:tc>
          <w:tcPr>
            <w:tcW w:w="115" w:type="dxa"/>
          </w:tcPr>
          <w:p w14:paraId="1EF2CD0E" w14:textId="77777777" w:rsidR="00133B04" w:rsidRDefault="00133B0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3B15E96" w14:textId="77777777" w:rsidR="00133B04" w:rsidRDefault="00133B0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7"/>
            </w:tblGrid>
            <w:tr w:rsidR="00133B04" w14:paraId="12ADA26C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868BCB" w14:textId="77777777" w:rsidR="00133B04" w:rsidRDefault="00242E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2A3CBB23" w14:textId="77777777" w:rsidR="00133B04" w:rsidRDefault="00133B04">
            <w:pPr>
              <w:spacing w:after="0" w:line="240" w:lineRule="auto"/>
            </w:pPr>
          </w:p>
        </w:tc>
        <w:tc>
          <w:tcPr>
            <w:tcW w:w="801" w:type="dxa"/>
          </w:tcPr>
          <w:p w14:paraId="76E40680" w14:textId="77777777" w:rsidR="00133B04" w:rsidRDefault="00133B04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4DA6612" w14:textId="77777777" w:rsidR="00133B04" w:rsidRDefault="00133B04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98A86E5" w14:textId="77777777" w:rsidR="00133B04" w:rsidRDefault="00133B04">
            <w:pPr>
              <w:pStyle w:val="EmptyCellLayoutStyle"/>
              <w:spacing w:after="0" w:line="240" w:lineRule="auto"/>
            </w:pPr>
          </w:p>
        </w:tc>
      </w:tr>
      <w:tr w:rsidR="00133B04" w14:paraId="5FB99646" w14:textId="77777777">
        <w:trPr>
          <w:trHeight w:val="229"/>
        </w:trPr>
        <w:tc>
          <w:tcPr>
            <w:tcW w:w="115" w:type="dxa"/>
          </w:tcPr>
          <w:p w14:paraId="1B7CD477" w14:textId="77777777" w:rsidR="00133B04" w:rsidRDefault="00133B0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EEF92C8" w14:textId="77777777" w:rsidR="00133B04" w:rsidRDefault="00133B0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7DEB9F4" w14:textId="77777777" w:rsidR="00133B04" w:rsidRDefault="00133B04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690A16D" w14:textId="77777777" w:rsidR="00133B04" w:rsidRDefault="00133B04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58DBFFE" w14:textId="77777777" w:rsidR="00133B04" w:rsidRDefault="00133B04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A0B549B" w14:textId="77777777" w:rsidR="00133B04" w:rsidRDefault="00133B04">
            <w:pPr>
              <w:pStyle w:val="EmptyCellLayoutStyle"/>
              <w:spacing w:after="0" w:line="240" w:lineRule="auto"/>
            </w:pPr>
          </w:p>
        </w:tc>
      </w:tr>
      <w:tr w:rsidR="00242EA4" w14:paraId="6FB63F8D" w14:textId="77777777" w:rsidTr="00242EA4">
        <w:tc>
          <w:tcPr>
            <w:tcW w:w="115" w:type="dxa"/>
          </w:tcPr>
          <w:p w14:paraId="6DC6DEB5" w14:textId="77777777" w:rsidR="00133B04" w:rsidRDefault="00133B0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133B04" w14:paraId="1B534017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5AB973" w14:textId="77777777" w:rsidR="00133B04" w:rsidRDefault="00242E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890F47" w14:textId="77777777" w:rsidR="00133B04" w:rsidRDefault="00242E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BC77F" w14:textId="77777777" w:rsidR="00133B04" w:rsidRDefault="00242E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C13B06" w14:textId="77777777" w:rsidR="00133B04" w:rsidRDefault="00242EA4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23C5C" w14:textId="77777777" w:rsidR="00133B04" w:rsidRDefault="00242EA4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D24D77" w14:textId="77777777" w:rsidR="00133B04" w:rsidRDefault="00242E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F2C957" w14:textId="77777777" w:rsidR="00133B04" w:rsidRDefault="00242E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22D2DD" w14:textId="77777777" w:rsidR="00133B04" w:rsidRDefault="00242E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05454" w14:textId="77777777" w:rsidR="00133B04" w:rsidRDefault="00242E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01806" w14:textId="77777777" w:rsidR="00133B04" w:rsidRDefault="00242E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965B3F" w14:textId="77777777" w:rsidR="00133B04" w:rsidRDefault="00242E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375B27" w14:textId="77777777" w:rsidR="00133B04" w:rsidRDefault="00242E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B0A3C9" w14:textId="77777777" w:rsidR="00133B04" w:rsidRDefault="00242E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882DD5" w14:textId="77777777" w:rsidR="00133B04" w:rsidRDefault="00242E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242EA4" w14:paraId="7F6A1D06" w14:textId="77777777" w:rsidTr="00242EA4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CE61A2" w14:textId="77777777" w:rsidR="00133B04" w:rsidRDefault="00242E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Hlince</w:t>
                  </w:r>
                </w:p>
              </w:tc>
            </w:tr>
            <w:tr w:rsidR="00133B04" w14:paraId="231CF17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E85A54" w14:textId="77777777" w:rsidR="00133B04" w:rsidRDefault="00133B0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DE18C5" w14:textId="77777777" w:rsidR="00133B04" w:rsidRDefault="00242E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8DF48" w14:textId="77777777" w:rsidR="00133B04" w:rsidRDefault="00242E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4AC352" w14:textId="77777777" w:rsidR="00133B04" w:rsidRDefault="00133B0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3F0E3" w14:textId="77777777" w:rsidR="00133B04" w:rsidRDefault="00242E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AD14F8" w14:textId="77777777" w:rsidR="00133B04" w:rsidRDefault="00242E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0A6C7F" w14:textId="77777777" w:rsidR="00133B04" w:rsidRDefault="00242E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F12E64" w14:textId="77777777" w:rsidR="00133B04" w:rsidRDefault="00242EA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8D5552" w14:textId="77777777" w:rsidR="00133B04" w:rsidRDefault="00242E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0EFDF5" w14:textId="77777777" w:rsidR="00133B04" w:rsidRDefault="00242E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6 330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3191AB" w14:textId="77777777" w:rsidR="00133B04" w:rsidRDefault="00242E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AE3C17" w14:textId="77777777" w:rsidR="00133B04" w:rsidRDefault="00242E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4418A6" w14:textId="77777777" w:rsidR="00133B04" w:rsidRDefault="00133B0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24710" w14:textId="77777777" w:rsidR="00133B04" w:rsidRDefault="00242E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1 210,04</w:t>
                  </w:r>
                </w:p>
              </w:tc>
            </w:tr>
            <w:tr w:rsidR="00133B04" w14:paraId="7699682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68A5CC" w14:textId="77777777" w:rsidR="00133B04" w:rsidRDefault="00133B0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AD39BB" w14:textId="77777777" w:rsidR="00133B04" w:rsidRDefault="00242E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8CA4BB" w14:textId="77777777" w:rsidR="00133B04" w:rsidRDefault="00242E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98860F" w14:textId="77777777" w:rsidR="00133B04" w:rsidRDefault="00133B0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5BA51F" w14:textId="77777777" w:rsidR="00133B04" w:rsidRDefault="00242E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DA6E87" w14:textId="77777777" w:rsidR="00133B04" w:rsidRDefault="00242E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CF09D6" w14:textId="77777777" w:rsidR="00133B04" w:rsidRDefault="00242E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B91395" w14:textId="77777777" w:rsidR="00133B04" w:rsidRDefault="00242EA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127DA" w14:textId="77777777" w:rsidR="00133B04" w:rsidRDefault="00242E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D29F40" w14:textId="77777777" w:rsidR="00133B04" w:rsidRDefault="00242E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5 719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3437E8" w14:textId="77777777" w:rsidR="00133B04" w:rsidRDefault="00242E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51C16F" w14:textId="77777777" w:rsidR="00133B04" w:rsidRDefault="00242E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76866E" w14:textId="77777777" w:rsidR="00133B04" w:rsidRDefault="00133B0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101244" w14:textId="77777777" w:rsidR="00133B04" w:rsidRDefault="00242E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1 093,24</w:t>
                  </w:r>
                </w:p>
              </w:tc>
            </w:tr>
            <w:tr w:rsidR="00133B04" w14:paraId="19BAE44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3EB6BA" w14:textId="77777777" w:rsidR="00133B04" w:rsidRDefault="00242E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F4EDE3" w14:textId="77777777" w:rsidR="00133B04" w:rsidRDefault="00242E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570217" w14:textId="77777777" w:rsidR="00133B04" w:rsidRDefault="00242E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82A63" w14:textId="77777777" w:rsidR="00133B04" w:rsidRDefault="00133B0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7EDF86" w14:textId="77777777" w:rsidR="00133B04" w:rsidRDefault="00242E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51DD10" w14:textId="77777777" w:rsidR="00133B04" w:rsidRDefault="00242E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9A904B" w14:textId="77777777" w:rsidR="00133B04" w:rsidRDefault="00242E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9E7327" w14:textId="77777777" w:rsidR="00133B04" w:rsidRDefault="00242EA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B453D8" w14:textId="77777777" w:rsidR="00133B04" w:rsidRDefault="00242E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01538C" w14:textId="77777777" w:rsidR="00133B04" w:rsidRDefault="00242E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1 034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EEB24" w14:textId="77777777" w:rsidR="00133B04" w:rsidRDefault="00242E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BF9047" w14:textId="77777777" w:rsidR="00133B04" w:rsidRDefault="00242E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0EE994" w14:textId="77777777" w:rsidR="00133B04" w:rsidRDefault="00133B0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3C148" w14:textId="77777777" w:rsidR="00133B04" w:rsidRDefault="00242E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197,66</w:t>
                  </w:r>
                </w:p>
              </w:tc>
            </w:tr>
            <w:tr w:rsidR="00133B04" w14:paraId="4268831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4AB8C" w14:textId="77777777" w:rsidR="00133B04" w:rsidRDefault="00133B0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C5EA55" w14:textId="77777777" w:rsidR="00133B04" w:rsidRDefault="00242E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BB9BDE" w14:textId="77777777" w:rsidR="00133B04" w:rsidRDefault="00133B0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75716" w14:textId="77777777" w:rsidR="00133B04" w:rsidRDefault="00133B0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B4ACC1" w14:textId="77777777" w:rsidR="00133B04" w:rsidRDefault="00242E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541FB5" w14:textId="77777777" w:rsidR="00133B04" w:rsidRDefault="00242E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515A6A" w14:textId="77777777" w:rsidR="00133B04" w:rsidRDefault="00242E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06886D" w14:textId="77777777" w:rsidR="00133B04" w:rsidRDefault="00242EA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AC7113" w14:textId="77777777" w:rsidR="00133B04" w:rsidRDefault="00242E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AB793" w14:textId="77777777" w:rsidR="00133B04" w:rsidRDefault="00242E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3 920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E15BCB" w14:textId="77777777" w:rsidR="00133B04" w:rsidRDefault="00242E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8B48F9" w14:textId="77777777" w:rsidR="00133B04" w:rsidRDefault="00242E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7B4435" w14:textId="77777777" w:rsidR="00133B04" w:rsidRDefault="00133B0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F49799" w14:textId="77777777" w:rsidR="00133B04" w:rsidRDefault="00242E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749,35</w:t>
                  </w:r>
                </w:p>
              </w:tc>
            </w:tr>
            <w:tr w:rsidR="00133B04" w14:paraId="2ECEC39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7A50F7" w14:textId="77777777" w:rsidR="00133B04" w:rsidRDefault="00133B0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80F4D6" w14:textId="77777777" w:rsidR="00133B04" w:rsidRDefault="00242E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3D9F2A" w14:textId="77777777" w:rsidR="00133B04" w:rsidRDefault="00133B0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0FFDFA" w14:textId="77777777" w:rsidR="00133B04" w:rsidRDefault="00133B0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F3311" w14:textId="77777777" w:rsidR="00133B04" w:rsidRDefault="00242E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A6E573" w14:textId="77777777" w:rsidR="00133B04" w:rsidRDefault="00242E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BD3130" w14:textId="77777777" w:rsidR="00133B04" w:rsidRDefault="00242E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14D20E" w14:textId="77777777" w:rsidR="00133B04" w:rsidRDefault="00242EA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CB5833" w14:textId="77777777" w:rsidR="00133B04" w:rsidRDefault="00242E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0372B1" w14:textId="77777777" w:rsidR="00133B04" w:rsidRDefault="00242E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4 388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3EC28" w14:textId="77777777" w:rsidR="00133B04" w:rsidRDefault="00242E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979E0A" w14:textId="77777777" w:rsidR="00133B04" w:rsidRDefault="00242E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96A180" w14:textId="77777777" w:rsidR="00133B04" w:rsidRDefault="00133B0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BE8A5C" w14:textId="77777777" w:rsidR="00133B04" w:rsidRDefault="00242E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838,81</w:t>
                  </w:r>
                </w:p>
              </w:tc>
            </w:tr>
            <w:tr w:rsidR="00133B04" w14:paraId="5315DC1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332FDB" w14:textId="77777777" w:rsidR="00133B04" w:rsidRDefault="00133B0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BFCBE3" w14:textId="77777777" w:rsidR="00133B04" w:rsidRDefault="00242E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FD8973" w14:textId="77777777" w:rsidR="00133B04" w:rsidRDefault="00133B0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8ECD48" w14:textId="77777777" w:rsidR="00133B04" w:rsidRDefault="00133B0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660817" w14:textId="77777777" w:rsidR="00133B04" w:rsidRDefault="00242E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13865" w14:textId="77777777" w:rsidR="00133B04" w:rsidRDefault="00242E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ED2C97" w14:textId="77777777" w:rsidR="00133B04" w:rsidRDefault="00242E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D49C02" w14:textId="77777777" w:rsidR="00133B04" w:rsidRDefault="00242EA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71DBEF" w14:textId="77777777" w:rsidR="00133B04" w:rsidRDefault="00242E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0F262E" w14:textId="77777777" w:rsidR="00133B04" w:rsidRDefault="00242E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9 967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8A20F" w14:textId="77777777" w:rsidR="00133B04" w:rsidRDefault="00242E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ADC9EE" w14:textId="77777777" w:rsidR="00133B04" w:rsidRDefault="00242E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876F1" w14:textId="77777777" w:rsidR="00133B04" w:rsidRDefault="00133B0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67E054" w14:textId="77777777" w:rsidR="00133B04" w:rsidRDefault="00242E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1 905,29</w:t>
                  </w:r>
                </w:p>
              </w:tc>
            </w:tr>
            <w:tr w:rsidR="00242EA4" w14:paraId="50EDD06E" w14:textId="77777777" w:rsidTr="00242EA4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AA506E" w14:textId="77777777" w:rsidR="00133B04" w:rsidRDefault="00242E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21B58F" w14:textId="77777777" w:rsidR="00133B04" w:rsidRDefault="00133B04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3F2962" w14:textId="77777777" w:rsidR="00133B04" w:rsidRDefault="00133B04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2366F3" w14:textId="77777777" w:rsidR="00133B04" w:rsidRDefault="00133B04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3143A7" w14:textId="77777777" w:rsidR="00133B04" w:rsidRDefault="00133B04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D5389" w14:textId="77777777" w:rsidR="00133B04" w:rsidRDefault="00133B04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A579A" w14:textId="77777777" w:rsidR="00133B04" w:rsidRDefault="00242E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31 358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7FAEEC" w14:textId="77777777" w:rsidR="00133B04" w:rsidRDefault="00133B0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6676DD" w14:textId="77777777" w:rsidR="00133B04" w:rsidRDefault="00133B04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EAE209" w14:textId="77777777" w:rsidR="00133B04" w:rsidRDefault="00133B0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E66E3" w14:textId="77777777" w:rsidR="00133B04" w:rsidRDefault="00242E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5 994,39</w:t>
                  </w:r>
                </w:p>
              </w:tc>
            </w:tr>
            <w:tr w:rsidR="00242EA4" w14:paraId="34842664" w14:textId="77777777" w:rsidTr="00242EA4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61EE1E" w14:textId="77777777" w:rsidR="00133B04" w:rsidRDefault="00242E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Holovousy</w:t>
                  </w:r>
                </w:p>
              </w:tc>
            </w:tr>
            <w:tr w:rsidR="00133B04" w14:paraId="3A07CA6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C1A1EB" w14:textId="77777777" w:rsidR="00133B04" w:rsidRDefault="00133B0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6D9B2C" w14:textId="77777777" w:rsidR="00133B04" w:rsidRDefault="00242E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E6C8EA" w14:textId="77777777" w:rsidR="00133B04" w:rsidRDefault="00242E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B6A25C" w14:textId="77777777" w:rsidR="00133B04" w:rsidRDefault="00133B0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F65E3" w14:textId="77777777" w:rsidR="00133B04" w:rsidRDefault="00242E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746D5D" w14:textId="77777777" w:rsidR="00133B04" w:rsidRDefault="00242E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944F97" w14:textId="77777777" w:rsidR="00133B04" w:rsidRDefault="00242E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BE46A6" w14:textId="77777777" w:rsidR="00133B04" w:rsidRDefault="00242EA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A90C46" w14:textId="77777777" w:rsidR="00133B04" w:rsidRDefault="00242E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489539" w14:textId="77777777" w:rsidR="00133B04" w:rsidRDefault="00242E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918399" w14:textId="77777777" w:rsidR="00133B04" w:rsidRDefault="00242E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260E4" w14:textId="77777777" w:rsidR="00133B04" w:rsidRDefault="00242E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FC02A4" w14:textId="77777777" w:rsidR="00133B04" w:rsidRDefault="00133B0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E120F" w14:textId="77777777" w:rsidR="00133B04" w:rsidRDefault="00242E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16,64</w:t>
                  </w:r>
                </w:p>
              </w:tc>
            </w:tr>
            <w:tr w:rsidR="00133B04" w14:paraId="6558F26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EC9C1F" w14:textId="77777777" w:rsidR="00133B04" w:rsidRDefault="00133B0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2E2EC6" w14:textId="77777777" w:rsidR="00133B04" w:rsidRDefault="00242E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52FC8" w14:textId="77777777" w:rsidR="00133B04" w:rsidRDefault="00133B0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C6DAEF" w14:textId="77777777" w:rsidR="00133B04" w:rsidRDefault="00133B0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9BD0C" w14:textId="77777777" w:rsidR="00133B04" w:rsidRDefault="00242E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662E02" w14:textId="77777777" w:rsidR="00133B04" w:rsidRDefault="00242E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FFC27D" w14:textId="77777777" w:rsidR="00133B04" w:rsidRDefault="00242E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D5255B" w14:textId="77777777" w:rsidR="00133B04" w:rsidRDefault="00242EA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6D5EC" w14:textId="77777777" w:rsidR="00133B04" w:rsidRDefault="00242E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498B9C" w14:textId="77777777" w:rsidR="00133B04" w:rsidRDefault="00242E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DC772" w14:textId="77777777" w:rsidR="00133B04" w:rsidRDefault="00242E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595036" w14:textId="77777777" w:rsidR="00133B04" w:rsidRDefault="00242E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6DB64" w14:textId="77777777" w:rsidR="00133B04" w:rsidRDefault="00133B0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FB78DF" w14:textId="77777777" w:rsidR="00133B04" w:rsidRDefault="00242E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6,44</w:t>
                  </w:r>
                </w:p>
              </w:tc>
            </w:tr>
            <w:tr w:rsidR="00133B04" w14:paraId="748C645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5943A0" w14:textId="77777777" w:rsidR="00133B04" w:rsidRDefault="00133B0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84068D" w14:textId="77777777" w:rsidR="00133B04" w:rsidRDefault="00242E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FC1641" w14:textId="77777777" w:rsidR="00133B04" w:rsidRDefault="00242E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EE9CF3" w14:textId="77777777" w:rsidR="00133B04" w:rsidRDefault="00133B0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07C7E1" w14:textId="77777777" w:rsidR="00133B04" w:rsidRDefault="00242E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8BE605" w14:textId="77777777" w:rsidR="00133B04" w:rsidRDefault="00242E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041B24" w14:textId="77777777" w:rsidR="00133B04" w:rsidRDefault="00242E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921F4D" w14:textId="77777777" w:rsidR="00133B04" w:rsidRDefault="00242EA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C7A409" w14:textId="77777777" w:rsidR="00133B04" w:rsidRDefault="00242E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ECF005" w14:textId="77777777" w:rsidR="00133B04" w:rsidRDefault="00242E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C0C84F" w14:textId="77777777" w:rsidR="00133B04" w:rsidRDefault="00242E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D14608" w14:textId="77777777" w:rsidR="00133B04" w:rsidRDefault="00242E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877BF" w14:textId="77777777" w:rsidR="00133B04" w:rsidRDefault="00133B0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6C83C" w14:textId="77777777" w:rsidR="00133B04" w:rsidRDefault="00242E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27,02</w:t>
                  </w:r>
                </w:p>
              </w:tc>
            </w:tr>
            <w:tr w:rsidR="00133B04" w14:paraId="1C925F1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F310F6" w14:textId="77777777" w:rsidR="00133B04" w:rsidRDefault="00242E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DE8ACE" w14:textId="77777777" w:rsidR="00133B04" w:rsidRDefault="00242E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7FC7B9" w14:textId="77777777" w:rsidR="00133B04" w:rsidRDefault="00242E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1DB13D" w14:textId="77777777" w:rsidR="00133B04" w:rsidRDefault="00133B0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25515F" w14:textId="77777777" w:rsidR="00133B04" w:rsidRDefault="00242E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AF65AD" w14:textId="77777777" w:rsidR="00133B04" w:rsidRDefault="00242E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DC9895" w14:textId="77777777" w:rsidR="00133B04" w:rsidRDefault="00242E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D653FC" w14:textId="77777777" w:rsidR="00133B04" w:rsidRDefault="00242EA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60CBCE" w14:textId="77777777" w:rsidR="00133B04" w:rsidRDefault="00242E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776ED6" w14:textId="77777777" w:rsidR="00133B04" w:rsidRDefault="00242E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3C8C7" w14:textId="77777777" w:rsidR="00133B04" w:rsidRDefault="00242E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9A6D9B" w14:textId="77777777" w:rsidR="00133B04" w:rsidRDefault="00242E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6BC221" w14:textId="77777777" w:rsidR="00133B04" w:rsidRDefault="00133B0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033844" w14:textId="77777777" w:rsidR="00133B04" w:rsidRDefault="00242E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2,15</w:t>
                  </w:r>
                </w:p>
              </w:tc>
            </w:tr>
            <w:tr w:rsidR="00133B04" w14:paraId="150252A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7061E" w14:textId="77777777" w:rsidR="00133B04" w:rsidRDefault="00133B0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92840A" w14:textId="77777777" w:rsidR="00133B04" w:rsidRDefault="00242E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056FC" w14:textId="77777777" w:rsidR="00133B04" w:rsidRDefault="00242E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75FC34" w14:textId="77777777" w:rsidR="00133B04" w:rsidRDefault="00133B0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593DFF" w14:textId="77777777" w:rsidR="00133B04" w:rsidRDefault="00242E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AC10B7" w14:textId="77777777" w:rsidR="00133B04" w:rsidRDefault="00242E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0A1558" w14:textId="77777777" w:rsidR="00133B04" w:rsidRDefault="00242E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E1BB25" w14:textId="77777777" w:rsidR="00133B04" w:rsidRDefault="00242EA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53CAE" w14:textId="77777777" w:rsidR="00133B04" w:rsidRDefault="00242E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5A890" w14:textId="77777777" w:rsidR="00133B04" w:rsidRDefault="00242E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11 563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095D9" w14:textId="77777777" w:rsidR="00133B04" w:rsidRDefault="00242E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A17123" w14:textId="77777777" w:rsidR="00133B04" w:rsidRDefault="00242E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E143E" w14:textId="77777777" w:rsidR="00133B04" w:rsidRDefault="00133B0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DB8822" w14:textId="77777777" w:rsidR="00133B04" w:rsidRDefault="00242E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2 068,85</w:t>
                  </w:r>
                </w:p>
              </w:tc>
            </w:tr>
            <w:tr w:rsidR="00133B04" w14:paraId="6A9A55C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28888A" w14:textId="77777777" w:rsidR="00133B04" w:rsidRDefault="00133B0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0AC364" w14:textId="77777777" w:rsidR="00133B04" w:rsidRDefault="00242E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F6A213" w14:textId="77777777" w:rsidR="00133B04" w:rsidRDefault="00133B0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B4AF70" w14:textId="77777777" w:rsidR="00133B04" w:rsidRDefault="00133B0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BB0AF8" w14:textId="77777777" w:rsidR="00133B04" w:rsidRDefault="00242E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A0972B" w14:textId="77777777" w:rsidR="00133B04" w:rsidRDefault="00242E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D44CF8" w14:textId="77777777" w:rsidR="00133B04" w:rsidRDefault="00242E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99CC24" w14:textId="77777777" w:rsidR="00133B04" w:rsidRDefault="00242EA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395945" w14:textId="77777777" w:rsidR="00133B04" w:rsidRDefault="00242E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227DE3" w14:textId="77777777" w:rsidR="00133B04" w:rsidRDefault="00242E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4 532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454CB" w14:textId="77777777" w:rsidR="00133B04" w:rsidRDefault="00242E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75B5BB" w14:textId="77777777" w:rsidR="00133B04" w:rsidRDefault="00242E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C9936F" w14:textId="77777777" w:rsidR="00133B04" w:rsidRDefault="00133B0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29F49F" w14:textId="77777777" w:rsidR="00133B04" w:rsidRDefault="00242E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810,87</w:t>
                  </w:r>
                </w:p>
              </w:tc>
            </w:tr>
            <w:tr w:rsidR="00133B04" w14:paraId="38D2339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DA4B60" w14:textId="77777777" w:rsidR="00133B04" w:rsidRDefault="00133B0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8A7AA9" w14:textId="77777777" w:rsidR="00133B04" w:rsidRDefault="00242E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90AEF7" w14:textId="77777777" w:rsidR="00133B04" w:rsidRDefault="00242E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950017" w14:textId="77777777" w:rsidR="00133B04" w:rsidRDefault="00133B0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313B56" w14:textId="77777777" w:rsidR="00133B04" w:rsidRDefault="00242E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BE28F0" w14:textId="77777777" w:rsidR="00133B04" w:rsidRDefault="00242E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3538BC" w14:textId="77777777" w:rsidR="00133B04" w:rsidRDefault="00242E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CE4AF6" w14:textId="77777777" w:rsidR="00133B04" w:rsidRDefault="00242EA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1E62FF" w14:textId="77777777" w:rsidR="00133B04" w:rsidRDefault="00242E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C8A57F" w14:textId="77777777" w:rsidR="00133B04" w:rsidRDefault="00242E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81B498" w14:textId="77777777" w:rsidR="00133B04" w:rsidRDefault="00242E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9F6EE" w14:textId="77777777" w:rsidR="00133B04" w:rsidRDefault="00242E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830A8A" w14:textId="77777777" w:rsidR="00133B04" w:rsidRDefault="00133B0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381033" w14:textId="77777777" w:rsidR="00133B04" w:rsidRDefault="00242E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2,86</w:t>
                  </w:r>
                </w:p>
              </w:tc>
            </w:tr>
            <w:tr w:rsidR="00133B04" w14:paraId="07A19DB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130BFD" w14:textId="77777777" w:rsidR="00133B04" w:rsidRDefault="00133B0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FCFB6" w14:textId="77777777" w:rsidR="00133B04" w:rsidRDefault="00242E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905B0D" w14:textId="77777777" w:rsidR="00133B04" w:rsidRDefault="00242E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01C4B6" w14:textId="77777777" w:rsidR="00133B04" w:rsidRDefault="00133B0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E43C6F" w14:textId="77777777" w:rsidR="00133B04" w:rsidRDefault="00242E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F184A" w14:textId="77777777" w:rsidR="00133B04" w:rsidRDefault="00242E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837791" w14:textId="77777777" w:rsidR="00133B04" w:rsidRDefault="00242E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8EE7B7" w14:textId="77777777" w:rsidR="00133B04" w:rsidRDefault="00242EA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C4300" w14:textId="77777777" w:rsidR="00133B04" w:rsidRDefault="00242E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8349F0" w14:textId="77777777" w:rsidR="00133B04" w:rsidRDefault="00242E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B86E73" w14:textId="77777777" w:rsidR="00133B04" w:rsidRDefault="00242E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72320E" w14:textId="77777777" w:rsidR="00133B04" w:rsidRDefault="00242E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71BBA" w14:textId="77777777" w:rsidR="00133B04" w:rsidRDefault="00133B0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EF83D7" w14:textId="77777777" w:rsidR="00133B04" w:rsidRDefault="00242E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4,65</w:t>
                  </w:r>
                </w:p>
              </w:tc>
            </w:tr>
            <w:tr w:rsidR="00133B04" w14:paraId="0CA421A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2BF0FC" w14:textId="77777777" w:rsidR="00133B04" w:rsidRDefault="00133B0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8D148" w14:textId="77777777" w:rsidR="00133B04" w:rsidRDefault="00242E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1199E9" w14:textId="77777777" w:rsidR="00133B04" w:rsidRDefault="00242E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4A68EB" w14:textId="77777777" w:rsidR="00133B04" w:rsidRDefault="00133B0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A7E128" w14:textId="77777777" w:rsidR="00133B04" w:rsidRDefault="00242E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757095" w14:textId="77777777" w:rsidR="00133B04" w:rsidRDefault="00242E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6CCEB0" w14:textId="77777777" w:rsidR="00133B04" w:rsidRDefault="00242E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41EA9C" w14:textId="77777777" w:rsidR="00133B04" w:rsidRDefault="00242EA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D2571C" w14:textId="77777777" w:rsidR="00133B04" w:rsidRDefault="00242E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64B159" w14:textId="77777777" w:rsidR="00133B04" w:rsidRDefault="00242E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6 233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F49DEA" w14:textId="77777777" w:rsidR="00133B04" w:rsidRDefault="00242E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5AFA23" w14:textId="77777777" w:rsidR="00133B04" w:rsidRDefault="00242E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3B12B7" w14:textId="77777777" w:rsidR="00133B04" w:rsidRDefault="00133B0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49D603" w14:textId="77777777" w:rsidR="00133B04" w:rsidRDefault="00242E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1 115,21</w:t>
                  </w:r>
                </w:p>
              </w:tc>
            </w:tr>
            <w:tr w:rsidR="00133B04" w14:paraId="47AD233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B16F3" w14:textId="77777777" w:rsidR="00133B04" w:rsidRDefault="00133B0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C2C9D" w14:textId="77777777" w:rsidR="00133B04" w:rsidRDefault="00242E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684FB0" w14:textId="77777777" w:rsidR="00133B04" w:rsidRDefault="00242E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C5E5CE" w14:textId="77777777" w:rsidR="00133B04" w:rsidRDefault="00133B0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0E0BFF" w14:textId="77777777" w:rsidR="00133B04" w:rsidRDefault="00242E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EEE85D" w14:textId="77777777" w:rsidR="00133B04" w:rsidRDefault="00242E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55107F" w14:textId="77777777" w:rsidR="00133B04" w:rsidRDefault="00242E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66DABD" w14:textId="77777777" w:rsidR="00133B04" w:rsidRDefault="00242EA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E24F36" w14:textId="77777777" w:rsidR="00133B04" w:rsidRDefault="00242E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5C08E" w14:textId="77777777" w:rsidR="00133B04" w:rsidRDefault="00242E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2 615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B8DDAE" w14:textId="77777777" w:rsidR="00133B04" w:rsidRDefault="00242E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D2ABC" w14:textId="77777777" w:rsidR="00133B04" w:rsidRDefault="00242E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FD55ED" w14:textId="77777777" w:rsidR="00133B04" w:rsidRDefault="00133B0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D62098" w14:textId="77777777" w:rsidR="00133B04" w:rsidRDefault="00242E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467,88</w:t>
                  </w:r>
                </w:p>
              </w:tc>
            </w:tr>
            <w:tr w:rsidR="00133B04" w14:paraId="75320B5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2DA197" w14:textId="77777777" w:rsidR="00133B04" w:rsidRDefault="00133B0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9D142A" w14:textId="77777777" w:rsidR="00133B04" w:rsidRDefault="00242E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1B8831" w14:textId="77777777" w:rsidR="00133B04" w:rsidRDefault="00242E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44A016" w14:textId="77777777" w:rsidR="00133B04" w:rsidRDefault="00133B0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BE2F20" w14:textId="77777777" w:rsidR="00133B04" w:rsidRDefault="00242E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22D53C" w14:textId="77777777" w:rsidR="00133B04" w:rsidRDefault="00242E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5B4D50" w14:textId="77777777" w:rsidR="00133B04" w:rsidRDefault="00242E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B1F331" w14:textId="77777777" w:rsidR="00133B04" w:rsidRDefault="00242EA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CB85D4" w14:textId="77777777" w:rsidR="00133B04" w:rsidRDefault="00242E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D9E67E" w14:textId="77777777" w:rsidR="00133B04" w:rsidRDefault="00242E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C2666" w14:textId="77777777" w:rsidR="00133B04" w:rsidRDefault="00242E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9DA7D" w14:textId="77777777" w:rsidR="00133B04" w:rsidRDefault="00242E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FD989" w14:textId="77777777" w:rsidR="00133B04" w:rsidRDefault="00133B0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191470" w14:textId="77777777" w:rsidR="00133B04" w:rsidRDefault="00242E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85,17</w:t>
                  </w:r>
                </w:p>
              </w:tc>
            </w:tr>
            <w:tr w:rsidR="00133B04" w14:paraId="7E50D4A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8FB5E" w14:textId="77777777" w:rsidR="00133B04" w:rsidRDefault="00242E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001000" w14:textId="77777777" w:rsidR="00133B04" w:rsidRDefault="00242E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72BB73" w14:textId="77777777" w:rsidR="00133B04" w:rsidRDefault="00242E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DF063" w14:textId="77777777" w:rsidR="00133B04" w:rsidRDefault="00133B0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4BD5FC" w14:textId="77777777" w:rsidR="00133B04" w:rsidRDefault="00242E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5D2474" w14:textId="77777777" w:rsidR="00133B04" w:rsidRDefault="00242E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4C2BF0" w14:textId="77777777" w:rsidR="00133B04" w:rsidRDefault="00242E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3E8011" w14:textId="77777777" w:rsidR="00133B04" w:rsidRDefault="00242EA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C3B29E" w14:textId="77777777" w:rsidR="00133B04" w:rsidRDefault="00242E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A811D8" w14:textId="77777777" w:rsidR="00133B04" w:rsidRDefault="00242E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15906" w14:textId="77777777" w:rsidR="00133B04" w:rsidRDefault="00242E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80EE95" w14:textId="77777777" w:rsidR="00133B04" w:rsidRDefault="00242E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D94D4" w14:textId="77777777" w:rsidR="00133B04" w:rsidRDefault="00133B0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538CE3" w14:textId="77777777" w:rsidR="00133B04" w:rsidRDefault="00242E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7,51</w:t>
                  </w:r>
                </w:p>
              </w:tc>
            </w:tr>
            <w:tr w:rsidR="00133B04" w14:paraId="0C56847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FBE68E" w14:textId="77777777" w:rsidR="00133B04" w:rsidRDefault="00242E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C8E393" w14:textId="77777777" w:rsidR="00133B04" w:rsidRDefault="00242E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F6056" w14:textId="77777777" w:rsidR="00133B04" w:rsidRDefault="00242E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AF863B" w14:textId="77777777" w:rsidR="00133B04" w:rsidRDefault="00133B0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BD47C0" w14:textId="77777777" w:rsidR="00133B04" w:rsidRDefault="00242E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763AB6" w14:textId="77777777" w:rsidR="00133B04" w:rsidRDefault="00242E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B7272B" w14:textId="77777777" w:rsidR="00133B04" w:rsidRDefault="00242E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66684D" w14:textId="77777777" w:rsidR="00133B04" w:rsidRDefault="00242EA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C16FC" w14:textId="77777777" w:rsidR="00133B04" w:rsidRDefault="00242E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CA8031" w14:textId="77777777" w:rsidR="00133B04" w:rsidRDefault="00242E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A48594" w14:textId="77777777" w:rsidR="00133B04" w:rsidRDefault="00242E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A57E4A" w14:textId="77777777" w:rsidR="00133B04" w:rsidRDefault="00242E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EAE2EE" w14:textId="77777777" w:rsidR="00133B04" w:rsidRDefault="00133B0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109CA8" w14:textId="77777777" w:rsidR="00133B04" w:rsidRDefault="00242E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2,50</w:t>
                  </w:r>
                </w:p>
              </w:tc>
            </w:tr>
            <w:tr w:rsidR="00242EA4" w14:paraId="0EA24104" w14:textId="77777777" w:rsidTr="00242EA4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2596BC" w14:textId="77777777" w:rsidR="00133B04" w:rsidRDefault="00242E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D65E25" w14:textId="77777777" w:rsidR="00133B04" w:rsidRDefault="00133B04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E6B0D1" w14:textId="77777777" w:rsidR="00133B04" w:rsidRDefault="00133B04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1A3A09" w14:textId="77777777" w:rsidR="00133B04" w:rsidRDefault="00133B04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314BA1" w14:textId="77777777" w:rsidR="00133B04" w:rsidRDefault="00133B04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2F2997" w14:textId="77777777" w:rsidR="00133B04" w:rsidRDefault="00133B04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5B7859" w14:textId="77777777" w:rsidR="00133B04" w:rsidRDefault="00242E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25 809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24B6CA" w14:textId="77777777" w:rsidR="00133B04" w:rsidRDefault="00133B0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852FA9" w14:textId="77777777" w:rsidR="00133B04" w:rsidRDefault="00133B04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823CC9" w14:textId="77777777" w:rsidR="00133B04" w:rsidRDefault="00133B0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62D56A" w14:textId="77777777" w:rsidR="00133B04" w:rsidRDefault="00242E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4 617,75</w:t>
                  </w:r>
                </w:p>
              </w:tc>
            </w:tr>
            <w:tr w:rsidR="00242EA4" w14:paraId="7463FB79" w14:textId="77777777" w:rsidTr="00242EA4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A4F386" w14:textId="77777777" w:rsidR="00133B04" w:rsidRDefault="00242E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Chříč</w:t>
                  </w:r>
                </w:p>
              </w:tc>
            </w:tr>
            <w:tr w:rsidR="00133B04" w14:paraId="71ECAE3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B34EC3" w14:textId="77777777" w:rsidR="00133B04" w:rsidRDefault="00133B0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E167C9" w14:textId="77777777" w:rsidR="00133B04" w:rsidRDefault="00242E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572E6F" w14:textId="77777777" w:rsidR="00133B04" w:rsidRDefault="00242E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9D3CCD" w14:textId="77777777" w:rsidR="00133B04" w:rsidRDefault="00133B0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27490" w14:textId="77777777" w:rsidR="00133B04" w:rsidRDefault="00242E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EAE52" w14:textId="77777777" w:rsidR="00133B04" w:rsidRDefault="00242E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62834A" w14:textId="77777777" w:rsidR="00133B04" w:rsidRDefault="00242E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537F55" w14:textId="77777777" w:rsidR="00133B04" w:rsidRDefault="00242EA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8A45E" w14:textId="77777777" w:rsidR="00133B04" w:rsidRDefault="00242E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D65E5F" w14:textId="77777777" w:rsidR="00133B04" w:rsidRDefault="00242E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2 495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EF5381" w14:textId="77777777" w:rsidR="00133B04" w:rsidRDefault="00242E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635DDF" w14:textId="77777777" w:rsidR="00133B04" w:rsidRDefault="00242E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14FDF7" w14:textId="77777777" w:rsidR="00133B04" w:rsidRDefault="00133B0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5FD149" w14:textId="77777777" w:rsidR="00133B04" w:rsidRDefault="00242E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426,65</w:t>
                  </w:r>
                </w:p>
              </w:tc>
            </w:tr>
            <w:tr w:rsidR="00133B04" w14:paraId="2BB4DDB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465E0" w14:textId="77777777" w:rsidR="00133B04" w:rsidRDefault="00133B0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24F973" w14:textId="77777777" w:rsidR="00133B04" w:rsidRDefault="00242E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8277A8" w14:textId="77777777" w:rsidR="00133B04" w:rsidRDefault="00242E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3561C9" w14:textId="77777777" w:rsidR="00133B04" w:rsidRDefault="00133B0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F56298" w14:textId="77777777" w:rsidR="00133B04" w:rsidRDefault="00242E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D41D64" w14:textId="77777777" w:rsidR="00133B04" w:rsidRDefault="00242E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783355" w14:textId="77777777" w:rsidR="00133B04" w:rsidRDefault="00242E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5631F4" w14:textId="77777777" w:rsidR="00133B04" w:rsidRDefault="00242EA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C70A99" w14:textId="77777777" w:rsidR="00133B04" w:rsidRDefault="00242E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EE68D2" w14:textId="77777777" w:rsidR="00133B04" w:rsidRDefault="00242E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11 339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3826F1" w14:textId="77777777" w:rsidR="00133B04" w:rsidRDefault="00242E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3ABF8D" w14:textId="77777777" w:rsidR="00133B04" w:rsidRDefault="00242E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D32917" w14:textId="77777777" w:rsidR="00133B04" w:rsidRDefault="00133B0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DC18EC" w14:textId="77777777" w:rsidR="00133B04" w:rsidRDefault="00242E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1 938,97</w:t>
                  </w:r>
                </w:p>
              </w:tc>
            </w:tr>
            <w:tr w:rsidR="00133B04" w14:paraId="2B70FDB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AB8ADA" w14:textId="77777777" w:rsidR="00133B04" w:rsidRDefault="00242E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FABC50" w14:textId="77777777" w:rsidR="00133B04" w:rsidRDefault="00242E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173136" w14:textId="77777777" w:rsidR="00133B04" w:rsidRDefault="00242E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C7D0E3" w14:textId="77777777" w:rsidR="00133B04" w:rsidRDefault="00133B0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A5805D" w14:textId="77777777" w:rsidR="00133B04" w:rsidRDefault="00242E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3A38D8" w14:textId="77777777" w:rsidR="00133B04" w:rsidRDefault="00242E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A36DC4" w14:textId="77777777" w:rsidR="00133B04" w:rsidRDefault="00242E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B6D3FF" w14:textId="77777777" w:rsidR="00133B04" w:rsidRDefault="00242EA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EF7E4E" w14:textId="77777777" w:rsidR="00133B04" w:rsidRDefault="00242E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CD57AA" w14:textId="77777777" w:rsidR="00133B04" w:rsidRDefault="00242E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91316" w14:textId="77777777" w:rsidR="00133B04" w:rsidRDefault="00242E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E166C" w14:textId="77777777" w:rsidR="00133B04" w:rsidRDefault="00242E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F087F" w14:textId="77777777" w:rsidR="00133B04" w:rsidRDefault="00133B0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B5D31F" w14:textId="77777777" w:rsidR="00133B04" w:rsidRDefault="00242E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6,84</w:t>
                  </w:r>
                </w:p>
              </w:tc>
            </w:tr>
            <w:tr w:rsidR="00133B04" w14:paraId="5AD61FE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C22AD3" w14:textId="77777777" w:rsidR="00133B04" w:rsidRDefault="00133B0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F1B639" w14:textId="77777777" w:rsidR="00133B04" w:rsidRDefault="00242E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E86CD1" w14:textId="77777777" w:rsidR="00133B04" w:rsidRDefault="00242E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A36C09" w14:textId="77777777" w:rsidR="00133B04" w:rsidRDefault="00133B0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747481" w14:textId="77777777" w:rsidR="00133B04" w:rsidRDefault="00242E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A64D88" w14:textId="77777777" w:rsidR="00133B04" w:rsidRDefault="00242E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F93DFD" w14:textId="77777777" w:rsidR="00133B04" w:rsidRDefault="00242E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CBD5BF" w14:textId="77777777" w:rsidR="00133B04" w:rsidRDefault="00242EA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3DB21" w14:textId="77777777" w:rsidR="00133B04" w:rsidRDefault="00242E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8A4A32" w14:textId="77777777" w:rsidR="00133B04" w:rsidRDefault="00242E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4 927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4D2565" w14:textId="77777777" w:rsidR="00133B04" w:rsidRDefault="00242E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A08D9A" w14:textId="77777777" w:rsidR="00133B04" w:rsidRDefault="00242E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6514CE" w14:textId="77777777" w:rsidR="00133B04" w:rsidRDefault="00133B0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BDDBB" w14:textId="77777777" w:rsidR="00133B04" w:rsidRDefault="00242E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842,52</w:t>
                  </w:r>
                </w:p>
              </w:tc>
            </w:tr>
            <w:tr w:rsidR="00133B04" w14:paraId="5847CDD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93D4DC" w14:textId="77777777" w:rsidR="00133B04" w:rsidRDefault="00133B0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59EF3D" w14:textId="77777777" w:rsidR="00133B04" w:rsidRDefault="00242E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3BBF8A" w14:textId="77777777" w:rsidR="00133B04" w:rsidRDefault="00242E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2FFCCD" w14:textId="77777777" w:rsidR="00133B04" w:rsidRDefault="00133B0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24559" w14:textId="77777777" w:rsidR="00133B04" w:rsidRDefault="00242E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B515B" w14:textId="77777777" w:rsidR="00133B04" w:rsidRDefault="00242E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DCEAB8" w14:textId="77777777" w:rsidR="00133B04" w:rsidRDefault="00242E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258CCE" w14:textId="77777777" w:rsidR="00133B04" w:rsidRDefault="00242EA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978D43" w14:textId="77777777" w:rsidR="00133B04" w:rsidRDefault="00242E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12EF53" w14:textId="77777777" w:rsidR="00133B04" w:rsidRDefault="00242E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3 483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740E89" w14:textId="77777777" w:rsidR="00133B04" w:rsidRDefault="00242E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5E46E9" w14:textId="77777777" w:rsidR="00133B04" w:rsidRDefault="00242E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D30169" w14:textId="77777777" w:rsidR="00133B04" w:rsidRDefault="00133B0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9C56E" w14:textId="77777777" w:rsidR="00133B04" w:rsidRDefault="00242E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595,59</w:t>
                  </w:r>
                </w:p>
              </w:tc>
            </w:tr>
            <w:tr w:rsidR="00133B04" w14:paraId="565C093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0EEAC" w14:textId="77777777" w:rsidR="00133B04" w:rsidRDefault="00133B0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C12B73" w14:textId="77777777" w:rsidR="00133B04" w:rsidRDefault="00242E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ACDB5B" w14:textId="77777777" w:rsidR="00133B04" w:rsidRDefault="00242E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680035" w14:textId="77777777" w:rsidR="00133B04" w:rsidRDefault="00133B0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DCDC67" w14:textId="77777777" w:rsidR="00133B04" w:rsidRDefault="00242E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02BAB" w14:textId="77777777" w:rsidR="00133B04" w:rsidRDefault="00242E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980733" w14:textId="77777777" w:rsidR="00133B04" w:rsidRDefault="00242E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5925B1" w14:textId="77777777" w:rsidR="00133B04" w:rsidRDefault="00242EA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7BC03" w14:textId="77777777" w:rsidR="00133B04" w:rsidRDefault="00242E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C48838" w14:textId="77777777" w:rsidR="00133B04" w:rsidRDefault="00242E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AB0F8" w14:textId="77777777" w:rsidR="00133B04" w:rsidRDefault="00242E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54181F" w14:textId="77777777" w:rsidR="00133B04" w:rsidRDefault="00242E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2E4B08" w14:textId="77777777" w:rsidR="00133B04" w:rsidRDefault="00133B0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14FB8" w14:textId="77777777" w:rsidR="00133B04" w:rsidRDefault="00242E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14,19</w:t>
                  </w:r>
                </w:p>
              </w:tc>
            </w:tr>
            <w:tr w:rsidR="00133B04" w14:paraId="34D515A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9F50C" w14:textId="77777777" w:rsidR="00133B04" w:rsidRDefault="00133B0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9A8913" w14:textId="77777777" w:rsidR="00133B04" w:rsidRDefault="00242E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89952F" w14:textId="77777777" w:rsidR="00133B04" w:rsidRDefault="00242E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2D32DF" w14:textId="77777777" w:rsidR="00133B04" w:rsidRDefault="00133B0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056629" w14:textId="77777777" w:rsidR="00133B04" w:rsidRDefault="00242E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2D01DF" w14:textId="77777777" w:rsidR="00133B04" w:rsidRDefault="00242E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AD8CB9" w14:textId="77777777" w:rsidR="00133B04" w:rsidRDefault="00242E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FC5E57" w14:textId="77777777" w:rsidR="00133B04" w:rsidRDefault="00242EA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BBEDDF" w14:textId="77777777" w:rsidR="00133B04" w:rsidRDefault="00242E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A15BAD" w14:textId="77777777" w:rsidR="00133B04" w:rsidRDefault="00242E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5 711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46E99D" w14:textId="77777777" w:rsidR="00133B04" w:rsidRDefault="00242E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7D3048" w14:textId="77777777" w:rsidR="00133B04" w:rsidRDefault="00242E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B22AED" w14:textId="77777777" w:rsidR="00133B04" w:rsidRDefault="00133B0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2587BC" w14:textId="77777777" w:rsidR="00133B04" w:rsidRDefault="00242E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976,58</w:t>
                  </w:r>
                </w:p>
              </w:tc>
            </w:tr>
            <w:tr w:rsidR="00133B04" w14:paraId="435A111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ABB5A0" w14:textId="77777777" w:rsidR="00133B04" w:rsidRDefault="00133B0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3A9CB" w14:textId="77777777" w:rsidR="00133B04" w:rsidRDefault="00242E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75B586" w14:textId="77777777" w:rsidR="00133B04" w:rsidRDefault="00242E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BB5C" w14:textId="77777777" w:rsidR="00133B04" w:rsidRDefault="00133B0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3D7E8E" w14:textId="77777777" w:rsidR="00133B04" w:rsidRDefault="00242E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2CE807" w14:textId="77777777" w:rsidR="00133B04" w:rsidRDefault="00242E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CE113C" w14:textId="77777777" w:rsidR="00133B04" w:rsidRDefault="00242E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780995" w14:textId="77777777" w:rsidR="00133B04" w:rsidRDefault="00242EA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146A5B" w14:textId="77777777" w:rsidR="00133B04" w:rsidRDefault="00242E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40D4A3" w14:textId="77777777" w:rsidR="00133B04" w:rsidRDefault="00242E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6 723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2A582B" w14:textId="77777777" w:rsidR="00133B04" w:rsidRDefault="00242E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853346" w14:textId="77777777" w:rsidR="00133B04" w:rsidRDefault="00242E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0CF379" w14:textId="77777777" w:rsidR="00133B04" w:rsidRDefault="00133B0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E54A24" w14:textId="77777777" w:rsidR="00133B04" w:rsidRDefault="00242E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1 149,63</w:t>
                  </w:r>
                </w:p>
              </w:tc>
            </w:tr>
            <w:tr w:rsidR="00133B04" w14:paraId="596A2C8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4F2454" w14:textId="77777777" w:rsidR="00133B04" w:rsidRDefault="00133B0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319D76" w14:textId="77777777" w:rsidR="00133B04" w:rsidRDefault="00242E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725D8D" w14:textId="77777777" w:rsidR="00133B04" w:rsidRDefault="00242E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7BF871" w14:textId="77777777" w:rsidR="00133B04" w:rsidRDefault="00133B0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F6B13D" w14:textId="77777777" w:rsidR="00133B04" w:rsidRDefault="00242E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FA2EC0" w14:textId="77777777" w:rsidR="00133B04" w:rsidRDefault="00242E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E0616D" w14:textId="77777777" w:rsidR="00133B04" w:rsidRDefault="00242E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067F2B" w14:textId="77777777" w:rsidR="00133B04" w:rsidRDefault="00242EA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97606" w14:textId="77777777" w:rsidR="00133B04" w:rsidRDefault="00242E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1C97A" w14:textId="77777777" w:rsidR="00133B04" w:rsidRDefault="00242E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8 279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DB2C8D" w14:textId="77777777" w:rsidR="00133B04" w:rsidRDefault="00242E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91841" w14:textId="77777777" w:rsidR="00133B04" w:rsidRDefault="00242E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345958" w14:textId="77777777" w:rsidR="00133B04" w:rsidRDefault="00133B0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455BE" w14:textId="77777777" w:rsidR="00133B04" w:rsidRDefault="00242E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1 415,71</w:t>
                  </w:r>
                </w:p>
              </w:tc>
            </w:tr>
            <w:tr w:rsidR="00133B04" w14:paraId="5036668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3AC3A1" w14:textId="77777777" w:rsidR="00133B04" w:rsidRDefault="00242E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6FE51C" w14:textId="77777777" w:rsidR="00133B04" w:rsidRDefault="00242E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B5330B" w14:textId="77777777" w:rsidR="00133B04" w:rsidRDefault="00242E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41EF6" w14:textId="77777777" w:rsidR="00133B04" w:rsidRDefault="00133B0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D4A7C5" w14:textId="77777777" w:rsidR="00133B04" w:rsidRDefault="00242E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3519B1" w14:textId="77777777" w:rsidR="00133B04" w:rsidRDefault="00242E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276F13" w14:textId="77777777" w:rsidR="00133B04" w:rsidRDefault="00242E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DCE23A" w14:textId="77777777" w:rsidR="00133B04" w:rsidRDefault="00242EA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DF9900" w14:textId="77777777" w:rsidR="00133B04" w:rsidRDefault="00242E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D44E2" w14:textId="77777777" w:rsidR="00133B04" w:rsidRDefault="00242E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84834" w14:textId="77777777" w:rsidR="00133B04" w:rsidRDefault="00242E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06B769" w14:textId="77777777" w:rsidR="00133B04" w:rsidRDefault="00242E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B72870" w14:textId="77777777" w:rsidR="00133B04" w:rsidRDefault="00133B0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971CBD" w14:textId="77777777" w:rsidR="00133B04" w:rsidRDefault="00242E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79,69</w:t>
                  </w:r>
                </w:p>
              </w:tc>
            </w:tr>
            <w:tr w:rsidR="00133B04" w14:paraId="7ACBD50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077FFD" w14:textId="77777777" w:rsidR="00133B04" w:rsidRDefault="00242E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C5E2EF" w14:textId="77777777" w:rsidR="00133B04" w:rsidRDefault="00242E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9F8C05" w14:textId="77777777" w:rsidR="00133B04" w:rsidRDefault="00242E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CB6134" w14:textId="77777777" w:rsidR="00133B04" w:rsidRDefault="00133B0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5CC303" w14:textId="77777777" w:rsidR="00133B04" w:rsidRDefault="00242E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B209A2" w14:textId="77777777" w:rsidR="00133B04" w:rsidRDefault="00242E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284087" w14:textId="77777777" w:rsidR="00133B04" w:rsidRDefault="00242E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40491E" w14:textId="77777777" w:rsidR="00133B04" w:rsidRDefault="00242EA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41E813" w14:textId="77777777" w:rsidR="00133B04" w:rsidRDefault="00242E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711B7D" w14:textId="77777777" w:rsidR="00133B04" w:rsidRDefault="00242E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38442F" w14:textId="77777777" w:rsidR="00133B04" w:rsidRDefault="00242E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9C7447" w14:textId="77777777" w:rsidR="00133B04" w:rsidRDefault="00242E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2579EB" w14:textId="77777777" w:rsidR="00133B04" w:rsidRDefault="00133B0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C31A10" w14:textId="77777777" w:rsidR="00133B04" w:rsidRDefault="00242E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54,21</w:t>
                  </w:r>
                </w:p>
              </w:tc>
            </w:tr>
            <w:tr w:rsidR="00133B04" w14:paraId="5F36EDE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7E85F" w14:textId="77777777" w:rsidR="00133B04" w:rsidRDefault="00133B0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5A7055" w14:textId="77777777" w:rsidR="00133B04" w:rsidRDefault="00242E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945568" w14:textId="77777777" w:rsidR="00133B04" w:rsidRDefault="00242E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9D392B" w14:textId="77777777" w:rsidR="00133B04" w:rsidRDefault="00133B0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A6FDEA" w14:textId="77777777" w:rsidR="00133B04" w:rsidRDefault="00242E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7C4F0" w14:textId="77777777" w:rsidR="00133B04" w:rsidRDefault="00242E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FAF73E" w14:textId="77777777" w:rsidR="00133B04" w:rsidRDefault="00242E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EBC702" w14:textId="77777777" w:rsidR="00133B04" w:rsidRDefault="00242EA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3E8E7E" w14:textId="77777777" w:rsidR="00133B04" w:rsidRDefault="00242E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ED2781" w14:textId="77777777" w:rsidR="00133B04" w:rsidRDefault="00242E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5 093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114E63" w14:textId="77777777" w:rsidR="00133B04" w:rsidRDefault="00242E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91398" w14:textId="77777777" w:rsidR="00133B04" w:rsidRDefault="00242E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7169B6" w14:textId="77777777" w:rsidR="00133B04" w:rsidRDefault="00133B0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F14D7F" w14:textId="77777777" w:rsidR="00133B04" w:rsidRDefault="00242E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870,90</w:t>
                  </w:r>
                </w:p>
              </w:tc>
            </w:tr>
            <w:tr w:rsidR="00133B04" w14:paraId="6141A40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52B9C6" w14:textId="77777777" w:rsidR="00133B04" w:rsidRDefault="00133B0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ADB380" w14:textId="77777777" w:rsidR="00133B04" w:rsidRDefault="00242E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CC15C9" w14:textId="77777777" w:rsidR="00133B04" w:rsidRDefault="00242E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6C8328" w14:textId="77777777" w:rsidR="00133B04" w:rsidRDefault="00133B0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F065C8" w14:textId="77777777" w:rsidR="00133B04" w:rsidRDefault="00242E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D71BD" w14:textId="77777777" w:rsidR="00133B04" w:rsidRDefault="00242E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812F75" w14:textId="77777777" w:rsidR="00133B04" w:rsidRDefault="00242E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068681" w14:textId="77777777" w:rsidR="00133B04" w:rsidRDefault="00242EA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2C506" w14:textId="77777777" w:rsidR="00133B04" w:rsidRDefault="00242E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D5FED" w14:textId="77777777" w:rsidR="00133B04" w:rsidRDefault="00242E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4 959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604E8" w14:textId="77777777" w:rsidR="00133B04" w:rsidRDefault="00242E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B6EADC" w14:textId="77777777" w:rsidR="00133B04" w:rsidRDefault="00242E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5CC4B3" w14:textId="77777777" w:rsidR="00133B04" w:rsidRDefault="00133B0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2EB81" w14:textId="77777777" w:rsidR="00133B04" w:rsidRDefault="00242E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847,99</w:t>
                  </w:r>
                </w:p>
              </w:tc>
            </w:tr>
            <w:tr w:rsidR="00133B04" w14:paraId="00F0795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3E9D9A" w14:textId="77777777" w:rsidR="00133B04" w:rsidRDefault="00133B0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0D67E" w14:textId="77777777" w:rsidR="00133B04" w:rsidRDefault="00242E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A1666E" w14:textId="77777777" w:rsidR="00133B04" w:rsidRDefault="00242E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E36ED1" w14:textId="77777777" w:rsidR="00133B04" w:rsidRDefault="00133B0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1F0E48" w14:textId="77777777" w:rsidR="00133B04" w:rsidRDefault="00242E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73CF81" w14:textId="77777777" w:rsidR="00133B04" w:rsidRDefault="00242E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EC3830" w14:textId="77777777" w:rsidR="00133B04" w:rsidRDefault="00242E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348FB6" w14:textId="77777777" w:rsidR="00133B04" w:rsidRDefault="00242EA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79FFC6" w14:textId="77777777" w:rsidR="00133B04" w:rsidRDefault="00242E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5633C9" w14:textId="77777777" w:rsidR="00133B04" w:rsidRDefault="00242E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9 518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0D6C61" w14:textId="77777777" w:rsidR="00133B04" w:rsidRDefault="00242E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038E38" w14:textId="77777777" w:rsidR="00133B04" w:rsidRDefault="00242E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73D109" w14:textId="77777777" w:rsidR="00133B04" w:rsidRDefault="00133B0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27262E" w14:textId="77777777" w:rsidR="00133B04" w:rsidRDefault="00242E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1 627,58</w:t>
                  </w:r>
                </w:p>
              </w:tc>
            </w:tr>
            <w:tr w:rsidR="00133B04" w14:paraId="19F6684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6CF001" w14:textId="77777777" w:rsidR="00133B04" w:rsidRDefault="00133B0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401C94" w14:textId="77777777" w:rsidR="00133B04" w:rsidRDefault="00242E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4F9F2" w14:textId="77777777" w:rsidR="00133B04" w:rsidRDefault="00133B0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45A680" w14:textId="77777777" w:rsidR="00133B04" w:rsidRDefault="00133B0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114CBF" w14:textId="77777777" w:rsidR="00133B04" w:rsidRDefault="00242E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BA29D5" w14:textId="77777777" w:rsidR="00133B04" w:rsidRDefault="00242E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E3A053" w14:textId="77777777" w:rsidR="00133B04" w:rsidRDefault="00242E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8A8917" w14:textId="77777777" w:rsidR="00133B04" w:rsidRDefault="00242EA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9F147" w14:textId="77777777" w:rsidR="00133B04" w:rsidRDefault="00242E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9F3ED" w14:textId="77777777" w:rsidR="00133B04" w:rsidRDefault="00242E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BFC1B5" w14:textId="77777777" w:rsidR="00133B04" w:rsidRDefault="00242E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772B33" w14:textId="77777777" w:rsidR="00133B04" w:rsidRDefault="00242E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C11379" w14:textId="77777777" w:rsidR="00133B04" w:rsidRDefault="00133B0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1501E5" w14:textId="77777777" w:rsidR="00133B04" w:rsidRDefault="00242E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70,79</w:t>
                  </w:r>
                </w:p>
              </w:tc>
            </w:tr>
            <w:tr w:rsidR="00133B04" w14:paraId="57D448D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AA36A" w14:textId="77777777" w:rsidR="00133B04" w:rsidRDefault="00242E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2BE184" w14:textId="77777777" w:rsidR="00133B04" w:rsidRDefault="00242E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774DC8" w14:textId="77777777" w:rsidR="00133B04" w:rsidRDefault="00242E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EFE0C6" w14:textId="77777777" w:rsidR="00133B04" w:rsidRDefault="00133B0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8EF429" w14:textId="77777777" w:rsidR="00133B04" w:rsidRDefault="00242E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96F69" w14:textId="77777777" w:rsidR="00133B04" w:rsidRDefault="00242E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73D08E" w14:textId="77777777" w:rsidR="00133B04" w:rsidRDefault="00242E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14C761" w14:textId="77777777" w:rsidR="00133B04" w:rsidRDefault="00242EA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31AE62" w14:textId="77777777" w:rsidR="00133B04" w:rsidRDefault="00242E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FB866B" w14:textId="77777777" w:rsidR="00133B04" w:rsidRDefault="00242E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60A624" w14:textId="77777777" w:rsidR="00133B04" w:rsidRDefault="00242E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282CD" w14:textId="77777777" w:rsidR="00133B04" w:rsidRDefault="00242E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F0D681" w14:textId="77777777" w:rsidR="00133B04" w:rsidRDefault="00133B0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61D926" w14:textId="77777777" w:rsidR="00133B04" w:rsidRDefault="00242E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0,68</w:t>
                  </w:r>
                </w:p>
              </w:tc>
            </w:tr>
            <w:tr w:rsidR="00242EA4" w14:paraId="260D1A0A" w14:textId="77777777" w:rsidTr="00242EA4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FA54BE" w14:textId="77777777" w:rsidR="00133B04" w:rsidRDefault="00242E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173D40" w14:textId="77777777" w:rsidR="00133B04" w:rsidRDefault="00133B04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95AB2B" w14:textId="77777777" w:rsidR="00133B04" w:rsidRDefault="00133B04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D4988B" w14:textId="77777777" w:rsidR="00133B04" w:rsidRDefault="00133B04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CD328" w14:textId="77777777" w:rsidR="00133B04" w:rsidRDefault="00133B04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6D6406" w14:textId="77777777" w:rsidR="00133B04" w:rsidRDefault="00133B04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A30062" w14:textId="77777777" w:rsidR="00133B04" w:rsidRDefault="00242E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63 851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52B75E" w14:textId="77777777" w:rsidR="00133B04" w:rsidRDefault="00133B0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519673" w14:textId="77777777" w:rsidR="00133B04" w:rsidRDefault="00133B04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572A7" w14:textId="77777777" w:rsidR="00133B04" w:rsidRDefault="00133B0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0C1EFA" w14:textId="77777777" w:rsidR="00133B04" w:rsidRDefault="00242E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10 918,52</w:t>
                  </w:r>
                </w:p>
              </w:tc>
            </w:tr>
            <w:tr w:rsidR="00242EA4" w14:paraId="047FD140" w14:textId="77777777" w:rsidTr="00242EA4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ACB478" w14:textId="77777777" w:rsidR="00133B04" w:rsidRDefault="00242E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Lhota u Chříče</w:t>
                  </w:r>
                </w:p>
              </w:tc>
            </w:tr>
            <w:tr w:rsidR="00133B04" w14:paraId="1ED0703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8B37F4" w14:textId="77777777" w:rsidR="00133B04" w:rsidRDefault="00133B0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EE4BDB" w14:textId="77777777" w:rsidR="00133B04" w:rsidRDefault="00242E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0DD95" w14:textId="77777777" w:rsidR="00133B04" w:rsidRDefault="00242E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192D7" w14:textId="77777777" w:rsidR="00133B04" w:rsidRDefault="00133B0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8B29BC" w14:textId="77777777" w:rsidR="00133B04" w:rsidRDefault="00242E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CCCCB" w14:textId="77777777" w:rsidR="00133B04" w:rsidRDefault="00242E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D943C4" w14:textId="77777777" w:rsidR="00133B04" w:rsidRDefault="00242E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097CA2" w14:textId="77777777" w:rsidR="00133B04" w:rsidRDefault="00242EA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FF4929" w14:textId="77777777" w:rsidR="00133B04" w:rsidRDefault="00242E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A6A2D4" w14:textId="77777777" w:rsidR="00133B04" w:rsidRDefault="00242E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1 980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C17F4C" w14:textId="77777777" w:rsidR="00133B04" w:rsidRDefault="00242E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3D701C" w14:textId="77777777" w:rsidR="00133B04" w:rsidRDefault="00242E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2B26C" w14:textId="77777777" w:rsidR="00133B04" w:rsidRDefault="00133B0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3A151" w14:textId="77777777" w:rsidR="00133B04" w:rsidRDefault="00242E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305,08</w:t>
                  </w:r>
                </w:p>
              </w:tc>
            </w:tr>
            <w:tr w:rsidR="00133B04" w14:paraId="54741A6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E25B5" w14:textId="77777777" w:rsidR="00133B04" w:rsidRDefault="00133B0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A952EA" w14:textId="77777777" w:rsidR="00133B04" w:rsidRDefault="00242E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DEC3C3" w14:textId="77777777" w:rsidR="00133B04" w:rsidRDefault="00242E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8C0C4" w14:textId="77777777" w:rsidR="00133B04" w:rsidRDefault="00133B0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D8107E" w14:textId="77777777" w:rsidR="00133B04" w:rsidRDefault="00242E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FDA430" w14:textId="77777777" w:rsidR="00133B04" w:rsidRDefault="00242E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90AD5C" w14:textId="77777777" w:rsidR="00133B04" w:rsidRDefault="00242E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57A027" w14:textId="77777777" w:rsidR="00133B04" w:rsidRDefault="00242EA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A7CA37" w14:textId="77777777" w:rsidR="00133B04" w:rsidRDefault="00242E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575DA" w14:textId="77777777" w:rsidR="00133B04" w:rsidRDefault="00242E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4 496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86E5D1" w14:textId="77777777" w:rsidR="00133B04" w:rsidRDefault="00242E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2B508E" w14:textId="77777777" w:rsidR="00133B04" w:rsidRDefault="00242E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BE11F5" w14:textId="77777777" w:rsidR="00133B04" w:rsidRDefault="00133B0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C3AA97" w14:textId="77777777" w:rsidR="00133B04" w:rsidRDefault="00242E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692,74</w:t>
                  </w:r>
                </w:p>
              </w:tc>
            </w:tr>
            <w:tr w:rsidR="00133B04" w14:paraId="07C61E4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24C592" w14:textId="77777777" w:rsidR="00133B04" w:rsidRDefault="00133B0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C2CB5" w14:textId="77777777" w:rsidR="00133B04" w:rsidRDefault="00242E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0BFE36" w14:textId="77777777" w:rsidR="00133B04" w:rsidRDefault="00242E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242B2C" w14:textId="77777777" w:rsidR="00133B04" w:rsidRDefault="00133B0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98EA62" w14:textId="77777777" w:rsidR="00133B04" w:rsidRDefault="00242E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64A2AB" w14:textId="77777777" w:rsidR="00133B04" w:rsidRDefault="00242E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C157A2" w14:textId="77777777" w:rsidR="00133B04" w:rsidRDefault="00242E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4BAFB4" w14:textId="77777777" w:rsidR="00133B04" w:rsidRDefault="00242EA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A05BAB" w14:textId="77777777" w:rsidR="00133B04" w:rsidRDefault="00242E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6956" w14:textId="77777777" w:rsidR="00133B04" w:rsidRDefault="00242E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1 917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7B0D9E" w14:textId="77777777" w:rsidR="00133B04" w:rsidRDefault="00242E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C62629" w14:textId="77777777" w:rsidR="00133B04" w:rsidRDefault="00242E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2E2D5" w14:textId="77777777" w:rsidR="00133B04" w:rsidRDefault="00133B0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513D1" w14:textId="77777777" w:rsidR="00133B04" w:rsidRDefault="00242E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295,37</w:t>
                  </w:r>
                </w:p>
              </w:tc>
            </w:tr>
            <w:tr w:rsidR="00133B04" w14:paraId="341BDC9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8566F5" w14:textId="77777777" w:rsidR="00133B04" w:rsidRDefault="00133B0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BAFED" w14:textId="77777777" w:rsidR="00133B04" w:rsidRDefault="00242E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28F8A7" w14:textId="77777777" w:rsidR="00133B04" w:rsidRDefault="00133B0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D80B8A" w14:textId="77777777" w:rsidR="00133B04" w:rsidRDefault="00133B0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3F840D" w14:textId="77777777" w:rsidR="00133B04" w:rsidRDefault="00242E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B9B52C" w14:textId="77777777" w:rsidR="00133B04" w:rsidRDefault="00242E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6839A5" w14:textId="77777777" w:rsidR="00133B04" w:rsidRDefault="00242E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782E8E" w14:textId="77777777" w:rsidR="00133B04" w:rsidRDefault="00242EA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9EDF98" w14:textId="77777777" w:rsidR="00133B04" w:rsidRDefault="00242E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F4942C" w14:textId="77777777" w:rsidR="00133B04" w:rsidRDefault="00242E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1 636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54089" w14:textId="77777777" w:rsidR="00133B04" w:rsidRDefault="00242E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9BED4" w14:textId="77777777" w:rsidR="00133B04" w:rsidRDefault="00242E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4ABCFC" w14:textId="77777777" w:rsidR="00133B04" w:rsidRDefault="00133B0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40CD96" w14:textId="77777777" w:rsidR="00133B04" w:rsidRDefault="00242E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252,07</w:t>
                  </w:r>
                </w:p>
              </w:tc>
            </w:tr>
            <w:tr w:rsidR="00133B04" w14:paraId="7B19C42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EB6D2B" w14:textId="77777777" w:rsidR="00133B04" w:rsidRDefault="00133B0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C7E750" w14:textId="77777777" w:rsidR="00133B04" w:rsidRDefault="00242E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18F9F" w14:textId="77777777" w:rsidR="00133B04" w:rsidRDefault="00242E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EFC35E" w14:textId="77777777" w:rsidR="00133B04" w:rsidRDefault="00133B0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26E09D" w14:textId="77777777" w:rsidR="00133B04" w:rsidRDefault="00242E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83BD6D" w14:textId="77777777" w:rsidR="00133B04" w:rsidRDefault="00242E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06E900" w14:textId="77777777" w:rsidR="00133B04" w:rsidRDefault="00242E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2555C8" w14:textId="77777777" w:rsidR="00133B04" w:rsidRDefault="00242EA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5896A5" w14:textId="77777777" w:rsidR="00133B04" w:rsidRDefault="00242E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983299" w14:textId="77777777" w:rsidR="00133B04" w:rsidRDefault="00242E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8 646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9FEAF" w14:textId="77777777" w:rsidR="00133B04" w:rsidRDefault="00242E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C5704" w14:textId="77777777" w:rsidR="00133B04" w:rsidRDefault="00242E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30D51" w14:textId="77777777" w:rsidR="00133B04" w:rsidRDefault="00133B0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D2C699" w14:textId="77777777" w:rsidR="00133B04" w:rsidRDefault="00242E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1 332,18</w:t>
                  </w:r>
                </w:p>
              </w:tc>
            </w:tr>
            <w:tr w:rsidR="00133B04" w14:paraId="0FD09F4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88086E" w14:textId="77777777" w:rsidR="00133B04" w:rsidRDefault="00133B0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B83735" w14:textId="77777777" w:rsidR="00133B04" w:rsidRDefault="00242E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2ABE86" w14:textId="77777777" w:rsidR="00133B04" w:rsidRDefault="00133B0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DC0575" w14:textId="77777777" w:rsidR="00133B04" w:rsidRDefault="00133B0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CA06D6" w14:textId="77777777" w:rsidR="00133B04" w:rsidRDefault="00242E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51576" w14:textId="77777777" w:rsidR="00133B04" w:rsidRDefault="00242E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C521EA" w14:textId="77777777" w:rsidR="00133B04" w:rsidRDefault="00242E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B2E3E0" w14:textId="77777777" w:rsidR="00133B04" w:rsidRDefault="00242EA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CE85B" w14:textId="77777777" w:rsidR="00133B04" w:rsidRDefault="00242E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ADF20" w14:textId="77777777" w:rsidR="00133B04" w:rsidRDefault="00242E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2 212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DE8FF6" w14:textId="77777777" w:rsidR="00133B04" w:rsidRDefault="00242E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45B931" w14:textId="77777777" w:rsidR="00133B04" w:rsidRDefault="00242E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DE6B0F" w14:textId="77777777" w:rsidR="00133B04" w:rsidRDefault="00133B0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BE0B9F" w14:textId="77777777" w:rsidR="00133B04" w:rsidRDefault="00242E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340,82</w:t>
                  </w:r>
                </w:p>
              </w:tc>
            </w:tr>
            <w:tr w:rsidR="00133B04" w14:paraId="5E044CB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7AB8A3" w14:textId="77777777" w:rsidR="00133B04" w:rsidRDefault="00133B0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0A233F" w14:textId="77777777" w:rsidR="00133B04" w:rsidRDefault="00242E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F72684" w14:textId="77777777" w:rsidR="00133B04" w:rsidRDefault="00133B0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8D6EE5" w14:textId="77777777" w:rsidR="00133B04" w:rsidRDefault="00133B0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411F8" w14:textId="77777777" w:rsidR="00133B04" w:rsidRDefault="00242E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923B92" w14:textId="77777777" w:rsidR="00133B04" w:rsidRDefault="00242E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044021" w14:textId="77777777" w:rsidR="00133B04" w:rsidRDefault="00242E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1D2800" w14:textId="77777777" w:rsidR="00133B04" w:rsidRDefault="00242EA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946510" w14:textId="77777777" w:rsidR="00133B04" w:rsidRDefault="00242E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F5E138" w14:textId="77777777" w:rsidR="00133B04" w:rsidRDefault="00242E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3 093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CDE2FC" w14:textId="77777777" w:rsidR="00133B04" w:rsidRDefault="00242E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899584" w14:textId="77777777" w:rsidR="00133B04" w:rsidRDefault="00242E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39DD17" w14:textId="77777777" w:rsidR="00133B04" w:rsidRDefault="00133B0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E3AA2C" w14:textId="77777777" w:rsidR="00133B04" w:rsidRDefault="00242E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476,57</w:t>
                  </w:r>
                </w:p>
              </w:tc>
            </w:tr>
            <w:tr w:rsidR="00133B04" w14:paraId="0619104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FF4C63" w14:textId="77777777" w:rsidR="00133B04" w:rsidRDefault="00133B0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22583F" w14:textId="77777777" w:rsidR="00133B04" w:rsidRDefault="00242E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A01A0A" w14:textId="77777777" w:rsidR="00133B04" w:rsidRDefault="00242E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13D177" w14:textId="77777777" w:rsidR="00133B04" w:rsidRDefault="00133B0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57A849" w14:textId="77777777" w:rsidR="00133B04" w:rsidRDefault="00242E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DFBB21" w14:textId="77777777" w:rsidR="00133B04" w:rsidRDefault="00242E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1ACD2F" w14:textId="77777777" w:rsidR="00133B04" w:rsidRDefault="00242E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3E6901" w14:textId="77777777" w:rsidR="00133B04" w:rsidRDefault="00242EA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4F188B" w14:textId="77777777" w:rsidR="00133B04" w:rsidRDefault="00242E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6D436B" w14:textId="77777777" w:rsidR="00133B04" w:rsidRDefault="00242E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2 298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C03F2E" w14:textId="77777777" w:rsidR="00133B04" w:rsidRDefault="00242E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44A359" w14:textId="77777777" w:rsidR="00133B04" w:rsidRDefault="00242E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3B6CCA" w14:textId="77777777" w:rsidR="00133B04" w:rsidRDefault="00133B0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C96AF4" w14:textId="77777777" w:rsidR="00133B04" w:rsidRDefault="00242E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354,08</w:t>
                  </w:r>
                </w:p>
              </w:tc>
            </w:tr>
            <w:tr w:rsidR="00133B04" w14:paraId="05E1CC3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92FE9E" w14:textId="77777777" w:rsidR="00133B04" w:rsidRDefault="00133B0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EA00E" w14:textId="77777777" w:rsidR="00133B04" w:rsidRDefault="00242E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8F1CD1" w14:textId="77777777" w:rsidR="00133B04" w:rsidRDefault="00133B0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514EB2" w14:textId="77777777" w:rsidR="00133B04" w:rsidRDefault="00133B0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44FB85" w14:textId="77777777" w:rsidR="00133B04" w:rsidRDefault="00242E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721CFE" w14:textId="77777777" w:rsidR="00133B04" w:rsidRDefault="00242E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CF29E5" w14:textId="77777777" w:rsidR="00133B04" w:rsidRDefault="00242E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870624" w14:textId="77777777" w:rsidR="00133B04" w:rsidRDefault="00242EA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0365A6" w14:textId="77777777" w:rsidR="00133B04" w:rsidRDefault="00242E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5F7197" w14:textId="77777777" w:rsidR="00133B04" w:rsidRDefault="00242E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2 877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9570FE" w14:textId="77777777" w:rsidR="00133B04" w:rsidRDefault="00242E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C9086" w14:textId="77777777" w:rsidR="00133B04" w:rsidRDefault="00242E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E12CC3" w14:textId="77777777" w:rsidR="00133B04" w:rsidRDefault="00133B0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7F04A3" w14:textId="77777777" w:rsidR="00133B04" w:rsidRDefault="00242E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443,29</w:t>
                  </w:r>
                </w:p>
              </w:tc>
            </w:tr>
            <w:tr w:rsidR="00133B04" w14:paraId="29FE002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641C24" w14:textId="77777777" w:rsidR="00133B04" w:rsidRDefault="00133B0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9879D5" w14:textId="77777777" w:rsidR="00133B04" w:rsidRDefault="00242E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86914F" w14:textId="77777777" w:rsidR="00133B04" w:rsidRDefault="00133B0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814EA0" w14:textId="77777777" w:rsidR="00133B04" w:rsidRDefault="00133B0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B2428B" w14:textId="77777777" w:rsidR="00133B04" w:rsidRDefault="00242E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AF8FFC" w14:textId="77777777" w:rsidR="00133B04" w:rsidRDefault="00242E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3386F1" w14:textId="77777777" w:rsidR="00133B04" w:rsidRDefault="00242E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CCC7EF" w14:textId="77777777" w:rsidR="00133B04" w:rsidRDefault="00242EA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1EE362" w14:textId="77777777" w:rsidR="00133B04" w:rsidRDefault="00242E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05EBFD" w14:textId="77777777" w:rsidR="00133B04" w:rsidRDefault="00242E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1 169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3B0408" w14:textId="77777777" w:rsidR="00133B04" w:rsidRDefault="00242E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166672" w14:textId="77777777" w:rsidR="00133B04" w:rsidRDefault="00242E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64FE75" w14:textId="77777777" w:rsidR="00133B04" w:rsidRDefault="00133B0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27637" w14:textId="77777777" w:rsidR="00133B04" w:rsidRDefault="00242E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180,12</w:t>
                  </w:r>
                </w:p>
              </w:tc>
            </w:tr>
            <w:tr w:rsidR="00133B04" w14:paraId="1250935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58F91E" w14:textId="77777777" w:rsidR="00133B04" w:rsidRDefault="00133B0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59ADAB" w14:textId="77777777" w:rsidR="00133B04" w:rsidRDefault="00242E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6854AF" w14:textId="77777777" w:rsidR="00133B04" w:rsidRDefault="00133B0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859610" w14:textId="77777777" w:rsidR="00133B04" w:rsidRDefault="00133B0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DAD182" w14:textId="77777777" w:rsidR="00133B04" w:rsidRDefault="00242E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A43F13" w14:textId="77777777" w:rsidR="00133B04" w:rsidRDefault="00242E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145D06" w14:textId="77777777" w:rsidR="00133B04" w:rsidRDefault="00242E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416D99" w14:textId="77777777" w:rsidR="00133B04" w:rsidRDefault="00242EA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1645D1" w14:textId="77777777" w:rsidR="00133B04" w:rsidRDefault="00242E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816ED1" w14:textId="77777777" w:rsidR="00133B04" w:rsidRDefault="00242E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1 385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852690" w14:textId="77777777" w:rsidR="00133B04" w:rsidRDefault="00242E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252599" w14:textId="77777777" w:rsidR="00133B04" w:rsidRDefault="00242E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203CC4" w14:textId="77777777" w:rsidR="00133B04" w:rsidRDefault="00133B0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C81168" w14:textId="77777777" w:rsidR="00133B04" w:rsidRDefault="00242E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213,40</w:t>
                  </w:r>
                </w:p>
              </w:tc>
            </w:tr>
            <w:tr w:rsidR="00133B04" w14:paraId="3018578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30E179" w14:textId="77777777" w:rsidR="00133B04" w:rsidRDefault="00133B0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469E45" w14:textId="77777777" w:rsidR="00133B04" w:rsidRDefault="00242E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32A991" w14:textId="77777777" w:rsidR="00133B04" w:rsidRDefault="00133B0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9FD3C1" w14:textId="77777777" w:rsidR="00133B04" w:rsidRDefault="00133B0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8B4FCE" w14:textId="77777777" w:rsidR="00133B04" w:rsidRDefault="00242E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81709E" w14:textId="77777777" w:rsidR="00133B04" w:rsidRDefault="00242E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CA54FC" w14:textId="77777777" w:rsidR="00133B04" w:rsidRDefault="00242E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2B1D7D" w14:textId="77777777" w:rsidR="00133B04" w:rsidRDefault="00242EA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72B5D" w14:textId="77777777" w:rsidR="00133B04" w:rsidRDefault="00242E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E7584B" w14:textId="77777777" w:rsidR="00133B04" w:rsidRDefault="00242E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6 384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32EFFD" w14:textId="77777777" w:rsidR="00133B04" w:rsidRDefault="00242E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2DA656" w14:textId="77777777" w:rsidR="00133B04" w:rsidRDefault="00242E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2FA85" w14:textId="77777777" w:rsidR="00133B04" w:rsidRDefault="00133B0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61B2E2" w14:textId="77777777" w:rsidR="00133B04" w:rsidRDefault="00242E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983,65</w:t>
                  </w:r>
                </w:p>
              </w:tc>
            </w:tr>
            <w:tr w:rsidR="00133B04" w14:paraId="5B088E6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29E33" w14:textId="77777777" w:rsidR="00133B04" w:rsidRDefault="00133B0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DBE14C" w14:textId="77777777" w:rsidR="00133B04" w:rsidRDefault="00242E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5EE120" w14:textId="77777777" w:rsidR="00133B04" w:rsidRDefault="00133B0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EF4B29" w14:textId="77777777" w:rsidR="00133B04" w:rsidRDefault="00133B0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354A0" w14:textId="77777777" w:rsidR="00133B04" w:rsidRDefault="00242E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724F7F" w14:textId="77777777" w:rsidR="00133B04" w:rsidRDefault="00242E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609F04" w14:textId="77777777" w:rsidR="00133B04" w:rsidRDefault="00242E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C13B2A" w14:textId="77777777" w:rsidR="00133B04" w:rsidRDefault="00242EA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078483" w14:textId="77777777" w:rsidR="00133B04" w:rsidRDefault="00242E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736FA7" w14:textId="77777777" w:rsidR="00133B04" w:rsidRDefault="00242E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2 032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8F403E" w14:textId="77777777" w:rsidR="00133B04" w:rsidRDefault="00242E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A07DE9" w14:textId="77777777" w:rsidR="00133B04" w:rsidRDefault="00242E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0B495C" w14:textId="77777777" w:rsidR="00133B04" w:rsidRDefault="00133B0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0A0FAF" w14:textId="77777777" w:rsidR="00133B04" w:rsidRDefault="00242E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313,09</w:t>
                  </w:r>
                </w:p>
              </w:tc>
            </w:tr>
            <w:tr w:rsidR="00133B04" w14:paraId="549D476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4CF457" w14:textId="77777777" w:rsidR="00133B04" w:rsidRDefault="00133B0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469A68" w14:textId="77777777" w:rsidR="00133B04" w:rsidRDefault="00242E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9E315D" w14:textId="77777777" w:rsidR="00133B04" w:rsidRDefault="00242E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D8B5B9" w14:textId="77777777" w:rsidR="00133B04" w:rsidRDefault="00133B0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C03420" w14:textId="77777777" w:rsidR="00133B04" w:rsidRDefault="00242E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9C9920" w14:textId="77777777" w:rsidR="00133B04" w:rsidRDefault="00242E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AB30E1" w14:textId="77777777" w:rsidR="00133B04" w:rsidRDefault="00242E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7EC975" w14:textId="77777777" w:rsidR="00133B04" w:rsidRDefault="00242EA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035D4E" w14:textId="77777777" w:rsidR="00133B04" w:rsidRDefault="00242E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1F54F9" w14:textId="77777777" w:rsidR="00133B04" w:rsidRDefault="00242E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5 072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0BB3EA" w14:textId="77777777" w:rsidR="00133B04" w:rsidRDefault="00242E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20195" w14:textId="77777777" w:rsidR="00133B04" w:rsidRDefault="00242E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38859" w14:textId="77777777" w:rsidR="00133B04" w:rsidRDefault="00133B0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92824C" w14:textId="77777777" w:rsidR="00133B04" w:rsidRDefault="00242E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781,49</w:t>
                  </w:r>
                </w:p>
              </w:tc>
            </w:tr>
            <w:tr w:rsidR="00133B04" w14:paraId="2EC9BA4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C9BB59" w14:textId="77777777" w:rsidR="00133B04" w:rsidRDefault="00133B0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251940" w14:textId="77777777" w:rsidR="00133B04" w:rsidRDefault="00242E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4696E0" w14:textId="77777777" w:rsidR="00133B04" w:rsidRDefault="00133B0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16D50E" w14:textId="77777777" w:rsidR="00133B04" w:rsidRDefault="00133B0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F87770" w14:textId="77777777" w:rsidR="00133B04" w:rsidRDefault="00242E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AFF78" w14:textId="77777777" w:rsidR="00133B04" w:rsidRDefault="00242E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F77B22" w14:textId="77777777" w:rsidR="00133B04" w:rsidRDefault="00242E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3B8756" w14:textId="77777777" w:rsidR="00133B04" w:rsidRDefault="00242EA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3F318" w14:textId="77777777" w:rsidR="00133B04" w:rsidRDefault="00242E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19526" w14:textId="77777777" w:rsidR="00133B04" w:rsidRDefault="00242E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4 172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37379" w14:textId="77777777" w:rsidR="00133B04" w:rsidRDefault="00242E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01CA4B" w14:textId="77777777" w:rsidR="00133B04" w:rsidRDefault="00242E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BA67DB" w14:textId="77777777" w:rsidR="00133B04" w:rsidRDefault="00133B0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2EF06A" w14:textId="77777777" w:rsidR="00133B04" w:rsidRDefault="00242E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642,82</w:t>
                  </w:r>
                </w:p>
              </w:tc>
            </w:tr>
            <w:tr w:rsidR="00133B04" w14:paraId="326FEA7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FCBA66" w14:textId="77777777" w:rsidR="00133B04" w:rsidRDefault="00133B0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8784C9" w14:textId="77777777" w:rsidR="00133B04" w:rsidRDefault="00242E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FE19E4" w14:textId="77777777" w:rsidR="00133B04" w:rsidRDefault="00242E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3417DE" w14:textId="77777777" w:rsidR="00133B04" w:rsidRDefault="00133B0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8489E5" w14:textId="77777777" w:rsidR="00133B04" w:rsidRDefault="00242E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AB05C2" w14:textId="77777777" w:rsidR="00133B04" w:rsidRDefault="00242E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08CF14" w14:textId="77777777" w:rsidR="00133B04" w:rsidRDefault="00242E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FCDF73" w14:textId="77777777" w:rsidR="00133B04" w:rsidRDefault="00242EA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150690" w14:textId="77777777" w:rsidR="00133B04" w:rsidRDefault="00242E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9763C" w14:textId="77777777" w:rsidR="00133B04" w:rsidRDefault="00242E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7 566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29D748" w14:textId="77777777" w:rsidR="00133B04" w:rsidRDefault="00242E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34A5D2" w14:textId="77777777" w:rsidR="00133B04" w:rsidRDefault="00242E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CA39C3" w14:textId="77777777" w:rsidR="00133B04" w:rsidRDefault="00133B0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16CAD4" w14:textId="77777777" w:rsidR="00133B04" w:rsidRDefault="00242E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1 165,77</w:t>
                  </w:r>
                </w:p>
              </w:tc>
            </w:tr>
            <w:tr w:rsidR="00133B04" w14:paraId="683BDD2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8229E7" w14:textId="77777777" w:rsidR="00133B04" w:rsidRDefault="00133B0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E3A84" w14:textId="77777777" w:rsidR="00133B04" w:rsidRDefault="00242E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67AB3F" w14:textId="77777777" w:rsidR="00133B04" w:rsidRDefault="00242E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1932A" w14:textId="77777777" w:rsidR="00133B04" w:rsidRDefault="00133B0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176EB9" w14:textId="77777777" w:rsidR="00133B04" w:rsidRDefault="00242E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FF9F73" w14:textId="77777777" w:rsidR="00133B04" w:rsidRDefault="00242E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94DC83" w14:textId="77777777" w:rsidR="00133B04" w:rsidRDefault="00242E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DC7059" w14:textId="77777777" w:rsidR="00133B04" w:rsidRDefault="00242EA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CEC93E" w14:textId="77777777" w:rsidR="00133B04" w:rsidRDefault="00242E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0B313B" w14:textId="77777777" w:rsidR="00133B04" w:rsidRDefault="00242E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C78E2" w14:textId="77777777" w:rsidR="00133B04" w:rsidRDefault="00242E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661E69" w14:textId="77777777" w:rsidR="00133B04" w:rsidRDefault="00242E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A997B5" w14:textId="77777777" w:rsidR="00133B04" w:rsidRDefault="00133B0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DD472" w14:textId="77777777" w:rsidR="00133B04" w:rsidRDefault="00242E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25,58</w:t>
                  </w:r>
                </w:p>
              </w:tc>
            </w:tr>
            <w:tr w:rsidR="00133B04" w14:paraId="5AEF5FD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9FDC6F" w14:textId="77777777" w:rsidR="00133B04" w:rsidRDefault="00133B0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D8822A" w14:textId="77777777" w:rsidR="00133B04" w:rsidRDefault="00242E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06580D" w14:textId="77777777" w:rsidR="00133B04" w:rsidRDefault="00242E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6CDFE9" w14:textId="77777777" w:rsidR="00133B04" w:rsidRDefault="00133B0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6CAC8" w14:textId="77777777" w:rsidR="00133B04" w:rsidRDefault="00242E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2E2C07" w14:textId="77777777" w:rsidR="00133B04" w:rsidRDefault="00242E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5BEC6B" w14:textId="77777777" w:rsidR="00133B04" w:rsidRDefault="00242E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89C9F1" w14:textId="77777777" w:rsidR="00133B04" w:rsidRDefault="00242EA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5132B" w14:textId="77777777" w:rsidR="00133B04" w:rsidRDefault="00242E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D32C3" w14:textId="77777777" w:rsidR="00133B04" w:rsidRDefault="00242E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2 753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E12A05" w14:textId="77777777" w:rsidR="00133B04" w:rsidRDefault="00242E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15F115" w14:textId="77777777" w:rsidR="00133B04" w:rsidRDefault="00242E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CEA8B8" w14:textId="77777777" w:rsidR="00133B04" w:rsidRDefault="00133B0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2B5883" w14:textId="77777777" w:rsidR="00133B04" w:rsidRDefault="00242E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424,18</w:t>
                  </w:r>
                </w:p>
              </w:tc>
            </w:tr>
            <w:tr w:rsidR="00133B04" w14:paraId="3C6AA9F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3DD663" w14:textId="77777777" w:rsidR="00133B04" w:rsidRDefault="00133B0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566EC7" w14:textId="77777777" w:rsidR="00133B04" w:rsidRDefault="00242E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E4A7D4" w14:textId="77777777" w:rsidR="00133B04" w:rsidRDefault="00242E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73A31" w14:textId="77777777" w:rsidR="00133B04" w:rsidRDefault="00133B0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506342" w14:textId="77777777" w:rsidR="00133B04" w:rsidRDefault="00242E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CC5AD" w14:textId="77777777" w:rsidR="00133B04" w:rsidRDefault="00242E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384A81" w14:textId="77777777" w:rsidR="00133B04" w:rsidRDefault="00242E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8EE35F" w14:textId="77777777" w:rsidR="00133B04" w:rsidRDefault="00242EA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B5894F" w14:textId="77777777" w:rsidR="00133B04" w:rsidRDefault="00242E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655B" w14:textId="77777777" w:rsidR="00133B04" w:rsidRDefault="00242E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2 771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A1CBD" w14:textId="77777777" w:rsidR="00133B04" w:rsidRDefault="00242E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AD5FD8" w14:textId="77777777" w:rsidR="00133B04" w:rsidRDefault="00242E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42AB7F" w14:textId="77777777" w:rsidR="00133B04" w:rsidRDefault="00133B0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BA12A9" w14:textId="77777777" w:rsidR="00133B04" w:rsidRDefault="00242E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426,96</w:t>
                  </w:r>
                </w:p>
              </w:tc>
            </w:tr>
            <w:tr w:rsidR="00133B04" w14:paraId="7E6DC55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07815C" w14:textId="77777777" w:rsidR="00133B04" w:rsidRDefault="00133B0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FA8056" w14:textId="77777777" w:rsidR="00133B04" w:rsidRDefault="00242E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1A3BE1" w14:textId="77777777" w:rsidR="00133B04" w:rsidRDefault="00133B0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8225E" w14:textId="77777777" w:rsidR="00133B04" w:rsidRDefault="00133B0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CB6542" w14:textId="77777777" w:rsidR="00133B04" w:rsidRDefault="00242E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F89195" w14:textId="77777777" w:rsidR="00133B04" w:rsidRDefault="00242E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F5DD97" w14:textId="77777777" w:rsidR="00133B04" w:rsidRDefault="00242E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42C93E" w14:textId="77777777" w:rsidR="00133B04" w:rsidRDefault="00242EA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F0BD6" w14:textId="77777777" w:rsidR="00133B04" w:rsidRDefault="00242E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6196A" w14:textId="77777777" w:rsidR="00133B04" w:rsidRDefault="00242E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69B6F9" w14:textId="77777777" w:rsidR="00133B04" w:rsidRDefault="00242E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9D4286" w14:textId="77777777" w:rsidR="00133B04" w:rsidRDefault="00242E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E073D" w14:textId="77777777" w:rsidR="00133B04" w:rsidRDefault="00133B0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389309" w14:textId="77777777" w:rsidR="00133B04" w:rsidRDefault="00242E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104,16</w:t>
                  </w:r>
                </w:p>
              </w:tc>
            </w:tr>
            <w:tr w:rsidR="00133B04" w14:paraId="645BED2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88B39" w14:textId="77777777" w:rsidR="00133B04" w:rsidRDefault="00133B0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41E3D9" w14:textId="77777777" w:rsidR="00133B04" w:rsidRDefault="00242E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CEC304" w14:textId="77777777" w:rsidR="00133B04" w:rsidRDefault="00242E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1C395C" w14:textId="77777777" w:rsidR="00133B04" w:rsidRDefault="00133B0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D14E25" w14:textId="77777777" w:rsidR="00133B04" w:rsidRDefault="00242E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FC578" w14:textId="77777777" w:rsidR="00133B04" w:rsidRDefault="00242E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377951" w14:textId="77777777" w:rsidR="00133B04" w:rsidRDefault="00242E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35E168" w14:textId="77777777" w:rsidR="00133B04" w:rsidRDefault="00242EA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152978" w14:textId="77777777" w:rsidR="00133B04" w:rsidRDefault="00242E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E4E6DE" w14:textId="77777777" w:rsidR="00133B04" w:rsidRDefault="00242E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10 329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9994E" w14:textId="77777777" w:rsidR="00133B04" w:rsidRDefault="00242E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FB2A30" w14:textId="77777777" w:rsidR="00133B04" w:rsidRDefault="00242E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8E6002" w14:textId="77777777" w:rsidR="00133B04" w:rsidRDefault="00133B0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060E35" w14:textId="77777777" w:rsidR="00133B04" w:rsidRDefault="00242E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1 591,49</w:t>
                  </w:r>
                </w:p>
              </w:tc>
            </w:tr>
            <w:tr w:rsidR="00242EA4" w14:paraId="1A61A169" w14:textId="77777777" w:rsidTr="00242EA4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A5F292" w14:textId="77777777" w:rsidR="00133B04" w:rsidRDefault="00242E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90C29" w14:textId="77777777" w:rsidR="00133B04" w:rsidRDefault="00133B04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345C76" w14:textId="77777777" w:rsidR="00133B04" w:rsidRDefault="00133B04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CBCCFF" w14:textId="77777777" w:rsidR="00133B04" w:rsidRDefault="00133B04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8419F9" w14:textId="77777777" w:rsidR="00133B04" w:rsidRDefault="00133B04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515F0" w14:textId="77777777" w:rsidR="00133B04" w:rsidRDefault="00133B04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875FAC" w14:textId="77777777" w:rsidR="00133B04" w:rsidRDefault="00242E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73 630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6E07E7" w14:textId="77777777" w:rsidR="00133B04" w:rsidRDefault="00133B0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31E829" w14:textId="77777777" w:rsidR="00133B04" w:rsidRDefault="00133B04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A42C0F" w14:textId="77777777" w:rsidR="00133B04" w:rsidRDefault="00133B0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3B1A02" w14:textId="77777777" w:rsidR="00133B04" w:rsidRDefault="00242E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11 344,91</w:t>
                  </w:r>
                </w:p>
              </w:tc>
            </w:tr>
            <w:tr w:rsidR="00242EA4" w14:paraId="765D9343" w14:textId="77777777" w:rsidTr="00242EA4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79F52A" w14:textId="77777777" w:rsidR="00133B04" w:rsidRDefault="00242E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Slatina u Chříče</w:t>
                  </w:r>
                </w:p>
              </w:tc>
            </w:tr>
            <w:tr w:rsidR="00133B04" w14:paraId="283EC0D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E75896" w14:textId="77777777" w:rsidR="00133B04" w:rsidRDefault="00133B0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3E7E63" w14:textId="77777777" w:rsidR="00133B04" w:rsidRDefault="00242E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83543C" w14:textId="77777777" w:rsidR="00133B04" w:rsidRDefault="00133B0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436B72" w14:textId="77777777" w:rsidR="00133B04" w:rsidRDefault="00133B0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7DD29A" w14:textId="77777777" w:rsidR="00133B04" w:rsidRDefault="00242E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051DC9" w14:textId="77777777" w:rsidR="00133B04" w:rsidRDefault="00242E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547891" w14:textId="77777777" w:rsidR="00133B04" w:rsidRDefault="00242E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A236A1" w14:textId="77777777" w:rsidR="00133B04" w:rsidRDefault="00242EA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16A42B" w14:textId="77777777" w:rsidR="00133B04" w:rsidRDefault="00242E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A4CBC1" w14:textId="77777777" w:rsidR="00133B04" w:rsidRDefault="00242E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5 492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29858D" w14:textId="77777777" w:rsidR="00133B04" w:rsidRDefault="00242E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55548" w14:textId="77777777" w:rsidR="00133B04" w:rsidRDefault="00242E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D56393" w14:textId="77777777" w:rsidR="00133B04" w:rsidRDefault="00133B0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59F5FD" w14:textId="77777777" w:rsidR="00133B04" w:rsidRDefault="00242E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1 247,56</w:t>
                  </w:r>
                </w:p>
              </w:tc>
            </w:tr>
            <w:tr w:rsidR="00133B04" w14:paraId="31A7CB2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795226" w14:textId="77777777" w:rsidR="00133B04" w:rsidRDefault="00133B0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1454F" w14:textId="77777777" w:rsidR="00133B04" w:rsidRDefault="00242E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CC8CF" w14:textId="77777777" w:rsidR="00133B04" w:rsidRDefault="00133B0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107042" w14:textId="77777777" w:rsidR="00133B04" w:rsidRDefault="00133B0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AF839E" w14:textId="77777777" w:rsidR="00133B04" w:rsidRDefault="00242E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5936F7" w14:textId="77777777" w:rsidR="00133B04" w:rsidRDefault="00242E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9E713A" w14:textId="77777777" w:rsidR="00133B04" w:rsidRDefault="00242E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6AB38E" w14:textId="77777777" w:rsidR="00133B04" w:rsidRDefault="00242EA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774799" w14:textId="77777777" w:rsidR="00133B04" w:rsidRDefault="00242E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027979" w14:textId="77777777" w:rsidR="00133B04" w:rsidRDefault="00242E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AD5FA" w14:textId="77777777" w:rsidR="00133B04" w:rsidRDefault="00242E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EF8214" w14:textId="77777777" w:rsidR="00133B04" w:rsidRDefault="00242E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5E2431" w14:textId="77777777" w:rsidR="00133B04" w:rsidRDefault="00133B0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F26FE" w14:textId="77777777" w:rsidR="00133B04" w:rsidRDefault="00242E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149,24</w:t>
                  </w:r>
                </w:p>
              </w:tc>
            </w:tr>
            <w:tr w:rsidR="00133B04" w14:paraId="55A0E3C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29215D" w14:textId="77777777" w:rsidR="00133B04" w:rsidRDefault="00133B0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F194DE" w14:textId="77777777" w:rsidR="00133B04" w:rsidRDefault="00242E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E90FAC" w14:textId="77777777" w:rsidR="00133B04" w:rsidRDefault="00133B0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0AF941" w14:textId="77777777" w:rsidR="00133B04" w:rsidRDefault="00133B0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08D5D4" w14:textId="77777777" w:rsidR="00133B04" w:rsidRDefault="00242E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000E19" w14:textId="77777777" w:rsidR="00133B04" w:rsidRDefault="00242E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2984A9" w14:textId="77777777" w:rsidR="00133B04" w:rsidRDefault="00242E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D32E58" w14:textId="77777777" w:rsidR="00133B04" w:rsidRDefault="00242EA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A5D5D6" w14:textId="77777777" w:rsidR="00133B04" w:rsidRDefault="00242E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0953ED" w14:textId="77777777" w:rsidR="00133B04" w:rsidRDefault="00242E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11 168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E57520" w14:textId="77777777" w:rsidR="00133B04" w:rsidRDefault="00242E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B3826" w14:textId="77777777" w:rsidR="00133B04" w:rsidRDefault="00242E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35D661" w14:textId="77777777" w:rsidR="00133B04" w:rsidRDefault="00133B0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E3981" w14:textId="77777777" w:rsidR="00133B04" w:rsidRDefault="00242E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2 536,92</w:t>
                  </w:r>
                </w:p>
              </w:tc>
            </w:tr>
            <w:tr w:rsidR="00133B04" w14:paraId="69651B8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4F21F0" w14:textId="77777777" w:rsidR="00133B04" w:rsidRDefault="00133B0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5A318" w14:textId="77777777" w:rsidR="00133B04" w:rsidRDefault="00242E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DE9E51" w14:textId="77777777" w:rsidR="00133B04" w:rsidRDefault="00133B0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C7804" w14:textId="77777777" w:rsidR="00133B04" w:rsidRDefault="00133B0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5358E" w14:textId="77777777" w:rsidR="00133B04" w:rsidRDefault="00242E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450D" w14:textId="77777777" w:rsidR="00133B04" w:rsidRDefault="00242E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79F3F6" w14:textId="77777777" w:rsidR="00133B04" w:rsidRDefault="00242E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912878" w14:textId="77777777" w:rsidR="00133B04" w:rsidRDefault="00242EA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CA400F" w14:textId="77777777" w:rsidR="00133B04" w:rsidRDefault="00242E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86FB2" w14:textId="77777777" w:rsidR="00133B04" w:rsidRDefault="00242E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6 096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B1B6E2" w14:textId="77777777" w:rsidR="00133B04" w:rsidRDefault="00242E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C1F749" w14:textId="77777777" w:rsidR="00133B04" w:rsidRDefault="00242E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3876AC" w14:textId="77777777" w:rsidR="00133B04" w:rsidRDefault="00133B0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D8571" w14:textId="77777777" w:rsidR="00133B04" w:rsidRDefault="00242E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1 384,77</w:t>
                  </w:r>
                </w:p>
              </w:tc>
            </w:tr>
            <w:tr w:rsidR="00133B04" w14:paraId="1F741E7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DE4EA7" w14:textId="77777777" w:rsidR="00133B04" w:rsidRDefault="00242E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C4E7B" w14:textId="77777777" w:rsidR="00133B04" w:rsidRDefault="00242E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DBC184" w14:textId="77777777" w:rsidR="00133B04" w:rsidRDefault="00242E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9BB01A" w14:textId="77777777" w:rsidR="00133B04" w:rsidRDefault="00133B0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BFDCC4" w14:textId="77777777" w:rsidR="00133B04" w:rsidRDefault="00242E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8526D7" w14:textId="77777777" w:rsidR="00133B04" w:rsidRDefault="00242E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2FE591" w14:textId="77777777" w:rsidR="00133B04" w:rsidRDefault="00242E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86AEE3" w14:textId="77777777" w:rsidR="00133B04" w:rsidRDefault="00242EA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011AF" w14:textId="77777777" w:rsidR="00133B04" w:rsidRDefault="00242E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32A89" w14:textId="77777777" w:rsidR="00133B04" w:rsidRDefault="00242E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E399F1" w14:textId="77777777" w:rsidR="00133B04" w:rsidRDefault="00242E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959A08" w14:textId="77777777" w:rsidR="00133B04" w:rsidRDefault="00242E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2D277" w14:textId="77777777" w:rsidR="00133B04" w:rsidRDefault="00133B0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90E37E" w14:textId="77777777" w:rsidR="00133B04" w:rsidRDefault="00242E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29,30</w:t>
                  </w:r>
                </w:p>
              </w:tc>
            </w:tr>
            <w:tr w:rsidR="00133B04" w14:paraId="14D41A8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C1457F" w14:textId="77777777" w:rsidR="00133B04" w:rsidRDefault="00133B0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93EE8E" w14:textId="77777777" w:rsidR="00133B04" w:rsidRDefault="00242E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339A1F" w14:textId="77777777" w:rsidR="00133B04" w:rsidRDefault="00133B0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C7D9C" w14:textId="77777777" w:rsidR="00133B04" w:rsidRDefault="00133B0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5BCE86" w14:textId="77777777" w:rsidR="00133B04" w:rsidRDefault="00242E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0EA01B" w14:textId="77777777" w:rsidR="00133B04" w:rsidRDefault="00242E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20F2D7" w14:textId="77777777" w:rsidR="00133B04" w:rsidRDefault="00242E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110EE7" w14:textId="77777777" w:rsidR="00133B04" w:rsidRDefault="00242EA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7583DD" w14:textId="77777777" w:rsidR="00133B04" w:rsidRDefault="00242E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50AE39" w14:textId="77777777" w:rsidR="00133B04" w:rsidRDefault="00242E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2 122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387AC7" w14:textId="77777777" w:rsidR="00133B04" w:rsidRDefault="00242E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AF55E" w14:textId="77777777" w:rsidR="00133B04" w:rsidRDefault="00242E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3DF27" w14:textId="77777777" w:rsidR="00133B04" w:rsidRDefault="00133B0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04CA5D" w14:textId="77777777" w:rsidR="00133B04" w:rsidRDefault="00242E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482,03</w:t>
                  </w:r>
                </w:p>
              </w:tc>
            </w:tr>
            <w:tr w:rsidR="00133B04" w14:paraId="3287FA6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B0849" w14:textId="77777777" w:rsidR="00133B04" w:rsidRDefault="00242E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499E6D" w14:textId="77777777" w:rsidR="00133B04" w:rsidRDefault="00242E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4FA780" w14:textId="77777777" w:rsidR="00133B04" w:rsidRDefault="00133B0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D97C31" w14:textId="77777777" w:rsidR="00133B04" w:rsidRDefault="00133B0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7E4176" w14:textId="77777777" w:rsidR="00133B04" w:rsidRDefault="00242E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227A8" w14:textId="77777777" w:rsidR="00133B04" w:rsidRDefault="00242E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D81F11" w14:textId="77777777" w:rsidR="00133B04" w:rsidRDefault="00242E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2C8A24" w14:textId="77777777" w:rsidR="00133B04" w:rsidRDefault="00242EA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BC8569" w14:textId="77777777" w:rsidR="00133B04" w:rsidRDefault="00242E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56CA10" w14:textId="77777777" w:rsidR="00133B04" w:rsidRDefault="00242E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929523" w14:textId="77777777" w:rsidR="00133B04" w:rsidRDefault="00242E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704AF0" w14:textId="77777777" w:rsidR="00133B04" w:rsidRDefault="00242E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7B041" w14:textId="77777777" w:rsidR="00133B04" w:rsidRDefault="00133B0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318A00" w14:textId="77777777" w:rsidR="00133B04" w:rsidRDefault="00242E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2,04</w:t>
                  </w:r>
                </w:p>
              </w:tc>
            </w:tr>
            <w:tr w:rsidR="00133B04" w14:paraId="1D250AE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9E9B3D" w14:textId="77777777" w:rsidR="00133B04" w:rsidRDefault="00242E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B627C2" w14:textId="77777777" w:rsidR="00133B04" w:rsidRDefault="00242E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202AF2" w14:textId="77777777" w:rsidR="00133B04" w:rsidRDefault="00133B0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1C6E37" w14:textId="77777777" w:rsidR="00133B04" w:rsidRDefault="00133B0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BD07D3" w14:textId="77777777" w:rsidR="00133B04" w:rsidRDefault="00242E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20D4F" w14:textId="77777777" w:rsidR="00133B04" w:rsidRDefault="00242E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255981" w14:textId="77777777" w:rsidR="00133B04" w:rsidRDefault="00242E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E7807B" w14:textId="77777777" w:rsidR="00133B04" w:rsidRDefault="00242EA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8C7A1" w14:textId="77777777" w:rsidR="00133B04" w:rsidRDefault="00242E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4F0FE6" w14:textId="77777777" w:rsidR="00133B04" w:rsidRDefault="00242E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21F566" w14:textId="77777777" w:rsidR="00133B04" w:rsidRDefault="00242E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D01F66" w14:textId="77777777" w:rsidR="00133B04" w:rsidRDefault="00242E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5161A0" w14:textId="77777777" w:rsidR="00133B04" w:rsidRDefault="00133B0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1AFB3C" w14:textId="77777777" w:rsidR="00133B04" w:rsidRDefault="00242E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75,19</w:t>
                  </w:r>
                </w:p>
              </w:tc>
            </w:tr>
            <w:tr w:rsidR="00133B04" w14:paraId="55A9F10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04584" w14:textId="77777777" w:rsidR="00133B04" w:rsidRDefault="00133B0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17AD9F" w14:textId="77777777" w:rsidR="00133B04" w:rsidRDefault="00242E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6C9058" w14:textId="77777777" w:rsidR="00133B04" w:rsidRDefault="00242E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EA42CE" w14:textId="77777777" w:rsidR="00133B04" w:rsidRDefault="00133B0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11B394" w14:textId="77777777" w:rsidR="00133B04" w:rsidRDefault="00242E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22E6F7" w14:textId="77777777" w:rsidR="00133B04" w:rsidRDefault="00242E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038665" w14:textId="77777777" w:rsidR="00133B04" w:rsidRDefault="00242E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47A369" w14:textId="77777777" w:rsidR="00133B04" w:rsidRDefault="00242EA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4E15D" w14:textId="77777777" w:rsidR="00133B04" w:rsidRDefault="00242E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568E1E" w14:textId="77777777" w:rsidR="00133B04" w:rsidRDefault="00242E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12 373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6ECF0" w14:textId="77777777" w:rsidR="00133B04" w:rsidRDefault="00242E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0C9D6F" w14:textId="77777777" w:rsidR="00133B04" w:rsidRDefault="00242E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09AE4" w14:textId="77777777" w:rsidR="00133B04" w:rsidRDefault="00133B0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3087F" w14:textId="77777777" w:rsidR="00133B04" w:rsidRDefault="00242E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2 810,65</w:t>
                  </w:r>
                </w:p>
              </w:tc>
            </w:tr>
            <w:tr w:rsidR="00133B04" w14:paraId="7E6EBA0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FEA1C" w14:textId="77777777" w:rsidR="00133B04" w:rsidRDefault="00242E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153532" w14:textId="77777777" w:rsidR="00133B04" w:rsidRDefault="00242E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6B747" w14:textId="77777777" w:rsidR="00133B04" w:rsidRDefault="00133B0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D1D8DE" w14:textId="77777777" w:rsidR="00133B04" w:rsidRDefault="00133B0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79675B" w14:textId="77777777" w:rsidR="00133B04" w:rsidRDefault="00242E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7EFC6E" w14:textId="77777777" w:rsidR="00133B04" w:rsidRDefault="00242E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A6D0CB" w14:textId="77777777" w:rsidR="00133B04" w:rsidRDefault="00242E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A4C481" w14:textId="77777777" w:rsidR="00133B04" w:rsidRDefault="00242EA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134AA6" w14:textId="77777777" w:rsidR="00133B04" w:rsidRDefault="00242E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23AE94" w14:textId="77777777" w:rsidR="00133B04" w:rsidRDefault="00242E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ED294C" w14:textId="77777777" w:rsidR="00133B04" w:rsidRDefault="00242E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563806" w14:textId="77777777" w:rsidR="00133B04" w:rsidRDefault="00242E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B04233" w14:textId="77777777" w:rsidR="00133B04" w:rsidRDefault="00133B0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E8A0D4" w14:textId="77777777" w:rsidR="00133B04" w:rsidRDefault="00242E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190,81</w:t>
                  </w:r>
                </w:p>
              </w:tc>
            </w:tr>
            <w:tr w:rsidR="00133B04" w14:paraId="752C039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E4B181" w14:textId="77777777" w:rsidR="00133B04" w:rsidRDefault="00133B0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7A9CF8" w14:textId="77777777" w:rsidR="00133B04" w:rsidRDefault="00242E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4C0B8" w14:textId="77777777" w:rsidR="00133B04" w:rsidRDefault="00242E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C21899" w14:textId="77777777" w:rsidR="00133B04" w:rsidRDefault="00133B0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36A9E7" w14:textId="77777777" w:rsidR="00133B04" w:rsidRDefault="00242E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20FABA" w14:textId="77777777" w:rsidR="00133B04" w:rsidRDefault="00242E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3F9C7E" w14:textId="77777777" w:rsidR="00133B04" w:rsidRDefault="00242E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636F54" w14:textId="77777777" w:rsidR="00133B04" w:rsidRDefault="00242EA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B2D664" w14:textId="77777777" w:rsidR="00133B04" w:rsidRDefault="00242E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D76AE1" w14:textId="77777777" w:rsidR="00133B04" w:rsidRDefault="00242E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2C2E8E" w14:textId="77777777" w:rsidR="00133B04" w:rsidRDefault="00242E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2B7F5" w14:textId="77777777" w:rsidR="00133B04" w:rsidRDefault="00242E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7F897" w14:textId="77777777" w:rsidR="00133B04" w:rsidRDefault="00133B0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E87061" w14:textId="77777777" w:rsidR="00133B04" w:rsidRDefault="00242E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681,48</w:t>
                  </w:r>
                </w:p>
              </w:tc>
            </w:tr>
            <w:tr w:rsidR="00133B04" w14:paraId="26138DD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91C118" w14:textId="77777777" w:rsidR="00133B04" w:rsidRDefault="00133B0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A99374" w14:textId="77777777" w:rsidR="00133B04" w:rsidRDefault="00242E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AABE5" w14:textId="77777777" w:rsidR="00133B04" w:rsidRDefault="00242E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F15977" w14:textId="77777777" w:rsidR="00133B04" w:rsidRDefault="00133B0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020BF0" w14:textId="77777777" w:rsidR="00133B04" w:rsidRDefault="00242E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90CAA2" w14:textId="77777777" w:rsidR="00133B04" w:rsidRDefault="00242E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BA7787" w14:textId="77777777" w:rsidR="00133B04" w:rsidRDefault="00242E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88453D" w14:textId="77777777" w:rsidR="00133B04" w:rsidRDefault="00242EA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D53523" w14:textId="77777777" w:rsidR="00133B04" w:rsidRDefault="00242E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462D9" w14:textId="77777777" w:rsidR="00133B04" w:rsidRDefault="00242E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8 812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30DE39" w14:textId="77777777" w:rsidR="00133B04" w:rsidRDefault="00242E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C9FDCF" w14:textId="77777777" w:rsidR="00133B04" w:rsidRDefault="00242E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1AC485" w14:textId="77777777" w:rsidR="00133B04" w:rsidRDefault="00133B0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F1DF62" w14:textId="77777777" w:rsidR="00133B04" w:rsidRDefault="00242E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2 001,73</w:t>
                  </w:r>
                </w:p>
              </w:tc>
            </w:tr>
            <w:tr w:rsidR="00133B04" w14:paraId="2B2BA86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363A44" w14:textId="77777777" w:rsidR="00133B04" w:rsidRDefault="00242E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661A85" w14:textId="77777777" w:rsidR="00133B04" w:rsidRDefault="00242E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435A9" w14:textId="77777777" w:rsidR="00133B04" w:rsidRDefault="00133B0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5B69F6" w14:textId="77777777" w:rsidR="00133B04" w:rsidRDefault="00133B0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FCECD6" w14:textId="77777777" w:rsidR="00133B04" w:rsidRDefault="00242E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16D24A" w14:textId="77777777" w:rsidR="00133B04" w:rsidRDefault="00242E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8E4728" w14:textId="77777777" w:rsidR="00133B04" w:rsidRDefault="00242E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4CC77D" w14:textId="77777777" w:rsidR="00133B04" w:rsidRDefault="00242EA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8DC6DA" w14:textId="77777777" w:rsidR="00133B04" w:rsidRDefault="00242E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254C4" w14:textId="77777777" w:rsidR="00133B04" w:rsidRDefault="00242E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4AA632" w14:textId="77777777" w:rsidR="00133B04" w:rsidRDefault="00242E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D67F1E" w14:textId="77777777" w:rsidR="00133B04" w:rsidRDefault="00242E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D76928" w14:textId="77777777" w:rsidR="00133B04" w:rsidRDefault="00133B0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E9F367" w14:textId="77777777" w:rsidR="00133B04" w:rsidRDefault="00242E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161,06</w:t>
                  </w:r>
                </w:p>
              </w:tc>
            </w:tr>
            <w:tr w:rsidR="00133B04" w14:paraId="6E7CC0F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E79C15" w14:textId="77777777" w:rsidR="00133B04" w:rsidRDefault="00133B0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B9B5D" w14:textId="77777777" w:rsidR="00133B04" w:rsidRDefault="00242E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3E812" w14:textId="77777777" w:rsidR="00133B04" w:rsidRDefault="00242E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CAD79A" w14:textId="77777777" w:rsidR="00133B04" w:rsidRDefault="00133B0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BDF95A" w14:textId="77777777" w:rsidR="00133B04" w:rsidRDefault="00242E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13B355" w14:textId="77777777" w:rsidR="00133B04" w:rsidRDefault="00242E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D3A236" w14:textId="77777777" w:rsidR="00133B04" w:rsidRDefault="00242E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02E5D4" w14:textId="77777777" w:rsidR="00133B04" w:rsidRDefault="00242EA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7EBBA" w14:textId="77777777" w:rsidR="00133B04" w:rsidRDefault="00242E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B2633" w14:textId="77777777" w:rsidR="00133B04" w:rsidRDefault="00242E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3 147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D52E05" w14:textId="77777777" w:rsidR="00133B04" w:rsidRDefault="00242E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535832" w14:textId="77777777" w:rsidR="00133B04" w:rsidRDefault="00242E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6B62F7" w14:textId="77777777" w:rsidR="00133B04" w:rsidRDefault="00133B0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C04750" w14:textId="77777777" w:rsidR="00133B04" w:rsidRDefault="00242E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714,87</w:t>
                  </w:r>
                </w:p>
              </w:tc>
            </w:tr>
            <w:tr w:rsidR="00133B04" w14:paraId="2E32AF4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04D6EB" w14:textId="77777777" w:rsidR="00133B04" w:rsidRDefault="00133B0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5DEF2" w14:textId="77777777" w:rsidR="00133B04" w:rsidRDefault="00242E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6C121" w14:textId="77777777" w:rsidR="00133B04" w:rsidRDefault="00242E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9BF94F" w14:textId="77777777" w:rsidR="00133B04" w:rsidRDefault="00133B0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B84250" w14:textId="77777777" w:rsidR="00133B04" w:rsidRDefault="00242E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4BF37" w14:textId="77777777" w:rsidR="00133B04" w:rsidRDefault="00242E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B89E1D" w14:textId="77777777" w:rsidR="00133B04" w:rsidRDefault="00242E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967F33" w14:textId="77777777" w:rsidR="00133B04" w:rsidRDefault="00242EA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9A9800" w14:textId="77777777" w:rsidR="00133B04" w:rsidRDefault="00242E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614FD" w14:textId="77777777" w:rsidR="00133B04" w:rsidRDefault="00242E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1FF15A" w14:textId="77777777" w:rsidR="00133B04" w:rsidRDefault="00242E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7AA916" w14:textId="77777777" w:rsidR="00133B04" w:rsidRDefault="00242E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5B552" w14:textId="77777777" w:rsidR="00133B04" w:rsidRDefault="00133B0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9CCCC" w14:textId="77777777" w:rsidR="00133B04" w:rsidRDefault="00242E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118,12</w:t>
                  </w:r>
                </w:p>
              </w:tc>
            </w:tr>
            <w:tr w:rsidR="00133B04" w14:paraId="158210C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B630D" w14:textId="77777777" w:rsidR="00133B04" w:rsidRDefault="00133B0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93DA44" w14:textId="77777777" w:rsidR="00133B04" w:rsidRDefault="00242E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2935CC" w14:textId="77777777" w:rsidR="00133B04" w:rsidRDefault="00242E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01BDD0" w14:textId="77777777" w:rsidR="00133B04" w:rsidRDefault="00133B0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DB7ADA" w14:textId="77777777" w:rsidR="00133B04" w:rsidRDefault="00242E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04D010" w14:textId="77777777" w:rsidR="00133B04" w:rsidRDefault="00242E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AEF1F9" w14:textId="77777777" w:rsidR="00133B04" w:rsidRDefault="00242E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85902F" w14:textId="77777777" w:rsidR="00133B04" w:rsidRDefault="00242EA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F933CA" w14:textId="77777777" w:rsidR="00133B04" w:rsidRDefault="00242E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44A8A0" w14:textId="77777777" w:rsidR="00133B04" w:rsidRDefault="00242E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3 780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5A63E" w14:textId="77777777" w:rsidR="00133B04" w:rsidRDefault="00242E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76121" w14:textId="77777777" w:rsidR="00133B04" w:rsidRDefault="00242E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E60934" w14:textId="77777777" w:rsidR="00133B04" w:rsidRDefault="00133B0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FBDE0A" w14:textId="77777777" w:rsidR="00133B04" w:rsidRDefault="00242E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858,66</w:t>
                  </w:r>
                </w:p>
              </w:tc>
            </w:tr>
            <w:tr w:rsidR="00133B04" w14:paraId="3596FA7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CA98E8" w14:textId="77777777" w:rsidR="00133B04" w:rsidRDefault="00133B0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58C45D" w14:textId="77777777" w:rsidR="00133B04" w:rsidRDefault="00242E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71F395" w14:textId="77777777" w:rsidR="00133B04" w:rsidRDefault="00242E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9A8621" w14:textId="77777777" w:rsidR="00133B04" w:rsidRDefault="00133B0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186226" w14:textId="77777777" w:rsidR="00133B04" w:rsidRDefault="00242E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7A348F" w14:textId="77777777" w:rsidR="00133B04" w:rsidRDefault="00242E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3F19F5" w14:textId="77777777" w:rsidR="00133B04" w:rsidRDefault="00242E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D394D6" w14:textId="77777777" w:rsidR="00133B04" w:rsidRDefault="00242EA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19E80" w14:textId="77777777" w:rsidR="00133B04" w:rsidRDefault="00242E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2A5649" w14:textId="77777777" w:rsidR="00133B04" w:rsidRDefault="00242E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2 206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3D1ACB" w14:textId="77777777" w:rsidR="00133B04" w:rsidRDefault="00242E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39A347" w14:textId="77777777" w:rsidR="00133B04" w:rsidRDefault="00242E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39CA36" w14:textId="77777777" w:rsidR="00133B04" w:rsidRDefault="00133B0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F575B" w14:textId="77777777" w:rsidR="00133B04" w:rsidRDefault="00242E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501,11</w:t>
                  </w:r>
                </w:p>
              </w:tc>
            </w:tr>
            <w:tr w:rsidR="00133B04" w14:paraId="3A64616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12F70C" w14:textId="77777777" w:rsidR="00133B04" w:rsidRDefault="00133B0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9C8F6D" w14:textId="77777777" w:rsidR="00133B04" w:rsidRDefault="00242E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374367" w14:textId="77777777" w:rsidR="00133B04" w:rsidRDefault="00242E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21BB87" w14:textId="77777777" w:rsidR="00133B04" w:rsidRDefault="00133B0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242692" w14:textId="77777777" w:rsidR="00133B04" w:rsidRDefault="00242E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E8AB0B" w14:textId="77777777" w:rsidR="00133B04" w:rsidRDefault="00242E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F6B683" w14:textId="77777777" w:rsidR="00133B04" w:rsidRDefault="00242E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C4A08C" w14:textId="77777777" w:rsidR="00133B04" w:rsidRDefault="00242EA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FF67F" w14:textId="77777777" w:rsidR="00133B04" w:rsidRDefault="00242E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04599" w14:textId="77777777" w:rsidR="00133B04" w:rsidRDefault="00242E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1 617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6AC1CA" w14:textId="77777777" w:rsidR="00133B04" w:rsidRDefault="00242E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995FF7" w14:textId="77777777" w:rsidR="00133B04" w:rsidRDefault="00242E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34AB1" w14:textId="77777777" w:rsidR="00133B04" w:rsidRDefault="00133B0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55387A" w14:textId="77777777" w:rsidR="00133B04" w:rsidRDefault="00242E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367,32</w:t>
                  </w:r>
                </w:p>
              </w:tc>
            </w:tr>
            <w:tr w:rsidR="00133B04" w14:paraId="6166064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FAB33F" w14:textId="77777777" w:rsidR="00133B04" w:rsidRDefault="00133B0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BB3C26" w14:textId="77777777" w:rsidR="00133B04" w:rsidRDefault="00242E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FF437D" w14:textId="77777777" w:rsidR="00133B04" w:rsidRDefault="00242E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CCE966" w14:textId="77777777" w:rsidR="00133B04" w:rsidRDefault="00133B0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22E9D6" w14:textId="77777777" w:rsidR="00133B04" w:rsidRDefault="00242E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719346" w14:textId="77777777" w:rsidR="00133B04" w:rsidRDefault="00242E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2BF126" w14:textId="77777777" w:rsidR="00133B04" w:rsidRDefault="00242E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CEF713" w14:textId="77777777" w:rsidR="00133B04" w:rsidRDefault="00242EA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97D8E" w14:textId="77777777" w:rsidR="00133B04" w:rsidRDefault="00242E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82688E" w14:textId="77777777" w:rsidR="00133B04" w:rsidRDefault="00242E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5 164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F203BA" w14:textId="77777777" w:rsidR="00133B04" w:rsidRDefault="00242E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85BEE0" w14:textId="77777777" w:rsidR="00133B04" w:rsidRDefault="00242E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87C13" w14:textId="77777777" w:rsidR="00133B04" w:rsidRDefault="00133B0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BCE9E6" w14:textId="77777777" w:rsidR="00133B04" w:rsidRDefault="00242E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1 173,05</w:t>
                  </w:r>
                </w:p>
              </w:tc>
            </w:tr>
            <w:tr w:rsidR="00133B04" w14:paraId="7371D51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0BB6F3" w14:textId="77777777" w:rsidR="00133B04" w:rsidRDefault="00133B0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7643FF" w14:textId="77777777" w:rsidR="00133B04" w:rsidRDefault="00242E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1B5E8E" w14:textId="77777777" w:rsidR="00133B04" w:rsidRDefault="00242E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077462" w14:textId="77777777" w:rsidR="00133B04" w:rsidRDefault="00133B0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8A4BF" w14:textId="77777777" w:rsidR="00133B04" w:rsidRDefault="00242E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A528B9" w14:textId="77777777" w:rsidR="00133B04" w:rsidRDefault="00242E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182C6E" w14:textId="77777777" w:rsidR="00133B04" w:rsidRDefault="00242E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6D4F1A" w14:textId="77777777" w:rsidR="00133B04" w:rsidRDefault="00242EA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807BCD" w14:textId="77777777" w:rsidR="00133B04" w:rsidRDefault="00242E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1A3BC4" w14:textId="77777777" w:rsidR="00133B04" w:rsidRDefault="00242E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73B54E" w14:textId="77777777" w:rsidR="00133B04" w:rsidRDefault="00242E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FF48C8" w14:textId="77777777" w:rsidR="00133B04" w:rsidRDefault="00242E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97D328" w14:textId="77777777" w:rsidR="00133B04" w:rsidRDefault="00133B0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C8FB4" w14:textId="77777777" w:rsidR="00133B04" w:rsidRDefault="00242E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119,26</w:t>
                  </w:r>
                </w:p>
              </w:tc>
            </w:tr>
            <w:tr w:rsidR="00133B04" w14:paraId="27A1ECF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07BD7F" w14:textId="77777777" w:rsidR="00133B04" w:rsidRDefault="00133B0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FDA68C" w14:textId="77777777" w:rsidR="00133B04" w:rsidRDefault="00242E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EB3AFA" w14:textId="77777777" w:rsidR="00133B04" w:rsidRDefault="00242E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4254CC" w14:textId="77777777" w:rsidR="00133B04" w:rsidRDefault="00133B0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BBF6FD" w14:textId="77777777" w:rsidR="00133B04" w:rsidRDefault="00242E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FF42CC" w14:textId="77777777" w:rsidR="00133B04" w:rsidRDefault="00242E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B23B64" w14:textId="77777777" w:rsidR="00133B04" w:rsidRDefault="00242E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9D3668" w14:textId="77777777" w:rsidR="00133B04" w:rsidRDefault="00242EA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D0DC6" w14:textId="77777777" w:rsidR="00133B04" w:rsidRDefault="00242E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461E2D" w14:textId="77777777" w:rsidR="00133B04" w:rsidRDefault="00242E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2 917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00757F" w14:textId="77777777" w:rsidR="00133B04" w:rsidRDefault="00242E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A8581C" w14:textId="77777777" w:rsidR="00133B04" w:rsidRDefault="00242E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9153F" w14:textId="77777777" w:rsidR="00133B04" w:rsidRDefault="00133B0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C0DB17" w14:textId="77777777" w:rsidR="00133B04" w:rsidRDefault="00242E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662,63</w:t>
                  </w:r>
                </w:p>
              </w:tc>
            </w:tr>
            <w:tr w:rsidR="00133B04" w14:paraId="5AFE6CD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0C2030" w14:textId="77777777" w:rsidR="00133B04" w:rsidRDefault="00133B0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3B9939" w14:textId="77777777" w:rsidR="00133B04" w:rsidRDefault="00242E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71D3A2" w14:textId="77777777" w:rsidR="00133B04" w:rsidRDefault="00242E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0C2F8" w14:textId="77777777" w:rsidR="00133B04" w:rsidRDefault="00133B0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D48B1F" w14:textId="77777777" w:rsidR="00133B04" w:rsidRDefault="00242E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E9F4CF" w14:textId="77777777" w:rsidR="00133B04" w:rsidRDefault="00242E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618D28" w14:textId="77777777" w:rsidR="00133B04" w:rsidRDefault="00242E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70F6D9" w14:textId="77777777" w:rsidR="00133B04" w:rsidRDefault="00242EA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AA8F7" w14:textId="77777777" w:rsidR="00133B04" w:rsidRDefault="00242E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0E62A" w14:textId="77777777" w:rsidR="00133B04" w:rsidRDefault="00242E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19 047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BAE2AD" w14:textId="77777777" w:rsidR="00133B04" w:rsidRDefault="00242E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96E5C8" w14:textId="77777777" w:rsidR="00133B04" w:rsidRDefault="00242E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FA08D2" w14:textId="77777777" w:rsidR="00133B04" w:rsidRDefault="00133B0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3107A1" w14:textId="77777777" w:rsidR="00133B04" w:rsidRDefault="00242E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4 326,72</w:t>
                  </w:r>
                </w:p>
              </w:tc>
            </w:tr>
            <w:tr w:rsidR="00133B04" w14:paraId="3CE50BF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A1CEFA" w14:textId="77777777" w:rsidR="00133B04" w:rsidRDefault="00242E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E39C3" w14:textId="77777777" w:rsidR="00133B04" w:rsidRDefault="00242E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4AF23D" w14:textId="77777777" w:rsidR="00133B04" w:rsidRDefault="00242E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BE681" w14:textId="77777777" w:rsidR="00133B04" w:rsidRDefault="00133B0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69C43" w14:textId="77777777" w:rsidR="00133B04" w:rsidRDefault="00242E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A56F10" w14:textId="77777777" w:rsidR="00133B04" w:rsidRDefault="00242E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A28DEA" w14:textId="77777777" w:rsidR="00133B04" w:rsidRDefault="00242E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2B1289" w14:textId="77777777" w:rsidR="00133B04" w:rsidRDefault="00242EA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730B61" w14:textId="77777777" w:rsidR="00133B04" w:rsidRDefault="00242E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885A83" w14:textId="77777777" w:rsidR="00133B04" w:rsidRDefault="00242E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051800" w14:textId="77777777" w:rsidR="00133B04" w:rsidRDefault="00242E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768B9F" w14:textId="77777777" w:rsidR="00133B04" w:rsidRDefault="00242E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D72184" w14:textId="77777777" w:rsidR="00133B04" w:rsidRDefault="00133B0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2D74C1" w14:textId="77777777" w:rsidR="00133B04" w:rsidRDefault="00242E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132,89</w:t>
                  </w:r>
                </w:p>
              </w:tc>
            </w:tr>
            <w:tr w:rsidR="00133B04" w14:paraId="65E1545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090CAD" w14:textId="77777777" w:rsidR="00133B04" w:rsidRDefault="00133B0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380BB0" w14:textId="77777777" w:rsidR="00133B04" w:rsidRDefault="00242E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5134F" w14:textId="77777777" w:rsidR="00133B04" w:rsidRDefault="00242E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62BCA1" w14:textId="77777777" w:rsidR="00133B04" w:rsidRDefault="00133B0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EB3ACA" w14:textId="77777777" w:rsidR="00133B04" w:rsidRDefault="00242E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3B2A1B" w14:textId="77777777" w:rsidR="00133B04" w:rsidRDefault="00242E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CB15AB" w14:textId="77777777" w:rsidR="00133B04" w:rsidRDefault="00242E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0AFC04" w14:textId="77777777" w:rsidR="00133B04" w:rsidRDefault="00242EA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72F673" w14:textId="77777777" w:rsidR="00133B04" w:rsidRDefault="00242E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65812E" w14:textId="77777777" w:rsidR="00133B04" w:rsidRDefault="00242E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98EAA" w14:textId="77777777" w:rsidR="00133B04" w:rsidRDefault="00242E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2D823" w14:textId="77777777" w:rsidR="00133B04" w:rsidRDefault="00242E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AAA263" w14:textId="77777777" w:rsidR="00133B04" w:rsidRDefault="00133B0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248A7B" w14:textId="77777777" w:rsidR="00133B04" w:rsidRDefault="00242E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73,60</w:t>
                  </w:r>
                </w:p>
              </w:tc>
            </w:tr>
            <w:tr w:rsidR="00133B04" w14:paraId="0CDACFD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6D8EA3" w14:textId="77777777" w:rsidR="00133B04" w:rsidRDefault="00242E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05AE73" w14:textId="77777777" w:rsidR="00133B04" w:rsidRDefault="00242E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24433" w14:textId="77777777" w:rsidR="00133B04" w:rsidRDefault="00242E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FF2ADF" w14:textId="77777777" w:rsidR="00133B04" w:rsidRDefault="00133B0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1C9EC0" w14:textId="77777777" w:rsidR="00133B04" w:rsidRDefault="00242E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321C4" w14:textId="77777777" w:rsidR="00133B04" w:rsidRDefault="00242E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3312FA" w14:textId="77777777" w:rsidR="00133B04" w:rsidRDefault="00242E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6BD232" w14:textId="77777777" w:rsidR="00133B04" w:rsidRDefault="00242EA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6B85AF" w14:textId="77777777" w:rsidR="00133B04" w:rsidRDefault="00242E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F442EB" w14:textId="77777777" w:rsidR="00133B04" w:rsidRDefault="00242E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B821FE" w14:textId="77777777" w:rsidR="00133B04" w:rsidRDefault="00242E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FCC0F9" w14:textId="77777777" w:rsidR="00133B04" w:rsidRDefault="00242E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83F709" w14:textId="77777777" w:rsidR="00133B04" w:rsidRDefault="00133B0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8E15E" w14:textId="77777777" w:rsidR="00133B04" w:rsidRDefault="00242E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11,81</w:t>
                  </w:r>
                </w:p>
              </w:tc>
            </w:tr>
            <w:tr w:rsidR="00133B04" w14:paraId="12152F7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63DB72" w14:textId="77777777" w:rsidR="00133B04" w:rsidRDefault="00133B0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E67FAE" w14:textId="77777777" w:rsidR="00133B04" w:rsidRDefault="00242E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CF2D4" w14:textId="77777777" w:rsidR="00133B04" w:rsidRDefault="00133B0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BC86D4" w14:textId="77777777" w:rsidR="00133B04" w:rsidRDefault="00133B0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8D6EB9" w14:textId="77777777" w:rsidR="00133B04" w:rsidRDefault="00242E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DD84DA" w14:textId="77777777" w:rsidR="00133B04" w:rsidRDefault="00242E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3E6A46" w14:textId="77777777" w:rsidR="00133B04" w:rsidRDefault="00242E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7FD96A" w14:textId="77777777" w:rsidR="00133B04" w:rsidRDefault="00242EA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C4BD7A" w14:textId="77777777" w:rsidR="00133B04" w:rsidRDefault="00242E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A5E8D6" w14:textId="77777777" w:rsidR="00133B04" w:rsidRDefault="00242E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E2026D" w14:textId="77777777" w:rsidR="00133B04" w:rsidRDefault="00242E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8401A4" w14:textId="77777777" w:rsidR="00133B04" w:rsidRDefault="00242E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FC120" w14:textId="77777777" w:rsidR="00133B04" w:rsidRDefault="00133B0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E0CC94" w14:textId="77777777" w:rsidR="00133B04" w:rsidRDefault="00242E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171,51</w:t>
                  </w:r>
                </w:p>
              </w:tc>
            </w:tr>
            <w:tr w:rsidR="00133B04" w14:paraId="28BABBA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9EE9F" w14:textId="77777777" w:rsidR="00133B04" w:rsidRDefault="00133B0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D42B2B" w14:textId="77777777" w:rsidR="00133B04" w:rsidRDefault="00242E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88EF8E" w14:textId="77777777" w:rsidR="00133B04" w:rsidRDefault="00133B0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5AF9BF" w14:textId="77777777" w:rsidR="00133B04" w:rsidRDefault="00133B0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2BE216" w14:textId="77777777" w:rsidR="00133B04" w:rsidRDefault="00242E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8D4DB1" w14:textId="77777777" w:rsidR="00133B04" w:rsidRDefault="00242E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EA6820" w14:textId="77777777" w:rsidR="00133B04" w:rsidRDefault="00242E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A971E3" w14:textId="77777777" w:rsidR="00133B04" w:rsidRDefault="00242EA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82D847" w14:textId="77777777" w:rsidR="00133B04" w:rsidRDefault="00242E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AFC1DC" w14:textId="77777777" w:rsidR="00133B04" w:rsidRDefault="00242E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4 136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CD2E3" w14:textId="77777777" w:rsidR="00133B04" w:rsidRDefault="00242E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2330A0" w14:textId="77777777" w:rsidR="00133B04" w:rsidRDefault="00242E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0D1BA8" w14:textId="77777777" w:rsidR="00133B04" w:rsidRDefault="00133B0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EAB1FB" w14:textId="77777777" w:rsidR="00133B04" w:rsidRDefault="00242E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939,53</w:t>
                  </w:r>
                </w:p>
              </w:tc>
            </w:tr>
            <w:tr w:rsidR="00133B04" w14:paraId="0E2AF13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CFA57" w14:textId="77777777" w:rsidR="00133B04" w:rsidRDefault="00133B0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DC8FD4" w14:textId="77777777" w:rsidR="00133B04" w:rsidRDefault="00242E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86A901" w14:textId="77777777" w:rsidR="00133B04" w:rsidRDefault="00133B0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E8845" w14:textId="77777777" w:rsidR="00133B04" w:rsidRDefault="00133B0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8E911D" w14:textId="77777777" w:rsidR="00133B04" w:rsidRDefault="00242E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61DB68" w14:textId="77777777" w:rsidR="00133B04" w:rsidRDefault="00242E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2ADE66" w14:textId="77777777" w:rsidR="00133B04" w:rsidRDefault="00242E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A2E30B" w14:textId="77777777" w:rsidR="00133B04" w:rsidRDefault="00242EA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CFDBB" w14:textId="77777777" w:rsidR="00133B04" w:rsidRDefault="00242E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CEB585" w14:textId="77777777" w:rsidR="00133B04" w:rsidRDefault="00242E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5 126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1666D7" w14:textId="77777777" w:rsidR="00133B04" w:rsidRDefault="00242E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74106E" w14:textId="77777777" w:rsidR="00133B04" w:rsidRDefault="00242E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A7535C" w14:textId="77777777" w:rsidR="00133B04" w:rsidRDefault="00133B0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35AC98" w14:textId="77777777" w:rsidR="00133B04" w:rsidRDefault="00242E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1 164,42</w:t>
                  </w:r>
                </w:p>
              </w:tc>
            </w:tr>
            <w:tr w:rsidR="00133B04" w14:paraId="369F7B2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7505C7" w14:textId="77777777" w:rsidR="00133B04" w:rsidRDefault="00133B0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6B769D" w14:textId="77777777" w:rsidR="00133B04" w:rsidRDefault="00242E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B23E46" w14:textId="77777777" w:rsidR="00133B04" w:rsidRDefault="00133B0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0BEA14" w14:textId="77777777" w:rsidR="00133B04" w:rsidRDefault="00133B0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1FFBA0" w14:textId="77777777" w:rsidR="00133B04" w:rsidRDefault="00242E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04F46D" w14:textId="77777777" w:rsidR="00133B04" w:rsidRDefault="00242E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21E87E" w14:textId="77777777" w:rsidR="00133B04" w:rsidRDefault="00242E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E0FD04" w14:textId="77777777" w:rsidR="00133B04" w:rsidRDefault="00242EA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577B17" w14:textId="77777777" w:rsidR="00133B04" w:rsidRDefault="00242E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19E5C5" w14:textId="77777777" w:rsidR="00133B04" w:rsidRDefault="00242E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3 118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9063D3" w14:textId="77777777" w:rsidR="00133B04" w:rsidRDefault="00242E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526467" w14:textId="77777777" w:rsidR="00133B04" w:rsidRDefault="00242E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E29995" w14:textId="77777777" w:rsidR="00133B04" w:rsidRDefault="00133B0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2AE4FD" w14:textId="77777777" w:rsidR="00133B04" w:rsidRDefault="00242E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708,28</w:t>
                  </w:r>
                </w:p>
              </w:tc>
            </w:tr>
            <w:tr w:rsidR="00133B04" w14:paraId="7F17051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4363D4" w14:textId="77777777" w:rsidR="00133B04" w:rsidRDefault="00133B0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597063" w14:textId="77777777" w:rsidR="00133B04" w:rsidRDefault="00242E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3984E5" w14:textId="77777777" w:rsidR="00133B04" w:rsidRDefault="00242E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C13A4" w14:textId="77777777" w:rsidR="00133B04" w:rsidRDefault="00133B0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7A5B3B" w14:textId="77777777" w:rsidR="00133B04" w:rsidRDefault="00242E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0AF2C6" w14:textId="77777777" w:rsidR="00133B04" w:rsidRDefault="00242E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107803" w14:textId="77777777" w:rsidR="00133B04" w:rsidRDefault="00242E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D8DC04" w14:textId="77777777" w:rsidR="00133B04" w:rsidRDefault="00242EA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7D3F86" w14:textId="77777777" w:rsidR="00133B04" w:rsidRDefault="00242E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FAC8C1" w14:textId="77777777" w:rsidR="00133B04" w:rsidRDefault="00242E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F45C1E" w14:textId="77777777" w:rsidR="00133B04" w:rsidRDefault="00242E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7EDA17" w14:textId="77777777" w:rsidR="00133B04" w:rsidRDefault="00242E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81937A" w14:textId="77777777" w:rsidR="00133B04" w:rsidRDefault="00133B0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03711B" w14:textId="77777777" w:rsidR="00133B04" w:rsidRDefault="00242E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5,22</w:t>
                  </w:r>
                </w:p>
              </w:tc>
            </w:tr>
            <w:tr w:rsidR="00133B04" w14:paraId="7CC8145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ABC2A" w14:textId="77777777" w:rsidR="00133B04" w:rsidRDefault="00133B0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816050" w14:textId="77777777" w:rsidR="00133B04" w:rsidRDefault="00242E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58BAB9" w14:textId="77777777" w:rsidR="00133B04" w:rsidRDefault="00133B0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0026FF" w14:textId="77777777" w:rsidR="00133B04" w:rsidRDefault="00133B0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E4CBAC" w14:textId="77777777" w:rsidR="00133B04" w:rsidRDefault="00242E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664074" w14:textId="77777777" w:rsidR="00133B04" w:rsidRDefault="00242E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C37A1B" w14:textId="77777777" w:rsidR="00133B04" w:rsidRDefault="00242E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304117" w14:textId="77777777" w:rsidR="00133B04" w:rsidRDefault="00242EA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3DDCAF" w14:textId="77777777" w:rsidR="00133B04" w:rsidRDefault="00242E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7EA6F" w14:textId="77777777" w:rsidR="00133B04" w:rsidRDefault="00242E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6 186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F97B64" w14:textId="77777777" w:rsidR="00133B04" w:rsidRDefault="00242E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F87B8" w14:textId="77777777" w:rsidR="00133B04" w:rsidRDefault="00242E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64FE5" w14:textId="77777777" w:rsidR="00133B04" w:rsidRDefault="00133B0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3EAEB" w14:textId="77777777" w:rsidR="00133B04" w:rsidRDefault="00242E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1 405,21</w:t>
                  </w:r>
                </w:p>
              </w:tc>
            </w:tr>
            <w:tr w:rsidR="00133B04" w14:paraId="2FB1788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0EE5A" w14:textId="77777777" w:rsidR="00133B04" w:rsidRDefault="00133B0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84B4B5" w14:textId="77777777" w:rsidR="00133B04" w:rsidRDefault="00242E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155E92" w14:textId="77777777" w:rsidR="00133B04" w:rsidRDefault="00133B0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9C035" w14:textId="77777777" w:rsidR="00133B04" w:rsidRDefault="00133B0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AFA1CC" w14:textId="77777777" w:rsidR="00133B04" w:rsidRDefault="00242E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DEE235" w14:textId="77777777" w:rsidR="00133B04" w:rsidRDefault="00242E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98CF97" w14:textId="77777777" w:rsidR="00133B04" w:rsidRDefault="00242E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60A082" w14:textId="77777777" w:rsidR="00133B04" w:rsidRDefault="00242EA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FA6E1A" w14:textId="77777777" w:rsidR="00133B04" w:rsidRDefault="00242E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5E8AE0" w14:textId="77777777" w:rsidR="00133B04" w:rsidRDefault="00242E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4 768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028C64" w14:textId="77777777" w:rsidR="00133B04" w:rsidRDefault="00242E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D0AA13" w14:textId="77777777" w:rsidR="00133B04" w:rsidRDefault="00242E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197B43" w14:textId="77777777" w:rsidR="00133B04" w:rsidRDefault="00133B0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A8371" w14:textId="77777777" w:rsidR="00133B04" w:rsidRDefault="00242E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1 083,10</w:t>
                  </w:r>
                </w:p>
              </w:tc>
            </w:tr>
            <w:tr w:rsidR="00133B04" w14:paraId="1F15521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6A34F4" w14:textId="77777777" w:rsidR="00133B04" w:rsidRDefault="00133B0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E40EA" w14:textId="77777777" w:rsidR="00133B04" w:rsidRDefault="00242E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8D4DC3" w14:textId="77777777" w:rsidR="00133B04" w:rsidRDefault="00133B0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ED1C50" w14:textId="77777777" w:rsidR="00133B04" w:rsidRDefault="00133B0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4072C" w14:textId="77777777" w:rsidR="00133B04" w:rsidRDefault="00242E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40239" w14:textId="77777777" w:rsidR="00133B04" w:rsidRDefault="00242E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85F303" w14:textId="77777777" w:rsidR="00133B04" w:rsidRDefault="00242E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C89DAB" w14:textId="77777777" w:rsidR="00133B04" w:rsidRDefault="00242EA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559264" w14:textId="77777777" w:rsidR="00133B04" w:rsidRDefault="00242E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DE0E67" w14:textId="77777777" w:rsidR="00133B04" w:rsidRDefault="00242E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DB3381" w14:textId="77777777" w:rsidR="00133B04" w:rsidRDefault="00242E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3842E" w14:textId="77777777" w:rsidR="00133B04" w:rsidRDefault="00242E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02818C" w14:textId="77777777" w:rsidR="00133B04" w:rsidRDefault="00133B0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30B17A" w14:textId="77777777" w:rsidR="00133B04" w:rsidRDefault="00242E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62,92</w:t>
                  </w:r>
                </w:p>
              </w:tc>
            </w:tr>
            <w:tr w:rsidR="00133B04" w14:paraId="66BD2D7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AFBC0" w14:textId="77777777" w:rsidR="00133B04" w:rsidRDefault="00133B0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89B7D" w14:textId="77777777" w:rsidR="00133B04" w:rsidRDefault="00242E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91E0BA" w14:textId="77777777" w:rsidR="00133B04" w:rsidRDefault="00133B0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672300" w14:textId="77777777" w:rsidR="00133B04" w:rsidRDefault="00133B0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B69244" w14:textId="77777777" w:rsidR="00133B04" w:rsidRDefault="00242E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5F753" w14:textId="77777777" w:rsidR="00133B04" w:rsidRDefault="00242E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BDDC9A" w14:textId="77777777" w:rsidR="00133B04" w:rsidRDefault="00242E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C4FBA7" w14:textId="77777777" w:rsidR="00133B04" w:rsidRDefault="00242EA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F718E1" w14:textId="77777777" w:rsidR="00133B04" w:rsidRDefault="00242E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20FBB" w14:textId="77777777" w:rsidR="00133B04" w:rsidRDefault="00242E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1 525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A26849" w14:textId="77777777" w:rsidR="00133B04" w:rsidRDefault="00242E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87597C" w14:textId="77777777" w:rsidR="00133B04" w:rsidRDefault="00242E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80E741" w14:textId="77777777" w:rsidR="00133B04" w:rsidRDefault="00133B0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347019" w14:textId="77777777" w:rsidR="00133B04" w:rsidRDefault="00242E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346,42</w:t>
                  </w:r>
                </w:p>
              </w:tc>
            </w:tr>
            <w:tr w:rsidR="00133B04" w14:paraId="3425BB6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8746BE" w14:textId="77777777" w:rsidR="00133B04" w:rsidRDefault="00242E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B1A631" w14:textId="77777777" w:rsidR="00133B04" w:rsidRDefault="00242E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15E00" w14:textId="77777777" w:rsidR="00133B04" w:rsidRDefault="00242E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BFF952" w14:textId="77777777" w:rsidR="00133B04" w:rsidRDefault="00133B0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CC9807" w14:textId="77777777" w:rsidR="00133B04" w:rsidRDefault="00242E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F12B32" w14:textId="77777777" w:rsidR="00133B04" w:rsidRDefault="00242E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12F150" w14:textId="77777777" w:rsidR="00133B04" w:rsidRDefault="00242E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C03CDD" w14:textId="77777777" w:rsidR="00133B04" w:rsidRDefault="00242EA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EBC9F9" w14:textId="77777777" w:rsidR="00133B04" w:rsidRDefault="00242E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B00736" w14:textId="77777777" w:rsidR="00133B04" w:rsidRDefault="00242E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16D79" w14:textId="77777777" w:rsidR="00133B04" w:rsidRDefault="00242E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A1800A" w14:textId="77777777" w:rsidR="00133B04" w:rsidRDefault="00242E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B9EB9A" w14:textId="77777777" w:rsidR="00133B04" w:rsidRDefault="00133B0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906954" w14:textId="77777777" w:rsidR="00133B04" w:rsidRDefault="00242E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4,09</w:t>
                  </w:r>
                </w:p>
              </w:tc>
            </w:tr>
            <w:tr w:rsidR="00242EA4" w14:paraId="160521D6" w14:textId="77777777" w:rsidTr="00242EA4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93D41C" w14:textId="77777777" w:rsidR="00133B04" w:rsidRDefault="00242E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3DAA18" w14:textId="77777777" w:rsidR="00133B04" w:rsidRDefault="00133B04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31F80" w14:textId="77777777" w:rsidR="00133B04" w:rsidRDefault="00133B04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CC67F6" w14:textId="77777777" w:rsidR="00133B04" w:rsidRDefault="00133B04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BD28F4" w14:textId="77777777" w:rsidR="00133B04" w:rsidRDefault="00133B04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8D149" w14:textId="77777777" w:rsidR="00133B04" w:rsidRDefault="00133B04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E1C3A7" w14:textId="77777777" w:rsidR="00133B04" w:rsidRDefault="00242E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117 554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B80E3" w14:textId="77777777" w:rsidR="00133B04" w:rsidRDefault="00133B0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2C462D" w14:textId="77777777" w:rsidR="00133B04" w:rsidRDefault="00133B04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8D11A6" w14:textId="77777777" w:rsidR="00133B04" w:rsidRDefault="00133B0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EAFD53" w14:textId="77777777" w:rsidR="00133B04" w:rsidRDefault="00242E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26 703,52</w:t>
                  </w:r>
                </w:p>
              </w:tc>
            </w:tr>
            <w:tr w:rsidR="00242EA4" w14:paraId="71232A1B" w14:textId="77777777" w:rsidTr="00242EA4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EFC98F" w14:textId="77777777" w:rsidR="00133B04" w:rsidRDefault="00242E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Studená u Chříče</w:t>
                  </w:r>
                </w:p>
              </w:tc>
            </w:tr>
            <w:tr w:rsidR="00133B04" w14:paraId="55D96CF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1340E6" w14:textId="77777777" w:rsidR="00133B04" w:rsidRDefault="00133B0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AD9CEF" w14:textId="77777777" w:rsidR="00133B04" w:rsidRDefault="00242E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6A4D86" w14:textId="77777777" w:rsidR="00133B04" w:rsidRDefault="00133B0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2CD936" w14:textId="77777777" w:rsidR="00133B04" w:rsidRDefault="00133B0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95A3B0" w14:textId="77777777" w:rsidR="00133B04" w:rsidRDefault="00242E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B5842F" w14:textId="77777777" w:rsidR="00133B04" w:rsidRDefault="00242E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9CD278" w14:textId="77777777" w:rsidR="00133B04" w:rsidRDefault="00242E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4325CD" w14:textId="77777777" w:rsidR="00133B04" w:rsidRDefault="00242EA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0E0C01" w14:textId="77777777" w:rsidR="00133B04" w:rsidRDefault="00242E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EF56BB" w14:textId="77777777" w:rsidR="00133B04" w:rsidRDefault="00242E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DF3201" w14:textId="77777777" w:rsidR="00133B04" w:rsidRDefault="00242E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8E23AF" w14:textId="77777777" w:rsidR="00133B04" w:rsidRDefault="00242E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FBC9D1" w14:textId="77777777" w:rsidR="00133B04" w:rsidRDefault="00133B0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7A1737" w14:textId="77777777" w:rsidR="00133B04" w:rsidRDefault="00242E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46,62</w:t>
                  </w:r>
                </w:p>
              </w:tc>
            </w:tr>
            <w:tr w:rsidR="00133B04" w14:paraId="5E87DEA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367E0D" w14:textId="77777777" w:rsidR="00133B04" w:rsidRDefault="00133B0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8E7A48" w14:textId="77777777" w:rsidR="00133B04" w:rsidRDefault="00242E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F619E2" w14:textId="77777777" w:rsidR="00133B04" w:rsidRDefault="00133B0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4BEB83" w14:textId="77777777" w:rsidR="00133B04" w:rsidRDefault="00133B0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96D675" w14:textId="77777777" w:rsidR="00133B04" w:rsidRDefault="00242E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AE267D" w14:textId="77777777" w:rsidR="00133B04" w:rsidRDefault="00242E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075709" w14:textId="77777777" w:rsidR="00133B04" w:rsidRDefault="00242E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A2D500" w14:textId="77777777" w:rsidR="00133B04" w:rsidRDefault="00242EA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24DF3" w14:textId="77777777" w:rsidR="00133B04" w:rsidRDefault="00242E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051ACD" w14:textId="77777777" w:rsidR="00133B04" w:rsidRDefault="00242E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E1F4CD" w14:textId="77777777" w:rsidR="00133B04" w:rsidRDefault="00242E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93D81" w14:textId="77777777" w:rsidR="00133B04" w:rsidRDefault="00242E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396052" w14:textId="77777777" w:rsidR="00133B04" w:rsidRDefault="00133B0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30F730" w14:textId="77777777" w:rsidR="00133B04" w:rsidRDefault="00242E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29,67</w:t>
                  </w:r>
                </w:p>
              </w:tc>
            </w:tr>
            <w:tr w:rsidR="00133B04" w14:paraId="1344576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749970" w14:textId="77777777" w:rsidR="00133B04" w:rsidRDefault="00133B0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2F1417" w14:textId="77777777" w:rsidR="00133B04" w:rsidRDefault="00242E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2264E3" w14:textId="77777777" w:rsidR="00133B04" w:rsidRDefault="00133B0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852A95" w14:textId="77777777" w:rsidR="00133B04" w:rsidRDefault="00133B0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BF9954" w14:textId="77777777" w:rsidR="00133B04" w:rsidRDefault="00242E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6A0775" w14:textId="77777777" w:rsidR="00133B04" w:rsidRDefault="00242E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ACC21C" w14:textId="77777777" w:rsidR="00133B04" w:rsidRDefault="00242E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9F8543" w14:textId="77777777" w:rsidR="00133B04" w:rsidRDefault="00242EA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C8340F" w14:textId="77777777" w:rsidR="00133B04" w:rsidRDefault="00242E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1D953" w14:textId="77777777" w:rsidR="00133B04" w:rsidRDefault="00242E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1 144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7B0FA2" w14:textId="77777777" w:rsidR="00133B04" w:rsidRDefault="00242E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138275" w14:textId="77777777" w:rsidR="00133B04" w:rsidRDefault="00242E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809CB7" w14:textId="77777777" w:rsidR="00133B04" w:rsidRDefault="00133B0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090CFF" w14:textId="77777777" w:rsidR="00133B04" w:rsidRDefault="00242E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269,34</w:t>
                  </w:r>
                </w:p>
              </w:tc>
            </w:tr>
            <w:tr w:rsidR="00133B04" w14:paraId="15AE58A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DA9A55" w14:textId="77777777" w:rsidR="00133B04" w:rsidRDefault="00133B0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5F8F63" w14:textId="77777777" w:rsidR="00133B04" w:rsidRDefault="00242E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0CA102" w14:textId="77777777" w:rsidR="00133B04" w:rsidRDefault="00133B0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898D9C" w14:textId="77777777" w:rsidR="00133B04" w:rsidRDefault="00133B0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A893E" w14:textId="77777777" w:rsidR="00133B04" w:rsidRDefault="00242E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3FD4C2" w14:textId="77777777" w:rsidR="00133B04" w:rsidRDefault="00242E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D1EA05" w14:textId="77777777" w:rsidR="00133B04" w:rsidRDefault="00242E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0BAFF7" w14:textId="77777777" w:rsidR="00133B04" w:rsidRDefault="00242EA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6A4ACF" w14:textId="77777777" w:rsidR="00133B04" w:rsidRDefault="00242E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4A3E4" w14:textId="77777777" w:rsidR="00133B04" w:rsidRDefault="00242E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4 187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D0409E" w14:textId="77777777" w:rsidR="00133B04" w:rsidRDefault="00242E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4B9842" w14:textId="77777777" w:rsidR="00133B04" w:rsidRDefault="00242E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CF1EC" w14:textId="77777777" w:rsidR="00133B04" w:rsidRDefault="00133B0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9AB52" w14:textId="77777777" w:rsidR="00133B04" w:rsidRDefault="00242E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985,79</w:t>
                  </w:r>
                </w:p>
              </w:tc>
            </w:tr>
            <w:tr w:rsidR="00133B04" w14:paraId="50534E2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C0623" w14:textId="77777777" w:rsidR="00133B04" w:rsidRDefault="00133B0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D45625" w14:textId="77777777" w:rsidR="00133B04" w:rsidRDefault="00242E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F96C5C" w14:textId="77777777" w:rsidR="00133B04" w:rsidRDefault="00133B0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BED1A0" w14:textId="77777777" w:rsidR="00133B04" w:rsidRDefault="00133B0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7CCD8E" w14:textId="77777777" w:rsidR="00133B04" w:rsidRDefault="00242E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E67FAD" w14:textId="77777777" w:rsidR="00133B04" w:rsidRDefault="00242E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BCE770" w14:textId="77777777" w:rsidR="00133B04" w:rsidRDefault="00242E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079A7E" w14:textId="77777777" w:rsidR="00133B04" w:rsidRDefault="00242EA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BE8F58" w14:textId="77777777" w:rsidR="00133B04" w:rsidRDefault="00242E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8DE5F5" w14:textId="77777777" w:rsidR="00133B04" w:rsidRDefault="00242E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3 503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BAA50" w14:textId="77777777" w:rsidR="00133B04" w:rsidRDefault="00242E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81B5C0" w14:textId="77777777" w:rsidR="00133B04" w:rsidRDefault="00242E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2655CD" w14:textId="77777777" w:rsidR="00133B04" w:rsidRDefault="00133B0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66526" w14:textId="77777777" w:rsidR="00133B04" w:rsidRDefault="00242E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824,75</w:t>
                  </w:r>
                </w:p>
              </w:tc>
            </w:tr>
            <w:tr w:rsidR="00133B04" w14:paraId="5AAB436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EAF95A" w14:textId="77777777" w:rsidR="00133B04" w:rsidRDefault="00133B0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6CC5D8" w14:textId="77777777" w:rsidR="00133B04" w:rsidRDefault="00242E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EEA246" w14:textId="77777777" w:rsidR="00133B04" w:rsidRDefault="00133B0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D410C1" w14:textId="77777777" w:rsidR="00133B04" w:rsidRDefault="00133B0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936DDE" w14:textId="77777777" w:rsidR="00133B04" w:rsidRDefault="00242E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AA881" w14:textId="77777777" w:rsidR="00133B04" w:rsidRDefault="00242E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4F21F2" w14:textId="77777777" w:rsidR="00133B04" w:rsidRDefault="00242E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D62CE4" w14:textId="77777777" w:rsidR="00133B04" w:rsidRDefault="00242EA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4D090" w14:textId="77777777" w:rsidR="00133B04" w:rsidRDefault="00242E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4204D3" w14:textId="77777777" w:rsidR="00133B04" w:rsidRDefault="00242E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9 735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BFDB68" w14:textId="77777777" w:rsidR="00133B04" w:rsidRDefault="00242E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510CEF" w14:textId="77777777" w:rsidR="00133B04" w:rsidRDefault="00242E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69F2BC" w14:textId="77777777" w:rsidR="00133B04" w:rsidRDefault="00133B0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91DBD5" w14:textId="77777777" w:rsidR="00133B04" w:rsidRDefault="00242E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2 292,01</w:t>
                  </w:r>
                </w:p>
              </w:tc>
            </w:tr>
            <w:tr w:rsidR="00133B04" w14:paraId="1F50304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6D6FB" w14:textId="77777777" w:rsidR="00133B04" w:rsidRDefault="00133B0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B25D55" w14:textId="77777777" w:rsidR="00133B04" w:rsidRDefault="00242E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3735A" w14:textId="77777777" w:rsidR="00133B04" w:rsidRDefault="00242E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D05B5" w14:textId="77777777" w:rsidR="00133B04" w:rsidRDefault="00133B0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B0CB92" w14:textId="77777777" w:rsidR="00133B04" w:rsidRDefault="00242E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E5935" w14:textId="77777777" w:rsidR="00133B04" w:rsidRDefault="00242E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3136CD" w14:textId="77777777" w:rsidR="00133B04" w:rsidRDefault="00242E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100335" w14:textId="77777777" w:rsidR="00133B04" w:rsidRDefault="00242EA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57CC96" w14:textId="77777777" w:rsidR="00133B04" w:rsidRDefault="00242E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508982" w14:textId="77777777" w:rsidR="00133B04" w:rsidRDefault="00242E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1 942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8131A" w14:textId="77777777" w:rsidR="00133B04" w:rsidRDefault="00242E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C17BE0" w14:textId="77777777" w:rsidR="00133B04" w:rsidRDefault="00242E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BA1965" w14:textId="77777777" w:rsidR="00133B04" w:rsidRDefault="00133B0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6CE313" w14:textId="77777777" w:rsidR="00133B04" w:rsidRDefault="00242E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457,22</w:t>
                  </w:r>
                </w:p>
              </w:tc>
            </w:tr>
            <w:tr w:rsidR="00133B04" w14:paraId="457A9E4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584471" w14:textId="77777777" w:rsidR="00133B04" w:rsidRDefault="00242E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46958A" w14:textId="77777777" w:rsidR="00133B04" w:rsidRDefault="00242E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E3BDF5" w14:textId="77777777" w:rsidR="00133B04" w:rsidRDefault="00242E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FB05FF" w14:textId="77777777" w:rsidR="00133B04" w:rsidRDefault="00133B0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21BEA2" w14:textId="77777777" w:rsidR="00133B04" w:rsidRDefault="00242E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9B4A22" w14:textId="77777777" w:rsidR="00133B04" w:rsidRDefault="00242E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77C8CC" w14:textId="77777777" w:rsidR="00133B04" w:rsidRDefault="00242E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5F4121" w14:textId="77777777" w:rsidR="00133B04" w:rsidRDefault="00242EA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52751D" w14:textId="77777777" w:rsidR="00133B04" w:rsidRDefault="00242E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3C97B" w14:textId="77777777" w:rsidR="00133B04" w:rsidRDefault="00242E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353565" w14:textId="77777777" w:rsidR="00133B04" w:rsidRDefault="00242E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4E48FF" w14:textId="77777777" w:rsidR="00133B04" w:rsidRDefault="00242E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53284B" w14:textId="77777777" w:rsidR="00133B04" w:rsidRDefault="00133B0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D8DEE" w14:textId="77777777" w:rsidR="00133B04" w:rsidRDefault="00242E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24,25</w:t>
                  </w:r>
                </w:p>
              </w:tc>
            </w:tr>
            <w:tr w:rsidR="00133B04" w14:paraId="5728AE3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6FA30" w14:textId="77777777" w:rsidR="00133B04" w:rsidRDefault="00242E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8C898" w14:textId="77777777" w:rsidR="00133B04" w:rsidRDefault="00242E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846228" w14:textId="77777777" w:rsidR="00133B04" w:rsidRDefault="00242E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B68ACD" w14:textId="77777777" w:rsidR="00133B04" w:rsidRDefault="00133B0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78E05" w14:textId="77777777" w:rsidR="00133B04" w:rsidRDefault="00242E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1054D2" w14:textId="77777777" w:rsidR="00133B04" w:rsidRDefault="00242E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92D1A3" w14:textId="77777777" w:rsidR="00133B04" w:rsidRDefault="00242E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81096B" w14:textId="77777777" w:rsidR="00133B04" w:rsidRDefault="00242EA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533858" w14:textId="77777777" w:rsidR="00133B04" w:rsidRDefault="00242E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A56627" w14:textId="77777777" w:rsidR="00133B04" w:rsidRDefault="00242E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4CCC5F" w14:textId="77777777" w:rsidR="00133B04" w:rsidRDefault="00242E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49290F" w14:textId="77777777" w:rsidR="00133B04" w:rsidRDefault="00242E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B90867" w14:textId="77777777" w:rsidR="00133B04" w:rsidRDefault="00133B0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843D18" w14:textId="77777777" w:rsidR="00133B04" w:rsidRDefault="00242E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14,60</w:t>
                  </w:r>
                </w:p>
              </w:tc>
            </w:tr>
            <w:tr w:rsidR="00133B04" w14:paraId="1BB3327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B04E6B" w14:textId="77777777" w:rsidR="00133B04" w:rsidRDefault="00242E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BD41ED" w14:textId="77777777" w:rsidR="00133B04" w:rsidRDefault="00242E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96FFE1" w14:textId="77777777" w:rsidR="00133B04" w:rsidRDefault="00242E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E35253" w14:textId="77777777" w:rsidR="00133B04" w:rsidRDefault="00133B0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DA1018" w14:textId="77777777" w:rsidR="00133B04" w:rsidRDefault="00242E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A84FAC" w14:textId="77777777" w:rsidR="00133B04" w:rsidRDefault="00242E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0542FD" w14:textId="77777777" w:rsidR="00133B04" w:rsidRDefault="00242E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E7C505" w14:textId="77777777" w:rsidR="00133B04" w:rsidRDefault="00242EA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7E13E0" w14:textId="77777777" w:rsidR="00133B04" w:rsidRDefault="00242E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CD6804" w14:textId="77777777" w:rsidR="00133B04" w:rsidRDefault="00242E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1C542C" w14:textId="77777777" w:rsidR="00133B04" w:rsidRDefault="00242E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D5D2FC" w14:textId="77777777" w:rsidR="00133B04" w:rsidRDefault="00242E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0BCD77" w14:textId="77777777" w:rsidR="00133B04" w:rsidRDefault="00133B0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D5FF62" w14:textId="77777777" w:rsidR="00133B04" w:rsidRDefault="00242E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3,77</w:t>
                  </w:r>
                </w:p>
              </w:tc>
            </w:tr>
            <w:tr w:rsidR="00133B04" w14:paraId="47939A7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A2B260" w14:textId="77777777" w:rsidR="00133B04" w:rsidRDefault="00242E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A1F5DA" w14:textId="77777777" w:rsidR="00133B04" w:rsidRDefault="00242E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617207" w14:textId="77777777" w:rsidR="00133B04" w:rsidRDefault="00242E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605B79" w14:textId="77777777" w:rsidR="00133B04" w:rsidRDefault="00133B0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A1FE23" w14:textId="77777777" w:rsidR="00133B04" w:rsidRDefault="00242E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F3BA4" w14:textId="77777777" w:rsidR="00133B04" w:rsidRDefault="00242E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BFBB86" w14:textId="77777777" w:rsidR="00133B04" w:rsidRDefault="00242E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89DF51" w14:textId="77777777" w:rsidR="00133B04" w:rsidRDefault="00242EA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4905E3" w14:textId="77777777" w:rsidR="00133B04" w:rsidRDefault="00242E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7398AD" w14:textId="77777777" w:rsidR="00133B04" w:rsidRDefault="00242E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B4FC11" w14:textId="77777777" w:rsidR="00133B04" w:rsidRDefault="00242E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36DC23" w14:textId="77777777" w:rsidR="00133B04" w:rsidRDefault="00242E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A7FAE4" w14:textId="77777777" w:rsidR="00133B04" w:rsidRDefault="00133B0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0BDF1" w14:textId="77777777" w:rsidR="00133B04" w:rsidRDefault="00242E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6,36</w:t>
                  </w:r>
                </w:p>
              </w:tc>
            </w:tr>
            <w:tr w:rsidR="00133B04" w14:paraId="1590026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99D838" w14:textId="77777777" w:rsidR="00133B04" w:rsidRDefault="00242E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8A208" w14:textId="77777777" w:rsidR="00133B04" w:rsidRDefault="00242E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3CBD88" w14:textId="77777777" w:rsidR="00133B04" w:rsidRDefault="00242E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400631" w14:textId="77777777" w:rsidR="00133B04" w:rsidRDefault="00133B0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A3BFA" w14:textId="77777777" w:rsidR="00133B04" w:rsidRDefault="00242E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1BA5D0" w14:textId="77777777" w:rsidR="00133B04" w:rsidRDefault="00242E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B4D4AF" w14:textId="77777777" w:rsidR="00133B04" w:rsidRDefault="00242E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501949" w14:textId="77777777" w:rsidR="00133B04" w:rsidRDefault="00242EA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E6EBF3" w14:textId="77777777" w:rsidR="00133B04" w:rsidRDefault="00242E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F6885D" w14:textId="77777777" w:rsidR="00133B04" w:rsidRDefault="00242E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A55BD" w14:textId="77777777" w:rsidR="00133B04" w:rsidRDefault="00242E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181A8A" w14:textId="77777777" w:rsidR="00133B04" w:rsidRDefault="00242E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BEE2AC" w14:textId="77777777" w:rsidR="00133B04" w:rsidRDefault="00133B0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0A9F59" w14:textId="77777777" w:rsidR="00133B04" w:rsidRDefault="00242E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7,06</w:t>
                  </w:r>
                </w:p>
              </w:tc>
            </w:tr>
            <w:tr w:rsidR="00133B04" w14:paraId="12EC0DA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B83667" w14:textId="77777777" w:rsidR="00133B04" w:rsidRDefault="00242E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0BEE3A" w14:textId="77777777" w:rsidR="00133B04" w:rsidRDefault="00242E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EF49F" w14:textId="77777777" w:rsidR="00133B04" w:rsidRDefault="00242E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BB5188" w14:textId="77777777" w:rsidR="00133B04" w:rsidRDefault="00133B0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3372BF" w14:textId="77777777" w:rsidR="00133B04" w:rsidRDefault="00242E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C5E6E6" w14:textId="77777777" w:rsidR="00133B04" w:rsidRDefault="00242E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37EA69" w14:textId="77777777" w:rsidR="00133B04" w:rsidRDefault="00242E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28845B" w14:textId="77777777" w:rsidR="00133B04" w:rsidRDefault="00242EA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A5219" w14:textId="77777777" w:rsidR="00133B04" w:rsidRDefault="00242E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C8E61" w14:textId="77777777" w:rsidR="00133B04" w:rsidRDefault="00242E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4EFE7A" w14:textId="77777777" w:rsidR="00133B04" w:rsidRDefault="00242E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53CA0" w14:textId="77777777" w:rsidR="00133B04" w:rsidRDefault="00242E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73A9B5" w14:textId="77777777" w:rsidR="00133B04" w:rsidRDefault="00133B0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42560D" w14:textId="77777777" w:rsidR="00133B04" w:rsidRDefault="00242E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47,32</w:t>
                  </w:r>
                </w:p>
              </w:tc>
            </w:tr>
            <w:tr w:rsidR="00133B04" w14:paraId="07EAA11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D3E2B0" w14:textId="77777777" w:rsidR="00133B04" w:rsidRDefault="00242E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AC1D74" w14:textId="77777777" w:rsidR="00133B04" w:rsidRDefault="00242E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F2C8BB" w14:textId="77777777" w:rsidR="00133B04" w:rsidRDefault="00242E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0B5C64" w14:textId="77777777" w:rsidR="00133B04" w:rsidRDefault="00133B0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4337C" w14:textId="77777777" w:rsidR="00133B04" w:rsidRDefault="00242E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7D6A4" w14:textId="77777777" w:rsidR="00133B04" w:rsidRDefault="00242E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122D11" w14:textId="77777777" w:rsidR="00133B04" w:rsidRDefault="00242E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57B6B4" w14:textId="77777777" w:rsidR="00133B04" w:rsidRDefault="00242EA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08BC7B" w14:textId="77777777" w:rsidR="00133B04" w:rsidRDefault="00242E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339127" w14:textId="77777777" w:rsidR="00133B04" w:rsidRDefault="00242E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545E8F" w14:textId="77777777" w:rsidR="00133B04" w:rsidRDefault="00242E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BC622D" w14:textId="77777777" w:rsidR="00133B04" w:rsidRDefault="00242E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0F241A" w14:textId="77777777" w:rsidR="00133B04" w:rsidRDefault="00133B0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E8C56D" w14:textId="77777777" w:rsidR="00133B04" w:rsidRDefault="00242E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16,25</w:t>
                  </w:r>
                </w:p>
              </w:tc>
            </w:tr>
            <w:tr w:rsidR="00242EA4" w14:paraId="489EDD70" w14:textId="77777777" w:rsidTr="00242EA4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33D06B" w14:textId="77777777" w:rsidR="00133B04" w:rsidRDefault="00242E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291DCD" w14:textId="77777777" w:rsidR="00133B04" w:rsidRDefault="00133B04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69129E" w14:textId="77777777" w:rsidR="00133B04" w:rsidRDefault="00133B04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FC2CBD" w14:textId="77777777" w:rsidR="00133B04" w:rsidRDefault="00133B04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4D1385" w14:textId="77777777" w:rsidR="00133B04" w:rsidRDefault="00133B04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F2AC61" w14:textId="77777777" w:rsidR="00133B04" w:rsidRDefault="00133B04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CC07FE" w14:textId="77777777" w:rsidR="00133B04" w:rsidRDefault="00242E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21 343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5B4D54" w14:textId="77777777" w:rsidR="00133B04" w:rsidRDefault="00133B0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B24FE1" w14:textId="77777777" w:rsidR="00133B04" w:rsidRDefault="00133B04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F45B4" w14:textId="77777777" w:rsidR="00133B04" w:rsidRDefault="00133B0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11D17F" w14:textId="77777777" w:rsidR="00133B04" w:rsidRDefault="00242E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5 025,01</w:t>
                  </w:r>
                </w:p>
              </w:tc>
            </w:tr>
            <w:tr w:rsidR="00242EA4" w14:paraId="30AEB66E" w14:textId="77777777" w:rsidTr="00242EA4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A1E589" w14:textId="77777777" w:rsidR="00133B04" w:rsidRDefault="00242E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1F7B6" w14:textId="77777777" w:rsidR="00133B04" w:rsidRDefault="00242E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333 545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88BC3C" w14:textId="77777777" w:rsidR="00133B04" w:rsidRDefault="00133B0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AA2FB4" w14:textId="77777777" w:rsidR="00133B04" w:rsidRDefault="00133B04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F4C111" w14:textId="77777777" w:rsidR="00133B04" w:rsidRDefault="00133B0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F7740" w14:textId="77777777" w:rsidR="00133B04" w:rsidRDefault="00242E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64 604</w:t>
                  </w:r>
                </w:p>
              </w:tc>
            </w:tr>
            <w:tr w:rsidR="00242EA4" w14:paraId="031B04FA" w14:textId="77777777" w:rsidTr="00242EA4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996E42" w14:textId="77777777" w:rsidR="00133B04" w:rsidRDefault="00133B04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7733D6" w14:textId="77777777" w:rsidR="00133B04" w:rsidRDefault="00133B04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0C5343" w14:textId="77777777" w:rsidR="00133B04" w:rsidRDefault="00133B0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E305DB" w14:textId="77777777" w:rsidR="00133B04" w:rsidRDefault="00133B04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649E90" w14:textId="77777777" w:rsidR="00133B04" w:rsidRDefault="00133B0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23EBD4" w14:textId="77777777" w:rsidR="00133B04" w:rsidRDefault="00133B04">
                  <w:pPr>
                    <w:spacing w:after="0" w:line="240" w:lineRule="auto"/>
                  </w:pPr>
                </w:p>
              </w:tc>
            </w:tr>
          </w:tbl>
          <w:p w14:paraId="3E9A9FF2" w14:textId="77777777" w:rsidR="00133B04" w:rsidRDefault="00133B04">
            <w:pPr>
              <w:spacing w:after="0" w:line="240" w:lineRule="auto"/>
            </w:pPr>
          </w:p>
        </w:tc>
      </w:tr>
      <w:tr w:rsidR="00133B04" w14:paraId="7F4BD2B9" w14:textId="77777777">
        <w:trPr>
          <w:trHeight w:val="254"/>
        </w:trPr>
        <w:tc>
          <w:tcPr>
            <w:tcW w:w="115" w:type="dxa"/>
          </w:tcPr>
          <w:p w14:paraId="3DB10759" w14:textId="77777777" w:rsidR="00133B04" w:rsidRDefault="00133B0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B73B660" w14:textId="77777777" w:rsidR="00133B04" w:rsidRDefault="00133B0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12860EF" w14:textId="77777777" w:rsidR="00133B04" w:rsidRDefault="00133B04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51B856A" w14:textId="77777777" w:rsidR="00133B04" w:rsidRDefault="00133B04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BDA367C" w14:textId="77777777" w:rsidR="00133B04" w:rsidRDefault="00133B04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D68FA01" w14:textId="77777777" w:rsidR="00133B04" w:rsidRDefault="00133B04">
            <w:pPr>
              <w:pStyle w:val="EmptyCellLayoutStyle"/>
              <w:spacing w:after="0" w:line="240" w:lineRule="auto"/>
            </w:pPr>
          </w:p>
        </w:tc>
      </w:tr>
      <w:tr w:rsidR="00242EA4" w14:paraId="2935AD07" w14:textId="77777777" w:rsidTr="00242EA4">
        <w:trPr>
          <w:trHeight w:val="1305"/>
        </w:trPr>
        <w:tc>
          <w:tcPr>
            <w:tcW w:w="115" w:type="dxa"/>
          </w:tcPr>
          <w:p w14:paraId="1AE005A9" w14:textId="77777777" w:rsidR="00133B04" w:rsidRDefault="00133B0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133B04" w14:paraId="74E034DA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45E104" w14:textId="77777777" w:rsidR="00133B04" w:rsidRDefault="00242E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56D607E8" w14:textId="77777777" w:rsidR="00133B04" w:rsidRDefault="00242E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6BFA249F" w14:textId="77777777" w:rsidR="00133B04" w:rsidRDefault="00242EA4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765BE3B1" w14:textId="77777777" w:rsidR="00133B04" w:rsidRDefault="00242EA4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3E3AE7ED" w14:textId="77777777" w:rsidR="00133B04" w:rsidRDefault="00242E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58589384" w14:textId="77777777" w:rsidR="00133B04" w:rsidRDefault="00133B04">
            <w:pPr>
              <w:spacing w:after="0" w:line="240" w:lineRule="auto"/>
            </w:pPr>
          </w:p>
        </w:tc>
        <w:tc>
          <w:tcPr>
            <w:tcW w:w="285" w:type="dxa"/>
          </w:tcPr>
          <w:p w14:paraId="053A50AD" w14:textId="77777777" w:rsidR="00133B04" w:rsidRDefault="00133B04">
            <w:pPr>
              <w:pStyle w:val="EmptyCellLayoutStyle"/>
              <w:spacing w:after="0" w:line="240" w:lineRule="auto"/>
            </w:pPr>
          </w:p>
        </w:tc>
      </w:tr>
      <w:tr w:rsidR="00133B04" w14:paraId="5A8F88AC" w14:textId="77777777">
        <w:trPr>
          <w:trHeight w:val="100"/>
        </w:trPr>
        <w:tc>
          <w:tcPr>
            <w:tcW w:w="115" w:type="dxa"/>
          </w:tcPr>
          <w:p w14:paraId="0B3BB785" w14:textId="77777777" w:rsidR="00133B04" w:rsidRDefault="00133B0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CFC11DB" w14:textId="77777777" w:rsidR="00133B04" w:rsidRDefault="00133B0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D45BC4D" w14:textId="77777777" w:rsidR="00133B04" w:rsidRDefault="00133B04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755A339" w14:textId="77777777" w:rsidR="00133B04" w:rsidRDefault="00133B04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B63A5F5" w14:textId="77777777" w:rsidR="00133B04" w:rsidRDefault="00133B04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8E2A98E" w14:textId="77777777" w:rsidR="00133B04" w:rsidRDefault="00133B04">
            <w:pPr>
              <w:pStyle w:val="EmptyCellLayoutStyle"/>
              <w:spacing w:after="0" w:line="240" w:lineRule="auto"/>
            </w:pPr>
          </w:p>
        </w:tc>
      </w:tr>
      <w:tr w:rsidR="00242EA4" w14:paraId="01C4F7A5" w14:textId="77777777" w:rsidTr="00242EA4">
        <w:trPr>
          <w:trHeight w:val="1685"/>
        </w:trPr>
        <w:tc>
          <w:tcPr>
            <w:tcW w:w="115" w:type="dxa"/>
          </w:tcPr>
          <w:p w14:paraId="4F7B1164" w14:textId="77777777" w:rsidR="00133B04" w:rsidRDefault="00133B0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133B04" w14:paraId="2F34A62A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6FA2D" w14:textId="77777777" w:rsidR="00133B04" w:rsidRDefault="00242E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06C869D1" w14:textId="77777777" w:rsidR="00133B04" w:rsidRDefault="00242E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H...horská</w:t>
                  </w:r>
                </w:p>
                <w:p w14:paraId="519025C1" w14:textId="77777777" w:rsidR="00133B04" w:rsidRDefault="00242E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22054B1C" w14:textId="77777777" w:rsidR="00133B04" w:rsidRDefault="00242E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B...bramborářská</w:t>
                  </w:r>
                </w:p>
                <w:p w14:paraId="401F3D86" w14:textId="77777777" w:rsidR="00133B04" w:rsidRDefault="00242E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K...kukuřičná</w:t>
                  </w:r>
                </w:p>
                <w:p w14:paraId="09881B0B" w14:textId="77777777" w:rsidR="00133B04" w:rsidRDefault="00242E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Ř...řepařská</w:t>
                  </w:r>
                </w:p>
                <w:p w14:paraId="458234E9" w14:textId="77777777" w:rsidR="00133B04" w:rsidRDefault="00242E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11D752BB" w14:textId="77777777" w:rsidR="00133B04" w:rsidRDefault="00133B04">
            <w:pPr>
              <w:spacing w:after="0" w:line="240" w:lineRule="auto"/>
            </w:pPr>
          </w:p>
        </w:tc>
        <w:tc>
          <w:tcPr>
            <w:tcW w:w="285" w:type="dxa"/>
          </w:tcPr>
          <w:p w14:paraId="78BCE5B3" w14:textId="77777777" w:rsidR="00133B04" w:rsidRDefault="00133B04">
            <w:pPr>
              <w:pStyle w:val="EmptyCellLayoutStyle"/>
              <w:spacing w:after="0" w:line="240" w:lineRule="auto"/>
            </w:pPr>
          </w:p>
        </w:tc>
      </w:tr>
      <w:tr w:rsidR="00133B04" w14:paraId="0E361DF9" w14:textId="77777777">
        <w:trPr>
          <w:trHeight w:val="59"/>
        </w:trPr>
        <w:tc>
          <w:tcPr>
            <w:tcW w:w="115" w:type="dxa"/>
          </w:tcPr>
          <w:p w14:paraId="7C5D32E7" w14:textId="77777777" w:rsidR="00133B04" w:rsidRDefault="00133B0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E76D071" w14:textId="77777777" w:rsidR="00133B04" w:rsidRDefault="00133B0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F2747A8" w14:textId="77777777" w:rsidR="00133B04" w:rsidRDefault="00133B04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0F4D23F" w14:textId="77777777" w:rsidR="00133B04" w:rsidRDefault="00133B04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B32890A" w14:textId="77777777" w:rsidR="00133B04" w:rsidRDefault="00133B04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CC0096B" w14:textId="77777777" w:rsidR="00133B04" w:rsidRDefault="00133B04">
            <w:pPr>
              <w:pStyle w:val="EmptyCellLayoutStyle"/>
              <w:spacing w:after="0" w:line="240" w:lineRule="auto"/>
            </w:pPr>
          </w:p>
        </w:tc>
      </w:tr>
    </w:tbl>
    <w:p w14:paraId="4D28939A" w14:textId="77777777" w:rsidR="00133B04" w:rsidRDefault="00133B04">
      <w:pPr>
        <w:spacing w:after="0" w:line="240" w:lineRule="auto"/>
      </w:pPr>
    </w:p>
    <w:sectPr w:rsidR="00133B04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654BEF" w14:textId="77777777" w:rsidR="00242EA4" w:rsidRDefault="00242EA4">
      <w:pPr>
        <w:spacing w:after="0" w:line="240" w:lineRule="auto"/>
      </w:pPr>
      <w:r>
        <w:separator/>
      </w:r>
    </w:p>
  </w:endnote>
  <w:endnote w:type="continuationSeparator" w:id="0">
    <w:p w14:paraId="395BB76A" w14:textId="77777777" w:rsidR="00242EA4" w:rsidRDefault="00242E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346"/>
      <w:gridCol w:w="1417"/>
    </w:tblGrid>
    <w:tr w:rsidR="00133B04" w14:paraId="04035424" w14:textId="77777777">
      <w:tc>
        <w:tcPr>
          <w:tcW w:w="9346" w:type="dxa"/>
        </w:tcPr>
        <w:p w14:paraId="732B976A" w14:textId="77777777" w:rsidR="00133B04" w:rsidRDefault="00133B04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6A5CC520" w14:textId="77777777" w:rsidR="00133B04" w:rsidRDefault="00133B04">
          <w:pPr>
            <w:pStyle w:val="EmptyCellLayoutStyle"/>
            <w:spacing w:after="0" w:line="240" w:lineRule="auto"/>
          </w:pPr>
        </w:p>
      </w:tc>
    </w:tr>
    <w:tr w:rsidR="00133B04" w14:paraId="2A664433" w14:textId="77777777">
      <w:tc>
        <w:tcPr>
          <w:tcW w:w="9346" w:type="dxa"/>
        </w:tcPr>
        <w:p w14:paraId="0EBF91B1" w14:textId="77777777" w:rsidR="00133B04" w:rsidRDefault="00133B04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133B04" w14:paraId="7EEB5437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6644F802" w14:textId="77777777" w:rsidR="00133B04" w:rsidRDefault="00242EA4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250ACCF9" w14:textId="77777777" w:rsidR="00133B04" w:rsidRDefault="00133B04">
          <w:pPr>
            <w:spacing w:after="0" w:line="240" w:lineRule="auto"/>
          </w:pPr>
        </w:p>
      </w:tc>
    </w:tr>
    <w:tr w:rsidR="00133B04" w14:paraId="35633568" w14:textId="77777777">
      <w:tc>
        <w:tcPr>
          <w:tcW w:w="9346" w:type="dxa"/>
        </w:tcPr>
        <w:p w14:paraId="305326E7" w14:textId="77777777" w:rsidR="00133B04" w:rsidRDefault="00133B04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0108459C" w14:textId="77777777" w:rsidR="00133B04" w:rsidRDefault="00133B04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B352FD" w14:textId="77777777" w:rsidR="00242EA4" w:rsidRDefault="00242EA4">
      <w:pPr>
        <w:spacing w:after="0" w:line="240" w:lineRule="auto"/>
      </w:pPr>
      <w:r>
        <w:separator/>
      </w:r>
    </w:p>
  </w:footnote>
  <w:footnote w:type="continuationSeparator" w:id="0">
    <w:p w14:paraId="08979651" w14:textId="77777777" w:rsidR="00242EA4" w:rsidRDefault="00242E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4"/>
      <w:gridCol w:w="10619"/>
    </w:tblGrid>
    <w:tr w:rsidR="00133B04" w14:paraId="708D0283" w14:textId="77777777">
      <w:tc>
        <w:tcPr>
          <w:tcW w:w="144" w:type="dxa"/>
        </w:tcPr>
        <w:p w14:paraId="7F59B0F8" w14:textId="77777777" w:rsidR="00133B04" w:rsidRDefault="00133B04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2EE70A90" w14:textId="77777777" w:rsidR="00133B04" w:rsidRDefault="00133B04">
          <w:pPr>
            <w:pStyle w:val="EmptyCellLayoutStyle"/>
            <w:spacing w:after="0" w:line="240" w:lineRule="auto"/>
          </w:pPr>
        </w:p>
      </w:tc>
    </w:tr>
    <w:tr w:rsidR="00133B04" w14:paraId="32A11D54" w14:textId="77777777">
      <w:tc>
        <w:tcPr>
          <w:tcW w:w="144" w:type="dxa"/>
        </w:tcPr>
        <w:p w14:paraId="6CA65160" w14:textId="77777777" w:rsidR="00133B04" w:rsidRDefault="00133B04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133B04" w14:paraId="4C80B458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438CBE65" w14:textId="77777777" w:rsidR="00133B04" w:rsidRDefault="00133B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0970FF89" w14:textId="77777777" w:rsidR="00133B04" w:rsidRDefault="00133B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4F07F240" w14:textId="77777777" w:rsidR="00133B04" w:rsidRDefault="00133B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7EE56606" w14:textId="77777777" w:rsidR="00133B04" w:rsidRDefault="00133B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41880025" w14:textId="77777777" w:rsidR="00133B04" w:rsidRDefault="00133B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197A70F9" w14:textId="77777777" w:rsidR="00133B04" w:rsidRDefault="00133B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094CB8A8" w14:textId="77777777" w:rsidR="00133B04" w:rsidRDefault="00133B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5F54C159" w14:textId="77777777" w:rsidR="00133B04" w:rsidRDefault="00133B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518A55A3" w14:textId="77777777" w:rsidR="00133B04" w:rsidRDefault="00133B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4304340B" w14:textId="77777777" w:rsidR="00133B04" w:rsidRDefault="00133B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134D5E12" w14:textId="77777777" w:rsidR="00133B04" w:rsidRDefault="00133B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1A1E8460" w14:textId="77777777" w:rsidR="00133B04" w:rsidRDefault="00133B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1FC91452" w14:textId="77777777" w:rsidR="00133B04" w:rsidRDefault="00133B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001D3F2C" w14:textId="77777777" w:rsidR="00133B04" w:rsidRDefault="00133B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7D0D22FE" w14:textId="77777777" w:rsidR="00133B04" w:rsidRDefault="00133B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7C046A53" w14:textId="77777777" w:rsidR="00133B04" w:rsidRDefault="00133B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506FEAB6" w14:textId="77777777" w:rsidR="00133B04" w:rsidRDefault="00133B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708C2BFE" w14:textId="77777777" w:rsidR="00133B04" w:rsidRDefault="00133B04">
                <w:pPr>
                  <w:pStyle w:val="EmptyCellLayoutStyle"/>
                  <w:spacing w:after="0" w:line="240" w:lineRule="auto"/>
                </w:pPr>
              </w:p>
            </w:tc>
          </w:tr>
          <w:tr w:rsidR="00242EA4" w14:paraId="20135FE9" w14:textId="77777777" w:rsidTr="00242EA4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0938497" w14:textId="77777777" w:rsidR="00133B04" w:rsidRDefault="00133B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974"/>
                </w:tblGrid>
                <w:tr w:rsidR="00133B04" w14:paraId="0DB6562B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652488F" w14:textId="5B261E35" w:rsidR="00133B04" w:rsidRDefault="00242EA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36N25/04                                  Příloha č. 1</w:t>
                      </w:r>
                    </w:p>
                  </w:tc>
                </w:tr>
              </w:tbl>
              <w:p w14:paraId="271461C0" w14:textId="77777777" w:rsidR="00133B04" w:rsidRDefault="00133B04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C71428F" w14:textId="77777777" w:rsidR="00133B04" w:rsidRDefault="00133B04">
                <w:pPr>
                  <w:pStyle w:val="EmptyCellLayoutStyle"/>
                  <w:spacing w:after="0" w:line="240" w:lineRule="auto"/>
                </w:pPr>
              </w:p>
            </w:tc>
          </w:tr>
          <w:tr w:rsidR="00133B04" w14:paraId="058854AD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2534025" w14:textId="77777777" w:rsidR="00133B04" w:rsidRDefault="00133B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ED07E64" w14:textId="77777777" w:rsidR="00133B04" w:rsidRDefault="00133B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4F8DAFF3" w14:textId="77777777" w:rsidR="00133B04" w:rsidRDefault="00133B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9A3CD3B" w14:textId="77777777" w:rsidR="00133B04" w:rsidRDefault="00133B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C04FCA4" w14:textId="77777777" w:rsidR="00133B04" w:rsidRDefault="00133B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165CFFDD" w14:textId="77777777" w:rsidR="00133B04" w:rsidRDefault="00133B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8D08480" w14:textId="77777777" w:rsidR="00133B04" w:rsidRDefault="00133B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277D35A" w14:textId="77777777" w:rsidR="00133B04" w:rsidRDefault="00133B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9F40E06" w14:textId="77777777" w:rsidR="00133B04" w:rsidRDefault="00133B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2CAA5FD" w14:textId="77777777" w:rsidR="00133B04" w:rsidRDefault="00133B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34EC262" w14:textId="77777777" w:rsidR="00133B04" w:rsidRDefault="00133B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F8423F5" w14:textId="77777777" w:rsidR="00133B04" w:rsidRDefault="00133B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6B645F98" w14:textId="77777777" w:rsidR="00133B04" w:rsidRDefault="00133B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4B43226" w14:textId="77777777" w:rsidR="00133B04" w:rsidRDefault="00133B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FF48CE3" w14:textId="77777777" w:rsidR="00133B04" w:rsidRDefault="00133B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3CD92F8" w14:textId="77777777" w:rsidR="00133B04" w:rsidRDefault="00133B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08BF7E7" w14:textId="77777777" w:rsidR="00133B04" w:rsidRDefault="00133B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4B24185" w14:textId="77777777" w:rsidR="00133B04" w:rsidRDefault="00133B04">
                <w:pPr>
                  <w:pStyle w:val="EmptyCellLayoutStyle"/>
                  <w:spacing w:after="0" w:line="240" w:lineRule="auto"/>
                </w:pPr>
              </w:p>
            </w:tc>
          </w:tr>
          <w:tr w:rsidR="00242EA4" w14:paraId="023DA8B0" w14:textId="77777777" w:rsidTr="00242EA4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A251DA7" w14:textId="77777777" w:rsidR="00133B04" w:rsidRDefault="00133B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CEF8155" w14:textId="77777777" w:rsidR="00133B04" w:rsidRDefault="00133B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04"/>
                </w:tblGrid>
                <w:tr w:rsidR="00133B04" w14:paraId="4C28E72D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B4188C5" w14:textId="77777777" w:rsidR="00133B04" w:rsidRDefault="00242EA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58397BB1" w14:textId="77777777" w:rsidR="00133B04" w:rsidRDefault="00133B04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E25A07F" w14:textId="77777777" w:rsidR="00133B04" w:rsidRDefault="00133B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338"/>
                </w:tblGrid>
                <w:tr w:rsidR="00133B04" w14:paraId="323C97FD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48AF744" w14:textId="77777777" w:rsidR="00133B04" w:rsidRDefault="00242EA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3612504</w:t>
                      </w:r>
                    </w:p>
                  </w:tc>
                </w:tr>
              </w:tbl>
              <w:p w14:paraId="599F85CC" w14:textId="77777777" w:rsidR="00133B04" w:rsidRDefault="00133B04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C043408" w14:textId="77777777" w:rsidR="00133B04" w:rsidRDefault="00133B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27"/>
                </w:tblGrid>
                <w:tr w:rsidR="00133B04" w14:paraId="1D4C0393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84D01D4" w14:textId="77777777" w:rsidR="00133B04" w:rsidRDefault="00242EA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0831E4EA" w14:textId="77777777" w:rsidR="00133B04" w:rsidRDefault="00133B04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D27958F" w14:textId="77777777" w:rsidR="00133B04" w:rsidRDefault="00133B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2A183C2" w14:textId="77777777" w:rsidR="00133B04" w:rsidRDefault="00133B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948B093" w14:textId="77777777" w:rsidR="00133B04" w:rsidRDefault="00133B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27"/>
                </w:tblGrid>
                <w:tr w:rsidR="00133B04" w14:paraId="154A2A4E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4AABE10" w14:textId="77777777" w:rsidR="00133B04" w:rsidRDefault="00133B04">
                      <w:pPr>
                        <w:spacing w:after="0" w:line="240" w:lineRule="auto"/>
                      </w:pPr>
                    </w:p>
                  </w:tc>
                </w:tr>
              </w:tbl>
              <w:p w14:paraId="5945B88B" w14:textId="77777777" w:rsidR="00133B04" w:rsidRDefault="00133B04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2C58DE7" w14:textId="77777777" w:rsidR="00133B04" w:rsidRDefault="00133B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449"/>
                </w:tblGrid>
                <w:tr w:rsidR="00133B04" w14:paraId="210A4B5B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FE1B5DA" w14:textId="77777777" w:rsidR="00133B04" w:rsidRDefault="00242EA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22F9AFC3" w14:textId="77777777" w:rsidR="00133B04" w:rsidRDefault="00133B04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FD88D2D" w14:textId="77777777" w:rsidR="00133B04" w:rsidRDefault="00133B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87"/>
                </w:tblGrid>
                <w:tr w:rsidR="00133B04" w14:paraId="3020D63F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1ACE02D" w14:textId="77777777" w:rsidR="00133B04" w:rsidRDefault="00242EA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64 604 Kč</w:t>
                      </w:r>
                    </w:p>
                  </w:tc>
                </w:tr>
              </w:tbl>
              <w:p w14:paraId="76C7F5B1" w14:textId="77777777" w:rsidR="00133B04" w:rsidRDefault="00133B04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0297A17" w14:textId="77777777" w:rsidR="00133B04" w:rsidRDefault="00133B04">
                <w:pPr>
                  <w:pStyle w:val="EmptyCellLayoutStyle"/>
                  <w:spacing w:after="0" w:line="240" w:lineRule="auto"/>
                </w:pPr>
              </w:p>
            </w:tc>
          </w:tr>
          <w:tr w:rsidR="00133B04" w14:paraId="4FDA253E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27D23CF" w14:textId="77777777" w:rsidR="00133B04" w:rsidRDefault="00133B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5D374B2" w14:textId="77777777" w:rsidR="00133B04" w:rsidRDefault="00133B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7C30BFDB" w14:textId="77777777" w:rsidR="00133B04" w:rsidRDefault="00133B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53D23AD" w14:textId="77777777" w:rsidR="00133B04" w:rsidRDefault="00133B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58E8C13" w14:textId="77777777" w:rsidR="00133B04" w:rsidRDefault="00133B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8A081DB" w14:textId="77777777" w:rsidR="00133B04" w:rsidRDefault="00133B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0A276F1" w14:textId="77777777" w:rsidR="00133B04" w:rsidRDefault="00133B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3B9C0DC" w14:textId="77777777" w:rsidR="00133B04" w:rsidRDefault="00133B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828926F" w14:textId="77777777" w:rsidR="00133B04" w:rsidRDefault="00133B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7869659" w14:textId="77777777" w:rsidR="00133B04" w:rsidRDefault="00133B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142AEFE" w14:textId="77777777" w:rsidR="00133B04" w:rsidRDefault="00133B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6403E3C" w14:textId="77777777" w:rsidR="00133B04" w:rsidRDefault="00133B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79A05637" w14:textId="77777777" w:rsidR="00133B04" w:rsidRDefault="00133B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71874B1" w14:textId="77777777" w:rsidR="00133B04" w:rsidRDefault="00133B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04175C1" w14:textId="77777777" w:rsidR="00133B04" w:rsidRDefault="00133B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A4F4396" w14:textId="77777777" w:rsidR="00133B04" w:rsidRDefault="00133B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DE07622" w14:textId="77777777" w:rsidR="00133B04" w:rsidRDefault="00133B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720C95F" w14:textId="77777777" w:rsidR="00133B04" w:rsidRDefault="00133B04">
                <w:pPr>
                  <w:pStyle w:val="EmptyCellLayoutStyle"/>
                  <w:spacing w:after="0" w:line="240" w:lineRule="auto"/>
                </w:pPr>
              </w:p>
            </w:tc>
          </w:tr>
          <w:tr w:rsidR="00133B04" w14:paraId="554BDB69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ED38C4B" w14:textId="77777777" w:rsidR="00133B04" w:rsidRDefault="00133B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4BA121C" w14:textId="77777777" w:rsidR="00133B04" w:rsidRDefault="00133B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41556F33" w14:textId="77777777" w:rsidR="00133B04" w:rsidRDefault="00133B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597C5C2" w14:textId="77777777" w:rsidR="00133B04" w:rsidRDefault="00133B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A8A48DE" w14:textId="77777777" w:rsidR="00133B04" w:rsidRDefault="00133B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161A38A1" w14:textId="77777777" w:rsidR="00133B04" w:rsidRDefault="00133B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6FB3303" w14:textId="77777777" w:rsidR="00133B04" w:rsidRDefault="00133B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DE0A83E" w14:textId="77777777" w:rsidR="00133B04" w:rsidRDefault="00133B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EA34E87" w14:textId="77777777" w:rsidR="00133B04" w:rsidRDefault="00133B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A08828F" w14:textId="77777777" w:rsidR="00133B04" w:rsidRDefault="00133B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38588E7" w14:textId="77777777" w:rsidR="00133B04" w:rsidRDefault="00133B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4E207C4" w14:textId="77777777" w:rsidR="00133B04" w:rsidRDefault="00133B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4E50E22A" w14:textId="77777777" w:rsidR="00133B04" w:rsidRDefault="00133B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00137AF" w14:textId="77777777" w:rsidR="00133B04" w:rsidRDefault="00133B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9C1E08F" w14:textId="77777777" w:rsidR="00133B04" w:rsidRDefault="00133B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DD09954" w14:textId="77777777" w:rsidR="00133B04" w:rsidRDefault="00133B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696FB05" w14:textId="77777777" w:rsidR="00133B04" w:rsidRDefault="00133B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9289793" w14:textId="77777777" w:rsidR="00133B04" w:rsidRDefault="00133B04">
                <w:pPr>
                  <w:pStyle w:val="EmptyCellLayoutStyle"/>
                  <w:spacing w:after="0" w:line="240" w:lineRule="auto"/>
                </w:pPr>
              </w:p>
            </w:tc>
          </w:tr>
          <w:tr w:rsidR="00133B04" w14:paraId="6112E11F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A2D3265" w14:textId="77777777" w:rsidR="00133B04" w:rsidRDefault="00133B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2F33213" w14:textId="77777777" w:rsidR="00133B04" w:rsidRDefault="00133B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66"/>
                </w:tblGrid>
                <w:tr w:rsidR="00133B04" w14:paraId="7803E8D0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6D4AD2A" w14:textId="77777777" w:rsidR="00133B04" w:rsidRDefault="00242EA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49077B7B" w14:textId="77777777" w:rsidR="00133B04" w:rsidRDefault="00133B04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F190AB4" w14:textId="77777777" w:rsidR="00133B04" w:rsidRDefault="00133B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EBC803F" w14:textId="77777777" w:rsidR="00133B04" w:rsidRDefault="00133B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090B718" w14:textId="77777777" w:rsidR="00133B04" w:rsidRDefault="00133B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ACCF521" w14:textId="77777777" w:rsidR="00133B04" w:rsidRDefault="00133B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3E4AB90" w14:textId="77777777" w:rsidR="00133B04" w:rsidRDefault="00133B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6966C1C" w14:textId="77777777" w:rsidR="00133B04" w:rsidRDefault="00133B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3BE3BE0" w14:textId="77777777" w:rsidR="00133B04" w:rsidRDefault="00133B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40BC1B7" w14:textId="77777777" w:rsidR="00133B04" w:rsidRDefault="00133B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2134BF1" w14:textId="77777777" w:rsidR="00133B04" w:rsidRDefault="00133B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49553ACF" w14:textId="77777777" w:rsidR="00133B04" w:rsidRDefault="00133B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5BE045E" w14:textId="77777777" w:rsidR="00133B04" w:rsidRDefault="00133B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5BA7CF0" w14:textId="77777777" w:rsidR="00133B04" w:rsidRDefault="00133B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E57E785" w14:textId="77777777" w:rsidR="00133B04" w:rsidRDefault="00133B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D59951C" w14:textId="77777777" w:rsidR="00133B04" w:rsidRDefault="00133B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0BA2B10" w14:textId="77777777" w:rsidR="00133B04" w:rsidRDefault="00133B04">
                <w:pPr>
                  <w:pStyle w:val="EmptyCellLayoutStyle"/>
                  <w:spacing w:after="0" w:line="240" w:lineRule="auto"/>
                </w:pPr>
              </w:p>
            </w:tc>
          </w:tr>
          <w:tr w:rsidR="00242EA4" w14:paraId="59BB25A9" w14:textId="77777777" w:rsidTr="00242EA4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C535A13" w14:textId="77777777" w:rsidR="00133B04" w:rsidRDefault="00133B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4B34F64" w14:textId="77777777" w:rsidR="00133B04" w:rsidRDefault="00133B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3DF9638E" w14:textId="77777777" w:rsidR="00133B04" w:rsidRDefault="00133B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36D0937" w14:textId="77777777" w:rsidR="00133B04" w:rsidRDefault="00133B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9075986" w14:textId="77777777" w:rsidR="00133B04" w:rsidRDefault="00133B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59"/>
                </w:tblGrid>
                <w:tr w:rsidR="00133B04" w14:paraId="62B74491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A023BA7" w14:textId="77777777" w:rsidR="00133B04" w:rsidRDefault="00242EA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19.03.2025</w:t>
                      </w:r>
                    </w:p>
                  </w:tc>
                </w:tr>
              </w:tbl>
              <w:p w14:paraId="2BCE52C8" w14:textId="77777777" w:rsidR="00133B04" w:rsidRDefault="00133B04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54A8FE9" w14:textId="77777777" w:rsidR="00133B04" w:rsidRDefault="00133B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87F9B89" w14:textId="77777777" w:rsidR="00133B04" w:rsidRDefault="00133B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72"/>
                </w:tblGrid>
                <w:tr w:rsidR="00133B04" w14:paraId="217DE005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27EB1F6" w14:textId="77777777" w:rsidR="00133B04" w:rsidRDefault="00242EA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7507D563" w14:textId="77777777" w:rsidR="00133B04" w:rsidRDefault="00133B04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BA066DA" w14:textId="77777777" w:rsidR="00133B04" w:rsidRDefault="00133B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396797C" w14:textId="77777777" w:rsidR="00133B04" w:rsidRDefault="00133B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7EBF5E0A" w14:textId="77777777" w:rsidR="00133B04" w:rsidRDefault="00133B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E87973A" w14:textId="77777777" w:rsidR="00133B04" w:rsidRDefault="00133B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2C14DA3" w14:textId="77777777" w:rsidR="00133B04" w:rsidRDefault="00133B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CCC1738" w14:textId="77777777" w:rsidR="00133B04" w:rsidRDefault="00133B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CA3913E" w14:textId="77777777" w:rsidR="00133B04" w:rsidRDefault="00133B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A07D675" w14:textId="77777777" w:rsidR="00133B04" w:rsidRDefault="00133B04">
                <w:pPr>
                  <w:pStyle w:val="EmptyCellLayoutStyle"/>
                  <w:spacing w:after="0" w:line="240" w:lineRule="auto"/>
                </w:pPr>
              </w:p>
            </w:tc>
          </w:tr>
          <w:tr w:rsidR="00242EA4" w14:paraId="044FDE25" w14:textId="77777777" w:rsidTr="00242EA4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BA0B875" w14:textId="77777777" w:rsidR="00133B04" w:rsidRDefault="00133B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FD14834" w14:textId="77777777" w:rsidR="00133B04" w:rsidRDefault="00133B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7ACBDBB6" w14:textId="77777777" w:rsidR="00133B04" w:rsidRDefault="00133B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9B8D9BD" w14:textId="77777777" w:rsidR="00133B04" w:rsidRDefault="00133B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38614FB" w14:textId="77777777" w:rsidR="00133B04" w:rsidRDefault="00133B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09DFBBA0" w14:textId="77777777" w:rsidR="00133B04" w:rsidRDefault="00133B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72DA5D1" w14:textId="77777777" w:rsidR="00133B04" w:rsidRDefault="00133B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D3F21B5" w14:textId="77777777" w:rsidR="00133B04" w:rsidRDefault="00133B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59FD1457" w14:textId="77777777" w:rsidR="00133B04" w:rsidRDefault="00133B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61A98D0" w14:textId="77777777" w:rsidR="00133B04" w:rsidRDefault="00133B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42"/>
                </w:tblGrid>
                <w:tr w:rsidR="00133B04" w14:paraId="057EC649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5652D11" w14:textId="77777777" w:rsidR="00133B04" w:rsidRDefault="00242EA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01.05.2025</w:t>
                      </w:r>
                    </w:p>
                  </w:tc>
                </w:tr>
              </w:tbl>
              <w:p w14:paraId="6B89A194" w14:textId="77777777" w:rsidR="00133B04" w:rsidRDefault="00133B04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7187A7F" w14:textId="77777777" w:rsidR="00133B04" w:rsidRDefault="00133B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120377F" w14:textId="77777777" w:rsidR="00133B04" w:rsidRDefault="00133B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BFDE96A" w14:textId="77777777" w:rsidR="00133B04" w:rsidRDefault="00133B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6F05F06" w14:textId="77777777" w:rsidR="00133B04" w:rsidRDefault="00133B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E7A4904" w14:textId="77777777" w:rsidR="00133B04" w:rsidRDefault="00133B04">
                <w:pPr>
                  <w:pStyle w:val="EmptyCellLayoutStyle"/>
                  <w:spacing w:after="0" w:line="240" w:lineRule="auto"/>
                </w:pPr>
              </w:p>
            </w:tc>
          </w:tr>
          <w:tr w:rsidR="00242EA4" w14:paraId="3C41C1CA" w14:textId="77777777" w:rsidTr="00242EA4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709F40E" w14:textId="77777777" w:rsidR="00133B04" w:rsidRDefault="00133B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3E482EC" w14:textId="77777777" w:rsidR="00133B04" w:rsidRDefault="00133B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107F564D" w14:textId="77777777" w:rsidR="00133B04" w:rsidRDefault="00133B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01E9527" w14:textId="77777777" w:rsidR="00133B04" w:rsidRDefault="00133B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04CB017" w14:textId="77777777" w:rsidR="00133B04" w:rsidRDefault="00133B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90C41AB" w14:textId="77777777" w:rsidR="00133B04" w:rsidRDefault="00133B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64000C8" w14:textId="77777777" w:rsidR="00133B04" w:rsidRDefault="00133B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06AD352" w14:textId="77777777" w:rsidR="00133B04" w:rsidRDefault="00133B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D39C263" w14:textId="77777777" w:rsidR="00133B04" w:rsidRDefault="00133B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BE32263" w14:textId="77777777" w:rsidR="00133B04" w:rsidRDefault="00133B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3AB024F" w14:textId="77777777" w:rsidR="00133B04" w:rsidRDefault="00133B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02848272" w14:textId="77777777" w:rsidR="00133B04" w:rsidRDefault="00133B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B2DC818" w14:textId="77777777" w:rsidR="00133B04" w:rsidRDefault="00133B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661FBC4" w14:textId="77777777" w:rsidR="00133B04" w:rsidRDefault="00133B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80446C6" w14:textId="77777777" w:rsidR="00133B04" w:rsidRDefault="00133B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71BF916" w14:textId="77777777" w:rsidR="00133B04" w:rsidRDefault="00133B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72FB50F" w14:textId="77777777" w:rsidR="00133B04" w:rsidRDefault="00133B04">
                <w:pPr>
                  <w:pStyle w:val="EmptyCellLayoutStyle"/>
                  <w:spacing w:after="0" w:line="240" w:lineRule="auto"/>
                </w:pPr>
              </w:p>
            </w:tc>
          </w:tr>
          <w:tr w:rsidR="00133B04" w14:paraId="32947EF6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41B424D8" w14:textId="77777777" w:rsidR="00133B04" w:rsidRDefault="00133B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36F650BB" w14:textId="77777777" w:rsidR="00133B04" w:rsidRDefault="00133B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2283DCBE" w14:textId="77777777" w:rsidR="00133B04" w:rsidRDefault="00133B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37B83173" w14:textId="77777777" w:rsidR="00133B04" w:rsidRDefault="00133B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304DED1C" w14:textId="77777777" w:rsidR="00133B04" w:rsidRDefault="00133B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388E06F7" w14:textId="77777777" w:rsidR="00133B04" w:rsidRDefault="00133B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3BAE099F" w14:textId="77777777" w:rsidR="00133B04" w:rsidRDefault="00133B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1EB3F513" w14:textId="77777777" w:rsidR="00133B04" w:rsidRDefault="00133B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78CDAB59" w14:textId="77777777" w:rsidR="00133B04" w:rsidRDefault="00133B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0533602F" w14:textId="77777777" w:rsidR="00133B04" w:rsidRDefault="00133B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1EFD9F74" w14:textId="77777777" w:rsidR="00133B04" w:rsidRDefault="00133B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02DAD759" w14:textId="77777777" w:rsidR="00133B04" w:rsidRDefault="00133B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20841945" w14:textId="77777777" w:rsidR="00133B04" w:rsidRDefault="00133B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06CA3ECB" w14:textId="77777777" w:rsidR="00133B04" w:rsidRDefault="00133B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17D7AA3F" w14:textId="77777777" w:rsidR="00133B04" w:rsidRDefault="00133B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47AAE4B7" w14:textId="77777777" w:rsidR="00133B04" w:rsidRDefault="00133B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0215124E" w14:textId="77777777" w:rsidR="00133B04" w:rsidRDefault="00133B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7D6BFB4C" w14:textId="77777777" w:rsidR="00133B04" w:rsidRDefault="00133B04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05D76096" w14:textId="77777777" w:rsidR="00133B04" w:rsidRDefault="00133B04">
          <w:pPr>
            <w:spacing w:after="0" w:line="240" w:lineRule="auto"/>
          </w:pPr>
        </w:p>
      </w:tc>
    </w:tr>
    <w:tr w:rsidR="00133B04" w14:paraId="6DC07B02" w14:textId="77777777">
      <w:tc>
        <w:tcPr>
          <w:tcW w:w="144" w:type="dxa"/>
        </w:tcPr>
        <w:p w14:paraId="69EEFA40" w14:textId="77777777" w:rsidR="00133B04" w:rsidRDefault="00133B04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1003682F" w14:textId="77777777" w:rsidR="00133B04" w:rsidRDefault="00133B04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6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7" w15:restartNumberingAfterBreak="0">
    <w:nsid w:val="00000012"/>
    <w:multiLevelType w:val="multilevel"/>
    <w:tmpl w:val="0000001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8" w15:restartNumberingAfterBreak="0">
    <w:nsid w:val="00000013"/>
    <w:multiLevelType w:val="multilevel"/>
    <w:tmpl w:val="0000001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967586164">
    <w:abstractNumId w:val="0"/>
  </w:num>
  <w:num w:numId="2" w16cid:durableId="2100980404">
    <w:abstractNumId w:val="1"/>
  </w:num>
  <w:num w:numId="3" w16cid:durableId="908925692">
    <w:abstractNumId w:val="2"/>
  </w:num>
  <w:num w:numId="4" w16cid:durableId="1888375484">
    <w:abstractNumId w:val="3"/>
  </w:num>
  <w:num w:numId="5" w16cid:durableId="659233158">
    <w:abstractNumId w:val="4"/>
  </w:num>
  <w:num w:numId="6" w16cid:durableId="1379891244">
    <w:abstractNumId w:val="5"/>
  </w:num>
  <w:num w:numId="7" w16cid:durableId="1824547352">
    <w:abstractNumId w:val="6"/>
  </w:num>
  <w:num w:numId="8" w16cid:durableId="1661762993">
    <w:abstractNumId w:val="7"/>
  </w:num>
  <w:num w:numId="9" w16cid:durableId="1000499881">
    <w:abstractNumId w:val="8"/>
  </w:num>
  <w:num w:numId="10" w16cid:durableId="554780025">
    <w:abstractNumId w:val="9"/>
  </w:num>
  <w:num w:numId="11" w16cid:durableId="1595091200">
    <w:abstractNumId w:val="10"/>
  </w:num>
  <w:num w:numId="12" w16cid:durableId="1505391420">
    <w:abstractNumId w:val="11"/>
  </w:num>
  <w:num w:numId="13" w16cid:durableId="1154298061">
    <w:abstractNumId w:val="12"/>
  </w:num>
  <w:num w:numId="14" w16cid:durableId="87428017">
    <w:abstractNumId w:val="13"/>
  </w:num>
  <w:num w:numId="15" w16cid:durableId="1286690455">
    <w:abstractNumId w:val="14"/>
  </w:num>
  <w:num w:numId="16" w16cid:durableId="1447701531">
    <w:abstractNumId w:val="15"/>
  </w:num>
  <w:num w:numId="17" w16cid:durableId="2043088698">
    <w:abstractNumId w:val="16"/>
  </w:num>
  <w:num w:numId="18" w16cid:durableId="1220701144">
    <w:abstractNumId w:val="17"/>
  </w:num>
  <w:num w:numId="19" w16cid:durableId="165690957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3B04"/>
    <w:rsid w:val="00133B04"/>
    <w:rsid w:val="00242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63C510"/>
  <w15:docId w15:val="{3631DF32-E200-45B2-90A1-69836EA69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242E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42EA4"/>
  </w:style>
  <w:style w:type="paragraph" w:styleId="Zpat">
    <w:name w:val="footer"/>
    <w:basedOn w:val="Normln"/>
    <w:link w:val="ZpatChar"/>
    <w:uiPriority w:val="99"/>
    <w:unhideWhenUsed/>
    <w:rsid w:val="00242E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42E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970</Words>
  <Characters>5727</Characters>
  <Application>Microsoft Office Word</Application>
  <DocSecurity>0</DocSecurity>
  <Lines>47</Lines>
  <Paragraphs>13</Paragraphs>
  <ScaleCrop>false</ScaleCrop>
  <Company/>
  <LinksUpToDate>false</LinksUpToDate>
  <CharactersWithSpaces>6684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Blahovcová Zuzana Ing.</dc:creator>
  <dc:description/>
  <cp:lastModifiedBy>Blahovcová Zuzana Ing.</cp:lastModifiedBy>
  <cp:revision>2</cp:revision>
  <dcterms:created xsi:type="dcterms:W3CDTF">2025-03-19T09:19:00Z</dcterms:created>
  <dcterms:modified xsi:type="dcterms:W3CDTF">2025-03-19T09:19:00Z</dcterms:modified>
</cp:coreProperties>
</file>