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5D58" w14:textId="77777777" w:rsidR="00A9204E" w:rsidRDefault="00A9204E"/>
    <w:p w14:paraId="5FAFA2F0" w14:textId="77777777" w:rsidR="00C34972" w:rsidRDefault="00C34972"/>
    <w:p w14:paraId="659A8E57" w14:textId="77777777" w:rsidR="00C34972" w:rsidRDefault="00C34972"/>
    <w:tbl>
      <w:tblPr>
        <w:tblW w:w="16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556"/>
        <w:gridCol w:w="258"/>
        <w:gridCol w:w="218"/>
        <w:gridCol w:w="253"/>
        <w:gridCol w:w="35"/>
        <w:gridCol w:w="237"/>
        <w:gridCol w:w="237"/>
        <w:gridCol w:w="235"/>
        <w:gridCol w:w="231"/>
        <w:gridCol w:w="231"/>
        <w:gridCol w:w="232"/>
        <w:gridCol w:w="60"/>
        <w:gridCol w:w="184"/>
        <w:gridCol w:w="232"/>
        <w:gridCol w:w="232"/>
        <w:gridCol w:w="232"/>
        <w:gridCol w:w="232"/>
        <w:gridCol w:w="232"/>
        <w:gridCol w:w="232"/>
        <w:gridCol w:w="232"/>
        <w:gridCol w:w="271"/>
        <w:gridCol w:w="232"/>
        <w:gridCol w:w="232"/>
        <w:gridCol w:w="232"/>
        <w:gridCol w:w="232"/>
        <w:gridCol w:w="232"/>
        <w:gridCol w:w="232"/>
        <w:gridCol w:w="232"/>
        <w:gridCol w:w="68"/>
        <w:gridCol w:w="167"/>
        <w:gridCol w:w="232"/>
        <w:gridCol w:w="232"/>
        <w:gridCol w:w="32"/>
        <w:gridCol w:w="288"/>
        <w:gridCol w:w="86"/>
        <w:gridCol w:w="208"/>
        <w:gridCol w:w="259"/>
        <w:gridCol w:w="33"/>
        <w:gridCol w:w="268"/>
        <w:gridCol w:w="435"/>
        <w:gridCol w:w="455"/>
        <w:gridCol w:w="1008"/>
        <w:gridCol w:w="304"/>
        <w:gridCol w:w="452"/>
        <w:gridCol w:w="213"/>
        <w:gridCol w:w="213"/>
        <w:gridCol w:w="368"/>
        <w:gridCol w:w="323"/>
        <w:gridCol w:w="268"/>
        <w:gridCol w:w="65"/>
        <w:gridCol w:w="624"/>
        <w:gridCol w:w="583"/>
        <w:gridCol w:w="632"/>
        <w:gridCol w:w="29"/>
        <w:gridCol w:w="331"/>
      </w:tblGrid>
      <w:tr w:rsidR="00C34972" w:rsidRPr="00C34972" w14:paraId="7811DCD8" w14:textId="77777777" w:rsidTr="00C34972">
        <w:trPr>
          <w:trHeight w:val="739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84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12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11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7C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EE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EA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07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5F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08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FF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4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59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B9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C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20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1A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D0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56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1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9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6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DB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B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64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87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52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8C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E3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0E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C7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26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D2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C3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E0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E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59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D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63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B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EE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A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0BD2F3C" w14:textId="77777777" w:rsidTr="00C34972">
        <w:trPr>
          <w:trHeight w:val="1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3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02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DE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61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77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12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A2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B1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0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D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D8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19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1D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F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15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B1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A7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AA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B6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B8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89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A3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0A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C8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0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21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6C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0A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8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7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48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E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866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A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76F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8F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F3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DA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D4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62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80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53D0E679" w14:textId="77777777" w:rsidTr="00C34972">
        <w:trPr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E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A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36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3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5A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36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69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00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04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ED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22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C8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C1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76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6E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2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AC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3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C2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B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3F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C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DA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7B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13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FA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93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9FBE2A4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1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F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78A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D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C7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3E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2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90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47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4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7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3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7A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BE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0FA8815" w14:textId="77777777" w:rsidTr="00C34972">
        <w:trPr>
          <w:trHeight w:val="7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96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0A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914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02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8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BD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B1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NM </w:t>
            </w:r>
            <w:proofErr w:type="gramStart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>Rožnov- Chalupa</w:t>
            </w:r>
            <w:proofErr w:type="gramEnd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 56 Z Komorní Lhotky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DE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1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5D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8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2A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46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F53D15E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69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D4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8D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76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6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ED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E7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EF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3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B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6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3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70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97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E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7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1F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8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A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EF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12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5D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8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66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D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3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2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9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CE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E7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9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62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7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07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29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90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FC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D4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8049C42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0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89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B9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19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E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6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3C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6F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8A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7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38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53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0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C2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13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F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7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66F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36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10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7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F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4A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1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3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55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35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D0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B7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1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58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9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5D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C1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FB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455AE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31.10.2024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3E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7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B8D04FE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7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DEB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73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D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7D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7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46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7B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B3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8C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D6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3B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6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F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7B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AF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93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55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27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66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C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0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F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1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BF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E8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2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5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0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01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E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E8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5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3C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A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91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82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02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B4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1B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D8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28892D2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60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AC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D97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D0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35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6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8D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6F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74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AA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80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3A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82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90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93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56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8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F7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F1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E4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0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FE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EB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0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D1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AC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1E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1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1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96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63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96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7D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83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C7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2D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A43C682" w14:textId="77777777" w:rsidTr="00C34972">
        <w:trPr>
          <w:trHeight w:val="37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C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2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3D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61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723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C2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7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50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D4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7F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6E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9B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EC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10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4F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AC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F7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2D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E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D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E9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8B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F0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C7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F8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77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A2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9C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4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C0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14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8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12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DE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7E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EB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F4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B5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B1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B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8C0C053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F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37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51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C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47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BF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B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2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9E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9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1B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28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B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9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F4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0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6C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ED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53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06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34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EE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B1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C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8D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A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D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A6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8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A5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8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6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9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FA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89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D0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1E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6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1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4A0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70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366307E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1B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C8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B5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2D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5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4F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56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48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AC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8C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F0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49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FE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9F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BB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FF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86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4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D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F5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D2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74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5A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5D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FC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19F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91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EA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76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45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16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7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FF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AFE3E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27775003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70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13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E5713D6" w14:textId="77777777" w:rsidTr="00C34972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53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92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D3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2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596FA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TESLICE CZ s.r.o.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DA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FA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DA5ED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CZ27775003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CF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1D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438C2C8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C0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0E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46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0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2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A7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84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04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13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F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B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74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90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A7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F5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6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F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D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86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1F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06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98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0F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4E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AD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2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D0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0B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4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75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7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C8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5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79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0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CD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C9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83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EA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EF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A2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BDE4D63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3A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74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83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11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CA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73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B5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84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55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3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F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0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7F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62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56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7A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34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02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C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C6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59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A0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9C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0E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55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8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2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16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BC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6B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0D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96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4E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1D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9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A8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903BC49" w14:textId="77777777" w:rsidTr="00C34972">
        <w:trPr>
          <w:trHeight w:val="37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3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8F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74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EE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A3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62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01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18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F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BE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CC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0F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C2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6B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900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D4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68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6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C2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E4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29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D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D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A2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88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81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C9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F1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F7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05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13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16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54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7B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71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D2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A4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4F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68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7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AF78D67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16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78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71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DB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6B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7B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7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F3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C3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FC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DA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60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F4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6B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B8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5E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27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6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5F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4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DA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04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8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87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AF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05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E2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E5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9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C0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3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4A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15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2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1F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D1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32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FE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6D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2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C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5DE7556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3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0D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C1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09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D3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F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62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0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77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8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1A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70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7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C5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17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1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69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7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4A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57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7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9F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01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0C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1D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7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AC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A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4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1B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23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A2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BB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7E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1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A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F394648" w14:textId="77777777" w:rsidTr="00C34972">
        <w:trPr>
          <w:trHeight w:val="37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4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2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8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1B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A1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7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75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84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A0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9A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F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6D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5B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A5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BF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F8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57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4C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BE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91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5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7F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F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AE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B2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EF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BE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5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DD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68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62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4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A5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18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1D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B2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B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89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BB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D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BB55FC0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9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E7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9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83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E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69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B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F8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4D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5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3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23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89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D2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D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24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D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48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2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D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09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4C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4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4A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C9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5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3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DE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FC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5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56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E4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7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0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3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AA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B5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5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A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E6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D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8EE047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3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4A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27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A2F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65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1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1A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B7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2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76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B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7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F2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5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C9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01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F7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10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1C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9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DE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C8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AA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96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D6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D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FB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04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E4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77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F5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3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2F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25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87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6C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9A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9AACE6E" w14:textId="77777777" w:rsidTr="00C34972">
        <w:trPr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EA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B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3E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51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6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7B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D80021E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42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2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6D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4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90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C7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D0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13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75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B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00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E4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B0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88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D1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A8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D2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D9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33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17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D7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E0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5D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8D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8A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EA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60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DB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E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7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5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0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3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39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17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7F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37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4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F3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C5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A8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3F9CE43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1B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3F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5D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48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65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28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E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B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0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3C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2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877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9C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8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3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6E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84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3F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7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1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FE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91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C0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FA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35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EB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3F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A1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A0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80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1C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C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2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20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A3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1C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F8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61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55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21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B1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34972" w:rsidRPr="00C34972" w14:paraId="6C81EDBD" w14:textId="77777777" w:rsidTr="00C34972">
        <w:trPr>
          <w:trHeight w:val="5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99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A1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47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D84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52386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4B28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4C69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8B05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4B8E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ACFC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5BE3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3EBD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FAF6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CEBD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3E2D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5D4E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A0ED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C775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E23A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E0C0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00B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F86B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3184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A415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D7F3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A3B4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F74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D61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61EB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84E5B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6 634 544,70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69D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34972" w:rsidRPr="00C34972" w14:paraId="1FEE80F6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51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3B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28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02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83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86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AE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22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93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11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87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9F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E8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DD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2D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19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09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11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6A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B1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A9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69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06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64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01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85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68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03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8B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9D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B2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00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E2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79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77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0D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81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04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8B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00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01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63A041D" w14:textId="77777777" w:rsidTr="00C34972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1A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2F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5C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C9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7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85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11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2A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F9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32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B72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365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A1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8D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BB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A8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6F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BDC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DE1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38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3A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A3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B0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734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02F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34972" w:rsidRPr="00C34972" w14:paraId="2918D29E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8C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4F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B26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24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27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45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51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B5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1F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CF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10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B7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16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DDB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6 634 544,70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ED1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C6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18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D1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EC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077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1 393 254,39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98D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C34972" w:rsidRPr="00C34972" w14:paraId="4427F8E2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E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BE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2F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8C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D7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FA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00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C4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02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80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BC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18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57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D2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429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D53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B5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5F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E3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D0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F6C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153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C34972" w:rsidRPr="00C34972" w14:paraId="4A6C89C8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D3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5C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C5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FC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9C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E2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FE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85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70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53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6C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06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DD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16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82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42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6C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92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6A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3E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73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D7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70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36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DD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5F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50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57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1F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AC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FA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C5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23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39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8D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62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FB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4F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DB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86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F3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1F4ECA9" w14:textId="77777777" w:rsidTr="00C34972">
        <w:trPr>
          <w:trHeight w:val="5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AA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1F1693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02D26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F2E9C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A4974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F1461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BF22B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46FB8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CF7FF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1132F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810DC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9E5D0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083D0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BE35D5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C801F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A3CD6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B06D2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FC72B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6DECE5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C9F8F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0460B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A256B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897BD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046D0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7C82E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5B9C58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72DC64B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8 027 799,09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0C10F7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3E7B7F0B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B1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75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3F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7A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B9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5E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A1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20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0B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60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62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1F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4B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6B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A8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82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59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B0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91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4D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62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CC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23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D3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97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1A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A3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DB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6B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E5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E1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10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51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19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C7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C0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CF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5A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A0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EF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CF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7A79547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B0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C5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16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EE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4D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B0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2B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2F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02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12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D6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9F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B6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3A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32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EF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23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AC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0C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D7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1E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DB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67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C0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B1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B5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14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81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D1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2D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C8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D0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68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98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AB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DA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F4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45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25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EB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11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BDC4119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9B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3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28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5C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58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54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F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93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A0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D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5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02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FE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C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95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23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A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EF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F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C1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91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AB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D2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6E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9F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9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57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07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3B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E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A9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16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7C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D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59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1D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59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F9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0D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34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53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1641111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33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94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78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52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90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C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C5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3A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E1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16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6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0B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7B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84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97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C0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8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21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20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33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7A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54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8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F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4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EB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CB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4A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A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56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1D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F8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49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F9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1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A4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9C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9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9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70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64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737CFFB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8C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3C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9A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39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1D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4E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56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68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18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32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7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1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0F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8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7A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E9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C6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12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EB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08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5A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4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BE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B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FF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A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9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7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64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48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D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F8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E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5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A8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C2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3D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0A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C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BD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C7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A5437B6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73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7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A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2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C0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CB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01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E0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FE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D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9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A3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76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1D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B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14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62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5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45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A4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96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18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97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5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B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AF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53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7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EF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D1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AA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52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81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BD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81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C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D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D5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BA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F1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2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D3DF2BE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ED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E9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09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1E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2E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A0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9B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EC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E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6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C7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0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F3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B3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25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D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DD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B0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5A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BD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12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D7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25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B0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6E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1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17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8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EF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20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C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F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94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60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59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D6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8F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41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9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BA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7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A26AC49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2D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56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1D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A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E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E9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19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18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4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AD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E6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02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88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BF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31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B7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5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42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A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96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FB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21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27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7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31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72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D8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F1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18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F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27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F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C8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29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2D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A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24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D0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2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17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D1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EC9D436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37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2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8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4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8E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F4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9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B5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F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32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4A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3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B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B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4C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6F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21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AB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D9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5F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99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2D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73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43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52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79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3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3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52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82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7D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28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7D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B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D0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E2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ED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D8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BA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1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72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7E64641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1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42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E6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3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0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92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28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6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A2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E7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C7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BF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1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52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6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7F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DE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5F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01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C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B1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8F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15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C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2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52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71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B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07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A3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6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99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FD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10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03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69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D4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B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0B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7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3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B7A34AC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9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19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4A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D6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D3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E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F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C3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99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99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30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4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E7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28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A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AB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9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BD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A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72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47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5E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A3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80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57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6E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04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E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34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DF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6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B3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9A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6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7A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03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0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F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2B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AE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72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6166504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8E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24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FA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04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F9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5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28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8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9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33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6E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8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CE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24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A5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D8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36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8F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6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D8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F5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20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62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55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E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2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6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49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7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6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B9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BE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4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88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65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D0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6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40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A3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AE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E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894DC85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26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E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A7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F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E8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1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D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0A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2A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8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32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3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71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58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CA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9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7A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D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2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48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C2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8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C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4D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EA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36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9F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3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F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E4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2D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5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AC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3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7D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70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7A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2E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5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E7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C8C952E" w14:textId="77777777" w:rsidTr="00C34972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93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AC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03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08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5D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B0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5D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24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3D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65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22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63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67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FF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78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08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75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35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4F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F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A6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07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76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17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B1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2F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F8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5F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0B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33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70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78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CF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80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F7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C0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34972" w:rsidRPr="00C34972" w14:paraId="11A249CC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D0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0F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71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18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4A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31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2D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58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1C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4C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C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02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16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B1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87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E4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67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67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84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27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4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2C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27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F3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B4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1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B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9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F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E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3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52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C9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EF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4A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87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2A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9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67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75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E6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CEA6A2C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F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E0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60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F3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10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4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E5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60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12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E5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1C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24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EE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D0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14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30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11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94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2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9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28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5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D9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AE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F3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9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A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91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8B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90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BA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1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9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93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AC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F6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8E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6A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A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13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41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15EF22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18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8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52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A3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37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DB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0D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B4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49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87F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43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5D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EC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8C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0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EA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C9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37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42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2F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7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01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0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1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7C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8E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D3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D2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80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5E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C4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1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E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FA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94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47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81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C8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86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99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83B98FD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3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8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F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6D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7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1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5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F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7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35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1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EF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E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07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D9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8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DB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DD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BA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0A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60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15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D5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62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B6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C4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C1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C5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5F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E1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AC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A7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4D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3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B2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B5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7A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B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62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0C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9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6ACFB79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E1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14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F3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6E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87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13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7E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5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D9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4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47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98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87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AA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A5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CE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42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8D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1F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D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A1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4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BC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0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69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D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50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3D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9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5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BD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40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3C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3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A2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39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A2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64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4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3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DC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64375A3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A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26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B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0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5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58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5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F0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37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3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54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9F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F4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0F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E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22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AE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E3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3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3C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B8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9A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F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43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08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32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F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7E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A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8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4E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FD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1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5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8A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DF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E7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F9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6B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63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EB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C3852FC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BB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29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0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30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0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7E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B6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23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0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C9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8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4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12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C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B0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C8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70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F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DD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7E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89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84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D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CC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21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08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64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C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66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5A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2A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1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50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4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B6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A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9F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5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3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4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D5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95D708C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3B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E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40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A2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C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BE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36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BA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17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2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F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C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4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5D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7D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2C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53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43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B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6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A8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9A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7D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B3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4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C4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17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37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06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54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8E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2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26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14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41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0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1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61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BA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B1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A8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0281EAB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85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B7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C9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E8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2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8C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DE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8E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1D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3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73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14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62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E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C5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46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0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6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9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85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CA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38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9B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65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C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A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E8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F6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8E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29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71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25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47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D8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1D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7B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9F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F3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69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1E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3FBC7E9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61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4F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6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0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FA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76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A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3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02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34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27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10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2E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B8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7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1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B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5F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7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50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F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EE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3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3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3E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A1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71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E2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7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5F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91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77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75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7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0D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C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99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9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20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B8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6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3F63039" w14:textId="77777777" w:rsidTr="00C34972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0A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99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C42F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4EC77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46F8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C098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B9C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ACF4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20E1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65B2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813E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3526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1795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D5E7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233C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DDFC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2D1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3D7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EC0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F1BF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5214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F5D4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4D6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F4EE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7A9A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719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F9F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5F01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DBAD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BE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34972" w:rsidRPr="00C34972" w14:paraId="7D95A4D3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C6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08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5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CC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85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0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D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DA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7F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8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74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7C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78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8F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E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5C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E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0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47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8A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F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1D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82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85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2E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8A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EC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8D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4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E5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23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B4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1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F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C3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F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3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D7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D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E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CFFDDA6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234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E8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0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71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D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8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9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1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3F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1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8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D1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AE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17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5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D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63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B1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7A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F2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C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3A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6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E8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9A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A0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9D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C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3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A7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B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83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88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6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DD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9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D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E0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40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5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6A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D90EB81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D9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BB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02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43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5F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5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11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C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56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59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18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4D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0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4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BD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37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F7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8B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D0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31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FB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2C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12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0C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63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E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FA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5A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C2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1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87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F6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E5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4F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DF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C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1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04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20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B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4C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FBC976" w14:textId="77777777" w:rsidTr="00C34972">
        <w:trPr>
          <w:trHeight w:val="26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A2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01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CB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87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67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28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48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3B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A6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89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04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BF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5D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D7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94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F2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9A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0B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40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51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78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28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0D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EF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0A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2E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98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3E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BD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9C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E1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2B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EC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3D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1E2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34972" w:rsidRPr="00C34972" w14:paraId="50998BF6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81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60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89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75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A5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6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14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0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E7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01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77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7E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DC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54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7D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1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AF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2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AF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E4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C0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9B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51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E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E2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BB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76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B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77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FD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60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EB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B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6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69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28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90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B4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B2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8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B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98B2908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2B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3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1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5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6C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F3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D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0F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1C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9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6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16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7C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D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C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F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AA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92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55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E2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49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60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FE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C7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BD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0F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83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6DF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E4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2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10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D6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2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DF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DF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1D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95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0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18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CE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06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F16BF09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F3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A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F3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F2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2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C2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28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94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C4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34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FF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0E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CD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18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30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24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3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6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B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5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B2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57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0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19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A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50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03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EE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4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0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1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DC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B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0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66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6E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10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B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8B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0E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E8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57B31C4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B7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A8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26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74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E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AA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DF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08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17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F2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E8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0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DA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4D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6F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4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0A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C1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0F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B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8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20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A7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80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D0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7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AD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AF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BA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F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5C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0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3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3B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75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1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DC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59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2D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98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C9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1E24F66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26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4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67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E6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0E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CD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8B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7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13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46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C0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B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F5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EA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F8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03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0E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3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8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4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56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49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30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45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94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86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33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7B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C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5A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2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A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7B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92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C9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70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9A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BC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E7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4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D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8F00B9B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BF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B4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66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3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A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6F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CC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32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9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AF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29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85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62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E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87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0D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6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5A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6B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2F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5D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12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7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73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58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7F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8E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BC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3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9A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62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21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1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3C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06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A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41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4E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94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C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A8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E3FA865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02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A7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92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D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3A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3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B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8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9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7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A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C2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A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DA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BF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2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B5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70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3C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8B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B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3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3A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7F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67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A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D9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85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2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F7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1B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2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5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B6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EC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D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0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6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4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E7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DA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42F174A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13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0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D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D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17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10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D7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10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16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7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06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DC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A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2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6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08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22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F1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8C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08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53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C1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A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74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E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DB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3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9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74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4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8B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0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F7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71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7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35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64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88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CD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16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3BF6DA7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6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33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0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BF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7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51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71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1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2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8E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98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E9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62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23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79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02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1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3D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7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89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7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C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E3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23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10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B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83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16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1F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E9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C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8B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1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6E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BD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6E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C6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C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6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28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E6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A284AE8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7E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59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D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7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D0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78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7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CD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1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E9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A7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49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1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E7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B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AD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47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34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09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B7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5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FD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2B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6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37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D3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10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1D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0D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52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CE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49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ED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E5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28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2A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8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A9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1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DC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94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D1E94C6" w14:textId="77777777" w:rsidTr="00C34972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90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7A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F15E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344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5188F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00FB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ABCA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3C9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DD72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070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C94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8C69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BF4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1CF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D59B6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7F6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876A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63E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9C74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40B5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8478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089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22A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3CF0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E9893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41EC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CDA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02D4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A66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BF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34972" w:rsidRPr="00C34972" w14:paraId="6CB411F4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51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EF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44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D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D2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5A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C2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C7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B6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E2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4E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CC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FA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89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24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D7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5F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A4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48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F2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0B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63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17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37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F2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5B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88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20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EE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7C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88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3A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B9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3C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69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77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B8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FF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76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21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E6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4BE7400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21B2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D36C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F0BB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6BC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201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57F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D3E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4F2F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E43C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2F6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1A88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E021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769E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A71C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4C5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DCF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B06B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1063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278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5697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1AE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85F7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7010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DCE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60D2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7FCC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C1D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5666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B01B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2687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D64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99EC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24A4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B6B5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61D3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027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3534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DF0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5FBD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ED25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BF08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7DA7CA17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9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3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8F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62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87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E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1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28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35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25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4A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5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A5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FA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80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2C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44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07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84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03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DD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37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A4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0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3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C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B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B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E0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3A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93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5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9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F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5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5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AF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9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8C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10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1B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CD3451A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C4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DF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3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19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56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30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1C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A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7A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97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4D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3A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9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7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12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AF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2D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D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2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00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44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1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12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02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E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A3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0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E3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E1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8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0D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D2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4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89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46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DB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5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31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D6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FE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E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33E5BF5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C1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AB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C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8D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83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B0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11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F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35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6C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90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4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45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28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66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E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F2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D6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83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00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A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0C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B7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AC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D4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B3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E8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4C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9F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6A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DC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AA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49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9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3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3D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FD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5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C5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52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69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EE6A163" w14:textId="77777777" w:rsidTr="00C34972">
        <w:trPr>
          <w:trHeight w:val="1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B3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B0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22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20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A6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D2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0D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F2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6B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4B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05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E2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77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C5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4A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1A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7A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4A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86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23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03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85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DE5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8C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EC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76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39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98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3F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2B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3F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AC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90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EC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DF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18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A8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D6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AD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A9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5B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747376AB" w14:textId="77777777" w:rsidTr="00C34972">
        <w:trPr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2C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A3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B2C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63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96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8A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B3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0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4D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77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45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03FE9FE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6C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5D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FA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F2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4E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14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69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F3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24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AA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3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EC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E7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BC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28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51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2C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26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29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2B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D3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31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80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0B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CE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94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F8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52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B2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F5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CF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0B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54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15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2D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3D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04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3F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43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93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D3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850249D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96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90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90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6D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41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B8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E4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2A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AE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332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15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F6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84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01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8C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17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C6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9D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C6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D7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69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51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D9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F0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9F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CA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10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33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74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68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72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3C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C3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30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95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6B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91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24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9DF5233" w14:textId="77777777" w:rsidTr="00C34972">
        <w:trPr>
          <w:trHeight w:val="7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5C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 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30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AC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02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460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FA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40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08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NM </w:t>
            </w:r>
            <w:proofErr w:type="gramStart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>Rožnov- Chalupa</w:t>
            </w:r>
            <w:proofErr w:type="gramEnd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 56 Z Komorní Lhotky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6E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9C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34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2C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9E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AA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E186C34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46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12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D7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90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04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B6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75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E8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0C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4F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DB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C3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0C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24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1F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5A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F9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FD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77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3C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42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31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BF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71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31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5C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23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35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42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1A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3D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39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9F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A7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16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54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1A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2AF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85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E6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9A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8CE586F" w14:textId="77777777" w:rsidTr="00C34972">
        <w:trPr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C3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69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38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69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F6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FA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8F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39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E9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89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90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88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93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E6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CA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58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CC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62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18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F4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E0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C0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69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57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34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C8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B3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58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B8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F5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8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D1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18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5A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88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B1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31.10.2024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30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DB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DF12FB6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4B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06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66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22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BF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36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2D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A8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5B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4C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9D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63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87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37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9A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DE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41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A4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1F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73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15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FD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82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1F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6D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A2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CD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B7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0C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CE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BC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70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4A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59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F2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EE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A3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9A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A4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92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36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D7132FB" w14:textId="77777777" w:rsidTr="00C34972">
        <w:trPr>
          <w:trHeight w:val="30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3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95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F7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39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FE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44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18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B4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CD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FF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87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2F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0F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FA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79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B8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36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35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1E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F8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EF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C9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54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C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0C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1F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EC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2C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AD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22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78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78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6B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78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44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34972" w:rsidRPr="00C34972" w14:paraId="567164CE" w14:textId="77777777" w:rsidTr="00C34972">
        <w:trPr>
          <w:trHeight w:val="30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A4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2E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43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1A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90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12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21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85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TESLICE CZ s.r.o.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C7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71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CC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1C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9E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44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35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F3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6C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3F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3B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0F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CC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75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AA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31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E2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DE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3D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45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34972" w:rsidRPr="00C34972" w14:paraId="093D718D" w14:textId="77777777" w:rsidTr="00C34972">
        <w:trPr>
          <w:trHeight w:val="2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24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91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85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52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44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F0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AF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71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2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BA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A8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B1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4E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59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CF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D6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EA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A0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E5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42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57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B8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74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EB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0F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CD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67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FF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FF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59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34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82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47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F6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34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3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46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C8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A3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D8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BB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A4A32A4" w14:textId="77777777" w:rsidTr="00C34972">
        <w:trPr>
          <w:trHeight w:val="58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E4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9047CA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C2F0B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50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3CBB40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66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8C5664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3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67F26CF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C34972" w:rsidRPr="00C34972" w14:paraId="7EAB5DA4" w14:textId="77777777" w:rsidTr="00C34972">
        <w:trPr>
          <w:trHeight w:val="2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96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97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3A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F5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A5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65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F0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50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FA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58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55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92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83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68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18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BF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D4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1F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ED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C2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63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8C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BB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08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54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C2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EF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48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91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43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0C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FC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04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69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67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0B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C4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50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39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E9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81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BD3DB7A" w14:textId="77777777" w:rsidTr="00C34972">
        <w:trPr>
          <w:trHeight w:val="64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57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9E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57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4D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28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37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4D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3F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B9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DE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E5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8C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B5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AB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28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8F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60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5C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39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B6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40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2F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85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A73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6 634 544,70</w:t>
            </w:r>
          </w:p>
        </w:tc>
        <w:tc>
          <w:tcPr>
            <w:tcW w:w="2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587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8 027 799,09</w:t>
            </w:r>
          </w:p>
        </w:tc>
      </w:tr>
      <w:tr w:rsidR="00C34972" w:rsidRPr="00C34972" w14:paraId="7BC40183" w14:textId="77777777" w:rsidTr="00C34972">
        <w:trPr>
          <w:trHeight w:val="49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9A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89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11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2024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8D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1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FD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NM </w:t>
            </w:r>
            <w:proofErr w:type="gramStart"/>
            <w:r w:rsidRPr="00C3497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Rožnov- Chalupa</w:t>
            </w:r>
            <w:proofErr w:type="gramEnd"/>
            <w:r w:rsidRPr="00C3497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 č.p. 56 Z Komorní Lhotky</w:t>
            </w:r>
          </w:p>
        </w:tc>
        <w:tc>
          <w:tcPr>
            <w:tcW w:w="4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C4F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lang w:eastAsia="cs-CZ"/>
              </w:rPr>
              <w:t>6 634 544,70</w:t>
            </w:r>
          </w:p>
        </w:tc>
        <w:tc>
          <w:tcPr>
            <w:tcW w:w="2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8EB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lang w:eastAsia="cs-CZ"/>
              </w:rPr>
              <w:t>8 027 799,09</w:t>
            </w:r>
          </w:p>
        </w:tc>
      </w:tr>
      <w:tr w:rsidR="00C34972" w:rsidRPr="00C34972" w14:paraId="5D937D4D" w14:textId="77777777" w:rsidTr="00C34972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ED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A1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62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88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E1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F3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99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71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3B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5D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F9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7A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7D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DB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09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43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28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CE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C0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F2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2C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6D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BB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BB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9D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3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CC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AE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23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31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CA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83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EE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2C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91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C6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A2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79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60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D3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B6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DA60A2D" w14:textId="77777777" w:rsidTr="00C34972">
        <w:trPr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AD9C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C2D2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F20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270B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F227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D175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BF5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E4A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D41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2D64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6A47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5367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A4B3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D056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4402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0E8B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3E5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9258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498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F50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98F6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23A3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2F1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A7F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59B2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2E27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BFE4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9AD9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336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7C93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337F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BB91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D633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744C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B74A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16C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5A99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32D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5FD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8EA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9A61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7F7CA5EA" w14:textId="77777777" w:rsidTr="00C34972">
        <w:trPr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35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C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2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3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3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0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8E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59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E8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5A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3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C2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3F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34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2D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1A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6C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8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6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F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33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97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F0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A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3D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ED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8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3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E0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C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26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FE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16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2A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76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1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F9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33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19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5D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55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8A104C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31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82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40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E1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1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94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A7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FF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4B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BC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AEDCD42" w14:textId="77777777" w:rsidTr="00C34972">
        <w:trPr>
          <w:gridAfter w:val="1"/>
          <w:wAfter w:w="339" w:type="dxa"/>
          <w:trHeight w:val="739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AA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55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C2"/>
            <w:bookmarkEnd w:id="0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FD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AC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A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7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D8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BF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F8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68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43AE39A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1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3C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47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B6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0B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EF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5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4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28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65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2DA9FFA5" w14:textId="77777777" w:rsidTr="00C34972">
        <w:trPr>
          <w:gridAfter w:val="1"/>
          <w:wAfter w:w="339" w:type="dxa"/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44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B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74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8B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B3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2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BC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BA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A1B2C9D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A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98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B1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1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01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7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A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8E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A3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1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3A38C32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59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54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A5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43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1D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3A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CD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5A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C8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40C8F4C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23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78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1E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1B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NM </w:t>
            </w:r>
            <w:proofErr w:type="gramStart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>Rožnov- Chalupa</w:t>
            </w:r>
            <w:proofErr w:type="gramEnd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 56 Z Komorní Lhotky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15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56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AA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7A0727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25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6F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57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38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D3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E3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DD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EB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51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5D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540E8FA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43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B6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08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80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24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15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E9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54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10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32D36CD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75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9A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F2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5F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D9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09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F7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06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31.10.2024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AE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23CEF068" w14:textId="77777777" w:rsidTr="00C34972">
        <w:trPr>
          <w:gridAfter w:val="1"/>
          <w:wAfter w:w="339" w:type="dxa"/>
          <w:trHeight w:val="2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38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F1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64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E2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FC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8D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60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F8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1A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D5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85F2AB7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93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9D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AB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21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26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6B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B5B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49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D4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D17D51A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8B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1D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E8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6D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C4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9D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3E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95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B3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3D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C7DB4DD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28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13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F2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9C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D1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A9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61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12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8C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D8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4DB577B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5F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A3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4B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80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91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FB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0D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B647B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27775003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EE4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27693D8A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ED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6C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A7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6D606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TESLICE CZ s.r.o.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3A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4CB81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CZ27775003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4B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1763FB93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AC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1A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DC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2B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21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ED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96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4D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B5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77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7892E29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FE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6B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90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BB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7E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14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43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3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99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0ED727F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B8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DC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73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C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84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D6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8C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35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8A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87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C803A45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5C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6A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6D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34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5E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79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F2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5C0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F6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8A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8AE1ACD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3E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78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4D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0D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45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AE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31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04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C2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92864C1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1C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F8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15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C3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36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FF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3E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B6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0E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7C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1CCB48D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0C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CF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21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17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30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8F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34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F6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00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10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B8D0CB0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7B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EA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49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72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27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32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4A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DE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E0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7E30C09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91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CC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E7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15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8A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1F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50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553EE1C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99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E4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26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C4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61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04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5A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F9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D6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B9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35DB0E0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86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56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BB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7A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57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82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F4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AC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28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56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5B13BC3C" w14:textId="77777777" w:rsidTr="00C34972">
        <w:trPr>
          <w:gridAfter w:val="1"/>
          <w:wAfter w:w="339" w:type="dxa"/>
          <w:trHeight w:val="507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3B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D6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BC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E4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5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38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2F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26B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6 634 544,70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6F5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C34972" w:rsidRPr="00C34972" w14:paraId="08F98392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38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D2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61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7C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D0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BD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1D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21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BE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2E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4E7BAD14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20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8B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C7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77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1D9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05D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F1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DC7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73F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56B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34972" w:rsidRPr="00C34972" w14:paraId="25A7DA66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C9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DF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B9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0C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852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6 634 544,70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CB9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3B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B0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897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1 393 254,39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B02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34972" w:rsidRPr="00C34972" w14:paraId="4376471C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50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64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D1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2D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585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255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B6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DB9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  <w:proofErr w:type="gramEnd"/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7CC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D6B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C34972" w:rsidRPr="00C34972" w14:paraId="071B9427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E2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6C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0A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15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15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8D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38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0D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E8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F7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3D654F" w14:textId="77777777" w:rsidTr="00C34972">
        <w:trPr>
          <w:gridAfter w:val="1"/>
          <w:wAfter w:w="339" w:type="dxa"/>
          <w:trHeight w:val="507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53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F0797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155D2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45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47E4C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C4C4DF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657B6C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E0CA78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6846DD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8 027 799,09</w:t>
            </w:r>
          </w:p>
        </w:tc>
        <w:tc>
          <w:tcPr>
            <w:tcW w:w="18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6177A6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18AC4046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6B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AB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45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8E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C0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8E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13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78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E3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45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7FBB861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83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C6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FE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D1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42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5E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F4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C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A7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2D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16C226F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1D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3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A9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2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A9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E2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FF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C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8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DC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22511F1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7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3D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E4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2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2D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7F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8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7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3B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D9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FE23BC0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0A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CE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C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C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88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B3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21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01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08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E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3FDE3E1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F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B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BA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59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94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2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87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9A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86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A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9DFBAE5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D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2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32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5F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9B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09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D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14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B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3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3522853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A8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50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5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6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63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A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4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DF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A8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FE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1F17547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0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C8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78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0B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BA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4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25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5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CB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1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9D52FBC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FB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83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1E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C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E0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F1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7F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0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B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8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900D864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11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2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B1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B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93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D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A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4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45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AB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DCF0E6C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72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5B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7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BB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D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59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4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17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14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B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CF0964E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18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58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A4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45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8E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E87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4C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0B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C9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1CD5659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2A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FC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3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73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B5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D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6E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B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AD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C2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1761E9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D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A4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C8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D1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EE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A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4A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9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3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B2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7D600C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2C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3D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4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37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5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A4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3E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6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A1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FD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37BB0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21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1B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BA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25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49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0A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69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FD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83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1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35958F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11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D4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9C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54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A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8E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B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E4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19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9F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AC1112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8E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54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E0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AB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93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4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50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8D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7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A2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9076D1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83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26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65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92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6E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1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01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11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3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6E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0B1CA7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CA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4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CC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B2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1D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EF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9D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3C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7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AB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2FF49A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37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A8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3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4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C2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0D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3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53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B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04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971329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9B2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1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63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8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8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7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00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F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CE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2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E9E889A" w14:textId="77777777" w:rsidTr="00C34972">
        <w:trPr>
          <w:gridAfter w:val="1"/>
          <w:wAfter w:w="339" w:type="dxa"/>
          <w:trHeight w:val="25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2B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A3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9AB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D5DBE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9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616C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889C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AFE9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354B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58B7699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55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28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F1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C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B6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BC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4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53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A3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5E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3D33B1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DD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1C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A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C5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59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A8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CF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F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A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08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2995BA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6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2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1B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C0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BD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D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45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E1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A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1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7FDC83A" w14:textId="77777777" w:rsidTr="00C34972">
        <w:trPr>
          <w:gridAfter w:val="1"/>
          <w:wAfter w:w="339" w:type="dxa"/>
          <w:trHeight w:val="26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66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11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00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45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54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24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EF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C8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C4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4445F33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54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8C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43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ED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A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F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B6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0E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2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2C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61FD82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C4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C1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5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7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A1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4F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9B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6C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85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0B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001D97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2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7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C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CA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82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F0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64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3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9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09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6E96B0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22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00B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91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87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7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36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5C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C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1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6E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C0D305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48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0A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9D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37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3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D3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9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22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0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6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1F3570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89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CB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D4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9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B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89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ED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14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AE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FC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68EEA8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5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C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75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92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59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7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B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3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E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8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B2F4B7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77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15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E9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9D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23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A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5B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8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F5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7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0EA115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1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5C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0E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6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B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E3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C3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4B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5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E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538603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50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E2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22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6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C0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18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8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6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A1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67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E2DBA24" w14:textId="77777777" w:rsidTr="00C34972">
        <w:trPr>
          <w:gridAfter w:val="1"/>
          <w:wAfter w:w="339" w:type="dxa"/>
          <w:trHeight w:val="25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31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E6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C8206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9074C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9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CA9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6F7B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F41D5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1614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34771171" w14:textId="77777777" w:rsidTr="00C34972">
        <w:trPr>
          <w:gridAfter w:val="1"/>
          <w:wAfter w:w="339" w:type="dxa"/>
          <w:trHeight w:val="28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ABC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1E7C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AE16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ACCF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B06A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FFB47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BB047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A6E4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9627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6F93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53B80C4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F4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F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0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16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A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A3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89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ED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D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62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6BB299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A8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2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7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6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A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3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D3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B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E3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32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2D0CCA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1C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AE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28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0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CB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5B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47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46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6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3720542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56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5D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BB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3D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E0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DE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21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EB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FD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35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140B17DA" w14:textId="77777777" w:rsidTr="00C34972">
        <w:trPr>
          <w:gridAfter w:val="1"/>
          <w:wAfter w:w="339" w:type="dxa"/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9D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A0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46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BE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3F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FE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02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9D0CFB6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B4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16B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B5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0C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D6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D2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5E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80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3C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C2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70E7EB8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4C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BE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EC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C0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CC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B9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84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CD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D355A5C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1F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96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D3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1C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NM </w:t>
            </w:r>
            <w:proofErr w:type="gramStart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>Rožnov- Chalupa</w:t>
            </w:r>
            <w:proofErr w:type="gramEnd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 56 Z Komorní Lhotky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0B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F7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63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5471267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6E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11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8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C2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E8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F4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00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82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1E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50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837AA3D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EE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0C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7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86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C4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51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AC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70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31.10.2024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63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4A2CDEEC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A2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44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80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EB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E8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36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8B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2F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E0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28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BFD1258" w14:textId="77777777" w:rsidTr="00C34972">
        <w:trPr>
          <w:gridAfter w:val="1"/>
          <w:wAfter w:w="339" w:type="dxa"/>
          <w:trHeight w:val="30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EF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62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63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29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76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122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01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35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4D5A878C" w14:textId="77777777" w:rsidTr="00C34972">
        <w:trPr>
          <w:gridAfter w:val="1"/>
          <w:wAfter w:w="339" w:type="dxa"/>
          <w:trHeight w:val="30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7D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E3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A5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TESLICE CZ s.r.o.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5B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7B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E8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CA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C8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2AE5CFB6" w14:textId="77777777" w:rsidTr="00C34972">
        <w:trPr>
          <w:gridAfter w:val="1"/>
          <w:wAfter w:w="339" w:type="dxa"/>
          <w:trHeight w:val="207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EE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8E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C2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99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7B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AF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4E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BF1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8F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59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ECE5451" w14:textId="77777777" w:rsidTr="00C34972">
        <w:trPr>
          <w:gridAfter w:val="1"/>
          <w:wAfter w:w="339" w:type="dxa"/>
          <w:trHeight w:val="58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41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3F811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EBD88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81D02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BEF39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374BC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0834DA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8465F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25C830E2" w14:textId="77777777" w:rsidTr="00C34972">
        <w:trPr>
          <w:gridAfter w:val="1"/>
          <w:wAfter w:w="339" w:type="dxa"/>
          <w:trHeight w:val="207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51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51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6A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91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AA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21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C6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2F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3A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19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AD6928D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0C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69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34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B0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72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7AA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6 634 544,70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C5C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C34972" w:rsidRPr="00C34972" w14:paraId="57C6EC3F" w14:textId="77777777" w:rsidTr="00C34972">
        <w:trPr>
          <w:gridAfter w:val="1"/>
          <w:wAfter w:w="339" w:type="dxa"/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FF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31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FA24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53F6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1576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7C50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2EBB8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1 400 982,87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385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00E5A029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E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2C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614E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0D77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B775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26D2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76F3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6F911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270 540,11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C7D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347D196F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ED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38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202D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863E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1625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B059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6B52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36969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483 085,47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9DC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14DC3261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77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55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B74F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81AC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CA85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7F97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CE7E0F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155 408,40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0EE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0629BB35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61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D5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08DD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3465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30DB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50AA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AB2CA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142 453,90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B9B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50AF48D6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96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5A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9C6C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F3EC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C63B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F127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7AAA4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35 431,50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F15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467BB706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21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74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93B1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0BAB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BA3B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8944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22AD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64B0E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55 812,31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5FA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5B8D6CC2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2D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77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458A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DA36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65E9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C47C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E4801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68 418,08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A69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72266132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25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02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AECE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2C84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DACB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C144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5EC1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2CC28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115 163,10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D82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5A736A2A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BB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57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CA47F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3387D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340B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9D3E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7DF6C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74 670,00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7A7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716F8B9B" w14:textId="77777777" w:rsidTr="00C34972">
        <w:trPr>
          <w:gridAfter w:val="1"/>
          <w:wAfter w:w="339" w:type="dxa"/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A5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9E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BE58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5913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43CD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2022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E8DF0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5 041 461,83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D75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2B4AF1AD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B9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C8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BB41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712 - Povlakové krytiny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CFB6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A800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2526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51FC1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42 300,00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544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09315B4B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31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14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67EEC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741 -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4400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1D447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C516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F89C1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54 810,80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281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37E5600D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0A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F1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096A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742 -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slaboproud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459B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5A94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F144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ED0B0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238 734,00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5BA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6C472C47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9D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DB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A809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38BA2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D2FF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A42E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86AB2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2 814 915,55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3C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150516C9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91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30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DDBC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8BF4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39AC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AC53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13ABB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14 850,00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02A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05A11926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E2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AB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160B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765 - Krytina skládaná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CDA6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666B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453F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9C246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1 062 098,78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72F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231F04B1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73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78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56F8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8B8D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D270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3215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706C4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344 490,00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AFC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5DE76A4D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B1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75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1E413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772 - Podlahy z kamene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BF63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5C2F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A0FD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1C3BD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38 400,00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D1A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1DA357C9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F1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3A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B902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775 - Podlahy skládané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A887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5AA6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A7ED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4CD0E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10 726,40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36D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6FC776E8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86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E6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0381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práce - nátěry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8CCB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73FE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F631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C31D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35 788,00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2AB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34A6B2DB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86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90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85CA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práce - malby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a tapety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AF80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F40B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5DB0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38332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25 550,70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054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246326EA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5B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F1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A6FF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795 - Lokální vytápění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9F66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3112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91DF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340A5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358 797,60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C37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7834D76F" w14:textId="77777777" w:rsidTr="00C34972">
        <w:trPr>
          <w:gridAfter w:val="1"/>
          <w:wAfter w:w="339" w:type="dxa"/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96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C9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1D08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 - Práce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D992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E060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E27B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B5DE8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76 500,00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42A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059C2396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A4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21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3DB17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46-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 - Zemní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práce při </w:t>
            </w:r>
            <w:proofErr w:type="spellStart"/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extr.mont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.pracích</w:t>
            </w:r>
            <w:proofErr w:type="spell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28EC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0950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5E0F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97C92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76 500,00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D2A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1715129C" w14:textId="77777777" w:rsidTr="00C34972">
        <w:trPr>
          <w:gridAfter w:val="1"/>
          <w:wAfter w:w="339" w:type="dxa"/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F4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74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9348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 - Hodinové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zúčtovací sazby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563F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BF90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3185A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61D52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9 600,00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0EE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63D62636" w14:textId="77777777" w:rsidTr="00C34972">
        <w:trPr>
          <w:gridAfter w:val="1"/>
          <w:wAfter w:w="339" w:type="dxa"/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97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74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C107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rozpočtové náklady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58B1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99EA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AC9BB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3B9D2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106 000,00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FA5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63C6B4D5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C5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B2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B457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VRN1 - Průzkumné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, geodetické a projektové práce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CA071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1FFD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5608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9DD70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06D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362F437B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2E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B1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8047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VRN3 - Zařízení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staveniště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4948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7E96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50D7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74DA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803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0B49D6FB" w14:textId="77777777" w:rsidTr="00C34972">
        <w:trPr>
          <w:gridAfter w:val="1"/>
          <w:wAfter w:w="339" w:type="dxa"/>
          <w:trHeight w:val="40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9C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2E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7" w:type="dxa"/>
            <w:gridSpan w:val="3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46D7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VRN4 - Inženýrská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činnost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B3C1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232BD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54A3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0E76C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4C2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2482C79C" w14:textId="77777777" w:rsidTr="00C34972">
        <w:trPr>
          <w:gridAfter w:val="1"/>
          <w:wAfter w:w="339" w:type="dxa"/>
          <w:trHeight w:val="43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07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66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04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AA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65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60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F9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6A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B0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BE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F1402D9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3067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0F7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36A3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29DE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3880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538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AD44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61C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26087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F6F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09C669C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1F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64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4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38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9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A1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52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5C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D1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1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7BED34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F0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C0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2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7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6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16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5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8D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AF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F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85E24D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E0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01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BF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3A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3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DA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1B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66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C2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27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BF10E29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50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57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BB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B7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902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FF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3B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6F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60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C9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3EAEFBE2" w14:textId="77777777" w:rsidTr="00C34972">
        <w:trPr>
          <w:gridAfter w:val="1"/>
          <w:wAfter w:w="339" w:type="dxa"/>
          <w:trHeight w:val="49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36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47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4A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29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2D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F2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55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D7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2132E26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E0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88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66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74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C7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BE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58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0C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5B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E6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064C369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134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D8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F5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F6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84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4D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28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57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F4C7349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59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32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72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68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NM </w:t>
            </w:r>
            <w:proofErr w:type="gramStart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>Rožnov- Chalupa</w:t>
            </w:r>
            <w:proofErr w:type="gramEnd"/>
            <w:r w:rsidRPr="00C349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 56 Z Komorní Lhotky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7F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E6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15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9FDCBFF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99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D93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2B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D9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08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DF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73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46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0D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36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E5D7468" w14:textId="77777777" w:rsidTr="00C34972">
        <w:trPr>
          <w:gridAfter w:val="1"/>
          <w:wAfter w:w="339" w:type="dxa"/>
          <w:trHeight w:val="2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E3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EA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6C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58D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DF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FD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64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6E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31.10.2024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EB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1594F2B6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97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26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48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0F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56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AB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EA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F9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5D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AB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0BF7041" w14:textId="77777777" w:rsidTr="00C34972">
        <w:trPr>
          <w:gridAfter w:val="1"/>
          <w:wAfter w:w="339" w:type="dxa"/>
          <w:trHeight w:val="30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F7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4E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6C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32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D9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7F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AA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0D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4D1FE16D" w14:textId="77777777" w:rsidTr="00C34972">
        <w:trPr>
          <w:gridAfter w:val="1"/>
          <w:wAfter w:w="339" w:type="dxa"/>
          <w:trHeight w:val="30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2D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AA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A8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TESLICE CZ s.r.o.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7B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1A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0F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BC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1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972" w:rsidRPr="00C34972" w14:paraId="0F15ED35" w14:textId="77777777" w:rsidTr="00C34972">
        <w:trPr>
          <w:gridAfter w:val="1"/>
          <w:wAfter w:w="339" w:type="dxa"/>
          <w:trHeight w:val="207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E0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4A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1C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89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A2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8A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C6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B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FC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1B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00A719C" w14:textId="77777777" w:rsidTr="00C34972">
        <w:trPr>
          <w:gridAfter w:val="1"/>
          <w:wAfter w:w="339" w:type="dxa"/>
          <w:trHeight w:val="58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BCD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D0E022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D759D0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41545D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F2458F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074CC4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BCC7DA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EFD57A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819197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75F26B4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C34972" w:rsidRPr="00C34972" w14:paraId="60C97AC6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60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93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9D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66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04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F99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6 634 544,70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EA3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C34972" w:rsidRPr="00C34972" w14:paraId="6672649D" w14:textId="77777777" w:rsidTr="00C34972">
        <w:trPr>
          <w:gridAfter w:val="1"/>
          <w:wAfter w:w="339" w:type="dxa"/>
          <w:trHeight w:val="5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F7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1B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3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80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45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5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2C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9F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994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1 400 982,87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6E1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1F102C63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D4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B0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E8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49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F6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75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33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E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39C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270 540,11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832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1038ABAC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94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F3371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4F51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8AA8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119003211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7205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Mobilní plotová zábrana s reflexním pásem výšky do 1,5 m pro zabezpečení výkopu zřízení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3B112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E33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E42F2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F0F1C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787B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F2BCA7B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0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D6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0B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20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0C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Pomocné konstrukce při zabezpečení výkopu svislé ocelové mobilní oplocení, výšky do 1,5 m panely s reflexními signalizačními pruhy zřízení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1E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85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41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74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DB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656479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D2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22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C7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37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5C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18*2+10*2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AE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A55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AD2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AE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C5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48C132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8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67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16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D5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32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37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748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2B5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BF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32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DEA3A93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D14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12987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6F119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02FFC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119003212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1C91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Mobilní plotová zábrana s reflexním pásem výšky do 1,5 m pro zabezpečení výkopu odstranění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FD110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84008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152EF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B746C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4 480,00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22BE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88E17E6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0D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35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C7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1D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486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Pomocné konstrukce při zabezpečení výkopu svislé ocelové mobilní oplocení, výšky do 1,5 m panely s reflexními signalizačními pruhy odstranění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83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A2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C8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B4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F7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415BB9A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DD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4C5AD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452CB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D231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121151104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C458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plochy do 100 m2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přes 200 do 250 mm strojně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84E62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DEEA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38AAD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FF132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12 600,00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8FCF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5115A33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DA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C0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79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BD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3C3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Sejmutí ornice strojně při souvislé ploše do 100 m2,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 vrstvy přes 200 do 250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EC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4E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43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D1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EA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4DCA29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1D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78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08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69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3E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18*10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DB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FA0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FA9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670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33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7312DC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90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3A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9C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85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9F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F3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A9A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774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08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C1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F75A6C7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F8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18503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CAD88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E084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3534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 skupiny 3 objem do 100 m3 strojně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3CD0D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240F3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694FC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146,00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2777F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22 338,00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32084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32FBDAE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DF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CA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8C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15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97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Odkopávky a prokopávky nezapažené strojně v hornině třídy těžitelnosti I skupiny 3 přes 50 do 100 m3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BB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49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94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F1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1B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7EC716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BD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DD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C6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0D4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D4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1*17*9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80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B16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565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1B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1E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048D3B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3B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BB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87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CD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6E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AC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8D9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153,000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AE1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15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6C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8BCA230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34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B27A1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03B8D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64E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131351201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BE7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jam zapažených v hornině třídy těžitelnosti II skupiny 4 objem do 20 m3 strojně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751F7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45C73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8,800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F95E4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843,00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A2B1F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7 418,40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9156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1F3D896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D4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C3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55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00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9C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Hloubení zapažených jam a zářezů strojně s urovnáním dna do předepsaného profilu a spádu v hornině třídy těžitelnosti II skupiny 4 do 20 m3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D0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F9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96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CB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85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0B8FF9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4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4F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2F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8F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A5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0,4*1,1*20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F9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645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2CE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4E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F2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A0468F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FD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5F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2C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38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E4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00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4B7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E31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93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59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0733E51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EA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EA33B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CF611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CC15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132251102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5EFC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rýh nezapažených š do 800 mm v hornině třídy těžitelnosti I skupiny 3 objem do 50 m3 strojně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0F1E0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00F04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84,669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70FA56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49E5D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49 954,71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035F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D17C8FE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5F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F7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E7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06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76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Hloubení nezapažených rýh šířky do 800 mm strojně s urovnáním dna do předepsaného profilu a spádu v hornině třídy těžitelnosti I skupiny 3 přes 20 do 50 m3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A3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C7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02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C5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F5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E54000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83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6E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8A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C5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2A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7,1*0,8*1,1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DD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681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6,248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672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5E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FC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9DC38D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6C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E74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D9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57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16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2,95*0,8*1,1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13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9CC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2,596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8B6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09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A6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354832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B1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1F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F0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AD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8C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14,6*1*1,1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C8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537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16,060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944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8A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DB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C41EC5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8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50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15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06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EC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6,35*1*1,1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9B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711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6,985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914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7D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EA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82F98A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85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56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44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E3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2F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1,05*1*0,1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EE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CE8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0,105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598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2C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5E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88CAA4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E7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59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6C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C1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BC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1,5*1*1,1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AA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A79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308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02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84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E11499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43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14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DD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4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B5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2,75*1*1,1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35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27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3,025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8A7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D8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84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E0135F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24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28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8E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61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0D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B7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FBC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E88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01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BE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870433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61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DE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FB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65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F8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DD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1F4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84,669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872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1B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23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FFAB684" w14:textId="77777777" w:rsidTr="00C34972">
        <w:trPr>
          <w:gridAfter w:val="1"/>
          <w:wAfter w:w="339" w:type="dxa"/>
          <w:trHeight w:val="43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7C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55CDB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C2C19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89E0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151101101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7D1B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příložného pažení a rozepření stěn rýh hl do 2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92D30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B5D17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317EA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D38E8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100E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C4A8AEC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DE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4B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2F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C3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8D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Zřízení pažení a rozepření stěn rýh pro podzemní vedení příložné pro jakoukoliv mezerovitost, hloubky do 2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E7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D9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5A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FC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4E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97EA6F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50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5D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5B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EA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C9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20*1,1*2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36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64F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07B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CE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6E0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AFFCBF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E9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03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B8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D2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9B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FF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E14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44,000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083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A1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8F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D7425C6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35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614FE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42974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33B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151101111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04C8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příložného pažení a rozepření stěn rýh hl do 2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930EC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ACD2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8CF10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06E17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1 540,00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05A4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6009909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F1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75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AC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53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2A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Odstranění pažení a rozepření stěn rýh pro podzemní vedení s uložením materiálu na vzdálenost do 3 m od kraje výkopu příložné, hloubky do 2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53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A3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0A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9D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42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07BFD48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C8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4FAAD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8A5F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E485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166151101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ECAC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Přehození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neulehlého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výkopku z horniny třídy těžitelnosti I skupiny 1 až 3 strojně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A2DE4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5341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1C0CF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203,00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2ABC9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31 059,00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92E5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9EEC234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5E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75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A0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51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DD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Přehození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neulehlého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výkopku strojně z horniny třídy těžitelnosti I, skupiny 1 až 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3C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AF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E8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EB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98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193AE72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2B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88286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8292C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454E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E19A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 skupiny 1 až 3 do 100 m3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FF98D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97F1B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20990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9B671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44 370,00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CE33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2C41F48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4D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7A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32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B4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CC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Nakládání, skládání a překládání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neulehlého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výkopku nebo sypaniny strojně nakládání, množství do 100 m3, z horniny třídy těžitelnosti I, skupiny 1 až 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A1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91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73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A6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BA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924CA72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B6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93EA1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8924F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5AF3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167151121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3056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Skládání nebo překládání výkopku z horniny třídy těžitelnosti I skupiny 1 až 3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7DB7B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FD630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CE1B2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195,00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485C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29 835,00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BDF3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464AF83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5D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46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95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4B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9B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Nakládání, skládání a překládání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neulehlého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výkopku nebo sypaniny strojně skládání nebo překládání, z hornin třídy těžitelnosti I, skupiny 1 až 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09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A1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5B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D2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63D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C02D6D4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FE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FF7F9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CDBED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1FC7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171151112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46A0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z hornin nesoudržných kamenitých do násypů zhutněných strojně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93A50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2FAFA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84,669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71671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8DA32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12 023,00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B893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8B0C54B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6E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31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26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9C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209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Uložení sypanin do násypů strojně s rozprostřením sypaniny ve vrstvách a s hrubým urovnáním zhutněných z hornin nesoudržných kamenitých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B3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F0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7C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14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4E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EE70AC7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8B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37968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97697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B652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175111101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952D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Obsypání potrubí ručně sypaninou bez prohození, uloženou do 3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FB380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A0870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6923B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8CB75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17 280,00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6363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24EADD9E" w14:textId="77777777" w:rsidTr="00C34972">
        <w:trPr>
          <w:gridAfter w:val="1"/>
          <w:wAfter w:w="339" w:type="dxa"/>
          <w:trHeight w:val="72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25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05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A2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24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7B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Obsypání potrubí ručně sypaninou z vhodných hornin třídy těžitelnosti I a II, skupiny 1 až 4 nebo materiálem připraveným podél výkopu ve vzdálenosti do 3 m od jeho kraje pro jakoukoliv hloubku výkopu a míru zhutnění bez prohození sypaniny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21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F6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51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DCF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5A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B6A9BFE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BC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07479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52204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AE2F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180405111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6F48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trávníku ve vegetačních prefabrikátech výsevem semene v rovině a ve svahu do 1:5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3152E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4605E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5CC87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83E9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2 596,00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A3C2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C51F6D8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4F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F9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69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1C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3F1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Založení trávníků ve vegetačních dlaždicích nebo prefabrikátech výsevem semene v rovině nebo na svahu do 1:5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B7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AD4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07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BE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C96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9FCC71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A8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66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3B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84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55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20*3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38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84B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2C9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6B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40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AF7C6B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A5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B7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A4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2C2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6C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20*1,5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CB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C41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D5E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15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EC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5C48DC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50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49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3C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07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75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87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6DC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425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9F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A0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CEEDDD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4C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41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A2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59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B8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8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0EA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118,000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167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ED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4D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78949FD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6B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A4311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FC6D1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F2EA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00572474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2DFD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osivo směs travní </w:t>
            </w:r>
            <w:proofErr w:type="spell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krajinná-svahová</w:t>
            </w:r>
            <w:proofErr w:type="spellEnd"/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5188F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00D3F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2,360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CF4DF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EFDEC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236,00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41E8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EB5A9D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27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98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5A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3D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94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osivo směs travní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krajinná-svahová</w:t>
            </w:r>
            <w:proofErr w:type="spell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01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1E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CE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11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6A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DB67C9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FC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8C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2F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C8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00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118*0,02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17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5A0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2,360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5FC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C1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3A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CEEA9B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09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4263E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0030E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60AB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181351004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8F77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přes 200 do 250 mm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100 m2 v rovině nebo ve svahu do 1:5 strojně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F7B2C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918E2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07213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91496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17 700,00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B94D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4D0BB95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1D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B5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E0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CD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C2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Rozprostření a urovnání ornice v rovině nebo ve svahu sklonu do 1:5 strojně při souvislé ploše do 100 m2,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 vrstvy přes 200 do 250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AF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54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21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8C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77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EBB372D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31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2841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18D6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1B04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87CE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 hornině třídy těžitelnosti I skupiny 1 až 3 bez zhutnění strojně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1872A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3D7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975BE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D3F8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1 770,00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69ED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FC339AC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7C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51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A2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FE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B77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Úprava pláně vyrovnáním výškových rozdílů strojně v hornině třídy těžitelnosti I, skupiny 1 až 3 bez zhutnění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8A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B9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11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BE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7B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F3755B7" w14:textId="77777777" w:rsidTr="00C34972">
        <w:trPr>
          <w:gridAfter w:val="1"/>
          <w:wAfter w:w="339" w:type="dxa"/>
          <w:trHeight w:val="43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3B7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5E867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58961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81A4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185851121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984C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Dovoz vody pro zálivku rostlin za vzdálenost do 1000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B8026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41145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B62F2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C24C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B4A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C5B1AC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07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FC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3C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7B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50F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Dovoz vody pro zálivku rostlin na vzdálenost do 1000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CF3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3E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01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AB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C0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D649E08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78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AD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4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42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6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6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4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1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821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483 085,47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1C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4E0A8E85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6A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7E48E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BF658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72B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211531111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4790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Výplň odvodňovacích žeber nebo trativodů kamenivem hrubým drceným frakce 16 až 63 mm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91307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E26A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7,210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1E403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93675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1 009,40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F110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BF7AE18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61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50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9F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6B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20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Výplň kamenivem do rýh odvodňovacích žeber nebo trativodů bez zhutnění, s úpravou povrchu výplně kamenivem hrubým drceným frakce 16 až 63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42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81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84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6A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B9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350812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8C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F7B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98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B3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5F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0,2*0,5*(7,1+3+30+26+6)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36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C4F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7,210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B21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C4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29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1930B7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98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7A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1A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1C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46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6D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741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7,210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BCA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FB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769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E44534C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01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4C89C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4D8AE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D5A4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58343930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1820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kamenivo drcené hrubé frakce 16/32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9C15F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02B50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128,970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E7149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0E099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73 512,90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9403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F8A405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4F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E5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924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C1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BA5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kamenivo drcené hrubé frakce 16/32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D8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B4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68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BE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18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92D738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3A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B0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F7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46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065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2,955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34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3E5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2,955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DE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5B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DD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2A82FC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0A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67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E0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6B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E0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7,21*1,5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27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354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10,815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1DA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FA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31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F3B44C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2F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A5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4C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F1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A6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4,8*1,5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9A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C0E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A8F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3B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8E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43242D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10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F3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43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45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DD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24*1,5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A0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A7C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BEB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CC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BA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0E3C70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F2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FF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70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E3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70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48*1,5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71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1F4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72,000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39F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A7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13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093353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CB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64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B2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93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E4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B9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F84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128,970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755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77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C0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F07F4EB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B9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7CDA9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DB924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876E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211971110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96EF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opláštění žeber nebo trativodů geotextilií v rýze nebo zářezu sklonu do 1:2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73985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A89C9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84,152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8D572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545EE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3 366,08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C8F2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78ABCFB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A8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60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23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C2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A6F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Zřízení opláštění výplně z geotextilie odvodňovacích žeber nebo trativodů v rýze nebo zářezu se stěnami šikmými o sklonu do 1:2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9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09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93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27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CC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5CF331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DF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1E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55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91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42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0,2*3,14*(15+15+7+10+</w:t>
            </w:r>
            <w:proofErr w:type="gramStart"/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20)*</w:t>
            </w:r>
            <w:proofErr w:type="gramEnd"/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8B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F12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84,152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1BF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77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F0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B17181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00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A9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77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25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51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EC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ED8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84,152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4FC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08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69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AB9BE07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00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8F2A6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5BA9B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8A66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69311080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80F1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geotextilie netkaná separační, ochranná, filtrační, drenážní PES </w:t>
            </w:r>
            <w:proofErr w:type="gram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200g</w:t>
            </w:r>
            <w:proofErr w:type="gramEnd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/m2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C53B1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77C94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99,678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70806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FBD02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2 192,92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6E54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B113DC4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118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FD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A9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8D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D3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geotextilie netkaná separační, ochranná, filtrační, drenážní PES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200g</w:t>
            </w:r>
            <w:proofErr w:type="gram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/m2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05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B9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5F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BA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BF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F61CB5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71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57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722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D7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87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84,152*1,1845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1B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92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99,678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30D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BC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E6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8BBF13C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30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C2062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3E10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8C02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212572111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578D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pro trativody ze štěrkopísku tříděného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D42D0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CFEA3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6,400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58175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1 280,00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835D2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8 192,00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98D1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293187B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51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D3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E9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88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91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Lože pro trativody ze štěrkopísku tříděného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C0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25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5D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B3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EC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27AFCA3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2A4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3111E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89D3C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8DED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271532211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CFE1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Podsyp pod základové konstrukce se zhutněním z hrubého kameniva frakce 32 až 63 mm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F8F76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3707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4,800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1FDE4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9E2FF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5 952,00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A2F4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A0BD9E8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B5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F4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93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4C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58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Podsyp pod základové konstrukce se zhutněním a urovnáním povrchu z kameniva hrubého, frakce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32 - 63</w:t>
            </w:r>
            <w:proofErr w:type="gram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F2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DB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B7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B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BD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974F4BB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64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26970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C946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56EB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273362021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A38E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základových desek svařovanými sítěmi Kari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9B98D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43D85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0,086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CE24D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692E2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4 214,00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1C15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6BFF67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90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9E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AC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E4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09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Výztuž základů desek ze svařovaných sítí z drátů typu KARI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BB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A6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18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4C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71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719AF6D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A2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9EF45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1064D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F8ED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274211411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C8F5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Zdivo základových pásů z lomového kamene na maltu cementovou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8E333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4FF42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9,612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56BCA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4 810,00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906B3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46 233,72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6E3C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5A4C0B84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E4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DA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35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E2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01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Zdivo základových pásů z lomového kamene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nelícované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na maltu cementovou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4C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4A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65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2A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96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9C931B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A5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14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F8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A4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C7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0,3*0,25*7,1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24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364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0,533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980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4A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81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5441BA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C0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92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4B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4A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A70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0,3*0,25*3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D9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2FB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0,225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C60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2E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03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5D465B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21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55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6B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F7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74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0,5*0,25*14,6*2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56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A67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473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2D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09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E7D806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07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34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77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37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C8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0,5*0,25*6,4*4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14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351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358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60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5F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8F6AF4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44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E5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F7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C7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4F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0,5*0,25*6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7F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4D2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9C4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1C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33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241063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7D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ED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FB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64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ED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49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A80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8,358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FB3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81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CD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91B4C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36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4E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4A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7B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DF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8,358*1,15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7F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8B1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9,612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7EC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12B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8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B0E11AC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34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6D35B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B2E29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B49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274211492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D04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základovým pásům z lomového kamene za jednostranné lícování zdiva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53F10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53C64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9,612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EA9F5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EF5E4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12 976,20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0111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6B9424F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D8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E7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15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14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85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Zdivo základových pásů z lomového kamene Příplatek k cenám za lícování zdiva jednostranné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F2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F0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95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21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9D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7745127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D0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0B40F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C7DA3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0B0F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279113144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0B2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Základová zeď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250 do 300 mm z tvárnic ztraceného bednění včetně výplně z betonu tř. C 20/25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8B190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4C4A0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23,250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C1E87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1 937,00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00980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45 035,25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D4A9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BD9327A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12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56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4B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14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AE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Základové zdi z tvárnic ztraceného bednění včetně výplně z betonu bez zvláštních nároků na vliv prostředí třídy C 20/25, tloušťky zdiva přes 250 do 300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50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F6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37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92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5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5E0FCC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54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04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2A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00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E7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7,1*1,5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57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262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10,650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C69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3E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C9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E78A84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8C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A0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6B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FB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AE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2,7*1,5*2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C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E39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8,100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9A8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1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AC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A290BC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D4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5A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B8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A9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D5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5E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C8D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590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D8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5B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3750B3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87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AC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58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28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9A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65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CF0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23,250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F62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93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6C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0C45A45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0E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FC96B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2E5A3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4806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279113146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3186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Základová zeď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400 do 500 mm z tvárnic ztraceného bednění včetně výplně z betonu tř. C 20/25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F1821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18512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95,700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EDD96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2 930,00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B9F98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280 401,00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A71B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1AA8E9B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DF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55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60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B0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74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Základové zdi z tvárnic ztraceného bednění včetně výplně z betonu bez zvláštních nároků na vliv prostředí třídy C 20/25, tloušťky zdiva přes 400 do 500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F3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C1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3F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73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E5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1E4BD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BF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40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A9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FC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54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14,6*1,5*2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E6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188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43,800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E88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56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61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74B30D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94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B6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80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EC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CB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6,5*1,5*4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2E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AB7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39,000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ECF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5E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13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E3B1F0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90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D8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F8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7D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05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1,3*1,5*2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3F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77E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3,900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5CB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E8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21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17F262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10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D1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95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B5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2B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1,5*1,5*4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A6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D26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20D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C2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46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91855C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DB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A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68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77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DA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7F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01B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95,700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65E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3C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24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796CA4D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7B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FA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85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9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13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94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8D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F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B3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155 408,40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682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30DB71C5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BF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54D8D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0F822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00E8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31423R1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281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Obezdívka komínů z cihel lícových plných šamotových dl 290 mm na MVC včetně spárování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B5683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6CCCE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3,524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FD3F4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44 100,00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714CF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155 408,40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A26A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5FA209A3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71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FA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FD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17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FD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Obezdívka komínů v nadstřešní části z lícových cihel pálených pevnosti P 60, na maltu MVC včetně spárování, délky 290 mm (český formát 290x140x65 mm) plných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73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10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DF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A4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8D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954781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938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39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36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3C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48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0,72*0,89*5,5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72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754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3,524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603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AF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A7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44A00B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E4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28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BF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17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F7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14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561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3,524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267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7D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6B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61EBA7B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7F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A0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3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1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F0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64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40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6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1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142 453,90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0AC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2E8E2C68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5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71D7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E2577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4246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417361821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852D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ztužujících pásů a věnců betonářskou ocelí 10 505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23A8E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13D31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2,026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95775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55 150,00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100C9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111 733,90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0AB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3E71905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53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CD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A8C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FC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22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Výztuž ztužujících pásů a věnců z betonářské oceli 10 505 (R) nebo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BSt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500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02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E6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CD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DC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67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509E9F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BA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40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7B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B5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41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2276,5*0,00089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AB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678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2,026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BC6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4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A2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2276D2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BA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52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3C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64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A2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9E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A5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2,026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CC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FA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746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C578763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48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58416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D218D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0F8C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451573111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8E04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potrubí otevřený výkop ze štěrkopísku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54978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6570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86B0B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1 280,00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3552C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30 720,00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B4E2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214C87C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C3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13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0C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38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C3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Lože pod potrubí, stoky a drobné objekty v otevřeném výkopu z písku a štěrkopísku do 63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B6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77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66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7F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1C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5D24BCF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2E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C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7F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48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97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F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AA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AE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448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35 431,50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642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69F96E6E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2D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EFDC2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D61C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FC6C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612351131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D686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Hliněná omítka hladká (jádrová) s příměsí řezanky jednovrstvá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 mm vnitřních stěn ručně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ECFE9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F0B7A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54,510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C2942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BA7A2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35 431,50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EC15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CD16E8A" w14:textId="77777777" w:rsidTr="00C34972">
        <w:trPr>
          <w:gridAfter w:val="1"/>
          <w:wAfter w:w="339" w:type="dxa"/>
          <w:trHeight w:val="72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6B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31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09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A5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6E6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Omítka hliněná vnitřních ploch nanášená ručně jádrová jednovrstvá s příměsí organických vláken, tloušťky do 10 mm hrubá zatřená (prováděná od ruky, částečně nerovná) hladká (stažená do omítníků) svislých konstrukcí stěn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46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81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16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B4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1E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924ECE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91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E9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B5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18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62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2,5*2,3*2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3B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10A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11,500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B9F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26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208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F110EB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33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D2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AB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313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E0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4*2,3*2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C5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048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18,400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873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B4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62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76A16B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CF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DA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B3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2B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47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6,75*2,3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37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339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15,525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8C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6C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8F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AD6FF7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C9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43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9C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C5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E4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97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976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45,425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530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78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DA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46CCDD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4C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5D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4D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2C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5E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45,425*1,2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EE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EAE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54,510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C72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33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A9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EA0F2A0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0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1F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EB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CE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0C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E3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9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C1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F6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55 812,31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30E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5C6AA447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B3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5730A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F1BC3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CEBC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8712R1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2F27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potrubí drenážního d </w:t>
            </w:r>
            <w:proofErr w:type="gram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150mm</w:t>
            </w:r>
            <w:proofErr w:type="gramEnd"/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45CD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6B6F9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5A4BD8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07134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1 980,00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7B1F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762EB91F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23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A7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9D4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2A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E5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Montáž vodovodního potrubí z plastů v otevřeném výkopu z polyetylenu PE 100 svařovaných na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tupo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SDR 11/PN16 D 125 x 11,4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EA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B3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4D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9F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106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F4587F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D0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6A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35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66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38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15+15+7+9+20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41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13C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AB6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81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CC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45BD77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6D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16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40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BC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50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8E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6F9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8F6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42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BC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8901FCC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29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ED3BB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19D5A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25EAD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2861R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AE1F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potrubí drenážní D </w:t>
            </w:r>
            <w:proofErr w:type="gram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150mm</w:t>
            </w:r>
            <w:proofErr w:type="gramEnd"/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FC6DE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1164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66,990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53032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AD9EA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4 622,31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B52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7AC6C67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CA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22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F2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F9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C1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potrubí dvouvrstvé PE100 RC SDR11 125x11,4 dl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12m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20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5E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7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CE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71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5311C7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A1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55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20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31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F9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66*1,015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CE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F54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66,990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AAD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D2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F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B7F160A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1A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ECC5D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6DF13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CBA2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87135R4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2002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Vsakovací jáma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2595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B2D0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6A98F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7B238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37 920,00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0DFB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56F29C84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67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73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79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0D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B4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potrubí z laminátových trub v otevřeném výkopu spojované spojkami DN 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FF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46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F17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42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02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A3A20B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4A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1C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0F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9F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F4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4*2*6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A5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B3B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C4D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A0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51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A2713EF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12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E840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2BE1C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8246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894411111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D650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šachet kanalizačních z betonových dílců na potrubí DN do 200 dno beton tř. C 25/30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EE139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72503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7CF97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11 290,00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7B4B2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11 290,00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014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F57E5EC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89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26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FE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FE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4A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Zřízení šachet kanalizačních z betonových dílců výšky vstupu do 1,50 m s obložením dna betonem tř. C 25/30, na potrubí DN do 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36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91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A9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8F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86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591B520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4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DF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A3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BD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02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46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4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E3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B1E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68 418,08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85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0FEEE356" w14:textId="77777777" w:rsidTr="00C34972">
        <w:trPr>
          <w:gridAfter w:val="1"/>
          <w:wAfter w:w="339" w:type="dxa"/>
          <w:trHeight w:val="7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7B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24315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859B3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A15B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941121111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4731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lešení řadového trubkového těžkého s podlahami zatížení do 300 kg/m2 š od 1,5 do 1,8 m v do 10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3C147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E9245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162,080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24100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8777A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12 966,40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06AB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CB9D7C3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21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7A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05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36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CE0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Montáž lešení řadového trubkového těžkého pracovního s podlahami z fošen nebo dílců min.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 38 mm, s provozním zatížením tř. 4 do 300 kg/m2 šířky tř. W15 od 1,5 do 1,8 m, výšky do 10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3D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58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F4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79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F6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E4AF97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4D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26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E7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F6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A06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17,5*2*2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A3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D5A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F84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9F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4F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AB0D4A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6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01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D3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92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56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8,62*2*2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90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18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34,480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8AF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F4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8E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B7DA4D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C8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B1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2C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85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51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EB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7E6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13,600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083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F4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5F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CFA1CF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3D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BB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4A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57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BAA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40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478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8C1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49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B8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80554C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4A2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C8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68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8A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0C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52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9CA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162,080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481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BF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F2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5DF81F8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DB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F5928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0299B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D09B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941121211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ED9E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lešení řadovému trubkovému těžkému s podlahami š 1,5 m v 10 m za první a ZKD den použití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ED8D9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5CE66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6 483,200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FF67B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39B13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6 483,20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5062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2C4D15DE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ED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8D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07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69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3B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lešení řadového trubkového těžkého pracovního s podlahami Příplatek za první a každý další den použití lešení k ceně -1111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50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88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7C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33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42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F8F109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A9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95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66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25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47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162,08*40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B7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FE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6 483,200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81E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47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F9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4736F2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39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9D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8B4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23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407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56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E83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6 483,200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833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B6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73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9BF79AF" w14:textId="77777777" w:rsidTr="00C34972">
        <w:trPr>
          <w:gridAfter w:val="1"/>
          <w:wAfter w:w="339" w:type="dxa"/>
          <w:trHeight w:val="88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3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6299C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B1F3C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E30C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941121311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62F9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Odborná prohlídka lešení řadového trubkového těžkého s podlahami zatížení do 300 kg/m2 š od 1,5 do 1,8 m v do 25 m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500 m2 nezakrytého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15A72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BB76A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162,080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C4216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42A84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162,08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3DFA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464FB05" w14:textId="77777777" w:rsidTr="00C34972">
        <w:trPr>
          <w:gridAfter w:val="1"/>
          <w:wAfter w:w="339" w:type="dxa"/>
          <w:trHeight w:val="72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4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9F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51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4E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D6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Odborná prohlídka lešení řadového trubkového těžkého pracovního s podlahami s provozním zatížením tř. 4 do 300 kg/m2 šířky tř. W15 od 1,5 do 1,8 m výšky do 25 m, celkové plochy do 500 m2 nezakrytého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C3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90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65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A5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3B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8A51CA2" w14:textId="77777777" w:rsidTr="00C34972">
        <w:trPr>
          <w:gridAfter w:val="1"/>
          <w:wAfter w:w="339" w:type="dxa"/>
          <w:trHeight w:val="7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B6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AFE5D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12712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8AE6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941121811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A6F7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lešení řadového trubkového těžkého s podlahami zatížení do 300 kg/m2 š od 1,2 do 1,5 m v do 10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821C1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7C3B8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162,080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03909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ECAB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9 724,80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42E0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565E485F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41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68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53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73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BC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Demontáž lešení řadového trubkového těžkého pracovního s podlahami z fošen nebo dílců min.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 38 mm, s provozním zatížením tř. 4 do 300 kg/m2 šířky tř. W15 od 1,5 do 1,8 m, výšky do 10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6E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FD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63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35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F1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75EE5FF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4F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0755F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A27E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5A42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949101111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C489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pomocné pro objekty pozemních staveb s lešeňovou podlahou v do 1,9 m zatížení do 150 kg/m2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E6818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47AB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E410A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5E9DA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30 720,00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D397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56BA096B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16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E1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30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AE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1C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E3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F4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CB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BC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77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C38942E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32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83504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AC3F2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FEFF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993111111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8F42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Dovoz a odvoz lešení řadového do 10 km včetně naložení a složení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E5C04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0DDED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418,080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2B051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04B6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4 180,80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08AF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A8E92E6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5F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E9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91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11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BA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Dovoz a odvoz lešení včetně naložení a složení řadového, na vzdálenost do 10 km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6D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2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6C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CC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46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1C3CD5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7A6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0D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FE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0A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2A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162,08+256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C8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07F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418,080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3E0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C4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5F7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F4EC85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A2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14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D3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E2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E5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0E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2FB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418,080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0BC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56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1B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749A544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7D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AC5DC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95817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948F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993111119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585A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ceně dovozu a odvozu lešení řadového ZKD 10 km přes 10 km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81ABC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A711B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418,080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5E491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27652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4 180,80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615D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B589566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01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2A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D4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5E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1A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Dovoz a odvoz lešení včetně naložení a složení řadového, na vzdálenost Příplatek k ceně za každých dalších i započatých 10 km přes 10 km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FF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BF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6F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63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D6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FF79303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263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2D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1F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66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9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7D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C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C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EB2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115 163,10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31A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4FFAE055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B9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1C78C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529FF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D0BF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997013212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4E43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doprava suti a vybouraných hmot pro budovy v přes 6 do 9 m ručně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8138D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6F06D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198,900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666BC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418CE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63 648,00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C865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58AD4A29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EF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2F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28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C9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79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Vnitrostaveništní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doprava suti a vybouraných hmot vodorovně do 50 m svisle ručně pro budovy a haly výšky přes 6 do 9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9D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50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33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99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93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A21048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DC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46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BD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2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6B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153*1,3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9B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70D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198,900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12A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2D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5E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8F9CFA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BF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D6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47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3CF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8D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CE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FA3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198,900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CD5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A0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FE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056012B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00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50540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522E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9E4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9EF6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D36A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696B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198,900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D0894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244,00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2F355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48 531,60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1F49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7C359E8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78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9B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09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D48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93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Odvoz suti a vybouraných hmot na skládku nebo meziskládku se složením, na vzdálenost do 1 km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93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64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8C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3E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C3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6593F1B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FC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40AE6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6FF61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40CB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D0182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3B935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91590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198,900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10961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5ACDA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2 983,50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8FEB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39431C5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A7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2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4D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FE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EF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4B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EB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E0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25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B8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012AA1C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40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61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FB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BE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9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2D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7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90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86A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74 670,00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47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1F99B4F8" w14:textId="77777777" w:rsidTr="00C34972">
        <w:trPr>
          <w:gridAfter w:val="1"/>
          <w:wAfter w:w="339" w:type="dxa"/>
          <w:trHeight w:val="43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C0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36318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16B77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8975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998018002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7FA3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ruční pro budovy v přes 6 do 12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A4E25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8B5B3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78,600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37881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C301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58 950,00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DF7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27ADA8BC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5B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3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75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18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7E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Přesun hmot pro budovy občanské výstavby, bydlení, výrobu a služby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ruční - bez</w:t>
            </w:r>
            <w:proofErr w:type="gram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užití mechanizace vodorovná dopravní vzdálenost do 100 m pro budovy s jakoukoliv nosnou konstrukcí výšky přes 6 do 12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27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94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1D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A7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5A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B106F08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E9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B2264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73275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BA16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998018011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EF55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ručnímu přesunu hmot pro budovy za zvětšený přesun ZKD 100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C2A3A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0C0D5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78,600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369734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7C04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15 720,00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1970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28755851" w14:textId="77777777" w:rsidTr="00C34972">
        <w:trPr>
          <w:gridAfter w:val="1"/>
          <w:wAfter w:w="339" w:type="dxa"/>
          <w:trHeight w:val="72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46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1F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C1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0E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A6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Přesun hmot pro budovy občanské výstavby, bydlení, výrobu a služby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ruční - bez</w:t>
            </w:r>
            <w:proofErr w:type="gram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užití mechanizace Příplatek k cenám za ruční zvětšený přesun přes vymezenou největší dopravní vzdálenost za každých dalších i započatých 100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0C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3D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6C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97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A8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6AB2DAE" w14:textId="77777777" w:rsidTr="00C34972">
        <w:trPr>
          <w:gridAfter w:val="1"/>
          <w:wAfter w:w="339" w:type="dxa"/>
          <w:trHeight w:val="5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EB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74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23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B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B1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B8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E7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B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CC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5 041 461,83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48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36FB790F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6F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A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01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C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B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82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8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40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8F1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42 300,00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3F2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59B27B14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0F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44BC3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F5D90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92F6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71239R1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0EE3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kůlna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443BD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B8104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28,200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54581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C4597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42 300,00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A95F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2030BE22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9A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11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D4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C64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F8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Provedení povlakové krytiny střech plochých do 10° -ostatní práce provedení vrstvy textilní podkladní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7D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24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4E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D3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A7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28B076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CF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27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D1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DE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83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7,05*4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52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C13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28,200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0CC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33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2E2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E0272A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AD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83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FE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9B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1D4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49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81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28,200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362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0D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88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261A8C5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AB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48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9DE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65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B2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8C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D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3F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3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54 810,80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457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04344249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4C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45010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449CE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43B7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E8B5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Samostatný soupis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91F9F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2F69C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FA949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54 810,80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24659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54 810,80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5B07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3C611F1E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A3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68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678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27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F1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Montáž trubek elektroinstalačních s nasunutím nebo našroubováním do krabic plastových tuhých, uložených pevně, vnější </w:t>
            </w:r>
            <w:r w:rsidRPr="00C34972">
              <w:rPr>
                <w:rFonts w:eastAsia="Times New Roman"/>
                <w:sz w:val="14"/>
                <w:szCs w:val="14"/>
                <w:lang w:eastAsia="cs-CZ"/>
              </w:rPr>
              <w:t>Ø</w:t>
            </w: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přes 16 do 23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66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DA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C0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11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4D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DE30597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8C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4D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27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64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742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30F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slaboproud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8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44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990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405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238 734,00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47B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73E5D07F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22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823D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82F73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5307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74211R1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638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Samostatná soupis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D250C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1F87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552DE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238 734,00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F578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238 734,00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EAB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26890DCA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C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43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BD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CA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AC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trubek elektroinstalačních plastových ohebných uložených pod omítku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53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0B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9A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FB7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35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A2ED6BB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D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E2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E7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63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8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E4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25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1B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99E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2 814 915,55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6EE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31547ECA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A7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68750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5DDC7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DF9C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7231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Sestavení kopie původního zhlaví trámu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E2F8A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6A457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F7801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F972A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211 650,00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B066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635CF54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E6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CB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6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A0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08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Hoblování hraněného řeziva přímo na staveništi ve staveništní dílně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19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8D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DE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D9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08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0D8ED4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57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47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E1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E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FA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1,5*10*2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B7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AC7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F3C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C2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64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A5165A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D8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2B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EB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C2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93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95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74B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56C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18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A1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4B18BD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B1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9B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12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75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2B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FE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50E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EB9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7C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5A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7C96E1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0C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EA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A4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A8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69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1,5*5*4*2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B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FE0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1E9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95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83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730D53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7D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C4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24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85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E0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1,5*3*4*2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1E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586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4A2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3D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58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3FE16E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74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4F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9A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D4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F1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1,5*3*4*2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AF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5DA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70F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99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B6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1B1654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80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13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51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54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78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1,5*5*2*2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EC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0DB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C31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A67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FE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CA017E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39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D5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6B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0E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7E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1,5*2*2*2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91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D4D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75D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EA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81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08B75C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D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CB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7A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D4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8C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1,5*2*2*2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3C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959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A33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FA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98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130B99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35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94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2C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D35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88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1,5*7*2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12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4B4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500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86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E1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8A3D26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4B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A3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83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50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C2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BA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525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249,000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8BD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40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70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8D7CDE4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70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96196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5A7D1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7D6C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76208R2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BBAE2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Kopie zhlaví trámu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14EB1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8B411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4D25F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B62BF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54 780,00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C104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7A8FBC24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80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D5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02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D0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3A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Hoblování hraněného řeziva zabudovaného do konstrukce jednostranné lišty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BE7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94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1D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3F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EC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A144F9D" w14:textId="77777777" w:rsidTr="00C34972">
        <w:trPr>
          <w:gridAfter w:val="1"/>
          <w:wAfter w:w="339" w:type="dxa"/>
          <w:trHeight w:val="43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98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B6539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B1466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E7D8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762085103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771C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kotevních želez, příložek, patek nebo táhel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98DD1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673F9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FF0AC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4C368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11 760,00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D3A2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754ABA9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1D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195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E3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09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2F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ocelových spojovacích prostředků (materiál ve specifikaci) kotevních želez příložek, patek, táhel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72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36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62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E7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55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2CA0DF8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39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8FABA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B9B53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6996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762131124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B734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bednění stěn z hrubých prken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32 mm na sraz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7184D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0253A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82,024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4FC07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97DE1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6 807,99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30D7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6860A0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C3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E3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BE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F5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93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Montáž bednění stěn z hrubých prken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 do 32 mm na sraz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02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67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65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BD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21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516D9C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7B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B8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83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9E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EA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7,1*3,8*2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7F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D06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53,960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6EC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E2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15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3C2710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C4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3B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2B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ED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AF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3*1,86*2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21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2D3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11,160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7DB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63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50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F1F498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62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68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3E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C9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BE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3*1,27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5A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124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3,810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592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F0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C9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4320E9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5D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4C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3F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9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AA2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7,04*1,86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FF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72F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13,094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DED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18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69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6E6A9D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A9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CA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A3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66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AA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666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CC1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82,024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A70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A5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EC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B8BB17C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A8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595E7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8AC6F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FEC3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60515111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A859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řezivo jehličnaté boční prkno </w:t>
            </w:r>
            <w:proofErr w:type="gram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20-30mm</w:t>
            </w:r>
            <w:proofErr w:type="gramEnd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sušené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6DC37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136F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3,032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D6E0E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7 500,00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DB2F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22 740,00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4678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79DF7A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A9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C4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CD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5E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F6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řezivo jehličnaté boční prkno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20-30mm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23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6C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33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EC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006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470A53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E7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6F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85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7F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D0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0,025*7,05*4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AD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30D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0,705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6C8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D7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D1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80503D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77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12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EF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F4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0A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0,025*82,024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3D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610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2,051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1E6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C7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5C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5F2C27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CD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A1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F2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06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16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C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3B8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2,756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992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A22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4C2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BA1EFE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3C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32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13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8F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8E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2,756*1,1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C9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F10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3,032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9D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74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B4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0634A20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B4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6303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23755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5A0E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762195000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F215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pro montáž stěn, příček, bednění stěn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265BF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30E8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2,256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70942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EF75F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1 353,60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DD6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A636AC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74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32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F1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36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5D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Spojovací prostředky stěn a příček hřebíky, svory, fixační prkna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FC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EC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F9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35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D5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3948E9B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9D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A591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C9362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2F4B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76221R5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7955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Schodiště </w:t>
            </w:r>
            <w:proofErr w:type="gram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přímočaré - restaurování</w:t>
            </w:r>
            <w:proofErr w:type="gram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montáž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DC44A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43801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957A4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81995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E46F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572B8EBA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A5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0D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8D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D1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38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schodiště přímočarého bez podstupnic, šířka ramene do 1,00 m, stupně z prken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97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4C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D2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71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13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4015D8C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4B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BF885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D6DA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C4A4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762332922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F697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Doplnění části střešní vazby hranoly průřezové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120 do 224 cm2 včetně materiálu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0C6CA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B0908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402,400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A5EA7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213D3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307 433,60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351F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C2F7B29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9C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506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D5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93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68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Doplnění střešní vazby řezivem (materiál v ceně) průřezové plochy přes 120 do 224 cm2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EA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DB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FE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80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59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F31AC4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AE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F6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A6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B1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AC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125,4+60+32+35+30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C7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78F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282,400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28B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1E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A7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2DD7E5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8C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EA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D4D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F3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2B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40+30+15+15+20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31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676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C50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FC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76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4A4B8F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79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D9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65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A3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C4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DD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117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402,400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A57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14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7B1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5743EF5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97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0C6E2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EBC52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F87A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76233R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743C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Doplnění části stěn hranoly průřezové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450 do 600 cm2 včetně materiálu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3A775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0234E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693,800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B36C8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1 682,00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56B01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1 166 971,60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AE15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4D8E73B0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0C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DF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F1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C2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F8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Doplnění střešní vazby řezivem (materiál v ceně) průřezové plochy přes 450 do 600 cm2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F86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EE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DE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FF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80E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E5D5DB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09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75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D1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FE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7C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7,05*5*4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A9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545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141,000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A7D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A9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83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70E8F2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46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D4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99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F3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07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7,25*3*4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AD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D33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87,000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06A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F3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16E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63E8CF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D94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752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4D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B22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0A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7,8*3*4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9C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B14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93,600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D0E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C9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9A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E6143C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EA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6DD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AF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69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08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14,7*5*2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49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5BD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147,000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0C4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13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F0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2A399C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6B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AC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F5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86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D1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14,9*2*2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EF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8E5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59,600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92E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30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94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5DE56E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6C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A2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9C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6A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BB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15,45*2*2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28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225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61,800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F7B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0E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41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CD6C8C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C6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48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A8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A49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26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2,4*7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AB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09D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16,800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35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73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64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457C7B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1D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A6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30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D7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8B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8,7*10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81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9F6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87,000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93C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07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2A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D954D1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C1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8F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B2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5E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6C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B9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C36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693,800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80B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88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F98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1988E96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83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622E9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A17D1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48C4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762333914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A676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Otesání části střešní vazby z hranolů průřezové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288 do 450 cm2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1B1CD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2DBEF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282,400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02F9C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5BD4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112 960,00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AB59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EA5A55F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C1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96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19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69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5D7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Otesání střešní vazby z hranolů nebo hranolků, průřezové plochy přes 288 do 450 cm2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AA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26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85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55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4E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53BC47A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06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FAFA8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6A0B9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4BBE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762333915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D45C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Otesání části střešní vazby z hranolů průřezové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450 cm2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F6D17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CDD5E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693,800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93264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0503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277 520,00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81AF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3C8DD5F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42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F7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337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AB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D6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Otesání střešní vazby z hranolů nebo hranolků, průřezové plochy přes 450 cm2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87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D8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11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7E7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33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A86C4BA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52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3C6F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64C8C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7816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762341210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03DE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bednění střech rovných a šikmých sklonu do 60° z hrubých prken na sraz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32 mm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7DADF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871E3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28,200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F9FF7A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EBC3C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C2F0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28EEA09A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D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42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C8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7B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06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Montáž bednění střech rovných a šikmých sklonu do 60° s vyřezáním otvorů z prken hrubých na sraz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 do 32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73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66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DA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5E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44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17C975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07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94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C8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47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FD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7,05*4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6B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03D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28,200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405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75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6A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F5BF49A" w14:textId="77777777" w:rsidTr="00C34972">
        <w:trPr>
          <w:gridAfter w:val="1"/>
          <w:wAfter w:w="339" w:type="dxa"/>
          <w:trHeight w:val="6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69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DC04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8586C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917D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762342216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7845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laťování na střechách jednoduchých sklonu do 60° osové vzdálenosti přes 360 do 600 mm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1C910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F4119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54484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5343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62 560,00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00D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5467D488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B4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01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53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3F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B4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laťování střech jednoduchých sklonu do 60° při osové vzdálenosti latí přes 360 do 600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44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A2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1D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B0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21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2FEBDDE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37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D7925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16C52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96AB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6051R9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4DC0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řezivo jehličnaté lať </w:t>
            </w:r>
            <w:proofErr w:type="spell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žerdka</w:t>
            </w:r>
            <w:proofErr w:type="spellEnd"/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DB9A3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B9206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846,400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1CFC8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10196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55 016,00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ABB9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30DFE7B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EB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DA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0E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F3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E9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řezivo jehličnaté lať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10-25cm2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34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DF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2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D2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28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93B0C2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FD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88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E6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69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DDC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184*4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B7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1D6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736,000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D5F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93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A6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3B835E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E9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1A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E8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72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65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736*1,15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52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86A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846,400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E7E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28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E2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E3606E5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06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6B36B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1DB65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E9B8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762395000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5D67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krovů, bednění, laťování, nadstřešních konstrukcí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67300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AB529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25,050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8C4BF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4B05C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32 565,00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2A06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54B333F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5C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73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CD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F2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C0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Spojovací prostředky krovů, bednění a laťování, nadstřešních konstrukcí svory, prkna, hřebíky, pásová ocel, vruty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8A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41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91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1F9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0F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926A7EB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AF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279D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C9DA5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C942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762512261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FF96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podlahové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podkladového roštu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417FF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D60CE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69,250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B9D74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84A51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10 387,50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BD7B0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285D30A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C8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C0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9D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09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3B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Podlahové konstrukce podkladové montáž roštu podkladového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C4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7A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A53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C3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29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3AA89F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66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F7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B1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38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4F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69,25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C0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31B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69,250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C9C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67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76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D501DD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9A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75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43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DC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E0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5D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672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69,250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9F8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06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5A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9C23EF3" w14:textId="77777777" w:rsidTr="00C34972">
        <w:trPr>
          <w:gridAfter w:val="1"/>
          <w:wAfter w:w="339" w:type="dxa"/>
          <w:trHeight w:val="43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50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8C8EE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520A8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69DC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60512125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4166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hranol stavební řezivo průřezu do 120cm2 do dl </w:t>
            </w:r>
            <w:proofErr w:type="gram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6m</w:t>
            </w:r>
            <w:proofErr w:type="gramEnd"/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0612D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0CBF5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1,493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15E15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8 500,00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71E9C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12 690,50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2202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6BFFF5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9F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1C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08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3A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81C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hranol stavební řezivo průřezu do 120cm2 do dl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6m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B5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C4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57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E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DF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A9C647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F2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1A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64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F1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6F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0,14*0,14*69,25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0F4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28B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1,357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219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81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A1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27217A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68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8C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79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B1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9F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1,357*1,1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B5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F5F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1,493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133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64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DB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0141973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0E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E98A0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6069F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CEBA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762524108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C0E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Položení podlahy z hoblovaných fošen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36A8D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F91AA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171,750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802F8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ABB34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60 112,50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0A24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59F759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17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CF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57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E5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829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Položení podlah hoblovaných na pero a drážku z fošen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9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BB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CB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EB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A5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952BCC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5D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04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F7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BE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72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69,25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7E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060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69,250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94B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C7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76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B9579A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C9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38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55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E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FF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102,5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1E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307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102,500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C17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88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9A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D828BD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70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3C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57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B5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58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FF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714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171,750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3BF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02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AE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AD2FDE1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51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0FD93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0D0FE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2749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61189990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391C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palubky podlahové smrk </w:t>
            </w:r>
            <w:proofErr w:type="spell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28mm</w:t>
            </w:r>
            <w:proofErr w:type="gramEnd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A/B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0A8A9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73DCD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171,750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EBBBA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A110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120 225,00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BC88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E89C9D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75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59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96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33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15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palubky podlahové smrk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28mm</w:t>
            </w:r>
            <w:proofErr w:type="gram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A/B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71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03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F5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37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A7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379FEBE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CA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24D84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9D70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0C4E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762633110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271F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vrat tesařských otočných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F50EC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45818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85D9B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8 500,00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E805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8 500,00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8DBC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45BA95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8F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F8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9D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66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605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Osazení vrat tesařských otočných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D7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F2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CE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45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4C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021A12F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06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7386D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0966E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BCD8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76281R6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C880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vrchního záklopu z hoblovaných prken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EE0F1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5C36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102,500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E5AB9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F4BF0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22 550,00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5092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3AFAC653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51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5C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1E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77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1A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Záklop stropů montáž (materiál ve specifikaci) z prken hrubých vrchního na sraz, spáry zakryté lepenkovými pásy nebo lištami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84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3F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7F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7B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40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572E23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32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E6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41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34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A47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102,5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81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D51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102,500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448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7D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99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EE5700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01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046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1A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5C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54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6B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D23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102,500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971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24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18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6C9000E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3B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87FBE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D7103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9655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998762101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6CB6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tesařské v objektech v do 6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FA60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815CC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D0BF9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26 064,03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51FAE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182 448,23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12AEC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567FB445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168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A2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7BC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6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39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konstrukce tesařské stanovený z hmotnosti přesunovaného materiálu vodorovná dopravní vzdálenost do 50 m v objektech výšky do 6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99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CA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E8E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F6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889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9C43889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8E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F2E4D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41005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B7D2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998762181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2060E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762 prováděný bez použití mechanizace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31DC0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CD3B4A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C6C4B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26 064,03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75439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26 064,03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B00B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91DAEE8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C7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66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08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5D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95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konstrukce tesařské stanovený z hmotnosti přesunovaného materiálu Příplatek k cenám za přesun prováděný bez použití mechanizace pro jakoukoliv výšku objektu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B7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41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4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A9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21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7AC051D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AA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C3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9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26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65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BE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98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0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52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14 850,00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059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05056AFA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F7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B2C0A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94A71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DA3B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76450R4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268E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žlabu podokapního půlkulatého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45FB2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C0037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A50F9D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8C92D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14 850,00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E9A9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52D42EC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A3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40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F5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A1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D5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žlabu podokapního půlkruhového žlabu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3F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43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90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50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69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1A8E36A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6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B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B4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2D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AC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Krytina skládaná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FD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68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49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0DD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1 062 098,78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D6A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2CC055F6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2C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A99A4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F964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8482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76511R1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96D8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Závětrná lišta dřevěná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F5FD6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07786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A2669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46E65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14 720,00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0004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3B4B25D9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94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21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EA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42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ABE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Krytina keramická drážková sklonu střechy do 30° štítová hrana na sucho lištou závětrnou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FB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2D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CB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83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B5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556C11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BB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2D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90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54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46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C1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3AB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3D6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68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EB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2DCD3F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36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E5E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0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AC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9B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DE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363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D81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D60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A5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A357AE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1A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23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71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10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9D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27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EDB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447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66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75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91B94C9" w14:textId="77777777" w:rsidTr="00C34972">
        <w:trPr>
          <w:gridAfter w:val="1"/>
          <w:wAfter w:w="339" w:type="dxa"/>
          <w:trHeight w:val="7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04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EBA3E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FB109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B80B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765162002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90CE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krytiny ze šindelů dřevěných sklon do 45° jednoduché krytí rovné na laťování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Pz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hřeby přes 35 do 50 ks/m2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3BD95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E153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505F0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5B7CE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294 400,00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D32A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4690EFD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D4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ED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4F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8B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7D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krytiny z dřevěných šindelů sklon do 45° na laťování, přibití pozinkovanými hřeby jednoduché krytí rovné, počet šindelů přes 35 do 50 ks/m2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E7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69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4F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B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60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ACD608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CE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E0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27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EC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EE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172+12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09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F40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184,000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971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93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B9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34DE5A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E0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17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D8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9F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80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BF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CDC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184,000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15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B0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23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7CC1200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1E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FB1CE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91183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5A12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60592R1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7824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šindel štípaný impregnovaný rovný dl </w:t>
            </w:r>
            <w:proofErr w:type="gram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700mm</w:t>
            </w:r>
            <w:proofErr w:type="gramEnd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cca </w:t>
            </w:r>
            <w:proofErr w:type="gramStart"/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20mm</w:t>
            </w:r>
            <w:proofErr w:type="gramEnd"/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14D97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E869A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7 148,400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29EBF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DEA0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600 465,60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16CD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14C1966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3B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67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3D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684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D2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šindel štípaný impregnovaný rovný dl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500mm</w:t>
            </w:r>
            <w:proofErr w:type="gram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cca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20mm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D7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64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93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BE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6D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DA91F4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3C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B6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A6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AD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4E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184*38,85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A6C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0F6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7 148,400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17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84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A7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F352018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B7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3F214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D706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DC2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765192001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1529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Nouzové (provizorní) zakrytí střechy plachtou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E3C9E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C5E52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552,000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F41C0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2ECE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22 080,00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A6A5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12E93A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FD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6E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39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56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F1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Nouzové zakrytí střechy plachtou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57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2C8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D5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6C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35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C9292D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DE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D2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6E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166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467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184*3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54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269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552,000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95C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5B2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47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3F2440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48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DD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50C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05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F7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8E3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1F7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552,000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98A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28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6F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B70225E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86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105C2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C3DA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C50D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998765102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B024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krytiny skládané v objektech v přes 6 do 12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6D973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4EA20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AB7F6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9 316,66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42579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65 216,59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284F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1D59DC4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3C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18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256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50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64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krytiny skládané stanovený z hmotnosti přesunovaného materiálu vodorovná dopravní vzdálenost do 50 m na objektech výšky přes 6 do 12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AF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15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AB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1F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76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C5C4A6E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2F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ADD200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5E1DD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ABCB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998765181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9C54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765 prováděný bez použití mechanizace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65966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47785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E128F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9 316,66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EDEA9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65 216,59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C9E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5B6DE37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5F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40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FC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2F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44F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krytiny skládané stanovený z hmotnosti přesunovaného materiálu Příplatek k cenám za přesun prováděný bez použití mechanizace pro jakoukoliv výšku objektu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4F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77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AE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36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59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D1A9BD5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C8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40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3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D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23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75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1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CAB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442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344 490,00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167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15838C3A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3A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B7972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2E9E5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7C65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76662R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3C86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oken restaurování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FA69A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438C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5F2457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8 600,00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5EC72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77 400,00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0B31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34451A0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4A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9B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C6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C8C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F4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Oprava oken dřevěných dvojitých bez deštění s výměnou kování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13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41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6C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D4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48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5A6B776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B47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2E143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CB430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D809D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76662R1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FF29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oken restaurování malá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E1E87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9EF7D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97B7B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7 200,00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6EFC6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14 400,00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D60C6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10B25ACD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27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8B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27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36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FCD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Oprava oken dřevěných dvojitých bez deštění s výměnou křídel a kování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7B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D8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15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B7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26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DFA6CD0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E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5042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5DF30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408A9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76666R3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1093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dveřních vrátek a vrat restaurování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F5742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5B9A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614D5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14 530,00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E193B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43 590,00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CD6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08FCC193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53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3E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BE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D5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BB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Oprava dveřních křídel dřevěných vyřezání otvoru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</w:t>
            </w:r>
            <w:proofErr w:type="gram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dveřních křídlech pro zasklení nebo větrání z měkkého dřeva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C1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83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FC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9E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51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4971A59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E3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276F9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F0C1E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4CAB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76666R4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6186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dveřních křídel s rámem a obložkami, včetně zámku a kování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7D203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AC62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A0F25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34 850,00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7E504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209 100,00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DA3E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5028803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BAC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19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09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88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59A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Oprava dveřních křídel dřevěných z měkkého dřeva s výměnou kování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1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B1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07D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5FB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4B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C5CD1F0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6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79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72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D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772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DD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z kamene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47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16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52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941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38 400,00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E5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336613B0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DA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4429F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9FC2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1B83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77299R2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83CD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Kamenná </w:t>
            </w:r>
            <w:proofErr w:type="gram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dlažba -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šledy</w:t>
            </w:r>
            <w:proofErr w:type="spellEnd"/>
            <w:proofErr w:type="gramEnd"/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D7F8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F22CC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AD3DF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FEF7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38 400,00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1CE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1DA3E7C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22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00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F5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7C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01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Dlažby z </w:t>
            </w:r>
            <w:proofErr w:type="gram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kamene - ostatní</w:t>
            </w:r>
            <w:proofErr w:type="gram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práce spárování silikonem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3C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6F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D6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A0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4D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A3DD17A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25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8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8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1C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3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skládané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E4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40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B6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911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10 726,40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C0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034A6402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15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3B9E7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3A4BA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7580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77511R1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DC9E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Betonová podlaha síň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C90C3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E65CF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3,352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8958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171DD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10 726,40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E0D4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26162833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5E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8E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0D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D5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BBD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Příprava podkladu skládaných podlah broušení schodišť nového podkladu betonového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DE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DD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CF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1E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D4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DE9D65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6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72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C6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7F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ED2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0,15*19,6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A8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398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2,940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144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14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A6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F63CE3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73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59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B8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3B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C8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3C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DDB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2,940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32E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CDE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9B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6A8E90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00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7C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729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19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71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2,94*1,14 'Přepočtené koeficientem množství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43D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3BF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3,352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051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0A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D9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2D82A0C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F9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BB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F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1A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C1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Dokončovací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práce - nátěry</w:t>
            </w:r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6A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98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11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E1A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35 788,00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705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6C136B93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0A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BE39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B7E46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C188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783214101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9C7F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jednonásobný syntetický nátěr tesařských konstrukcí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D3C4D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3336B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C630D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4D853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29 440,00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FBB3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5A408DA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D2F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7BF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8C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296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D5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Základní nátěr tesařských konstrukcí jednonásobný syntetický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A4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17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93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7B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E7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9C5F816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DB9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A40CB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88E44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A983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783214121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2C89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Sanační biocidní ošetření stříkáním tesařských konstrukcí zabudovaných do konstrukce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9229A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54265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105,800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50709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FC0A2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6 348,00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1F38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4998780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29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A9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C6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10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73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Sanační napouštěcí nátěr tesařských prvků proti dřevokazným houbám, hmyzu a plísním zabudovaných do konstrukce, aplikovaný stříkáním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3A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37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DF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B96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BD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469715D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05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5A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33B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AE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F0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Dokončovací </w:t>
            </w:r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práce - malby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a tapety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E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7E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F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942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25 550,70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44C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59E79308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EC4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2B446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ECBAF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CDD73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784331001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C572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Dvojnásobné bílé protiplísňové malby v místnostech v do 3,80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D3FF4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5C1E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182,505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1BA23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AEAC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25 550,70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7DA3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A20CAA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91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24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7B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B7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52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Malby protiplísňové dvojnásobné, bílé v místnostech výšky do 3,80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A88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038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21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E0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2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6731BA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48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F6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DB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F3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61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2,5*2,3*2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1F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23A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11,500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589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BA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6C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19F96F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4B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32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C1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6F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FA2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4*2,3*2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D4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CDF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18,400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11B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6D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92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C1F3AF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41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2E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29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7B8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02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6,75*2,3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54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056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15,525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53E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A4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FA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16FF35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FF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8A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0F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D3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C8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6,75*2,3*4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10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6D8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62,100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955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D9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A5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5656A7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ED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39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40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BE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A5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4*2,3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947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886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9,200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604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AE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0F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37CE14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C6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AF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16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44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ED6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14,3*2,3*2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4F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B00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65,780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E3E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E51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8A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3CE0E6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0B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C2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BF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254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7E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D0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101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182,505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849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61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D1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7CCEF6B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86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EF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5A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BC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795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96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Lokální vytápění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F5F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89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71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A99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358 797,60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D3F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61AC0EAC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AE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70459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2AA3A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D5D3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795411006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3102A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Sokl krbový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290 mm zděný z cihel pálených plných dl 290 mm pod omítku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3F46F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922F1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25A2D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8 600,00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E57E0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20 640,00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21B8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D9F7894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D2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CEC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BF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60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66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Sokl krbový zděný z cihel pálených plných dl. 290 mm pod omítku, zdivo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 290 mm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C1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C0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A0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15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B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7F14A34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8C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D7CFF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51D27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038D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795451236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6872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Obestavba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těžká teplovzdušné komory krbu z kachlů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0,1 m2 na kamnářskou maltu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F2C63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AB90E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8,140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E22B0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24 500,00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98BDB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199 430,00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B24A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08BA5A8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7A2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9B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E7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53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346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Obestavba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teplovzdušné komory krbu z keramických kachlů konstrukce těžká lepená na kamnářskou maltu plochy kachle přes 0,1 m2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1B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06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74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79F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F61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588BE92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DF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BD413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7B070F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CAB9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795451909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4957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k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obestavbě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teplovzdušné komory krbu z kachlů za tvar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obestavby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složitosti 3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A74D7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547B8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8,140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135F4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3A147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20 350,00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2FB0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1999989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B9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55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65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B48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89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Obestavba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teplovzdušné komory krbu Příplatek k ceně za tvar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obestavby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, složitosti III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AA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9F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96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BD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6C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8D9FD38" w14:textId="77777777" w:rsidTr="00C34972">
        <w:trPr>
          <w:gridAfter w:val="1"/>
          <w:wAfter w:w="339" w:type="dxa"/>
          <w:trHeight w:val="435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D87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B5045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741CD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3A73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795944012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B2E8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Šamotové tahy ze speciálních keramických tvarovek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9D024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6CAE3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6440B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15 300,00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13399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91 800,00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954DE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490B269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1B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7B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E6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28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CEF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Šamotové tahy ze speciálních tvarovek keramických akumulačních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1C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1D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82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A5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3D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3E9F6A6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72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2B3ED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15C82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ACF7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998795101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9481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lokální vytápění v objektech v do 6 m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28810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EBD70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A59CA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3 322,20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76D25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23 255,40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6F0A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6F67825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02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BA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0A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21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20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lokální vytápění stanovený z hmotnosti přesunovaného materiálu vodorovná dopravní vzdálenost do 50 m v objektech výšky do 6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94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96F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2D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51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9C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1B62D5D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E4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376EF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A9BA0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34B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998795181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93CC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795 prováděný bez použití mechanizace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0D1D2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2491E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FEF76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3 322,20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652C9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3 322,20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6D5D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FC05058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39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1E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F1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89D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E6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lokální vytápění stanovený z hmotnosti přesunovaného materiálu Příplatek k ceně za přesun prováděný bez použití mechanizace pro jakoukoliv výšku objektu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B2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15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1D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5B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E0F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97A44FA" w14:textId="77777777" w:rsidTr="00C34972">
        <w:trPr>
          <w:gridAfter w:val="1"/>
          <w:wAfter w:w="339" w:type="dxa"/>
          <w:trHeight w:val="5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352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CA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9D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CEA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BB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M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2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B5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B9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4BD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76 500,00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604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7E73D095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C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950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8D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258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46-M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F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Zemní práce při </w:t>
            </w:r>
            <w:proofErr w:type="spellStart"/>
            <w:proofErr w:type="gramStart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extr.mont</w:t>
            </w:r>
            <w:proofErr w:type="gramEnd"/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.pracích</w:t>
            </w:r>
            <w:proofErr w:type="spell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DA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9D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03E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543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76 500,00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7F2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45E6F165" w14:textId="77777777" w:rsidTr="00C34972">
        <w:trPr>
          <w:gridAfter w:val="1"/>
          <w:wAfter w:w="339" w:type="dxa"/>
          <w:trHeight w:val="48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E70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4CDDF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EC588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0DCA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460191R2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1C84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Rýhy kabelové včetně zásypu a zhutnění v hornině </w:t>
            </w:r>
            <w:proofErr w:type="spellStart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1703B3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F5AD0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FB34C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24138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76 500,00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0DF11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34972" w:rsidRPr="00C34972" w14:paraId="6AB90700" w14:textId="77777777" w:rsidTr="00C34972">
        <w:trPr>
          <w:gridAfter w:val="1"/>
          <w:wAfter w:w="339" w:type="dxa"/>
          <w:trHeight w:val="54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9B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99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BB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7A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2B1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Rýhy pro kabelové spojky ručně hloubení s urovnáním dna včetně zásypu se zhutněním s přemístěním výkopku na vzdálenost do 3 m do 10 </w:t>
            </w:r>
            <w:proofErr w:type="spellStart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kV</w:t>
            </w:r>
            <w:proofErr w:type="spellEnd"/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v hornině třídy těžitelnosti I skupiny 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50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9A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7D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0F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23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835D372" w14:textId="77777777" w:rsidTr="00C34972">
        <w:trPr>
          <w:gridAfter w:val="1"/>
          <w:wAfter w:w="339" w:type="dxa"/>
          <w:trHeight w:val="5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6A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4D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F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9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EF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Hodinové zúčtovací sazby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F03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66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66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E4D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9 600,00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9A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109ADEC3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8ED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5D7A1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18FBC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93EE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HZS2132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3CD73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Hodinová zúčtovací sazba zámečník odborný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19EB7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6A354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18BB08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FEFD0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9 600,00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3F0B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3DB9E76" w14:textId="77777777" w:rsidTr="00C34972">
        <w:trPr>
          <w:gridAfter w:val="1"/>
          <w:wAfter w:w="339" w:type="dxa"/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96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58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27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F9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F0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Hodinové zúčtovací sazby profesí PSV provádění stavebních konstrukcí zámečník odborný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C0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EA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F9F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B4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33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4AAEC5E" w14:textId="77777777" w:rsidTr="00C34972">
        <w:trPr>
          <w:gridAfter w:val="1"/>
          <w:wAfter w:w="339" w:type="dxa"/>
          <w:trHeight w:val="52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E1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D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A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1A0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8B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7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7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11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087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106 000,00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D99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C34972" w:rsidRPr="00C34972" w14:paraId="6B35B2C5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C2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731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1E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877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425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CB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15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A2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20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53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5A8C8052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32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4F25E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6E6FB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C023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011503000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147C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Stavební průzkum bez rozlišení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F0949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808AA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539B1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72395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0FADD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7DAB0D4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AF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147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11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56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5E2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Stavební průzkum bez rozlišení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F6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A7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5E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0B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94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99A78DE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FD3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87D9A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B613B1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1E4B5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011544000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3CFA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Průzkum restaurátorský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63262B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BC0A6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4E7CF8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11848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14F2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52A25F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A7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85B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E88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EA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47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Průzkum restaurátorský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DC1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AA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DC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D0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45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7DB2128A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28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0BD169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6D663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F700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012002000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E99AB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Geodetické práce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E15CA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AC94B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D2EC3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BD578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44D9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9E763C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33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B5F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7B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BB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7AE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Geodetické práce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CA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8D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8B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03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D8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05A30DB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2D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A6D1A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C5604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0AC27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013002000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D2CD5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Projektové práce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1D0795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B8ABB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A00AA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C5A8F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F248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4CFDFB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10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BD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52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76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85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Projektové práce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06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DD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FE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BA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2D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F12455B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A5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6EDB0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D5DD2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922F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013254000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27F3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Dokumentace skutečného provedení stavby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B3DF38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8729A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55E25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D98C1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E0D9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6CC49F1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80B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98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F7B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8D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A08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Dokumentace skutečného provedení stavby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3B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A8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E8C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15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9A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10692DB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1F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87064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07CEF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9BD46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013303000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2FC12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Náklady na ocenění stavby bez rozlišení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11607D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AF702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6E72B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33BB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AF381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DEF5F3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BB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70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9CE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776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44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Náklady na ocenění stavby bez rozlišení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7D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EC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99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6A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C2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25B11FA2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5A6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4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1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EB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BC3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F5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2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2A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DE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FC8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4F408911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4F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3EF2A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F0560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20FE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C397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8D8394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DBA1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D962A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AB113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BF3A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0152542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37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73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6C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D54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90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Zařízení staveniště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4C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44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A55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17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71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8B9A6F1" w14:textId="77777777" w:rsidTr="00C34972">
        <w:trPr>
          <w:gridAfter w:val="1"/>
          <w:wAfter w:w="339" w:type="dxa"/>
          <w:trHeight w:val="462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2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E5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43F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2E0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81F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A10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10C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6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1B5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7D2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C34972" w:rsidRPr="00C34972" w14:paraId="43D97AD7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55B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5382C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CE088E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2B02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042503000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1597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Plán BOZP na staveništi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6C9C42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B390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BD65B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F4C87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BA8D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19D47F4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59E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DD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42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44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89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Plán BOZP na staveništi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2E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D6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8A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86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CA2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612F4710" w14:textId="77777777" w:rsidTr="00C34972">
        <w:trPr>
          <w:gridAfter w:val="1"/>
          <w:wAfter w:w="339" w:type="dxa"/>
          <w:trHeight w:val="330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831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69AB7A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46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E44D26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0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707EE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045002000</w:t>
            </w:r>
          </w:p>
        </w:tc>
        <w:tc>
          <w:tcPr>
            <w:tcW w:w="4454" w:type="dxa"/>
            <w:gridSpan w:val="2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0299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Kompletační a koordinační činnost</w:t>
            </w:r>
          </w:p>
        </w:tc>
        <w:tc>
          <w:tcPr>
            <w:tcW w:w="79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07A9D7" w14:textId="77777777" w:rsidR="00C34972" w:rsidRPr="00C34972" w:rsidRDefault="00C34972" w:rsidP="00C3497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B9B3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4E351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92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56ADD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89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57AA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C34972" w:rsidRPr="00C34972" w14:paraId="375497F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212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D38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4C5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A56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68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Kompletační a koordinační činnost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7DF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9F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C0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0A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12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4F8342D4" w14:textId="77777777" w:rsidTr="00C34972">
        <w:trPr>
          <w:gridAfter w:val="1"/>
          <w:wAfter w:w="339" w:type="dxa"/>
          <w:trHeight w:val="13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57197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79B37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E6BB0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A159C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FCF7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B8D1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3A7D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E5EF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195D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3111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586E4E0A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97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DA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8F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1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5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03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A1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5E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2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0D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5AF8BC03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95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Pozice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B2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52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AC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69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A9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Materiál </w:t>
            </w: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celkem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F6C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DD5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Montáž </w:t>
            </w: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celkem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99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40F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Cena </w:t>
            </w: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celkem</w:t>
            </w:r>
          </w:p>
        </w:tc>
      </w:tr>
      <w:tr w:rsidR="00C34972" w:rsidRPr="00C34972" w14:paraId="041893B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41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00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Rozvaděč R-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03a</w:t>
            </w:r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F77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D6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4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42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2E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0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EBE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3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34972" w:rsidRPr="00C34972" w14:paraId="2E758F3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8E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0F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Plastová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ozvodnice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omítku, 36 modulů, rozměry 310x586x148 (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ŠxVxHL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), IP65, b. šedá, vč. N/PE svorkovnic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A1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00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E8C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1 548,00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1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1 548,00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10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E2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7D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2 048,00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D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2 048,00</w:t>
            </w:r>
          </w:p>
        </w:tc>
      </w:tr>
      <w:tr w:rsidR="00C34972" w:rsidRPr="00C34972" w14:paraId="7B62FAB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D8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61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32/4 Hlavní vypínač,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4-pól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In=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32A</w:t>
            </w:r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04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0A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A3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984,00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F1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984,00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59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3B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E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1 084,00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BE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1 084,00</w:t>
            </w:r>
          </w:p>
        </w:tc>
      </w:tr>
      <w:tr w:rsidR="00C34972" w:rsidRPr="00C34972" w14:paraId="2B37292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23D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7F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Svodič bleskových proudů a přepětí, vhodné pro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3-fázový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systém TN-S, instalace na vstupu do budovy, 240 </w:t>
            </w:r>
            <w:proofErr w:type="spellStart"/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8/20), 50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(10/350)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2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E5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06A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4 984,00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7E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4 984,00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E30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20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93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5 134,00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1C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5 134,00</w:t>
            </w:r>
          </w:p>
        </w:tc>
      </w:tr>
      <w:tr w:rsidR="00C34972" w:rsidRPr="00C34972" w14:paraId="061CDE3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C9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C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40/4/03-A Proudový chránič Ir=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250A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typ A,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4-pól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Idn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=0.30A, In=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40A</w:t>
            </w:r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E8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5A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2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1 454,00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9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1 454,00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B3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4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49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1 654,00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78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1 654,00</w:t>
            </w:r>
          </w:p>
        </w:tc>
      </w:tr>
      <w:tr w:rsidR="00C34972" w:rsidRPr="00C34972" w14:paraId="1509291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2BA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CF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16/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1N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/B/003-A Proudový chránič s nadproudovou ochranou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Ir=250A+puls.SS,ty</w:t>
            </w: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A,1+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N,char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.B,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Idn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=0.03A, In=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16A</w:t>
            </w:r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A0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C51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6C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1 145,00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01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2 290,00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C4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B0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05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1 295,00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60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2 590,00</w:t>
            </w:r>
          </w:p>
        </w:tc>
      </w:tr>
      <w:tr w:rsidR="00C34972" w:rsidRPr="00C34972" w14:paraId="2B75C90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1E9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16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10/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1N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/C/003-A Proudový chránič s nadproudovou ochranou Ir=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250A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+puls.SS, typ A,1+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N,char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.C,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Idn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=0.03A, In=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10A</w:t>
            </w:r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1D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0A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47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1 245,00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5C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1 245,00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97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79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00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1 395,00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9D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1 395,00</w:t>
            </w:r>
          </w:p>
        </w:tc>
      </w:tr>
      <w:tr w:rsidR="00C34972" w:rsidRPr="00C34972" w14:paraId="752DDF0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B6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23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B6/1N Jistič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B, 1+N-pólový,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Icn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=10kA, In=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6A</w:t>
            </w:r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6C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79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43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1 215,00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527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2 430,00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7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21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D5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1 365,00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EE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2 730,00</w:t>
            </w:r>
          </w:p>
        </w:tc>
      </w:tr>
      <w:tr w:rsidR="00C34972" w:rsidRPr="00C34972" w14:paraId="3B2342E8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DF4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7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Propojovací lišta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1m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3x(1+Npól), In=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80A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16mm2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4D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EF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0,50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1CC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399,00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04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199,50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D5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0C9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CB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549,00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29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274,50</w:t>
            </w:r>
          </w:p>
        </w:tc>
      </w:tr>
      <w:tr w:rsidR="00C34972" w:rsidRPr="00C34972" w14:paraId="4ECA7D2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9F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A2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Rozbočovací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můstky pro PE vodiče (7 vodičů)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5B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7F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C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4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22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11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C48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B17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55,00</w:t>
            </w:r>
          </w:p>
        </w:tc>
      </w:tr>
      <w:tr w:rsidR="00C34972" w:rsidRPr="00C34972" w14:paraId="3221E080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AB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0E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Řadová svorka bílá 4 mm2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807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345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CE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C0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375,00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252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DE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0C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CB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525,00</w:t>
            </w:r>
          </w:p>
        </w:tc>
      </w:tr>
      <w:tr w:rsidR="00C34972" w:rsidRPr="00C34972" w14:paraId="05D3953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64B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A9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Ucpávka plastová vč. matice Pg13.5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D9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39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D0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E6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E1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294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4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E2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</w:tr>
      <w:tr w:rsidR="00C34972" w:rsidRPr="00C34972" w14:paraId="4AF329A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3F2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D0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Ucpávka plastová vč. matice Pg21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F8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841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06A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3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32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F0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5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F3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25,00</w:t>
            </w:r>
          </w:p>
        </w:tc>
      </w:tr>
      <w:tr w:rsidR="00C34972" w:rsidRPr="00C34972" w14:paraId="016887F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59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D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Rozvaděč R-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03a - celkem</w:t>
            </w:r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2FA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8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C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CE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15 659,50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3A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88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2 005,00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DD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52F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17 664,50</w:t>
            </w:r>
          </w:p>
        </w:tc>
      </w:tr>
      <w:tr w:rsidR="00C34972" w:rsidRPr="00C34972" w14:paraId="6B33ADD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7A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BF0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EC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BD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DDF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CA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64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0B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47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E7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34972" w:rsidRPr="00C34972" w14:paraId="4873DCD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BD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A58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Montáž rozvodnic do 50 kg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8C9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B2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585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0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FC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DB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014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CC7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2 000,00</w:t>
            </w:r>
          </w:p>
        </w:tc>
      </w:tr>
      <w:tr w:rsidR="00C34972" w:rsidRPr="00C34972" w14:paraId="01B4EF5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E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59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Svítidlo interiérové přisazené nebo závěsné do pořizovací ceny 2 000,-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 - bude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vzorkováno uživatelem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4E5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E4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4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1 954,00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BBE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7 816,00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59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2D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1 400,00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526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2 304,00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0C0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9 216,00</w:t>
            </w:r>
          </w:p>
        </w:tc>
      </w:tr>
      <w:tr w:rsidR="00C34972" w:rsidRPr="00C34972" w14:paraId="3796ACC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8A9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6F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Spínač jednopólový nástěnný IP54; řazení 1;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bezšroubové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svorky (na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hořl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podklady B až E)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D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42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C9D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DE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780,00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D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B4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D7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FF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1 300,00</w:t>
            </w:r>
          </w:p>
        </w:tc>
      </w:tr>
      <w:tr w:rsidR="00C34972" w:rsidRPr="00C34972" w14:paraId="1F1DCB37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0F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4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Zásuvka jednonásobná nástěnná IP54, průchozí, s ochranným kolíkem, s víčkem; řazení 2P+PE;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bezšroubové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svorky (na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hořl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podklady B až E)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96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2D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D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198,00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327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792,00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BEA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A6D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42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328,00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15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1 312,00</w:t>
            </w:r>
          </w:p>
        </w:tc>
      </w:tr>
      <w:tr w:rsidR="00C34972" w:rsidRPr="00C34972" w14:paraId="36F6802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0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2E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Krabice odbočná plastová,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5-ti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pólová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svork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IP 54,12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otv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2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1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08C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1B0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5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80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9D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C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800,00</w:t>
            </w:r>
          </w:p>
        </w:tc>
      </w:tr>
      <w:tr w:rsidR="00C34972" w:rsidRPr="00C34972" w14:paraId="523E2C0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157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19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Svorka ekvipotenciální s krytem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B2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68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8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818,00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25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818,00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F5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D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87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1 068,00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D2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1 068,00</w:t>
            </w:r>
          </w:p>
        </w:tc>
      </w:tr>
      <w:tr w:rsidR="00C34972" w:rsidRPr="00C34972" w14:paraId="0363207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9E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0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Vodič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jednožílový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izolace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PVC - H07V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-K 16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zž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pevně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73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F3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44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EFC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77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A5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72,00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DD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101,00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02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202,00</w:t>
            </w:r>
          </w:p>
        </w:tc>
      </w:tr>
      <w:tr w:rsidR="00C34972" w:rsidRPr="00C34972" w14:paraId="7166116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B41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C2A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Kabel silový, izolace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PVC - CYKY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-O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3x1.5 ,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pevně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86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3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34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E6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152,00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01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C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288,00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9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B0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440,00</w:t>
            </w:r>
          </w:p>
        </w:tc>
      </w:tr>
      <w:tr w:rsidR="00C34972" w:rsidRPr="00C34972" w14:paraId="21C4388E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69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4E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Kabel silový, izolace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PVC - CYKY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-J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3x1.5 ,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pevně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AF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1E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85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66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1 140,00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C2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8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2 160,00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A06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6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3 300,00</w:t>
            </w:r>
          </w:p>
        </w:tc>
      </w:tr>
      <w:tr w:rsidR="00C34972" w:rsidRPr="00C34972" w14:paraId="68BC8A8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45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A51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Kabel silový, izolace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PVC - CYKY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-J </w:t>
            </w: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3x2.5 ,</w:t>
            </w:r>
            <w:proofErr w:type="gram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pevně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3C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4A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A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5B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870,00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18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D6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1 080,00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903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20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1 950,00</w:t>
            </w:r>
          </w:p>
        </w:tc>
      </w:tr>
      <w:tr w:rsidR="00C34972" w:rsidRPr="00C34972" w14:paraId="1AC3D64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554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33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Ukončení kabelu do 4x10 mm2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9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B7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F2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CCF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F33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8C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70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29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150,00</w:t>
            </w:r>
          </w:p>
        </w:tc>
      </w:tr>
      <w:tr w:rsidR="00C34972" w:rsidRPr="00C34972" w14:paraId="1F7F503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9C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BAD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Ukončení kabelu do 5x4 mm2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57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6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3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B6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72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F6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DD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22A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</w:tr>
      <w:tr w:rsidR="00C34972" w:rsidRPr="00C34972" w14:paraId="104905A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A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F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Ukončení vodičů v rozvaděčích do 16 mm2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429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BC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E6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32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748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D38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D6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6A4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</w:tr>
      <w:tr w:rsidR="00C34972" w:rsidRPr="00C34972" w14:paraId="5B82015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6AF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9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Ukončení vodičů na svorkovnici do 16 mm2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A5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A8F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6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9B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C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ABC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C4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D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30,00</w:t>
            </w:r>
          </w:p>
        </w:tc>
      </w:tr>
      <w:tr w:rsidR="00C34972" w:rsidRPr="00C34972" w14:paraId="3EA20EB1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D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C9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Tvarování </w:t>
            </w:r>
            <w:proofErr w:type="spellStart"/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mont.dílu</w:t>
            </w:r>
            <w:proofErr w:type="spellEnd"/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FC0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A1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94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F48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A81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7EA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846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B5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100,00</w:t>
            </w:r>
          </w:p>
        </w:tc>
      </w:tr>
      <w:tr w:rsidR="00C34972" w:rsidRPr="00C34972" w14:paraId="49151E66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7F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C3F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Příchytka kabelová kovová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oboustraná</w:t>
            </w:r>
            <w:proofErr w:type="spell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A8E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4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9C0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E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65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CA5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1 800,00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22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3A0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3 000,00</w:t>
            </w:r>
          </w:p>
        </w:tc>
      </w:tr>
      <w:tr w:rsidR="00C34972" w:rsidRPr="00C34972" w14:paraId="6DE8BA5D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1DC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06C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Trubka ocelová závitová žárově pozinkovaná D36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012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B8A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6C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458,00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7E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1 832,00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1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8B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061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503,00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5D0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2 012,00</w:t>
            </w:r>
          </w:p>
        </w:tc>
      </w:tr>
      <w:tr w:rsidR="00C34972" w:rsidRPr="00C34972" w14:paraId="67451F1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7B2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045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Příchytka trubky D36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C17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B1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AA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84,00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4F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672,00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FB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722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4CE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134,00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55F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1 072,00</w:t>
            </w:r>
          </w:p>
        </w:tc>
      </w:tr>
      <w:tr w:rsidR="00C34972" w:rsidRPr="00C34972" w14:paraId="0027F8D4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CBE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0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Zhotovení kabelových prostupů přes příčky a stropy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54F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60A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714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BD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11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7C5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C82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7DD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2 500,00</w:t>
            </w:r>
          </w:p>
        </w:tc>
      </w:tr>
      <w:tr w:rsidR="00C34972" w:rsidRPr="00C34972" w14:paraId="2A47D0C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8E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A73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Zabezpeceni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pracoviste</w:t>
            </w:r>
            <w:proofErr w:type="spell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15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976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1A5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63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613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46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4C0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797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1 000,00</w:t>
            </w:r>
          </w:p>
        </w:tc>
      </w:tr>
      <w:tr w:rsidR="00C34972" w:rsidRPr="00C34972" w14:paraId="6D5FB64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71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943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Zauceni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obsluhy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DA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932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1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D9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E54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666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714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E9D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</w:tr>
      <w:tr w:rsidR="00C34972" w:rsidRPr="00C34972" w14:paraId="048BC65B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7AD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86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Koordinace postupu prací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ostatnimi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profesemi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11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F59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C9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4E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A93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01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12F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5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1 000,00</w:t>
            </w:r>
          </w:p>
        </w:tc>
      </w:tr>
      <w:tr w:rsidR="00C34972" w:rsidRPr="00C34972" w14:paraId="4EBA3D7F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471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90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Provedení revizních zkoušek dle ČSN 33 2000-6 ed.2 -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Revizni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technik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91B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CA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C86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FCC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E7C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12A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CF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665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3 000,00</w:t>
            </w:r>
          </w:p>
        </w:tc>
      </w:tr>
      <w:tr w:rsidR="00C34972" w:rsidRPr="00C34972" w14:paraId="0DEE37DC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10D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0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Provedení revizních zkoušek dle ČSN 33 2000-6 ed.2 - </w:t>
            </w:r>
            <w:proofErr w:type="spell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Spoluprace</w:t>
            </w:r>
            <w:proofErr w:type="spellEnd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 </w:t>
            </w:r>
            <w:proofErr w:type="spellStart"/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reviz.technikem</w:t>
            </w:r>
            <w:proofErr w:type="spellEnd"/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00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24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799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192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C6B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E9E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F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DD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900,00</w:t>
            </w:r>
          </w:p>
        </w:tc>
      </w:tr>
      <w:tr w:rsidR="00C34972" w:rsidRPr="00C34972" w14:paraId="0D0CAFE2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9E4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6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Podružný materiál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D4C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55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561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AF8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434,30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178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A1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86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E13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434,30</w:t>
            </w:r>
          </w:p>
        </w:tc>
      </w:tr>
      <w:tr w:rsidR="00C34972" w:rsidRPr="00C34972" w14:paraId="582A1229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2DB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C3A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Elektromontáže - celkem</w:t>
            </w:r>
            <w:proofErr w:type="gramEnd"/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FB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CB3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5A8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49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16 936,30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6D8A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22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20 210,00</w:t>
            </w: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28D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8304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49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37 146,30</w:t>
            </w:r>
          </w:p>
        </w:tc>
      </w:tr>
      <w:tr w:rsidR="00C34972" w:rsidRPr="00C34972" w14:paraId="2E5C18D5" w14:textId="77777777" w:rsidTr="00C34972">
        <w:trPr>
          <w:gridAfter w:val="1"/>
          <w:wAfter w:w="339" w:type="dxa"/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835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6F47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EC5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38C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E17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33AD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67B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9DE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C3D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CA2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3D50979F" w14:textId="77777777" w:rsidTr="00C34972">
        <w:trPr>
          <w:gridAfter w:val="4"/>
          <w:wAfter w:w="1609" w:type="dxa"/>
          <w:trHeight w:val="285"/>
        </w:trPr>
        <w:tc>
          <w:tcPr>
            <w:tcW w:w="1466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73DF77" w14:textId="77777777" w:rsidR="00C34972" w:rsidRPr="00C34972" w:rsidRDefault="00C34972" w:rsidP="00C34972">
            <w:pPr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proofErr w:type="gramStart"/>
            <w:r w:rsidRPr="00C34972">
              <w:rPr>
                <w:rFonts w:eastAsia="Times New Roman"/>
                <w:b/>
                <w:bCs/>
                <w:i/>
                <w:iCs/>
                <w:lang w:eastAsia="cs-CZ"/>
              </w:rPr>
              <w:t>SO03a - NMVP</w:t>
            </w:r>
            <w:proofErr w:type="gramEnd"/>
            <w:r w:rsidRPr="00C34972">
              <w:rPr>
                <w:rFonts w:eastAsia="Times New Roman"/>
                <w:b/>
                <w:bCs/>
                <w:i/>
                <w:iCs/>
                <w:lang w:eastAsia="cs-CZ"/>
              </w:rPr>
              <w:t xml:space="preserve">, </w:t>
            </w:r>
            <w:proofErr w:type="spellStart"/>
            <w:proofErr w:type="gramStart"/>
            <w:r w:rsidRPr="00C34972">
              <w:rPr>
                <w:rFonts w:eastAsia="Times New Roman"/>
                <w:b/>
                <w:bCs/>
                <w:i/>
                <w:iCs/>
                <w:lang w:eastAsia="cs-CZ"/>
              </w:rPr>
              <w:t>Kolibiska</w:t>
            </w:r>
            <w:proofErr w:type="spellEnd"/>
            <w:r w:rsidRPr="00C34972">
              <w:rPr>
                <w:rFonts w:eastAsia="Times New Roman"/>
                <w:b/>
                <w:bCs/>
                <w:i/>
                <w:iCs/>
                <w:lang w:eastAsia="cs-CZ"/>
              </w:rPr>
              <w:t xml:space="preserve"> - Chalupa</w:t>
            </w:r>
            <w:proofErr w:type="gramEnd"/>
            <w:r w:rsidRPr="00C34972">
              <w:rPr>
                <w:rFonts w:eastAsia="Times New Roman"/>
                <w:b/>
                <w:bCs/>
                <w:i/>
                <w:iCs/>
                <w:lang w:eastAsia="cs-CZ"/>
              </w:rPr>
              <w:t xml:space="preserve"> č.56 z Komorní Lhotky</w:t>
            </w:r>
          </w:p>
        </w:tc>
      </w:tr>
      <w:tr w:rsidR="00C34972" w:rsidRPr="00C34972" w14:paraId="33FDA39B" w14:textId="77777777" w:rsidTr="00C34972">
        <w:trPr>
          <w:gridAfter w:val="4"/>
          <w:wAfter w:w="1609" w:type="dxa"/>
          <w:trHeight w:val="285"/>
        </w:trPr>
        <w:tc>
          <w:tcPr>
            <w:tcW w:w="1466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D57BDD" w14:textId="77777777" w:rsidR="00C34972" w:rsidRPr="00C34972" w:rsidRDefault="00C34972" w:rsidP="00C34972">
            <w:pPr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C34972">
              <w:rPr>
                <w:rFonts w:eastAsia="Times New Roman"/>
                <w:b/>
                <w:bCs/>
                <w:i/>
                <w:iCs/>
                <w:lang w:eastAsia="cs-CZ"/>
              </w:rPr>
              <w:t>Národní muzeum v přírodě</w:t>
            </w:r>
          </w:p>
        </w:tc>
      </w:tr>
      <w:tr w:rsidR="00C34972" w:rsidRPr="00C34972" w14:paraId="2D46866C" w14:textId="77777777" w:rsidTr="00C34972">
        <w:trPr>
          <w:gridAfter w:val="4"/>
          <w:wAfter w:w="1609" w:type="dxa"/>
          <w:trHeight w:val="203"/>
        </w:trPr>
        <w:tc>
          <w:tcPr>
            <w:tcW w:w="81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2E61" w14:textId="77777777" w:rsidR="00C34972" w:rsidRPr="00C34972" w:rsidRDefault="00C34972" w:rsidP="00C34972">
            <w:pPr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F42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C5B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158E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4E6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7D0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53D9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04F948E3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355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Platnost nabídky 3 měsíce od data vystavení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6C0A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34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FCD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59C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544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161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6377B13" w14:textId="77777777" w:rsidTr="00C34972">
        <w:trPr>
          <w:gridAfter w:val="4"/>
          <w:wAfter w:w="1609" w:type="dxa"/>
          <w:trHeight w:val="300"/>
        </w:trPr>
        <w:tc>
          <w:tcPr>
            <w:tcW w:w="1466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6A6DED5A" w14:textId="77777777" w:rsidR="00C34972" w:rsidRPr="00C34972" w:rsidRDefault="00C34972" w:rsidP="00C34972">
            <w:pP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3497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Rekapitulace rozpočtu</w:t>
            </w:r>
          </w:p>
        </w:tc>
      </w:tr>
      <w:tr w:rsidR="00C34972" w:rsidRPr="00C34972" w14:paraId="3FC86D30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58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Materiál a dodávky celkem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5F7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8B08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0B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ED2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1A83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413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146 084,00</w:t>
            </w:r>
          </w:p>
        </w:tc>
      </w:tr>
      <w:tr w:rsidR="00C34972" w:rsidRPr="00C34972" w14:paraId="3739D5F9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A99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Montážní práce a služby celkem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20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1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276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B8F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9C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780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84 650,00</w:t>
            </w:r>
          </w:p>
        </w:tc>
      </w:tr>
      <w:tr w:rsidR="00C34972" w:rsidRPr="00C34972" w14:paraId="3A1D49B8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01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EAC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9808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611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73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B74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C8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</w:tr>
      <w:tr w:rsidR="00C34972" w:rsidRPr="00C34972" w14:paraId="67CB6925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1F249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Celkem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973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DD16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72DA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C28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94F4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D392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238 734,00</w:t>
            </w:r>
          </w:p>
        </w:tc>
      </w:tr>
      <w:tr w:rsidR="00C34972" w:rsidRPr="00C34972" w14:paraId="654D0C49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D99DF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Celkem bez DPH (zaokrouhleno)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A2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B50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64A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D645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F44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B54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238 734,00</w:t>
            </w:r>
          </w:p>
        </w:tc>
      </w:tr>
      <w:tr w:rsidR="00C34972" w:rsidRPr="00C34972" w14:paraId="35593B46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D4441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DPH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557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CA17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BDC4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50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4F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4DD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0,00</w:t>
            </w:r>
          </w:p>
        </w:tc>
      </w:tr>
      <w:tr w:rsidR="00C34972" w:rsidRPr="00C34972" w14:paraId="79849030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AD9F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Celkem s DPH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8784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B8C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ECA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E560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38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23B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0,00</w:t>
            </w:r>
          </w:p>
        </w:tc>
      </w:tr>
      <w:tr w:rsidR="00C34972" w:rsidRPr="00C34972" w14:paraId="78B078C1" w14:textId="77777777" w:rsidTr="00C34972">
        <w:trPr>
          <w:gridAfter w:val="4"/>
          <w:wAfter w:w="1609" w:type="dxa"/>
          <w:trHeight w:val="203"/>
        </w:trPr>
        <w:tc>
          <w:tcPr>
            <w:tcW w:w="81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6876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6DC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4F5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E96F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FB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0D8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D7A3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972" w:rsidRPr="00C34972" w14:paraId="1E27CFE9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7D93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Položka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34D0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ks/m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32E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MJ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50D2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proofErr w:type="spellStart"/>
            <w:r w:rsidRPr="00C34972">
              <w:rPr>
                <w:rFonts w:eastAsia="Times New Roman"/>
                <w:b/>
                <w:bCs/>
                <w:lang w:eastAsia="cs-CZ"/>
              </w:rPr>
              <w:t>Jedn</w:t>
            </w:r>
            <w:proofErr w:type="spellEnd"/>
            <w:r w:rsidRPr="00C34972">
              <w:rPr>
                <w:rFonts w:eastAsia="Times New Roman"/>
                <w:b/>
                <w:bCs/>
                <w:lang w:eastAsia="cs-CZ"/>
              </w:rPr>
              <w:t>. cena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4D3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Celková cena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1EF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Montáž/ks/m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38E8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proofErr w:type="spellStart"/>
            <w:r w:rsidRPr="00C34972">
              <w:rPr>
                <w:rFonts w:eastAsia="Times New Roman"/>
                <w:b/>
                <w:bCs/>
                <w:lang w:eastAsia="cs-CZ"/>
              </w:rPr>
              <w:t>Mont</w:t>
            </w:r>
            <w:proofErr w:type="spellEnd"/>
            <w:r w:rsidRPr="00C34972">
              <w:rPr>
                <w:rFonts w:eastAsia="Times New Roman"/>
                <w:b/>
                <w:bCs/>
                <w:lang w:eastAsia="cs-CZ"/>
              </w:rPr>
              <w:t xml:space="preserve">. </w:t>
            </w:r>
            <w:proofErr w:type="spellStart"/>
            <w:r w:rsidRPr="00C34972">
              <w:rPr>
                <w:rFonts w:eastAsia="Times New Roman"/>
                <w:b/>
                <w:bCs/>
                <w:lang w:eastAsia="cs-CZ"/>
              </w:rPr>
              <w:t>celk</w:t>
            </w:r>
            <w:proofErr w:type="spellEnd"/>
            <w:r w:rsidRPr="00C34972">
              <w:rPr>
                <w:rFonts w:eastAsia="Times New Roman"/>
                <w:b/>
                <w:bCs/>
                <w:lang w:eastAsia="cs-CZ"/>
              </w:rPr>
              <w:t>.</w:t>
            </w:r>
          </w:p>
        </w:tc>
      </w:tr>
      <w:tr w:rsidR="00C34972" w:rsidRPr="00C34972" w14:paraId="2DF22C03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85FD6E3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Přívodní kabeláž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0FC3B9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62C27AD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9F088B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BB8B34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7C3C2B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11478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4C514427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2F6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Optický box 8xSC na DIN lištu 8xSC Simplex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703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90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31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3 458,00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A2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6 916,00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23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2D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</w:tr>
      <w:tr w:rsidR="00C34972" w:rsidRPr="00C34972" w14:paraId="254B4DE0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590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OPTIX SC/APC Optická spojka SM bez příruby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2C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F5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969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D97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A60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C3B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16 000,00</w:t>
            </w:r>
          </w:p>
        </w:tc>
      </w:tr>
      <w:tr w:rsidR="00C34972" w:rsidRPr="00C34972" w14:paraId="0DAD11FE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50A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OPTIX SC/APC Optický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pigtail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09/125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1m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G657A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56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1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63C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D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2 464,00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E95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4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</w:tr>
      <w:tr w:rsidR="00C34972" w:rsidRPr="00C34972" w14:paraId="240066D0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E9C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OPTIX SC/APC-SC/APC optický patch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cord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09/125 1m Simplex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37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BC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CC7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E2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992,00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87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BCA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1 400,00</w:t>
            </w:r>
          </w:p>
        </w:tc>
      </w:tr>
      <w:tr w:rsidR="00C34972" w:rsidRPr="00C34972" w14:paraId="55907244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EE2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gelový UNIV 09/125um, 4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 G657A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1,FRLSOH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Dca-s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2,d1,a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 CLT se základní ochranou proti hlodavcům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186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0B2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A7A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41B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3 360,00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16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060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4 320,00</w:t>
            </w:r>
          </w:p>
        </w:tc>
      </w:tr>
      <w:tr w:rsidR="00C34972" w:rsidRPr="00C34972" w14:paraId="01A2C67B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833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Měření optického vlákna, včetně protokolu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0D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BF9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820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458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75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783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4 000,00</w:t>
            </w:r>
          </w:p>
        </w:tc>
      </w:tr>
      <w:tr w:rsidR="00C34972" w:rsidRPr="00C34972" w14:paraId="21C1DE4F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1BF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Mikrotrubička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Mikrohard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12/10 primární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F22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8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E0A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34B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13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C1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3 600,00</w:t>
            </w:r>
          </w:p>
        </w:tc>
      </w:tr>
      <w:tr w:rsidR="00C34972" w:rsidRPr="00C34972" w14:paraId="2BBC8D55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31E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Optohard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40x3,5 hl. 300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 - ORANŽOVÁ</w:t>
            </w:r>
            <w:proofErr w:type="gramEnd"/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D0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1CB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892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7E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5 200,00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D8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03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7 200,00</w:t>
            </w:r>
          </w:p>
        </w:tc>
      </w:tr>
      <w:tr w:rsidR="00C34972" w:rsidRPr="00C34972" w14:paraId="5112CBBC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B86AE12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Dodávky PZTS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8D0F1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02D0C38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DE93F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82679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6FCDA7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556BB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7F6919F8" w14:textId="77777777" w:rsidTr="00C34972">
        <w:trPr>
          <w:gridAfter w:val="4"/>
          <w:wAfter w:w="1609" w:type="dxa"/>
          <w:trHeight w:val="780"/>
        </w:trPr>
        <w:tc>
          <w:tcPr>
            <w:tcW w:w="81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CD3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2G-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2S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.1.4.F-BOX-PoE-PP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2G-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2S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.1.4.F-BOX-PoE-PP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Průmyslový switch pro kruhovou topologii s 2x SFP slot, 1x GE port, 4x Fast Ethernet port s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PoE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podpora UPOE, POH, 802.3af/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at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/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bt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max.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95W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port, maximální celkový odebíraný výkon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PoE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 všechny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por</w:t>
            </w:r>
            <w:proofErr w:type="spellEnd"/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36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88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432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2 984,00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12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2 984,00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44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C95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</w:tr>
      <w:tr w:rsidR="00C34972" w:rsidRPr="00C34972" w14:paraId="5C1F7F8B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399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BX-1000-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20-W4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-L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Small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Form-factor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Pluggable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transceivery,1000BaseBX (2G), MM/SM univerzální, WDM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23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CBC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26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987,00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9C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987,00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A90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53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</w:tr>
      <w:tr w:rsidR="00C34972" w:rsidRPr="00C34972" w14:paraId="61FC986F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E7A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BX-1000-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20-W5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-L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Small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Form-factor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Pluggable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transceivery,1000BaseBX (2G), MM/SM univerzální, WDM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B6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AA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DEB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3D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985,00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BD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E78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</w:tr>
      <w:tr w:rsidR="00C34972" w:rsidRPr="00C34972" w14:paraId="43D2FDF0" w14:textId="77777777" w:rsidTr="00C34972">
        <w:trPr>
          <w:gridAfter w:val="4"/>
          <w:wAfter w:w="1609" w:type="dxa"/>
          <w:trHeight w:val="529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CB7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PWR533 - PS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Dvojitý napájecí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zdroj - plošný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spoj, výstupy 1x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5A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1x 3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 ,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samostatný měnič pro dobíjení AKU max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2A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Celkový trvalý odběr včetně dobíjení akumulátoru max. 7 A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78B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7D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FF7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EB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FC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06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</w:tr>
      <w:tr w:rsidR="00C34972" w:rsidRPr="00C34972" w14:paraId="26A5246F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ADF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TP 12-40 Akumulátor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12V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/40Ah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A50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2EF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51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1 894,00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88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3 788,00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9B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83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</w:tr>
      <w:tr w:rsidR="00C34972" w:rsidRPr="00C34972" w14:paraId="366CE66E" w14:textId="77777777" w:rsidTr="00C34972">
        <w:trPr>
          <w:gridAfter w:val="4"/>
          <w:wAfter w:w="1609" w:type="dxa"/>
          <w:trHeight w:val="78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709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ASSET 8 Sběrnicový modul PZTS v krytu, 8x trojitě vyvážený vstup, 8x výstup pro připojení výstupní karty (relé nebo otevřený kolektor). Sběrnicový modul PZTS v krytu, 8x trojitě vyvážený vstup, 8x výstup pro připojení výstupní karty (relé nebo otevře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36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BE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F70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2 458,00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B8B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12 290,00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C2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53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</w:tr>
      <w:tr w:rsidR="00C34972" w:rsidRPr="00C34972" w14:paraId="78807B4A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CD5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 KMU4N-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W.HF.S</w:t>
            </w:r>
            <w:proofErr w:type="gramEnd"/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A7F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A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9C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6 845,00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615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6 845,00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DD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8E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</w:tr>
      <w:tr w:rsidR="00C34972" w:rsidRPr="00C34972" w14:paraId="76C297F3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B5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SLIM-DUAL-PRO Duální PIR + MW detektor (aktivní IR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masking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stupeň 3, obsahuje držák BRACKET D)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93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E30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59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1 848,00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CAC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9 240,00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00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B6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</w:tr>
      <w:tr w:rsidR="00C34972" w:rsidRPr="00C34972" w14:paraId="276925D9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2E1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MAXGLASSAMG3 detektor tříštění skla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9C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BB6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9A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1 689,00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5A4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6 756,00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84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3DD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</w:tr>
      <w:tr w:rsidR="00C34972" w:rsidRPr="00C34972" w14:paraId="3C5EA7C8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B22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Satel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TSD-1 detektor tepla a kouře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E1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E0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A1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1 548,00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6B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13 932,00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8E2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331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1 800,00</w:t>
            </w:r>
          </w:p>
        </w:tc>
      </w:tr>
      <w:tr w:rsidR="00C34972" w:rsidRPr="00C34972" w14:paraId="70CFC6BE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7BA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MAS303 MG kontakt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čtyřdrátový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polarizovaný s pracovní mezerou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22mm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kabel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3m</w:t>
            </w:r>
            <w:proofErr w:type="gramEnd"/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60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1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120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514,00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42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8 738,00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EE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B5C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2 550,00</w:t>
            </w:r>
          </w:p>
        </w:tc>
      </w:tr>
      <w:tr w:rsidR="00C34972" w:rsidRPr="00C34972" w14:paraId="03F6703B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685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MC2110C MG kontakt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čtyřdrátový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úhelníkem a pracovní mezerou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50mm</w:t>
            </w:r>
            <w:proofErr w:type="gramEnd"/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0BF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F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F66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514,00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3E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514,00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083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DC6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</w:tr>
      <w:tr w:rsidR="00C34972" w:rsidRPr="00C34972" w14:paraId="105A65D4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30D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RKZ111 Plastová nízká propojovací krabice, 7+1 pájecích svorek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9FA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65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EF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A7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54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44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</w:tr>
      <w:tr w:rsidR="00C34972" w:rsidRPr="00C34972" w14:paraId="6CBB4974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200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Programování a nastavení systému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68B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089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18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EB8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4A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B5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4 000,00</w:t>
            </w:r>
          </w:p>
        </w:tc>
      </w:tr>
      <w:tr w:rsidR="00C34972" w:rsidRPr="00C34972" w14:paraId="0F02A59D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C99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Integrace do grafické nadstavby LATIS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C02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B21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F39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387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AE5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A85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</w:tr>
      <w:tr w:rsidR="00C34972" w:rsidRPr="00C34972" w14:paraId="145CAE74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3983E9D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 xml:space="preserve">Dodávka vnitřní kabeláže, </w:t>
            </w:r>
            <w:proofErr w:type="spellStart"/>
            <w:r w:rsidRPr="00C34972">
              <w:rPr>
                <w:rFonts w:eastAsia="Times New Roman"/>
                <w:b/>
                <w:bCs/>
                <w:lang w:eastAsia="cs-CZ"/>
              </w:rPr>
              <w:t>vntřní</w:t>
            </w:r>
            <w:proofErr w:type="spellEnd"/>
            <w:r w:rsidRPr="00C34972">
              <w:rPr>
                <w:rFonts w:eastAsia="Times New Roman"/>
                <w:b/>
                <w:bCs/>
                <w:lang w:eastAsia="cs-CZ"/>
              </w:rPr>
              <w:t xml:space="preserve"> kabelové trasy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32A7114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E4EE7E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42430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3B6E7A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86366A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64F6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3C185E72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506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FTP kabel (drát) Cat5e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Outdoor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černý -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40 - 70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°C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5C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0A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32A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744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8 250,00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84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D48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15 400,00</w:t>
            </w:r>
          </w:p>
        </w:tc>
      </w:tr>
      <w:tr w:rsidR="00C34972" w:rsidRPr="00C34972" w14:paraId="3ADA6220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15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3x2,5 RE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F4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890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F7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AB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56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CD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900,00</w:t>
            </w:r>
          </w:p>
        </w:tc>
      </w:tr>
      <w:tr w:rsidR="00C34972" w:rsidRPr="00C34972" w14:paraId="0462824A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28A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 6 zelenožlutá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13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D8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334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3FA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375,00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A69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C1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</w:tr>
      <w:tr w:rsidR="00C34972" w:rsidRPr="00C34972" w14:paraId="026C2C56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07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instalační materiál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52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2B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77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A8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76F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8F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C34972" w:rsidRPr="00C34972" w14:paraId="044D5E29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86B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KOPOS LHD 40X40 TD LIŠTA HRANATÁ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33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7FD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50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F3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1 960,00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4B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AA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1 440,00</w:t>
            </w:r>
          </w:p>
        </w:tc>
      </w:tr>
      <w:tr w:rsidR="00C34972" w:rsidRPr="00C34972" w14:paraId="7D31925A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002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KOPOS LHD 40X20 TD LIŠTA HRANATÁ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11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5D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05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641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7CB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133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720,00</w:t>
            </w:r>
          </w:p>
        </w:tc>
      </w:tr>
      <w:tr w:rsidR="00C34972" w:rsidRPr="00C34972" w14:paraId="4AAA6C3F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715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KOPOS LHD 20X20 I2 LIŠTA HRANATÁ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37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D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300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485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15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BD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720,00</w:t>
            </w:r>
          </w:p>
        </w:tc>
      </w:tr>
      <w:tr w:rsidR="00C34972" w:rsidRPr="00C34972" w14:paraId="1E7A4A83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07078109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Dodávka VSS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5EDE91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313373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233A5D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12E328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34546A50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7F44A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36713D1C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36C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IPC-HDBW2441R-ZAS-27135 4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Mpx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dome IP kamera exteriérová, IR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40m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2,7–13,5 mm, IP 67, IK 10,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PoE</w:t>
            </w:r>
            <w:proofErr w:type="spellEnd"/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D95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EA9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561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2 984,00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BD1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11 936,00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01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84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</w:tr>
      <w:tr w:rsidR="00C34972" w:rsidRPr="00C34972" w14:paraId="3386B55F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3DE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PFB203W Držák na stěnu pro kamery HDBW1xxx/2xxx/4xxx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65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9C3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4C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E80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1 260,00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56A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7F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</w:tr>
      <w:tr w:rsidR="00C34972" w:rsidRPr="00C34972" w14:paraId="087DB52A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F2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ACC7-ENT kamerová licence na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ACC7 - ENTERPRISE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edice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BE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192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58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36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037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904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</w:tr>
      <w:tr w:rsidR="00C34972" w:rsidRPr="00C34972" w14:paraId="77FE9969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C1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BK-M-PS110.H 12480802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9D1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C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05A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5 345,00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84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5 345,00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5D5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61C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</w:tr>
      <w:tr w:rsidR="00C34972" w:rsidRPr="00C34972" w14:paraId="1ACFBD25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37C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TP 12-2.2 Akumulátor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12V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/2,2Ah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614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3D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38D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918,00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B0D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3 672,00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803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272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</w:tr>
      <w:tr w:rsidR="00C34972" w:rsidRPr="00C34972" w14:paraId="4673514F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2E98067D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Technologický rozvaděč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93DBF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0DFE6C6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8A52DE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3DF711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3E02DF6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40DD3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72CBF784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24B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Technologický rozvaděč </w:t>
            </w: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oceloplech</w:t>
            </w:r>
            <w:proofErr w:type="spell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800x600x300 - Vystrojení</w:t>
            </w:r>
            <w:proofErr w:type="gramEnd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rozvaděče, montáž, dokladová část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C65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55B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B2C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12 485,00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13F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12 485,00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8FE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2D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</w:tr>
      <w:tr w:rsidR="00C34972" w:rsidRPr="00C34972" w14:paraId="74DEB59E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E36C15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Dodávka prvků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0B60F1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6E88D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83F6D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A0ACFB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146 084,00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18F92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BB43F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4972" w:rsidRPr="00C34972" w14:paraId="7E623840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EA5B59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lastRenderedPageBreak/>
              <w:t>Montáž prvků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F1D0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C887A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080448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98FB0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E20C5A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00AFB9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84 650,00</w:t>
            </w:r>
          </w:p>
        </w:tc>
      </w:tr>
      <w:tr w:rsidR="00C34972" w:rsidRPr="00C34972" w14:paraId="5FDA86ED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C9C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Dokumentace skutečného provedení stavby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CBC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5AFB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0B0D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D096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C7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75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</w:tr>
      <w:tr w:rsidR="00C34972" w:rsidRPr="00C34972" w14:paraId="46D98BFE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D34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0E7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C3C3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150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2578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CB9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721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</w:tr>
      <w:tr w:rsidR="00C34972" w:rsidRPr="00C34972" w14:paraId="5CE90FC4" w14:textId="77777777" w:rsidTr="00C34972">
        <w:trPr>
          <w:gridAfter w:val="4"/>
          <w:wAfter w:w="1609" w:type="dxa"/>
          <w:trHeight w:val="300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649E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Revizní zpráva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6F7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C35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513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301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C5B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2304" w14:textId="77777777" w:rsidR="00C34972" w:rsidRPr="00C34972" w:rsidRDefault="00C34972" w:rsidP="00C3497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</w:tr>
      <w:tr w:rsidR="00C34972" w:rsidRPr="00C34972" w14:paraId="0001FB71" w14:textId="77777777" w:rsidTr="00C34972">
        <w:trPr>
          <w:gridAfter w:val="4"/>
          <w:wAfter w:w="1609" w:type="dxa"/>
          <w:trHeight w:val="285"/>
        </w:trPr>
        <w:tc>
          <w:tcPr>
            <w:tcW w:w="810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0EBEB2" w14:textId="77777777" w:rsidR="00C34972" w:rsidRPr="00C34972" w:rsidRDefault="00C34972" w:rsidP="00C34972">
            <w:pPr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Ostatní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B6B377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00FBF5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2D1241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21F552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CD1CFD" w14:textId="77777777" w:rsidR="00C34972" w:rsidRPr="00C34972" w:rsidRDefault="00C34972" w:rsidP="00C3497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49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DDD35A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C34972">
              <w:rPr>
                <w:rFonts w:eastAsia="Times New Roman"/>
                <w:b/>
                <w:bCs/>
                <w:lang w:eastAsia="cs-CZ"/>
              </w:rPr>
              <w:t>8 000,00</w:t>
            </w:r>
          </w:p>
        </w:tc>
      </w:tr>
      <w:tr w:rsidR="00C34972" w:rsidRPr="00C34972" w14:paraId="009506F1" w14:textId="77777777" w:rsidTr="00C34972">
        <w:trPr>
          <w:gridAfter w:val="4"/>
          <w:wAfter w:w="1609" w:type="dxa"/>
          <w:trHeight w:val="203"/>
        </w:trPr>
        <w:tc>
          <w:tcPr>
            <w:tcW w:w="81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60F" w14:textId="77777777" w:rsidR="00C34972" w:rsidRPr="00C34972" w:rsidRDefault="00C34972" w:rsidP="00C34972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D82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7F75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A44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7D3B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0BD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A10" w14:textId="77777777" w:rsidR="00C34972" w:rsidRPr="00C34972" w:rsidRDefault="00C34972" w:rsidP="00C34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72B11D9" w14:textId="77777777" w:rsidR="00C34972" w:rsidRPr="005F4E53" w:rsidRDefault="00C34972"/>
    <w:sectPr w:rsidR="00C34972" w:rsidRPr="005F4E53" w:rsidSect="00C34972">
      <w:pgSz w:w="16838" w:h="11906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9FE2" w14:textId="77777777" w:rsidR="005F1215" w:rsidRDefault="005F1215" w:rsidP="005F4E53">
      <w:r>
        <w:separator/>
      </w:r>
    </w:p>
  </w:endnote>
  <w:endnote w:type="continuationSeparator" w:id="0">
    <w:p w14:paraId="254BD45D" w14:textId="77777777" w:rsidR="005F1215" w:rsidRDefault="005F121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A4B4" w14:textId="77777777" w:rsidR="005F1215" w:rsidRDefault="005F1215" w:rsidP="005F4E53">
      <w:r>
        <w:separator/>
      </w:r>
    </w:p>
  </w:footnote>
  <w:footnote w:type="continuationSeparator" w:id="0">
    <w:p w14:paraId="3B0624B7" w14:textId="77777777" w:rsidR="005F1215" w:rsidRDefault="005F121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06887600">
    <w:abstractNumId w:val="21"/>
  </w:num>
  <w:num w:numId="2" w16cid:durableId="315914841">
    <w:abstractNumId w:val="13"/>
  </w:num>
  <w:num w:numId="3" w16cid:durableId="750397524">
    <w:abstractNumId w:val="10"/>
  </w:num>
  <w:num w:numId="4" w16cid:durableId="1804688792">
    <w:abstractNumId w:val="23"/>
  </w:num>
  <w:num w:numId="5" w16cid:durableId="952438610">
    <w:abstractNumId w:val="14"/>
  </w:num>
  <w:num w:numId="6" w16cid:durableId="1188906073">
    <w:abstractNumId w:val="17"/>
  </w:num>
  <w:num w:numId="7" w16cid:durableId="1377463894">
    <w:abstractNumId w:val="20"/>
  </w:num>
  <w:num w:numId="8" w16cid:durableId="1082994594">
    <w:abstractNumId w:val="9"/>
  </w:num>
  <w:num w:numId="9" w16cid:durableId="377974891">
    <w:abstractNumId w:val="7"/>
  </w:num>
  <w:num w:numId="10" w16cid:durableId="329987944">
    <w:abstractNumId w:val="6"/>
  </w:num>
  <w:num w:numId="11" w16cid:durableId="33163052">
    <w:abstractNumId w:val="5"/>
  </w:num>
  <w:num w:numId="12" w16cid:durableId="619382646">
    <w:abstractNumId w:val="4"/>
  </w:num>
  <w:num w:numId="13" w16cid:durableId="317805582">
    <w:abstractNumId w:val="8"/>
  </w:num>
  <w:num w:numId="14" w16cid:durableId="1136752888">
    <w:abstractNumId w:val="3"/>
  </w:num>
  <w:num w:numId="15" w16cid:durableId="2011322923">
    <w:abstractNumId w:val="2"/>
  </w:num>
  <w:num w:numId="16" w16cid:durableId="1931768170">
    <w:abstractNumId w:val="1"/>
  </w:num>
  <w:num w:numId="17" w16cid:durableId="2130010661">
    <w:abstractNumId w:val="0"/>
  </w:num>
  <w:num w:numId="18" w16cid:durableId="1125343884">
    <w:abstractNumId w:val="15"/>
  </w:num>
  <w:num w:numId="19" w16cid:durableId="1140272292">
    <w:abstractNumId w:val="16"/>
  </w:num>
  <w:num w:numId="20" w16cid:durableId="1923369014">
    <w:abstractNumId w:val="22"/>
  </w:num>
  <w:num w:numId="21" w16cid:durableId="1552645346">
    <w:abstractNumId w:val="19"/>
  </w:num>
  <w:num w:numId="22" w16cid:durableId="1974172799">
    <w:abstractNumId w:val="11"/>
  </w:num>
  <w:num w:numId="23" w16cid:durableId="1095596248">
    <w:abstractNumId w:val="25"/>
  </w:num>
  <w:num w:numId="24" w16cid:durableId="1965381293">
    <w:abstractNumId w:val="12"/>
  </w:num>
  <w:num w:numId="25" w16cid:durableId="1588687678">
    <w:abstractNumId w:val="24"/>
  </w:num>
  <w:num w:numId="26" w16cid:durableId="7632579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2"/>
    <w:rsid w:val="00251D17"/>
    <w:rsid w:val="002A4238"/>
    <w:rsid w:val="00392666"/>
    <w:rsid w:val="004E108E"/>
    <w:rsid w:val="005F1215"/>
    <w:rsid w:val="005F4E53"/>
    <w:rsid w:val="00645252"/>
    <w:rsid w:val="006D3D74"/>
    <w:rsid w:val="0083569A"/>
    <w:rsid w:val="00907649"/>
    <w:rsid w:val="0097356C"/>
    <w:rsid w:val="00A9204E"/>
    <w:rsid w:val="00C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91944"/>
  <w15:chartTrackingRefBased/>
  <w15:docId w15:val="{4D2D52B7-D32B-4DEA-8AFF-1E746216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msonormal0">
    <w:name w:val="msonormal"/>
    <w:basedOn w:val="Normln"/>
    <w:rsid w:val="00C349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69">
    <w:name w:val="xl69"/>
    <w:basedOn w:val="Normln"/>
    <w:rsid w:val="00C3497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1">
    <w:name w:val="xl7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2">
    <w:name w:val="xl72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73">
    <w:name w:val="xl73"/>
    <w:basedOn w:val="Normln"/>
    <w:rsid w:val="00C3497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C34972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C34972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0">
    <w:name w:val="xl8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1">
    <w:name w:val="xl81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84">
    <w:name w:val="xl84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C3497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C3497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1">
    <w:name w:val="xl91"/>
    <w:basedOn w:val="Normln"/>
    <w:rsid w:val="00C34972"/>
    <w:pPr>
      <w:pBdr>
        <w:top w:val="single" w:sz="4" w:space="0" w:color="969696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4">
    <w:name w:val="xl94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5">
    <w:name w:val="xl9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C34972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8">
    <w:name w:val="xl9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99">
    <w:name w:val="xl9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0">
    <w:name w:val="xl100"/>
    <w:basedOn w:val="Normln"/>
    <w:rsid w:val="00C34972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1">
    <w:name w:val="xl101"/>
    <w:basedOn w:val="Normln"/>
    <w:rsid w:val="00C34972"/>
    <w:pP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C349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C3497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9">
    <w:name w:val="xl109"/>
    <w:basedOn w:val="Normln"/>
    <w:rsid w:val="00C34972"/>
    <w:pP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C34972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12">
    <w:name w:val="xl112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3">
    <w:name w:val="xl113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4">
    <w:name w:val="xl114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5">
    <w:name w:val="xl115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6">
    <w:name w:val="xl116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7">
    <w:name w:val="xl117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8">
    <w:name w:val="xl118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9">
    <w:name w:val="xl119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0">
    <w:name w:val="xl120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2">
    <w:name w:val="xl122"/>
    <w:basedOn w:val="Normln"/>
    <w:rsid w:val="00C3497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3">
    <w:name w:val="xl123"/>
    <w:basedOn w:val="Normln"/>
    <w:rsid w:val="00C3497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4">
    <w:name w:val="xl124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5">
    <w:name w:val="xl12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6">
    <w:name w:val="xl126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7">
    <w:name w:val="xl127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8">
    <w:name w:val="xl128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9">
    <w:name w:val="xl129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0">
    <w:name w:val="xl130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1">
    <w:name w:val="xl131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2">
    <w:name w:val="xl132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3">
    <w:name w:val="xl133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4">
    <w:name w:val="xl134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5">
    <w:name w:val="xl135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6">
    <w:name w:val="xl136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7">
    <w:name w:val="xl137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8">
    <w:name w:val="xl138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9">
    <w:name w:val="xl13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40">
    <w:name w:val="xl14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141">
    <w:name w:val="xl141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3">
    <w:name w:val="xl143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4">
    <w:name w:val="xl144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5">
    <w:name w:val="xl145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6">
    <w:name w:val="xl14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7">
    <w:name w:val="xl147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48">
    <w:name w:val="xl14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49">
    <w:name w:val="xl14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0">
    <w:name w:val="xl15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1">
    <w:name w:val="xl15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2">
    <w:name w:val="xl152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3">
    <w:name w:val="xl153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4">
    <w:name w:val="xl154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5">
    <w:name w:val="xl155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6">
    <w:name w:val="xl156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7">
    <w:name w:val="xl157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8">
    <w:name w:val="xl158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9">
    <w:name w:val="xl159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0">
    <w:name w:val="xl16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cs-CZ%7bDDA91D0B-40C4-4025-977C-D123D9187C3F%7d\%7bE963DA65-9722-4C9A-BC63-89407ECCA9E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{E963DA65-9722-4C9A-BC63-89407ECCA9EC}tf02786999_win32.dotx</Template>
  <TotalTime>4</TotalTime>
  <Pages>24</Pages>
  <Words>6997</Words>
  <Characters>41289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Hnizda</cp:lastModifiedBy>
  <cp:revision>1</cp:revision>
  <dcterms:created xsi:type="dcterms:W3CDTF">2025-04-11T08:38:00Z</dcterms:created>
  <dcterms:modified xsi:type="dcterms:W3CDTF">2025-04-11T08:42:00Z</dcterms:modified>
</cp:coreProperties>
</file>