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6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82"/>
        <w:gridCol w:w="31"/>
        <w:gridCol w:w="19"/>
        <w:gridCol w:w="1196"/>
        <w:gridCol w:w="418"/>
        <w:gridCol w:w="134"/>
        <w:gridCol w:w="83"/>
        <w:gridCol w:w="205"/>
        <w:gridCol w:w="1460"/>
        <w:gridCol w:w="872"/>
        <w:gridCol w:w="1320"/>
        <w:gridCol w:w="1460"/>
        <w:gridCol w:w="506"/>
        <w:gridCol w:w="434"/>
        <w:gridCol w:w="174"/>
        <w:gridCol w:w="131"/>
        <w:gridCol w:w="215"/>
        <w:gridCol w:w="77"/>
        <w:gridCol w:w="139"/>
        <w:gridCol w:w="964"/>
        <w:gridCol w:w="134"/>
        <w:gridCol w:w="96"/>
        <w:gridCol w:w="50"/>
        <w:gridCol w:w="640"/>
        <w:gridCol w:w="359"/>
        <w:gridCol w:w="262"/>
        <w:gridCol w:w="47"/>
        <w:gridCol w:w="1318"/>
        <w:gridCol w:w="796"/>
        <w:gridCol w:w="1036"/>
      </w:tblGrid>
      <w:tr w:rsidR="006F045D" w:rsidRPr="006F045D" w14:paraId="1233B7C1" w14:textId="77777777" w:rsidTr="006F045D">
        <w:trPr>
          <w:gridBefore w:val="1"/>
          <w:gridAfter w:val="6"/>
          <w:wBefore w:w="10" w:type="dxa"/>
          <w:wAfter w:w="3818" w:type="dxa"/>
          <w:trHeight w:val="675"/>
        </w:trPr>
        <w:tc>
          <w:tcPr>
            <w:tcW w:w="11240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9CECC3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stavebních prací, dodávek a služeb</w:t>
            </w:r>
          </w:p>
        </w:tc>
      </w:tr>
      <w:tr w:rsidR="006F045D" w:rsidRPr="006F045D" w14:paraId="61221AB8" w14:textId="77777777" w:rsidTr="006F045D">
        <w:trPr>
          <w:gridBefore w:val="1"/>
          <w:gridAfter w:val="6"/>
          <w:wBefore w:w="10" w:type="dxa"/>
          <w:wAfter w:w="3818" w:type="dxa"/>
          <w:trHeight w:val="720"/>
        </w:trPr>
        <w:tc>
          <w:tcPr>
            <w:tcW w:w="17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651D2274" w14:textId="77777777" w:rsidR="006F045D" w:rsidRPr="006F045D" w:rsidRDefault="006F045D" w:rsidP="006F045D">
            <w:pPr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29BFB6F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3ADA56F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6F045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N23/735</w:t>
            </w:r>
            <w:bookmarkEnd w:id="0"/>
          </w:p>
        </w:tc>
        <w:tc>
          <w:tcPr>
            <w:tcW w:w="7212" w:type="dxa"/>
            <w:gridSpan w:val="1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65469DD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6F045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Areál Kolibiska - rozpočet pro dotace</w:t>
            </w:r>
            <w:bookmarkEnd w:id="1"/>
          </w:p>
        </w:tc>
      </w:tr>
      <w:tr w:rsidR="006F045D" w:rsidRPr="006F045D" w14:paraId="1B8EAA1C" w14:textId="77777777" w:rsidTr="006F045D">
        <w:trPr>
          <w:gridBefore w:val="1"/>
          <w:gridAfter w:val="6"/>
          <w:wBefore w:w="10" w:type="dxa"/>
          <w:wAfter w:w="3818" w:type="dxa"/>
          <w:trHeight w:val="465"/>
        </w:trPr>
        <w:tc>
          <w:tcPr>
            <w:tcW w:w="1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7467E7F9" w14:textId="77777777" w:rsidR="006F045D" w:rsidRPr="006F045D" w:rsidRDefault="006F045D" w:rsidP="006F045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14:paraId="513B213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6475E1DE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D4"/>
            <w:bookmarkStart w:id="3" w:name="RANGE!E3"/>
            <w:bookmarkStart w:id="4" w:name="RANGE!D3"/>
            <w:bookmarkEnd w:id="3"/>
            <w:bookmarkEnd w:id="4"/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"/>
          </w:p>
        </w:tc>
        <w:tc>
          <w:tcPr>
            <w:tcW w:w="7212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1966E5E8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5"/>
          </w:p>
        </w:tc>
      </w:tr>
      <w:tr w:rsidR="006F045D" w:rsidRPr="006F045D" w14:paraId="5CD20BEF" w14:textId="77777777" w:rsidTr="006F045D">
        <w:trPr>
          <w:gridBefore w:val="1"/>
          <w:gridAfter w:val="6"/>
          <w:wBefore w:w="10" w:type="dxa"/>
          <w:wAfter w:w="3818" w:type="dxa"/>
          <w:trHeight w:val="480"/>
        </w:trPr>
        <w:tc>
          <w:tcPr>
            <w:tcW w:w="17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A9D2" w14:textId="77777777" w:rsidR="006F045D" w:rsidRPr="006F045D" w:rsidRDefault="006F045D" w:rsidP="006F045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Zadavatel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FB93A" w14:textId="77777777" w:rsidR="006F045D" w:rsidRPr="006F045D" w:rsidRDefault="006F045D" w:rsidP="006F045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1BB0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6" w:name="RANGE!D5"/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Národní muzeum v přírodě v Rožnově pod Radhoště</w:t>
            </w:r>
            <w:bookmarkEnd w:id="6"/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47B9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5CE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00098604</w:t>
            </w:r>
            <w:bookmarkEnd w:id="7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EA5F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7CA75480" w14:textId="77777777" w:rsidTr="006F045D">
        <w:trPr>
          <w:gridBefore w:val="1"/>
          <w:gridAfter w:val="6"/>
          <w:wBefore w:w="10" w:type="dxa"/>
          <w:wAfter w:w="3818" w:type="dxa"/>
          <w:trHeight w:val="315"/>
        </w:trPr>
        <w:tc>
          <w:tcPr>
            <w:tcW w:w="17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BECC" w14:textId="77777777" w:rsidR="006F045D" w:rsidRPr="006F045D" w:rsidRDefault="006F045D" w:rsidP="006F045D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44BF5" w14:textId="77777777" w:rsidR="006F045D" w:rsidRPr="006F045D" w:rsidRDefault="006F045D" w:rsidP="006F045D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2EA8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Palackého 147</w:t>
            </w:r>
            <w:bookmarkEnd w:id="8"/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C090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42C1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9" w:name="RANGE!I6"/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CZ00098604</w:t>
            </w:r>
            <w:bookmarkEnd w:id="9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8DC4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1571C053" w14:textId="77777777" w:rsidTr="006F045D">
        <w:trPr>
          <w:gridBefore w:val="1"/>
          <w:gridAfter w:val="6"/>
          <w:wBefore w:w="10" w:type="dxa"/>
          <w:wAfter w:w="3818" w:type="dxa"/>
          <w:trHeight w:val="315"/>
        </w:trPr>
        <w:tc>
          <w:tcPr>
            <w:tcW w:w="1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1A1FE" w14:textId="77777777" w:rsidR="006F045D" w:rsidRPr="006F045D" w:rsidRDefault="006F045D" w:rsidP="006F045D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071E7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E829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D7"/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75661</w:t>
            </w:r>
            <w:bookmarkEnd w:id="10"/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47BE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E7"/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Rožnov pod Radhoštěm</w:t>
            </w:r>
            <w:bookmarkEnd w:id="11"/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2045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E4D8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05961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32CEC097" w14:textId="77777777" w:rsidTr="006F045D">
        <w:trPr>
          <w:gridBefore w:val="1"/>
          <w:gridAfter w:val="6"/>
          <w:wBefore w:w="10" w:type="dxa"/>
          <w:wAfter w:w="3818" w:type="dxa"/>
          <w:trHeight w:val="480"/>
        </w:trPr>
        <w:tc>
          <w:tcPr>
            <w:tcW w:w="17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DAB6" w14:textId="77777777" w:rsidR="006F045D" w:rsidRPr="006F045D" w:rsidRDefault="006F045D" w:rsidP="006F045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2588D" w14:textId="77777777" w:rsidR="006F045D" w:rsidRPr="006F045D" w:rsidRDefault="006F045D" w:rsidP="006F045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2C7BEA4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11:G11"/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TESLICE CZ s.r.o.</w:t>
            </w:r>
            <w:bookmarkEnd w:id="12"/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2D9E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085ACF3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27775003</w:t>
            </w:r>
            <w:bookmarkEnd w:id="19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CD331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7820445C" w14:textId="77777777" w:rsidTr="006F045D">
        <w:trPr>
          <w:gridBefore w:val="1"/>
          <w:gridAfter w:val="6"/>
          <w:wBefore w:w="10" w:type="dxa"/>
          <w:wAfter w:w="3818" w:type="dxa"/>
          <w:trHeight w:val="315"/>
        </w:trPr>
        <w:tc>
          <w:tcPr>
            <w:tcW w:w="17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26C4" w14:textId="77777777" w:rsidR="006F045D" w:rsidRPr="006F045D" w:rsidRDefault="006F045D" w:rsidP="006F045D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EF2BE" w14:textId="77777777" w:rsidR="006F045D" w:rsidRPr="006F045D" w:rsidRDefault="006F045D" w:rsidP="006F045D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09F305B8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Jiráskova 701</w:t>
            </w:r>
            <w:bookmarkEnd w:id="20"/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1B24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69311E3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CZ27775003</w:t>
            </w:r>
            <w:bookmarkEnd w:id="21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209D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280A8512" w14:textId="77777777" w:rsidTr="006F045D">
        <w:trPr>
          <w:gridBefore w:val="1"/>
          <w:gridAfter w:val="6"/>
          <w:wBefore w:w="10" w:type="dxa"/>
          <w:wAfter w:w="3818" w:type="dxa"/>
          <w:trHeight w:val="315"/>
        </w:trPr>
        <w:tc>
          <w:tcPr>
            <w:tcW w:w="1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B73AA" w14:textId="77777777" w:rsidR="006F045D" w:rsidRPr="006F045D" w:rsidRDefault="006F045D" w:rsidP="006F045D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0E626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424A0BC8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D13"/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755 01</w:t>
            </w:r>
            <w:bookmarkEnd w:id="22"/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14:paraId="2DB2D88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E13:G13"/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Vsetín</w:t>
            </w:r>
            <w:bookmarkEnd w:id="23"/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9FAA7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1AE51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8FE2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7CA3C82F" w14:textId="77777777" w:rsidTr="006F045D">
        <w:trPr>
          <w:gridBefore w:val="1"/>
          <w:gridAfter w:val="6"/>
          <w:wBefore w:w="10" w:type="dxa"/>
          <w:wAfter w:w="3818" w:type="dxa"/>
          <w:trHeight w:val="480"/>
        </w:trPr>
        <w:tc>
          <w:tcPr>
            <w:tcW w:w="17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9FD3CA" w14:textId="77777777" w:rsidR="006F045D" w:rsidRPr="006F045D" w:rsidRDefault="006F045D" w:rsidP="006F045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CB47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40908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B3C8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62A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AFC8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62F3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CF3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4F04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022BE9A1" w14:textId="77777777" w:rsidTr="006F045D">
        <w:trPr>
          <w:gridBefore w:val="1"/>
          <w:gridAfter w:val="6"/>
          <w:wBefore w:w="10" w:type="dxa"/>
          <w:wAfter w:w="3818" w:type="dxa"/>
          <w:trHeight w:val="645"/>
        </w:trPr>
        <w:tc>
          <w:tcPr>
            <w:tcW w:w="1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3A9D6" w14:textId="77777777" w:rsidR="006F045D" w:rsidRPr="006F045D" w:rsidRDefault="006F045D" w:rsidP="006F045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D74CD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AB7C4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B2455" w14:textId="77777777" w:rsidR="006F045D" w:rsidRPr="006F045D" w:rsidRDefault="006F045D" w:rsidP="006F045D">
            <w:pPr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D8C5F" w14:textId="77777777" w:rsidR="006F045D" w:rsidRPr="006F045D" w:rsidRDefault="006F045D" w:rsidP="006F045D">
            <w:pPr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3EFAE4" w14:textId="77777777" w:rsidR="006F045D" w:rsidRPr="006F045D" w:rsidRDefault="006F045D" w:rsidP="006F045D">
            <w:pPr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6F045D" w:rsidRPr="006F045D" w14:paraId="68A7BA42" w14:textId="77777777" w:rsidTr="006F045D">
        <w:trPr>
          <w:gridBefore w:val="1"/>
          <w:gridAfter w:val="6"/>
          <w:wBefore w:w="10" w:type="dxa"/>
          <w:wAfter w:w="3818" w:type="dxa"/>
          <w:trHeight w:val="465"/>
        </w:trPr>
        <w:tc>
          <w:tcPr>
            <w:tcW w:w="1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E6F12" w14:textId="77777777" w:rsidR="006F045D" w:rsidRPr="006F045D" w:rsidRDefault="006F045D" w:rsidP="006F045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7FE7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1A5F3E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4ADF5" w14:textId="77777777" w:rsidR="006F045D" w:rsidRPr="006F045D" w:rsidRDefault="006F045D" w:rsidP="006F045D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26114" w14:textId="77777777" w:rsidR="006F045D" w:rsidRPr="006F045D" w:rsidRDefault="006F045D" w:rsidP="006F045D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630445" w14:textId="77777777" w:rsidR="006F045D" w:rsidRPr="006F045D" w:rsidRDefault="006F045D" w:rsidP="006F045D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lang w:eastAsia="cs-CZ"/>
              </w:rPr>
              <w:t>698 170,27</w:t>
            </w:r>
          </w:p>
        </w:tc>
      </w:tr>
      <w:tr w:rsidR="006F045D" w:rsidRPr="006F045D" w14:paraId="5807CFAC" w14:textId="77777777" w:rsidTr="006F045D">
        <w:trPr>
          <w:gridBefore w:val="1"/>
          <w:gridAfter w:val="6"/>
          <w:wBefore w:w="10" w:type="dxa"/>
          <w:wAfter w:w="3818" w:type="dxa"/>
          <w:trHeight w:val="465"/>
        </w:trPr>
        <w:tc>
          <w:tcPr>
            <w:tcW w:w="1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16519" w14:textId="77777777" w:rsidR="006F045D" w:rsidRPr="006F045D" w:rsidRDefault="006F045D" w:rsidP="006F045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031D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75FDE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B0C45" w14:textId="77777777" w:rsidR="006F045D" w:rsidRPr="006F045D" w:rsidRDefault="006F045D" w:rsidP="006F045D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27C1E" w14:textId="77777777" w:rsidR="006F045D" w:rsidRPr="006F045D" w:rsidRDefault="006F045D" w:rsidP="006F045D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D08EEC" w14:textId="77777777" w:rsidR="006F045D" w:rsidRPr="006F045D" w:rsidRDefault="006F045D" w:rsidP="006F045D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lang w:eastAsia="cs-CZ"/>
              </w:rPr>
              <w:t>1 530 905,97</w:t>
            </w:r>
          </w:p>
        </w:tc>
      </w:tr>
      <w:tr w:rsidR="006F045D" w:rsidRPr="006F045D" w14:paraId="053B5151" w14:textId="77777777" w:rsidTr="006F045D">
        <w:trPr>
          <w:gridBefore w:val="1"/>
          <w:gridAfter w:val="6"/>
          <w:wBefore w:w="10" w:type="dxa"/>
          <w:wAfter w:w="3818" w:type="dxa"/>
          <w:trHeight w:val="465"/>
        </w:trPr>
        <w:tc>
          <w:tcPr>
            <w:tcW w:w="1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6CE74" w14:textId="77777777" w:rsidR="006F045D" w:rsidRPr="006F045D" w:rsidRDefault="006F045D" w:rsidP="006F045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B113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70DD2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0D70B" w14:textId="77777777" w:rsidR="006F045D" w:rsidRPr="006F045D" w:rsidRDefault="006F045D" w:rsidP="006F045D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68B7A" w14:textId="77777777" w:rsidR="006F045D" w:rsidRPr="006F045D" w:rsidRDefault="006F045D" w:rsidP="006F045D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418FEE" w14:textId="77777777" w:rsidR="006F045D" w:rsidRPr="006F045D" w:rsidRDefault="006F045D" w:rsidP="006F045D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lang w:eastAsia="cs-CZ"/>
              </w:rPr>
              <w:t>28 504,00</w:t>
            </w:r>
          </w:p>
        </w:tc>
      </w:tr>
      <w:tr w:rsidR="006F045D" w:rsidRPr="006F045D" w14:paraId="354A3DBE" w14:textId="77777777" w:rsidTr="006F045D">
        <w:trPr>
          <w:gridBefore w:val="1"/>
          <w:gridAfter w:val="6"/>
          <w:wBefore w:w="10" w:type="dxa"/>
          <w:wAfter w:w="3818" w:type="dxa"/>
          <w:trHeight w:val="465"/>
        </w:trPr>
        <w:tc>
          <w:tcPr>
            <w:tcW w:w="25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B3837" w14:textId="77777777" w:rsidR="006F045D" w:rsidRPr="006F045D" w:rsidRDefault="006F045D" w:rsidP="006F045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9871C1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0FD96" w14:textId="77777777" w:rsidR="006F045D" w:rsidRPr="006F045D" w:rsidRDefault="006F045D" w:rsidP="006F045D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D42BA" w14:textId="77777777" w:rsidR="006F045D" w:rsidRPr="006F045D" w:rsidRDefault="006F045D" w:rsidP="006F045D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95AE3E" w14:textId="77777777" w:rsidR="006F045D" w:rsidRPr="006F045D" w:rsidRDefault="006F045D" w:rsidP="006F045D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lang w:eastAsia="cs-CZ"/>
              </w:rPr>
              <w:t>32 000,00</w:t>
            </w:r>
          </w:p>
        </w:tc>
      </w:tr>
      <w:tr w:rsidR="006F045D" w:rsidRPr="006F045D" w14:paraId="32280087" w14:textId="77777777" w:rsidTr="006F045D">
        <w:trPr>
          <w:gridBefore w:val="1"/>
          <w:gridAfter w:val="6"/>
          <w:wBefore w:w="10" w:type="dxa"/>
          <w:wAfter w:w="3818" w:type="dxa"/>
          <w:trHeight w:val="465"/>
        </w:trPr>
        <w:tc>
          <w:tcPr>
            <w:tcW w:w="25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F64DB" w14:textId="77777777" w:rsidR="006F045D" w:rsidRPr="006F045D" w:rsidRDefault="006F045D" w:rsidP="006F045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3D26A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0FA08" w14:textId="77777777" w:rsidR="006F045D" w:rsidRPr="006F045D" w:rsidRDefault="006F045D" w:rsidP="006F045D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50089" w14:textId="77777777" w:rsidR="006F045D" w:rsidRPr="006F045D" w:rsidRDefault="006F045D" w:rsidP="006F045D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727CBC" w14:textId="77777777" w:rsidR="006F045D" w:rsidRPr="006F045D" w:rsidRDefault="006F045D" w:rsidP="006F045D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lang w:eastAsia="cs-CZ"/>
              </w:rPr>
              <w:t>45 000,00</w:t>
            </w:r>
          </w:p>
        </w:tc>
      </w:tr>
      <w:tr w:rsidR="006F045D" w:rsidRPr="006F045D" w14:paraId="19EEBA80" w14:textId="77777777" w:rsidTr="006F045D">
        <w:trPr>
          <w:gridBefore w:val="1"/>
          <w:gridAfter w:val="6"/>
          <w:wBefore w:w="10" w:type="dxa"/>
          <w:wAfter w:w="3818" w:type="dxa"/>
          <w:trHeight w:val="465"/>
        </w:trPr>
        <w:tc>
          <w:tcPr>
            <w:tcW w:w="1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918C7" w14:textId="77777777" w:rsidR="006F045D" w:rsidRPr="006F045D" w:rsidRDefault="006F045D" w:rsidP="006F045D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86D0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EC4EA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17E8F" w14:textId="77777777" w:rsidR="006F045D" w:rsidRPr="006F045D" w:rsidRDefault="006F045D" w:rsidP="006F045D">
            <w:pPr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10864" w14:textId="77777777" w:rsidR="006F045D" w:rsidRPr="006F045D" w:rsidRDefault="006F045D" w:rsidP="006F045D">
            <w:pPr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9BD95D" w14:textId="77777777" w:rsidR="006F045D" w:rsidRPr="006F045D" w:rsidRDefault="006F045D" w:rsidP="006F045D">
            <w:pPr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lang w:eastAsia="cs-CZ"/>
              </w:rPr>
              <w:t>2 334 580,24</w:t>
            </w:r>
          </w:p>
        </w:tc>
      </w:tr>
      <w:tr w:rsidR="006F045D" w:rsidRPr="006F045D" w14:paraId="189C4FC3" w14:textId="77777777" w:rsidTr="006F045D">
        <w:trPr>
          <w:gridBefore w:val="1"/>
          <w:gridAfter w:val="6"/>
          <w:wBefore w:w="10" w:type="dxa"/>
          <w:wAfter w:w="3818" w:type="dxa"/>
          <w:trHeight w:val="660"/>
        </w:trPr>
        <w:tc>
          <w:tcPr>
            <w:tcW w:w="25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581C2" w14:textId="77777777" w:rsidR="006F045D" w:rsidRPr="006F045D" w:rsidRDefault="006F045D" w:rsidP="006F045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FFF7B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E4A32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13489" w14:textId="77777777" w:rsidR="006F045D" w:rsidRPr="006F045D" w:rsidRDefault="006F045D" w:rsidP="006F045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9337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8A2A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446D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DA69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15D9C856" w14:textId="77777777" w:rsidTr="006F045D">
        <w:trPr>
          <w:gridBefore w:val="1"/>
          <w:gridAfter w:val="6"/>
          <w:wBefore w:w="10" w:type="dxa"/>
          <w:wAfter w:w="3818" w:type="dxa"/>
          <w:trHeight w:val="465"/>
        </w:trPr>
        <w:tc>
          <w:tcPr>
            <w:tcW w:w="40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CB711" w14:textId="77777777" w:rsidR="006F045D" w:rsidRPr="006F045D" w:rsidRDefault="006F045D" w:rsidP="006F045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7EF1A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E23"/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5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C8FD0" w14:textId="77777777" w:rsidR="006F045D" w:rsidRPr="006F045D" w:rsidRDefault="006F045D" w:rsidP="006F045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5F076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6F045D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6A6C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6F045D" w:rsidRPr="006F045D" w14:paraId="721796D2" w14:textId="77777777" w:rsidTr="006F045D">
        <w:trPr>
          <w:gridBefore w:val="1"/>
          <w:gridAfter w:val="6"/>
          <w:wBefore w:w="10" w:type="dxa"/>
          <w:wAfter w:w="3818" w:type="dxa"/>
          <w:trHeight w:val="465"/>
        </w:trPr>
        <w:tc>
          <w:tcPr>
            <w:tcW w:w="25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75831" w14:textId="77777777" w:rsidR="006F045D" w:rsidRPr="006F045D" w:rsidRDefault="006F045D" w:rsidP="006F045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2F3E8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F462A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3BA36" w14:textId="77777777" w:rsidR="006F045D" w:rsidRPr="006F045D" w:rsidRDefault="006F045D" w:rsidP="006F045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B7452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7" w:name="RANGE!G24"/>
            <w:r w:rsidRPr="006F045D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A4B4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6F045D" w:rsidRPr="006F045D" w14:paraId="1916C3E8" w14:textId="77777777" w:rsidTr="006F045D">
        <w:trPr>
          <w:gridBefore w:val="1"/>
          <w:gridAfter w:val="6"/>
          <w:wBefore w:w="10" w:type="dxa"/>
          <w:wAfter w:w="3818" w:type="dxa"/>
          <w:trHeight w:val="465"/>
        </w:trPr>
        <w:tc>
          <w:tcPr>
            <w:tcW w:w="40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1EC01" w14:textId="77777777" w:rsidR="006F045D" w:rsidRPr="006F045D" w:rsidRDefault="006F045D" w:rsidP="006F045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7A39F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8" w:name="RANGE!E25"/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8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D12FB" w14:textId="77777777" w:rsidR="006F045D" w:rsidRPr="006F045D" w:rsidRDefault="006F045D" w:rsidP="006F045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E09B7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6F045D">
              <w:rPr>
                <w:rFonts w:ascii="Arial CE" w:eastAsia="Times New Roman" w:hAnsi="Arial CE" w:cs="Arial CE"/>
                <w:b/>
                <w:bCs/>
                <w:lang w:eastAsia="cs-CZ"/>
              </w:rPr>
              <w:t>2 334 580,24</w:t>
            </w:r>
            <w:bookmarkEnd w:id="29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785D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6F045D" w:rsidRPr="006F045D" w14:paraId="758B0BC0" w14:textId="77777777" w:rsidTr="006F045D">
        <w:trPr>
          <w:gridBefore w:val="1"/>
          <w:gridAfter w:val="6"/>
          <w:wBefore w:w="10" w:type="dxa"/>
          <w:wAfter w:w="3818" w:type="dxa"/>
          <w:trHeight w:val="465"/>
        </w:trPr>
        <w:tc>
          <w:tcPr>
            <w:tcW w:w="256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6483E" w14:textId="77777777" w:rsidR="006F045D" w:rsidRPr="006F045D" w:rsidRDefault="006F045D" w:rsidP="006F045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EE256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DA0B4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B13C0" w14:textId="77777777" w:rsidR="006F045D" w:rsidRPr="006F045D" w:rsidRDefault="006F045D" w:rsidP="006F045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3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177FB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6"/>
            <w:r w:rsidRPr="006F045D">
              <w:rPr>
                <w:rFonts w:ascii="Arial CE" w:eastAsia="Times New Roman" w:hAnsi="Arial CE" w:cs="Arial CE"/>
                <w:b/>
                <w:bCs/>
                <w:lang w:eastAsia="cs-CZ"/>
              </w:rPr>
              <w:t>490 261,85</w:t>
            </w:r>
            <w:bookmarkEnd w:id="30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499B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6F045D" w:rsidRPr="006F045D" w14:paraId="34717486" w14:textId="77777777" w:rsidTr="006F045D">
        <w:trPr>
          <w:gridBefore w:val="1"/>
          <w:gridAfter w:val="6"/>
          <w:wBefore w:w="10" w:type="dxa"/>
          <w:wAfter w:w="3818" w:type="dxa"/>
          <w:trHeight w:val="465"/>
        </w:trPr>
        <w:tc>
          <w:tcPr>
            <w:tcW w:w="17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BD02" w14:textId="77777777" w:rsidR="006F045D" w:rsidRPr="006F045D" w:rsidRDefault="006F045D" w:rsidP="006F045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5E418" w14:textId="77777777" w:rsidR="006F045D" w:rsidRPr="006F045D" w:rsidRDefault="006F045D" w:rsidP="006F045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C5BFD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1C8A2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D2E1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EE75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1" w:name="RANGE!G27"/>
            <w:r w:rsidRPr="006F045D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1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0EDD8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6F045D" w:rsidRPr="006F045D" w14:paraId="4F7E3489" w14:textId="77777777" w:rsidTr="006F045D">
        <w:trPr>
          <w:gridBefore w:val="1"/>
          <w:gridAfter w:val="6"/>
          <w:wBefore w:w="10" w:type="dxa"/>
          <w:wAfter w:w="3818" w:type="dxa"/>
          <w:trHeight w:val="555"/>
        </w:trPr>
        <w:tc>
          <w:tcPr>
            <w:tcW w:w="40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7F9018A9" w14:textId="77777777" w:rsidR="006F045D" w:rsidRPr="006F045D" w:rsidRDefault="006F045D" w:rsidP="006F045D">
            <w:pPr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Cena celkem s DPH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14:paraId="560EFF6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14:paraId="1868335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708630D2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2" w:name="RANGE!G29"/>
            <w:bookmarkStart w:id="33" w:name="RANGE!G28"/>
            <w:bookmarkEnd w:id="33"/>
            <w:r w:rsidRPr="006F045D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2 824 842,09</w:t>
            </w:r>
            <w:bookmarkEnd w:id="32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14:paraId="670BEC8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4" w:name="RANGE!J29"/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CZK</w:t>
            </w:r>
            <w:bookmarkEnd w:id="34"/>
          </w:p>
        </w:tc>
      </w:tr>
      <w:tr w:rsidR="006F045D" w:rsidRPr="006F045D" w14:paraId="2178E7B4" w14:textId="77777777" w:rsidTr="006F045D">
        <w:trPr>
          <w:gridBefore w:val="1"/>
          <w:gridAfter w:val="6"/>
          <w:wBefore w:w="10" w:type="dxa"/>
          <w:wAfter w:w="3818" w:type="dxa"/>
          <w:trHeight w:val="255"/>
        </w:trPr>
        <w:tc>
          <w:tcPr>
            <w:tcW w:w="17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53C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48AE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18DB2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5ADF8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E7CC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5BBF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71AC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B1AC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5D352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28AAF707" w14:textId="77777777" w:rsidTr="006F045D">
        <w:trPr>
          <w:gridBefore w:val="1"/>
          <w:gridAfter w:val="6"/>
          <w:wBefore w:w="10" w:type="dxa"/>
          <w:wAfter w:w="3818" w:type="dxa"/>
          <w:trHeight w:val="600"/>
        </w:trPr>
        <w:tc>
          <w:tcPr>
            <w:tcW w:w="17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A20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EDFB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9F14F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B3E83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071F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20CD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5215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C1FA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25F34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7BC4DCC1" w14:textId="77777777" w:rsidTr="006F045D">
        <w:trPr>
          <w:gridBefore w:val="1"/>
          <w:gridAfter w:val="6"/>
          <w:wBefore w:w="10" w:type="dxa"/>
          <w:wAfter w:w="3818" w:type="dxa"/>
          <w:trHeight w:val="375"/>
        </w:trPr>
        <w:tc>
          <w:tcPr>
            <w:tcW w:w="17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96AB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7F0C4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C767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925A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EFC1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D8A8C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CF1F07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E60F6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8F326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3DB92524" w14:textId="77777777" w:rsidTr="006F045D">
        <w:trPr>
          <w:gridBefore w:val="1"/>
          <w:gridAfter w:val="6"/>
          <w:wBefore w:w="10" w:type="dxa"/>
          <w:wAfter w:w="3818" w:type="dxa"/>
          <w:trHeight w:val="945"/>
        </w:trPr>
        <w:tc>
          <w:tcPr>
            <w:tcW w:w="17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E42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E98B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66C12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CA71C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BC55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D695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D377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650E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AA858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2A82B8F4" w14:textId="77777777" w:rsidTr="006F045D">
        <w:trPr>
          <w:gridBefore w:val="1"/>
          <w:gridAfter w:val="6"/>
          <w:wBefore w:w="10" w:type="dxa"/>
          <w:wAfter w:w="3818" w:type="dxa"/>
          <w:trHeight w:val="375"/>
        </w:trPr>
        <w:tc>
          <w:tcPr>
            <w:tcW w:w="17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A29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3F310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08ADA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5" w:name="RANGE!D34"/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5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961A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A332C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6" w:name="RANGE!G34"/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6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9DCA6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5E1494DE" w14:textId="77777777" w:rsidTr="006F045D">
        <w:trPr>
          <w:gridBefore w:val="1"/>
          <w:gridAfter w:val="6"/>
          <w:wBefore w:w="10" w:type="dxa"/>
          <w:wAfter w:w="3818" w:type="dxa"/>
          <w:trHeight w:val="255"/>
        </w:trPr>
        <w:tc>
          <w:tcPr>
            <w:tcW w:w="17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2AA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7237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90538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FF99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6AA5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2284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156B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A8031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4F18340E" w14:textId="77777777" w:rsidTr="006F045D">
        <w:trPr>
          <w:gridBefore w:val="1"/>
          <w:gridAfter w:val="6"/>
          <w:wBefore w:w="10" w:type="dxa"/>
          <w:wAfter w:w="3818" w:type="dxa"/>
          <w:trHeight w:val="270"/>
        </w:trPr>
        <w:tc>
          <w:tcPr>
            <w:tcW w:w="17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FE3E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F744A0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F1085F0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7EF43E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C7DD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445D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7636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E3A2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96658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2D080BDA" w14:textId="77777777" w:rsidTr="006F045D">
        <w:trPr>
          <w:gridBefore w:val="1"/>
          <w:gridAfter w:val="6"/>
          <w:wBefore w:w="10" w:type="dxa"/>
          <w:wAfter w:w="3818" w:type="dxa"/>
          <w:trHeight w:val="540"/>
        </w:trPr>
        <w:tc>
          <w:tcPr>
            <w:tcW w:w="40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E11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dílčích částí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6022E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873C" w14:textId="77777777" w:rsidR="006F045D" w:rsidRPr="006F045D" w:rsidRDefault="006F045D" w:rsidP="006F0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F19E" w14:textId="77777777" w:rsidR="006F045D" w:rsidRPr="006F045D" w:rsidRDefault="006F045D" w:rsidP="006F0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3F07" w14:textId="77777777" w:rsidR="006F045D" w:rsidRPr="006F045D" w:rsidRDefault="006F045D" w:rsidP="006F0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9024" w14:textId="77777777" w:rsidR="006F045D" w:rsidRPr="006F045D" w:rsidRDefault="006F045D" w:rsidP="006F0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6914" w14:textId="77777777" w:rsidR="006F045D" w:rsidRPr="006F045D" w:rsidRDefault="006F045D" w:rsidP="006F0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7EB4611F" w14:textId="77777777" w:rsidTr="006F045D">
        <w:trPr>
          <w:gridBefore w:val="1"/>
          <w:gridAfter w:val="6"/>
          <w:wBefore w:w="10" w:type="dxa"/>
          <w:wAfter w:w="3818" w:type="dxa"/>
          <w:trHeight w:val="510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28BB84C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bookmarkStart w:id="37" w:name="RANGE!B38"/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Číslo</w:t>
            </w:r>
            <w:bookmarkEnd w:id="37"/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3CE1DDA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4000FFD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0163F9C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37322BC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Základ pro sníženou DPH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3086A68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Základ pro základní DPH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4E6CA36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DPH celkem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4E83675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B7E133A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</w:tr>
      <w:tr w:rsidR="006F045D" w:rsidRPr="006F045D" w14:paraId="53874D6D" w14:textId="77777777" w:rsidTr="006F045D">
        <w:trPr>
          <w:gridBefore w:val="1"/>
          <w:gridAfter w:val="6"/>
          <w:wBefore w:w="10" w:type="dxa"/>
          <w:wAfter w:w="3818" w:type="dxa"/>
          <w:trHeight w:val="510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EE64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55A7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Stavební objekt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0F7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6E0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9B12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042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A3A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09F84871" w14:textId="77777777" w:rsidTr="006F045D">
        <w:trPr>
          <w:gridBefore w:val="1"/>
          <w:gridAfter w:val="6"/>
          <w:wBefore w:w="10" w:type="dxa"/>
          <w:wAfter w:w="3818" w:type="dxa"/>
          <w:trHeight w:val="510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224B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SO10a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668D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Koliba z Radhoště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4E48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DBA7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2 334 580,24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51AF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490 261,85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9360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2 824 842,09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7375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100</w:t>
            </w:r>
          </w:p>
        </w:tc>
      </w:tr>
      <w:tr w:rsidR="006F045D" w:rsidRPr="006F045D" w14:paraId="20954EC2" w14:textId="77777777" w:rsidTr="006F045D">
        <w:trPr>
          <w:gridBefore w:val="1"/>
          <w:gridAfter w:val="6"/>
          <w:wBefore w:w="10" w:type="dxa"/>
          <w:wAfter w:w="3818" w:type="dxa"/>
          <w:trHeight w:val="510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FD120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6635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Stavební řešení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23F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3A14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2 252 154,74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0063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472 952,50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97D3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2 725 107,24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6CE5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96</w:t>
            </w:r>
          </w:p>
        </w:tc>
      </w:tr>
      <w:tr w:rsidR="006F045D" w:rsidRPr="006F045D" w14:paraId="6F2479F5" w14:textId="77777777" w:rsidTr="006F045D">
        <w:trPr>
          <w:gridBefore w:val="1"/>
          <w:gridAfter w:val="6"/>
          <w:wBefore w:w="10" w:type="dxa"/>
          <w:wAfter w:w="3818" w:type="dxa"/>
          <w:trHeight w:val="510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B197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D559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EZS, EPS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FD0F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10AD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44 887,00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89BA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9 426,27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65FB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54 313,27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3DF9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</w:tr>
      <w:tr w:rsidR="006F045D" w:rsidRPr="006F045D" w14:paraId="04FAE3FB" w14:textId="77777777" w:rsidTr="006F045D">
        <w:trPr>
          <w:gridBefore w:val="1"/>
          <w:gridAfter w:val="6"/>
          <w:wBefore w:w="10" w:type="dxa"/>
          <w:wAfter w:w="3818" w:type="dxa"/>
          <w:trHeight w:val="510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7999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D5F1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Elektroinstalace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2E7A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B83D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37 538,50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E5A9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7 883,09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54A5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45 421,59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0607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</w:tr>
      <w:tr w:rsidR="006F045D" w:rsidRPr="006F045D" w14:paraId="3DDD5B87" w14:textId="77777777" w:rsidTr="006F045D">
        <w:trPr>
          <w:gridBefore w:val="1"/>
          <w:gridAfter w:val="6"/>
          <w:wBefore w:w="10" w:type="dxa"/>
          <w:wAfter w:w="3818" w:type="dxa"/>
          <w:trHeight w:val="510"/>
        </w:trPr>
        <w:tc>
          <w:tcPr>
            <w:tcW w:w="4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2808D8D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 za stavbu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vAlign w:val="center"/>
            <w:hideMark/>
          </w:tcPr>
          <w:p w14:paraId="7672B273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38" w:name="RANGE!F45"/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  <w:bookmarkEnd w:id="38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934CE87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39" w:name="RANGE!G45"/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2 334 580,24</w:t>
            </w:r>
            <w:bookmarkEnd w:id="39"/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69E3E87B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40" w:name="RANGE!H45"/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490 261,85</w:t>
            </w:r>
            <w:bookmarkEnd w:id="40"/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675AB5E9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41" w:name="RANGE!I45"/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2 824 842,09</w:t>
            </w:r>
            <w:bookmarkEnd w:id="41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1E0195D2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</w:t>
            </w:r>
          </w:p>
        </w:tc>
      </w:tr>
      <w:tr w:rsidR="006F045D" w:rsidRPr="006F045D" w14:paraId="4E153118" w14:textId="77777777" w:rsidTr="006F045D">
        <w:trPr>
          <w:gridBefore w:val="1"/>
          <w:gridAfter w:val="6"/>
          <w:wBefore w:w="10" w:type="dxa"/>
          <w:wAfter w:w="3818" w:type="dxa"/>
          <w:trHeight w:val="255"/>
        </w:trPr>
        <w:tc>
          <w:tcPr>
            <w:tcW w:w="1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1365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E033A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E9385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E5226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46F6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05F6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89DB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6814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B914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4638E104" w14:textId="77777777" w:rsidTr="006F045D">
        <w:trPr>
          <w:gridBefore w:val="1"/>
          <w:gridAfter w:val="6"/>
          <w:wBefore w:w="10" w:type="dxa"/>
          <w:wAfter w:w="3818" w:type="dxa"/>
          <w:trHeight w:val="255"/>
        </w:trPr>
        <w:tc>
          <w:tcPr>
            <w:tcW w:w="6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571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stavby: N23/735 - Areál Kolibiska - rozpočet pro dotace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BA0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E8D2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9110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E550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B099EFD" w14:textId="77777777" w:rsidTr="006F045D">
        <w:trPr>
          <w:gridBefore w:val="1"/>
          <w:gridAfter w:val="6"/>
          <w:wBefore w:w="10" w:type="dxa"/>
          <w:wAfter w:w="3818" w:type="dxa"/>
          <w:trHeight w:val="255"/>
        </w:trPr>
        <w:tc>
          <w:tcPr>
            <w:tcW w:w="112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D1DB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stavby: N23/735 - Areál Kolibiska - rozpočet pro dotace</w:t>
            </w:r>
          </w:p>
        </w:tc>
      </w:tr>
      <w:tr w:rsidR="006F045D" w:rsidRPr="006F045D" w14:paraId="25FE740A" w14:textId="77777777" w:rsidTr="006F045D">
        <w:trPr>
          <w:gridBefore w:val="1"/>
          <w:gridAfter w:val="6"/>
          <w:wBefore w:w="10" w:type="dxa"/>
          <w:wAfter w:w="3818" w:type="dxa"/>
          <w:trHeight w:val="255"/>
        </w:trPr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41E0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objektu: SO10a - Koliba z Radhoště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12D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255E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3766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435B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F6D1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2290C786" w14:textId="77777777" w:rsidTr="006F045D">
        <w:trPr>
          <w:gridBefore w:val="1"/>
          <w:gridAfter w:val="6"/>
          <w:wBefore w:w="10" w:type="dxa"/>
          <w:wAfter w:w="3818" w:type="dxa"/>
          <w:trHeight w:val="255"/>
        </w:trPr>
        <w:tc>
          <w:tcPr>
            <w:tcW w:w="40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5B6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rozpočtu: 1 - Stavební řešení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C777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31A0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AAB5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A4AA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EF78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7CAD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2C4B4F00" w14:textId="77777777" w:rsidTr="006F045D">
        <w:trPr>
          <w:gridBefore w:val="1"/>
          <w:gridAfter w:val="6"/>
          <w:wBefore w:w="10" w:type="dxa"/>
          <w:wAfter w:w="3818" w:type="dxa"/>
          <w:trHeight w:val="255"/>
        </w:trPr>
        <w:tc>
          <w:tcPr>
            <w:tcW w:w="40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2EE1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rozpočtu: 2 - EZS, EPS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A475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2AD4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C667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50E1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C47E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003F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3DCADDE1" w14:textId="77777777" w:rsidTr="006F045D">
        <w:trPr>
          <w:gridBefore w:val="1"/>
          <w:gridAfter w:val="6"/>
          <w:wBefore w:w="10" w:type="dxa"/>
          <w:wAfter w:w="3818" w:type="dxa"/>
          <w:trHeight w:val="255"/>
        </w:trPr>
        <w:tc>
          <w:tcPr>
            <w:tcW w:w="40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6BDE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rozpočtu: 3 - Elektroinstalace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11EA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DCCB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1A95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A0DE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3D37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3549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00933CEC" w14:textId="77777777" w:rsidTr="006F045D">
        <w:trPr>
          <w:gridBefore w:val="1"/>
          <w:gridAfter w:val="6"/>
          <w:wBefore w:w="10" w:type="dxa"/>
          <w:wAfter w:w="3818" w:type="dxa"/>
          <w:trHeight w:val="255"/>
        </w:trPr>
        <w:tc>
          <w:tcPr>
            <w:tcW w:w="1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C899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2507B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62952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BEFD4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64F8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467A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7BA2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AA00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AC06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4D79251C" w14:textId="77777777" w:rsidTr="006F045D">
        <w:trPr>
          <w:gridBefore w:val="1"/>
          <w:gridAfter w:val="6"/>
          <w:wBefore w:w="10" w:type="dxa"/>
          <w:wAfter w:w="3818" w:type="dxa"/>
          <w:trHeight w:val="255"/>
        </w:trPr>
        <w:tc>
          <w:tcPr>
            <w:tcW w:w="1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DBF0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6547E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41DA2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1A65C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D2C5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7DA7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17FA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C762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D438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1AC2A53E" w14:textId="77777777" w:rsidTr="006F045D">
        <w:trPr>
          <w:gridBefore w:val="1"/>
          <w:gridAfter w:val="6"/>
          <w:wBefore w:w="10" w:type="dxa"/>
          <w:wAfter w:w="3818" w:type="dxa"/>
          <w:trHeight w:val="300"/>
        </w:trPr>
        <w:tc>
          <w:tcPr>
            <w:tcW w:w="2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88E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EB93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3AFD8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D4E6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56D1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72E9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0618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C26D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3494A16E" w14:textId="77777777" w:rsidTr="006F045D">
        <w:trPr>
          <w:gridBefore w:val="1"/>
          <w:gridAfter w:val="6"/>
          <w:wBefore w:w="10" w:type="dxa"/>
          <w:wAfter w:w="3818" w:type="dxa"/>
          <w:trHeight w:val="255"/>
        </w:trPr>
        <w:tc>
          <w:tcPr>
            <w:tcW w:w="1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069A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C1BF0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87F6F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D9679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6EEE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8B88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CFE6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8F2F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D5BD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DCC132F" w14:textId="77777777" w:rsidTr="006F045D">
        <w:trPr>
          <w:gridBefore w:val="1"/>
          <w:gridAfter w:val="6"/>
          <w:wBefore w:w="10" w:type="dxa"/>
          <w:wAfter w:w="3818" w:type="dxa"/>
          <w:trHeight w:val="510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4501D6C5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lastRenderedPageBreak/>
              <w:t>Číslo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72992D4A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796B5508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25AA1C81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A143970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4EC367C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4F300C0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9708716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CFB3FD2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6F045D" w:rsidRPr="006F045D" w14:paraId="7B03F7D8" w14:textId="77777777" w:rsidTr="006F045D">
        <w:trPr>
          <w:gridBefore w:val="1"/>
          <w:gridAfter w:val="6"/>
          <w:wBefore w:w="10" w:type="dxa"/>
          <w:wAfter w:w="3818" w:type="dxa"/>
          <w:trHeight w:val="7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8DF3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_1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9406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Přívodní kabeláž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0144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455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4C2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DA04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9 760,00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BC99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0,4</w:t>
            </w:r>
          </w:p>
        </w:tc>
      </w:tr>
      <w:tr w:rsidR="006F045D" w:rsidRPr="006F045D" w14:paraId="75AD744D" w14:textId="77777777" w:rsidTr="006F045D">
        <w:trPr>
          <w:gridBefore w:val="1"/>
          <w:gridAfter w:val="6"/>
          <w:wBefore w:w="10" w:type="dxa"/>
          <w:wAfter w:w="3818" w:type="dxa"/>
          <w:trHeight w:val="7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8177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_1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A5110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Rozvaděč R-10a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71D5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D9D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C9D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9BFD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15 534,50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07D0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0,7</w:t>
            </w:r>
          </w:p>
        </w:tc>
      </w:tr>
      <w:tr w:rsidR="006F045D" w:rsidRPr="006F045D" w14:paraId="59D89F2B" w14:textId="77777777" w:rsidTr="006F045D">
        <w:trPr>
          <w:gridBefore w:val="1"/>
          <w:gridAfter w:val="6"/>
          <w:wBefore w:w="10" w:type="dxa"/>
          <w:wAfter w:w="3818" w:type="dxa"/>
          <w:trHeight w:val="7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3A19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_2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ADBD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Dodávky PZTS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E972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924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96A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2FC1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16 577,00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C39A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0,7</w:t>
            </w:r>
          </w:p>
        </w:tc>
      </w:tr>
      <w:tr w:rsidR="006F045D" w:rsidRPr="006F045D" w14:paraId="5D602F10" w14:textId="77777777" w:rsidTr="006F045D">
        <w:trPr>
          <w:gridBefore w:val="1"/>
          <w:gridAfter w:val="6"/>
          <w:wBefore w:w="10" w:type="dxa"/>
          <w:wAfter w:w="3818" w:type="dxa"/>
          <w:trHeight w:val="7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F259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_3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2CE9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Dodávka vnitřní kabeláže, vntřní kabelové trasy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D5BD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82B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4BC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961D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E1E8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0,2</w:t>
            </w:r>
          </w:p>
        </w:tc>
      </w:tr>
      <w:tr w:rsidR="006F045D" w:rsidRPr="006F045D" w14:paraId="7139BA12" w14:textId="77777777" w:rsidTr="006F045D">
        <w:trPr>
          <w:gridBefore w:val="1"/>
          <w:gridAfter w:val="6"/>
          <w:wBefore w:w="10" w:type="dxa"/>
          <w:wAfter w:w="3818" w:type="dxa"/>
          <w:trHeight w:val="7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A51F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_5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7C38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prvků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03FA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7F0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67C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A352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4 500,00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730E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0,2</w:t>
            </w:r>
          </w:p>
        </w:tc>
      </w:tr>
      <w:tr w:rsidR="006F045D" w:rsidRPr="006F045D" w14:paraId="5F577612" w14:textId="77777777" w:rsidTr="006F045D">
        <w:trPr>
          <w:gridBefore w:val="1"/>
          <w:gridAfter w:val="6"/>
          <w:wBefore w:w="10" w:type="dxa"/>
          <w:wAfter w:w="3818" w:type="dxa"/>
          <w:trHeight w:val="7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44A8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B54BE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A5A3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22E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A73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40B4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22 054,75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EAB1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0,9</w:t>
            </w:r>
          </w:p>
        </w:tc>
      </w:tr>
      <w:tr w:rsidR="006F045D" w:rsidRPr="006F045D" w14:paraId="34E85036" w14:textId="77777777" w:rsidTr="006F045D">
        <w:trPr>
          <w:gridBefore w:val="1"/>
          <w:gridAfter w:val="6"/>
          <w:wBefore w:w="10" w:type="dxa"/>
          <w:wAfter w:w="3818" w:type="dxa"/>
          <w:trHeight w:val="7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96E6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E15E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Základy a zvláštní zakládání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0621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027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9CD0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C9C1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63 348,04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C40E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2,7</w:t>
            </w:r>
          </w:p>
        </w:tc>
      </w:tr>
      <w:tr w:rsidR="006F045D" w:rsidRPr="006F045D" w14:paraId="565A2BED" w14:textId="77777777" w:rsidTr="006F045D">
        <w:trPr>
          <w:gridBefore w:val="1"/>
          <w:gridAfter w:val="6"/>
          <w:wBefore w:w="10" w:type="dxa"/>
          <w:wAfter w:w="3818" w:type="dxa"/>
          <w:trHeight w:val="7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9FCA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EBF7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Svislé a kompletní konstrukce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99BC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9DE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BA9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8050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110 408,00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32C9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4,7</w:t>
            </w:r>
          </w:p>
        </w:tc>
      </w:tr>
      <w:tr w:rsidR="006F045D" w:rsidRPr="006F045D" w14:paraId="7ECF585C" w14:textId="77777777" w:rsidTr="006F045D">
        <w:trPr>
          <w:gridBefore w:val="1"/>
          <w:gridAfter w:val="6"/>
          <w:wBefore w:w="10" w:type="dxa"/>
          <w:wAfter w:w="3818" w:type="dxa"/>
          <w:trHeight w:val="7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3F3F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2646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Komunikace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B26F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13F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6A5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027E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192 000,00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8904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8,2</w:t>
            </w:r>
          </w:p>
        </w:tc>
      </w:tr>
      <w:tr w:rsidR="006F045D" w:rsidRPr="006F045D" w14:paraId="26CF6848" w14:textId="77777777" w:rsidTr="006F045D">
        <w:trPr>
          <w:gridBefore w:val="1"/>
          <w:gridAfter w:val="6"/>
          <w:wBefore w:w="10" w:type="dxa"/>
          <w:wAfter w:w="3818" w:type="dxa"/>
          <w:trHeight w:val="7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DAF90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5281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a podlahové konstrukce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C3AB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368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0CB1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B89E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65 053,12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68D3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2,8</w:t>
            </w:r>
          </w:p>
        </w:tc>
      </w:tr>
      <w:tr w:rsidR="006F045D" w:rsidRPr="006F045D" w14:paraId="123729FA" w14:textId="77777777" w:rsidTr="006F045D">
        <w:trPr>
          <w:gridBefore w:val="1"/>
          <w:gridAfter w:val="6"/>
          <w:wBefore w:w="10" w:type="dxa"/>
          <w:wAfter w:w="3818" w:type="dxa"/>
          <w:trHeight w:val="7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04EE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0997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Trubní vedení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1DA9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C0A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7B7E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6CCA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87 870,00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36F5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3,8</w:t>
            </w:r>
          </w:p>
        </w:tc>
      </w:tr>
      <w:tr w:rsidR="006F045D" w:rsidRPr="006F045D" w14:paraId="33C7217C" w14:textId="77777777" w:rsidTr="006F045D">
        <w:trPr>
          <w:gridBefore w:val="1"/>
          <w:gridAfter w:val="6"/>
          <w:wBefore w:w="10" w:type="dxa"/>
          <w:wAfter w:w="3818" w:type="dxa"/>
          <w:trHeight w:val="7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20E8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4E99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Lešení a stavební výtahy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88A4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C60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F60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514C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18 800,00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C51F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0,8</w:t>
            </w:r>
          </w:p>
        </w:tc>
      </w:tr>
      <w:tr w:rsidR="006F045D" w:rsidRPr="006F045D" w14:paraId="7DB8C2AA" w14:textId="77777777" w:rsidTr="006F045D">
        <w:trPr>
          <w:gridBefore w:val="1"/>
          <w:gridAfter w:val="6"/>
          <w:wBefore w:w="10" w:type="dxa"/>
          <w:wAfter w:w="3818" w:type="dxa"/>
          <w:trHeight w:val="7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C691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959E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Dokončovací konstrukce na pozemních stavbách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8B39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F76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014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2EE6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58 610,00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F2F0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2,5</w:t>
            </w:r>
          </w:p>
        </w:tc>
      </w:tr>
      <w:tr w:rsidR="006F045D" w:rsidRPr="006F045D" w14:paraId="7078DB34" w14:textId="77777777" w:rsidTr="006F045D">
        <w:trPr>
          <w:gridBefore w:val="1"/>
          <w:gridAfter w:val="6"/>
          <w:wBefore w:w="10" w:type="dxa"/>
          <w:wAfter w:w="3818" w:type="dxa"/>
          <w:trHeight w:val="7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1000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AC13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4F6B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A00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E6F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8BAF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30 104,86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9423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1,3</w:t>
            </w:r>
          </w:p>
        </w:tc>
      </w:tr>
      <w:tr w:rsidR="006F045D" w:rsidRPr="006F045D" w14:paraId="5A3CD01B" w14:textId="77777777" w:rsidTr="006F045D">
        <w:trPr>
          <w:gridBefore w:val="1"/>
          <w:gridAfter w:val="6"/>
          <w:wBefore w:w="10" w:type="dxa"/>
          <w:wAfter w:w="3818" w:type="dxa"/>
          <w:trHeight w:val="7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E479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720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D1C5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Zdravotechnická instalace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D6BA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5C2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77E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431D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7 250,00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8ED9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0,3</w:t>
            </w:r>
          </w:p>
        </w:tc>
      </w:tr>
      <w:tr w:rsidR="006F045D" w:rsidRPr="006F045D" w14:paraId="0F87B742" w14:textId="77777777" w:rsidTr="006F045D">
        <w:trPr>
          <w:gridBefore w:val="1"/>
          <w:gridAfter w:val="6"/>
          <w:wBefore w:w="10" w:type="dxa"/>
          <w:wAfter w:w="3818" w:type="dxa"/>
          <w:trHeight w:val="7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87B4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DC94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Vnitřní vodovod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8003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B70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3DE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61AC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3 424,00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B10A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0,1</w:t>
            </w:r>
          </w:p>
        </w:tc>
      </w:tr>
      <w:tr w:rsidR="006F045D" w:rsidRPr="006F045D" w14:paraId="7F2AA13C" w14:textId="77777777" w:rsidTr="006F045D">
        <w:trPr>
          <w:gridBefore w:val="1"/>
          <w:gridAfter w:val="6"/>
          <w:wBefore w:w="10" w:type="dxa"/>
          <w:wAfter w:w="3818" w:type="dxa"/>
          <w:trHeight w:val="7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E24A8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13E6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tesařské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3162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592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7A1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BCAA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1 124 316,42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7B1B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48,2</w:t>
            </w:r>
          </w:p>
        </w:tc>
      </w:tr>
      <w:tr w:rsidR="006F045D" w:rsidRPr="006F045D" w14:paraId="18CC3E68" w14:textId="77777777" w:rsidTr="006F045D">
        <w:trPr>
          <w:gridBefore w:val="1"/>
          <w:gridAfter w:val="6"/>
          <w:wBefore w:w="10" w:type="dxa"/>
          <w:wAfter w:w="3818" w:type="dxa"/>
          <w:trHeight w:val="7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87741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765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3C73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Krytiny tvrdé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5136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625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F97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9A0D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277 627,55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C66D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11,9</w:t>
            </w:r>
          </w:p>
        </w:tc>
      </w:tr>
      <w:tr w:rsidR="006F045D" w:rsidRPr="006F045D" w14:paraId="46B6F1A4" w14:textId="77777777" w:rsidTr="006F045D">
        <w:trPr>
          <w:gridBefore w:val="1"/>
          <w:gridAfter w:val="6"/>
          <w:wBefore w:w="10" w:type="dxa"/>
          <w:wAfter w:w="3818" w:type="dxa"/>
          <w:trHeight w:val="7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2EA8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C399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truhlářské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920B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A170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1FA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0F75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107 288,00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CCA8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4,6</w:t>
            </w:r>
          </w:p>
        </w:tc>
      </w:tr>
      <w:tr w:rsidR="006F045D" w:rsidRPr="006F045D" w14:paraId="0D61F0DF" w14:textId="77777777" w:rsidTr="006F045D">
        <w:trPr>
          <w:gridBefore w:val="1"/>
          <w:gridAfter w:val="6"/>
          <w:wBefore w:w="10" w:type="dxa"/>
          <w:wAfter w:w="3818" w:type="dxa"/>
          <w:trHeight w:val="7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10BA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8CEC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Nátěry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4CBE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C66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2BC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E470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11 000,00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606D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0,5</w:t>
            </w:r>
          </w:p>
        </w:tc>
      </w:tr>
      <w:tr w:rsidR="006F045D" w:rsidRPr="006F045D" w14:paraId="6E0257CA" w14:textId="77777777" w:rsidTr="006F045D">
        <w:trPr>
          <w:gridBefore w:val="1"/>
          <w:gridAfter w:val="6"/>
          <w:wBefore w:w="10" w:type="dxa"/>
          <w:wAfter w:w="3818" w:type="dxa"/>
          <w:trHeight w:val="7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24221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M21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F986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Elektromontáže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360F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C61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1A20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1930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18 004,00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1EEE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0,8</w:t>
            </w:r>
          </w:p>
        </w:tc>
      </w:tr>
      <w:tr w:rsidR="006F045D" w:rsidRPr="006F045D" w14:paraId="30DEE1D9" w14:textId="77777777" w:rsidTr="006F045D">
        <w:trPr>
          <w:gridBefore w:val="1"/>
          <w:gridAfter w:val="6"/>
          <w:wBefore w:w="10" w:type="dxa"/>
          <w:wAfter w:w="3818" w:type="dxa"/>
          <w:trHeight w:val="7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EDD9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M46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7B16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Zemní práce při montážích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F4F7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902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167E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BB30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10 500,00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EAFD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0,4</w:t>
            </w:r>
          </w:p>
        </w:tc>
      </w:tr>
      <w:tr w:rsidR="006F045D" w:rsidRPr="006F045D" w14:paraId="689C463D" w14:textId="77777777" w:rsidTr="006F045D">
        <w:trPr>
          <w:gridBefore w:val="1"/>
          <w:gridAfter w:val="6"/>
          <w:wBefore w:w="10" w:type="dxa"/>
          <w:wAfter w:w="3818" w:type="dxa"/>
          <w:trHeight w:val="7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B181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76D5E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Vedlejší náklady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6853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DBF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9A8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555D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32 000,00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9C76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1,4</w:t>
            </w:r>
          </w:p>
        </w:tc>
      </w:tr>
      <w:tr w:rsidR="006F045D" w:rsidRPr="006F045D" w14:paraId="14D95DB0" w14:textId="77777777" w:rsidTr="006F045D">
        <w:trPr>
          <w:gridBefore w:val="1"/>
          <w:gridAfter w:val="6"/>
          <w:wBefore w:w="10" w:type="dxa"/>
          <w:wAfter w:w="3818" w:type="dxa"/>
          <w:trHeight w:val="7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F772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ON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B5A6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Ostatní náklady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FA95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05F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946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B5D8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45 000,00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0BAB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1,9</w:t>
            </w:r>
          </w:p>
        </w:tc>
      </w:tr>
      <w:tr w:rsidR="006F045D" w:rsidRPr="006F045D" w14:paraId="11C4886D" w14:textId="77777777" w:rsidTr="006F045D">
        <w:trPr>
          <w:gridBefore w:val="1"/>
          <w:gridAfter w:val="6"/>
          <w:wBefore w:w="10" w:type="dxa"/>
          <w:wAfter w:w="3818" w:type="dxa"/>
          <w:trHeight w:val="510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71EBF61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044D93D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2F2CBEA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629BAF1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0998E0B2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48F0D040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5971FAF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04B4EBA3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2 334 580,24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BC077E6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</w:t>
            </w:r>
          </w:p>
        </w:tc>
      </w:tr>
      <w:tr w:rsidR="006F045D" w:rsidRPr="006F045D" w14:paraId="60A64CF9" w14:textId="77777777" w:rsidTr="006F045D">
        <w:trPr>
          <w:gridBefore w:val="1"/>
          <w:gridAfter w:val="6"/>
          <w:wBefore w:w="10" w:type="dxa"/>
          <w:wAfter w:w="3818" w:type="dxa"/>
          <w:trHeight w:val="255"/>
        </w:trPr>
        <w:tc>
          <w:tcPr>
            <w:tcW w:w="1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7738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46CF8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546D5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AF99A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4078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116D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4BE1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C2F2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66F9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37AAD7B3" w14:textId="77777777" w:rsidTr="006F045D">
        <w:trPr>
          <w:trHeight w:val="315"/>
        </w:trPr>
        <w:tc>
          <w:tcPr>
            <w:tcW w:w="1323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763F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0F2E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0559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1E48DBBD" w14:textId="77777777" w:rsidTr="006F045D">
        <w:trPr>
          <w:trHeight w:val="499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BE3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C01F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N23/735</w:t>
            </w: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4A92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Areál Kolibiska - rozpočet pro dotace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85D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DA21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030B2C28" w14:textId="77777777" w:rsidTr="006F045D">
        <w:trPr>
          <w:trHeight w:val="499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9A8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F281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SO10a</w:t>
            </w: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144A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Koliba z Radhoště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CB9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8BA0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0231309C" w14:textId="77777777" w:rsidTr="006F045D">
        <w:trPr>
          <w:trHeight w:val="499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5EA9A26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2CC7C87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0761A06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Stavební řešení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1A8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C292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7DFBFC08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94C8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9AC5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4771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85A7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3C13" w14:textId="77777777" w:rsidR="006F045D" w:rsidRPr="006F045D" w:rsidRDefault="006F045D" w:rsidP="006F0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67AA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B886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EFBA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A6F0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36940E52" w14:textId="77777777" w:rsidTr="006F045D">
        <w:trPr>
          <w:trHeight w:val="76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700BD9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276E98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6E8DFE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EE2FCFC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5102C61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08838778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8F0AE6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045EAA6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Ceník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3EBB6810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Cen. soustava / platnost</w:t>
            </w:r>
          </w:p>
        </w:tc>
      </w:tr>
      <w:tr w:rsidR="006F045D" w:rsidRPr="006F045D" w14:paraId="5640BC3F" w14:textId="77777777" w:rsidTr="006F045D">
        <w:trPr>
          <w:trHeight w:val="263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8F637D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lastRenderedPageBreak/>
              <w:t>Díl: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8C8AA4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538BBE8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C8D9EE0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014F148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E794561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D675522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22 054,75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039CA5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4149FB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7B4602AF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82ABB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020B09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162301101R00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56E084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Vodorovné přemístění výkopku z horniny 1 až 4, na vzdálenost přes 50  do 500 m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413602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C1C1D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8,05800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5374501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5F0BA9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886,38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4F132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9DD6C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24/ I</w:t>
            </w:r>
          </w:p>
        </w:tc>
      </w:tr>
      <w:tr w:rsidR="006F045D" w:rsidRPr="006F045D" w14:paraId="45C9EEC7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1E4B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0251C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C7AD7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 suchu, bez naložení výkopku, avšak se složením bez rozhrnutí, zpáteční cesta vozidla.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15183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0EC67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79077FC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A2D72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E507F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2E923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5 : 8,83800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6A4C1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B4D11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8,83800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84D8F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42C42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2BA7D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93770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223695A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7F682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8ABA6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DD1A8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3 : 0,78000*-1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0BF0D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DFEDC" w14:textId="77777777" w:rsidR="006F045D" w:rsidRPr="006F045D" w:rsidRDefault="006F045D" w:rsidP="006F045D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-0,78000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70D0C" w14:textId="77777777" w:rsidR="006F045D" w:rsidRPr="006F045D" w:rsidRDefault="006F045D" w:rsidP="006F045D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C665F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034D7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7C5FF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0C237E36" w14:textId="77777777" w:rsidTr="006F045D">
        <w:trPr>
          <w:trHeight w:val="608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8D97D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07AE8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171101103R00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3C0836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Uložení sypaniny do násypů zhutněných s uzavřením povrchu násypu z hornin soudržných s předepsanou mírou zhutnění v procentech výsledků zkoušek Proctor-Standard                 přes 96 do 100 % PS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7E165B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2C784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8,05800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80EFFC1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765F49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660,76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325AF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D9BC8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24/ I</w:t>
            </w:r>
          </w:p>
        </w:tc>
      </w:tr>
      <w:tr w:rsidR="006F045D" w:rsidRPr="006F045D" w14:paraId="0BFD4A5D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DA34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E97F7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8B425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 rozprostřením sypaniny ve vrstvách a s hrubým urovnáním,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3F258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4DA09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28C3C998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A8304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0F0E5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63CC3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1 : 8,05800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5C7D3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FD253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8,05800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4B0E9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3D719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FCF0C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6C797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4AC51816" w14:textId="77777777" w:rsidTr="006F045D">
        <w:trPr>
          <w:trHeight w:val="40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19889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9AB1F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174101102R00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9A972B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Zásyp sypaninou se zhutněním v uzavřených prostorách s urovnáním povrchu zásypu s ručním zhutněním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A1F214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D0B3D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0,78000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88F4ED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D14A61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460,20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1F39C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F7D57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24/ I</w:t>
            </w:r>
          </w:p>
        </w:tc>
      </w:tr>
      <w:tr w:rsidR="006F045D" w:rsidRPr="006F045D" w14:paraId="38397A3C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9E68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D770C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CF56F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 jakékoliv horniny s uložením výkopku po vrstvách,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0505A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79345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7DC6228F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3242B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F4D54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662D5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drenážní potrubí : 0,1*0,3*26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A84FC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C77D5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0,78000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E20BC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ABDE4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39565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6F4B1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01D3E43E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28B65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E730B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121101102R00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143EC6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Sejmutí ornice s přemístěním přes 50 do 100 m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D075FE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4B7DE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19,53000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02A88B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135,00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CCE23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2 636,55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0E9E0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D2961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75C206E3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7DEB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8C5B1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4D74B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9,3*10,5*0,2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4105E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4C1DC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19,53000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DFB5A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06AC9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D789D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8DF7A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2593C8C5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8F1BD1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2AE36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139601102R00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8622B3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Ruční výkop jam, rýh a šachet v hornině tř. 3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2116E0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77822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8,83800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4C9699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1 970,00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E481A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17 410,86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4E953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BE7B7B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1A42FD06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9F20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7B750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042B0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0,6*0,5*(6,5+4,5)*2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B56D7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F6E85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6,60000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F93E5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99F25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B1819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83FC4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74464BCE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19936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F71C7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CABDF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0,6*0,6*0,8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A55E9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ECBEC" w14:textId="77777777" w:rsidR="006F045D" w:rsidRPr="006F045D" w:rsidRDefault="006F045D" w:rsidP="006F045D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0,28800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1F561" w14:textId="77777777" w:rsidR="006F045D" w:rsidRPr="006F045D" w:rsidRDefault="006F045D" w:rsidP="006F045D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F3925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00F0B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DE13B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2C38D452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70097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E8A48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BB56F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drenážní potrubí : 0,25*0,3*26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C55E4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7DB40" w14:textId="77777777" w:rsidR="006F045D" w:rsidRPr="006F045D" w:rsidRDefault="006F045D" w:rsidP="006F045D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1,95000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314C5" w14:textId="77777777" w:rsidR="006F045D" w:rsidRPr="006F045D" w:rsidRDefault="006F045D" w:rsidP="006F045D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0A056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3C3C1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9AC03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46F11B3B" w14:textId="77777777" w:rsidTr="006F045D">
        <w:trPr>
          <w:trHeight w:val="263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B36108E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425C4F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80320F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Základy a zvláštní zakládání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B144B4A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499527E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8FE61F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2006745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63 348,04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4867A31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60A5F2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2447E3FA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AE8BE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395B0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212561111R00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4670EE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Výplň trativodů kamenivem hrubým drceným, frakce 4-16 mm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B2FC66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89980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1,17000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29AA04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1 620,00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04D2A4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1 895,40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118C30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3BC02B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24/ I</w:t>
            </w:r>
          </w:p>
        </w:tc>
      </w:tr>
      <w:tr w:rsidR="006F045D" w:rsidRPr="006F045D" w14:paraId="07B9BB9D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1AF3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AEA4A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B084E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 rýh bez zhutnění s úpravou povrchu výplně,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A4FA3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DD5A4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1A179B1B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F3100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7CB55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038F3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0,15*0,3*26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5772D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9DC54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1,17000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65A55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44439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A1446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8ABE8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00B24147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A61AA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5922D9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212792112R00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F9AE92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trativodů z flexibilních trubek jakékoliv DN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EF3CA2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F5E6EB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CA8BDE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185,00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8B375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4 810,00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D6E35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827-1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DB64A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24/ I</w:t>
            </w:r>
          </w:p>
        </w:tc>
      </w:tr>
      <w:tr w:rsidR="006F045D" w:rsidRPr="006F045D" w14:paraId="23B12201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F010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676C2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6A4ED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se zřízením štěrkopískového lože pod trubky a s jejich obsypem v průměrném celkovém množství do 0,15 m3/m,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1F7A1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5CC08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1C5503A0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7244B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C253A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2702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1110D1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zděný základ kamen + MV (základ kamen)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2FB46D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296C4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0,72000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32AA4F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4 810,00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08AB0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3 463,20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94C2B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FFBF2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1F21253C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8DD6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28ED0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D8599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0,8*1,5*0,6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B15B9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D3D90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0,72000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F919C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1CE69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86997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7785C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5743C26" w14:textId="77777777" w:rsidTr="006F045D">
        <w:trPr>
          <w:trHeight w:val="40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9E3C89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852BC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212810010RAC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9ED1E8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Trativody z flexibilních trubek lože ze štěrkopísku a obsyp z drceného kameniva, d 100 mm, Kamenivo stanovené přírodní; drcené; 16/32; OH = 3,04 Mg/m3; amfibolit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B9D5F9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52879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529DA9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672,00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B4C2FB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20 832,00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A8DA0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AP-HSV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C0CC8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24/ I</w:t>
            </w:r>
          </w:p>
        </w:tc>
      </w:tr>
      <w:tr w:rsidR="006F045D" w:rsidRPr="006F045D" w14:paraId="0D9C3F29" w14:textId="77777777" w:rsidTr="006F045D">
        <w:trPr>
          <w:trHeight w:val="413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4727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83850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54349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Lože pro trativody, položení trubek, obsyp potrubí sypaninou z vhodných hornin, nebo materiálem připraveným podél výkopu ve vzdálenosti do 3 m od jeho kraje.  Bez výkopu rýhy.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3027C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34D60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399FD6AB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2FAED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53F2C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274310030RA0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D95B9B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Základové pasy z betonu prostého včetně bednění z betonu C 16/20, štěrkopískový poklad 100 mm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02CA99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2301A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4,24800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C028A94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7 390,00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8B2AB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31 392,72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F30F0B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AP-HSV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94DAF0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24/ I</w:t>
            </w:r>
          </w:p>
        </w:tc>
      </w:tr>
      <w:tr w:rsidR="006F045D" w:rsidRPr="006F045D" w14:paraId="558FA87D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B41C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7391A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64AB3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odbednění a podkladu ze štěrkopísku.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C8DF8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F2DE0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1D752F6F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FB382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62B83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01DA7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0,6*0,3*(6,5+4,5)*2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E7114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4C4D6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3,96000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024E6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47F9F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0B82D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65FC7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36D2D1E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97C82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A5023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0F813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0,6*0,6*0,8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9D4EF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A9B2E" w14:textId="77777777" w:rsidR="006F045D" w:rsidRPr="006F045D" w:rsidRDefault="006F045D" w:rsidP="006F045D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0,28800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0230E" w14:textId="77777777" w:rsidR="006F045D" w:rsidRPr="006F045D" w:rsidRDefault="006F045D" w:rsidP="006F045D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DA6EE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9BFF1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56555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36B449F9" w14:textId="77777777" w:rsidTr="006F045D">
        <w:trPr>
          <w:trHeight w:val="40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68BD6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37DD2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28611222.AR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12C2A5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Trubka plastová drenážní spoj: drážkový; potrubí: jednovrstvé; materiál: PVC; povrch: žebrovaný; ohebná; DN = 80; vsakovací plocha = 40,0 cm2/m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61FBAB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008659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26,52000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72EB2C9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8DBA8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954,72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39FAB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548D0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24/ I</w:t>
            </w:r>
          </w:p>
        </w:tc>
      </w:tr>
      <w:tr w:rsidR="006F045D" w:rsidRPr="006F045D" w14:paraId="34795189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6A0E9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7E11C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3E08A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7 : 26,00000*1,02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9E13A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258C5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26,52000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44A38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01936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428C7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D0D04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100B7515" w14:textId="77777777" w:rsidTr="006F045D">
        <w:trPr>
          <w:trHeight w:val="263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D39C1B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BC99E9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0D5CC2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50641C5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C160C98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4EDD78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371DAEB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110 408,00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1E8156E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F8AEF4E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5929BB34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974FEB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E1A11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309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7ECF9F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podezdívka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3D7A8E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93518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6,60000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CACA8B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5 880,00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D1AFE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38 808,00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55091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4A22E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35BA35B3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F981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9F71A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9975B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pečlivěji skládané nároží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06203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CF2C4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575F4AC7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AEE77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B2E4A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B854D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– větší převážně ploché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5D28F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B8DE4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7587C2DD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4A428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A9A00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2DB6D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kameny, hrubě uložené i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8ADF3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63CD1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1C4FDD8B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B872D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DC2F6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D035A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menší kameny pod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65F13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A2B66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5E09009A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2F024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37C55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587E4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stěnami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B2CD1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3127C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00984BD3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900F8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6E895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588B4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(4,5+6,5)*2*0,5*0,6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A1C70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1AD41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6,60000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09C22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2B891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F6207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067BB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746B7C59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A19DC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2F3AC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31401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AEFCFEB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komín vč. ukoncění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08578C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133C0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0F190E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14 320,00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51FED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71 600,00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AB162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7F083B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4AF22476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E560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6E90A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6FBB3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dodání a osazení komínových zděří.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2DE6A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B60EC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4C978C78" w14:textId="77777777" w:rsidTr="006F045D">
        <w:trPr>
          <w:trHeight w:val="263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66D9DE8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64F9B5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707D63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2B2B675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D0E673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C9B8CF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67BB898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192 000,00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365898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95A69BE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1508D502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F4A764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C6925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501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CE862A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Částečně zpevněná plocha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1E6F99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AC235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160,00000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2D48384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C640A9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192 000,00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AB67D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BB71C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75BFD610" w14:textId="77777777" w:rsidTr="006F045D">
        <w:trPr>
          <w:trHeight w:val="263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EE06EE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30BE1E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9E5F4B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Podlahy a podlahové konstrukce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5E916B9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A198AA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0E9F60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A902297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65 053,12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68BCF9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CA80B2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2B360DC2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84254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975CE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6301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4D4D029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udusaná podlaha-hlíno-kamenný podklad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426346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E75EF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13,82400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B33820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10EF69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5 253,12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BD5BF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7D33B9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6214A8F4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AA53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2063A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5BC94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2*4,14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06DFA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80574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8,28000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63A17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F3D13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6EF00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B9876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0909AD49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27A6C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F5CA5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216DC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1,4*3,96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3C592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F4F1A" w14:textId="77777777" w:rsidR="006F045D" w:rsidRPr="006F045D" w:rsidRDefault="006F045D" w:rsidP="006F045D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5,54400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62D9" w14:textId="77777777" w:rsidR="006F045D" w:rsidRPr="006F045D" w:rsidRDefault="006F045D" w:rsidP="006F045D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F06D5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5F7B6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CF541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3337E653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4987D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EDE18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6302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EF2EE3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šlédy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AA51FC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17F06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66DD684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6 400,00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CB439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51 200,00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EDF10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451B5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3EDF6C0C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8BDDB1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C4731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6303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D8118F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velká šléda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A8C9FA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593F7B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4E52C5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8 600,00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E323E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8 600,00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E633F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64175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13D834C3" w14:textId="77777777" w:rsidTr="006F045D">
        <w:trPr>
          <w:trHeight w:val="263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C40D84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EB7214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284345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4D923E8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9435280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6C0BC7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B0ACB0A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87 870,00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81C264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AF493D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02866EE0" w14:textId="77777777" w:rsidTr="006F045D">
        <w:trPr>
          <w:trHeight w:val="40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6CE35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5AA440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831230110RAB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45BF9B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Vodovodní přípojka D 40 ÷ 63, hloubka 1,2 m, Trubka plastová materiál: PE 100 RC; de = 63,0 mm; tl. stěny = 3,8 mm; PN 10; SDR 17,0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8728B0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30A78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098AE3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1 370,00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60D764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8 220,00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33D599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AP-HSV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95FFE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24/ I</w:t>
            </w:r>
          </w:p>
        </w:tc>
      </w:tr>
      <w:tr w:rsidR="006F045D" w:rsidRPr="006F045D" w14:paraId="381E911E" w14:textId="77777777" w:rsidTr="006F045D">
        <w:trPr>
          <w:trHeight w:val="818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83ED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EE804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7B740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hloubení rýh nezapažených, šířky do 200 cm, v hornině 3 (včetně příplatku za lepivost), se svislým přemístěním, lože pod potrubí z písku a štěrkopísku do 63 mm, dodávka a montáž potrubí z trub polyetylénových tlakových hrdlových vnějšího průměru podle popisu, tlaková zkouška potrubí, proplach a dezinfekce, obsyp potrubí sypaninou bez prohození materiálem připraveným podél výkopu ve vzdálenosti do 3 m od jeho okraje, pro jakoukoliv míru zhutnění, zásyp rýhy sypaninou z jakékoliv horniny, s uložením výkopku ve vrstvách, se zhutněním.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DC4E8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7A3AA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1A5757E" w14:textId="77777777" w:rsidTr="006F045D">
        <w:trPr>
          <w:trHeight w:val="608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B1F60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37507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831350113RAB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217BA3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Kanalizační přípojka D 160 mm, rýha 800x1200 mm, Koleno plastové pro venkovní kanalizaci typ: jednoznačné; spoj: hrdlový; potrubí: jednovrstvé; materiál: PVC-U; povrch: hladký; úhel = 45,0 °; DN =...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5035B5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295D8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8F52EB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1 770,00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0D672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79 650,00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A3A88F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AP-HSV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A4A6F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24/ I</w:t>
            </w:r>
          </w:p>
        </w:tc>
      </w:tr>
      <w:tr w:rsidR="006F045D" w:rsidRPr="006F045D" w14:paraId="486FE2CB" w14:textId="77777777" w:rsidTr="006F045D">
        <w:trPr>
          <w:trHeight w:val="263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3994BF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B046A3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36AD8B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Lešení a stavební výtahy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5094C3C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0BE6C8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455F22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038633E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18 800,00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E44128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4875FB8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18DC5023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5C747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EDCB1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941941041R00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D94BF2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lešení lehkého pracovního řadového s podlahami šířky od 1,00 do 1,20 m, výšky do 10 m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75B21B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3E759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77,20000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B3151FB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22F24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6 176,00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B4B35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517AA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24/ I</w:t>
            </w:r>
          </w:p>
        </w:tc>
      </w:tr>
      <w:tr w:rsidR="006F045D" w:rsidRPr="006F045D" w14:paraId="48CBE3BB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B09E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7F626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B0D15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včetně kotvení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1D372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976B5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C030EFB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C5EF0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30D82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9F26A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kotvení lešení.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5C392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C83A4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496817B2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29C4F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3568A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BF627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(7,1+2,4+5,3)*2*2,25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F001F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489D1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66,60000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7E79F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DB0A8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ED41A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BD6B1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467F1C20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1E7DF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9388A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B00DE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5,3*2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D0C81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5921F" w14:textId="77777777" w:rsidR="006F045D" w:rsidRPr="006F045D" w:rsidRDefault="006F045D" w:rsidP="006F045D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10,60000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38069" w14:textId="77777777" w:rsidR="006F045D" w:rsidRPr="006F045D" w:rsidRDefault="006F045D" w:rsidP="006F045D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20B1F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168FA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4E196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7F2B1C46" w14:textId="77777777" w:rsidTr="006F045D">
        <w:trPr>
          <w:trHeight w:val="40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66BFE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DDF22B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941941291R00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AA013E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lešení lehkého pracovního řadového s podlahami příplatek za každý další i započatý měsíc použití lešení  šířky od 1,00 do 1,20 m a výšky do 10 m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27FB7A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E7558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154,40000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7C81C11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E988B9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4 632,00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2F052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E5DBB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24/ I</w:t>
            </w:r>
          </w:p>
        </w:tc>
      </w:tr>
      <w:tr w:rsidR="006F045D" w:rsidRPr="006F045D" w14:paraId="645226E4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8A1F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B4AC9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10618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včetně kotvení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390FA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D7A86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18FD184A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AEC38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4EFB1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C40DB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20 : 77,20000*2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0C616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BFA22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154,40000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7B068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77F9D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79136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AA306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7CD7A4CE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999311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ABD84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941941841R00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19410BB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lešení lehkého řadového s podlahami šířky přes 1 do 1,2 m, výšky do 10 m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52849E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B65B19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77,20000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ED187D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5421D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4 632,00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A26E9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79C06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24/ I</w:t>
            </w:r>
          </w:p>
        </w:tc>
      </w:tr>
      <w:tr w:rsidR="006F045D" w:rsidRPr="006F045D" w14:paraId="477DE4DA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A6E3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420A9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5A8AC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20 : 77,20000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48795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22256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77,20000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C3AD2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9749D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B7B36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287BC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468DF4B3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C169D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0579F9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941955002R00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32539B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Lešení lehké pracovní pomocné pomocné, o výšce lešeňové podlahy přes 1,2 do 1,9 m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252AA2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E13EF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E38CFA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83691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3 360,00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62E03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40371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24/ I</w:t>
            </w:r>
          </w:p>
        </w:tc>
      </w:tr>
      <w:tr w:rsidR="006F045D" w:rsidRPr="006F045D" w14:paraId="14BD6204" w14:textId="77777777" w:rsidTr="006F045D">
        <w:trPr>
          <w:trHeight w:val="263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EF1495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998B341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221941E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Dokončovací konstrukce na pozemních stavbách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D3BEBA9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ECC850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718B7E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A533EA1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58 610,00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696850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77B000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2DF07B2B" w14:textId="77777777" w:rsidTr="006F045D">
        <w:trPr>
          <w:trHeight w:val="81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65F9E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30496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952901111R00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E7D3A1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Vyčištění budov a ostatních objektů budov bytové nebo občanské výstavby - zametení a umytí podlah, dlažeb, obkladů, schodů v místnostech, chodbách a schodištích, vyčištění a umytí oken, dveří s rámy, zárubněmi, umytí a vyčištění jiných zasklených a natíraných ploch a zařizovacích předmětů před předáním do užívání světlá výška podlaží do 4 m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29F18C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24715B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29,25000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21DA6A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8FDC9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3 510,00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0D7679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86EAF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24/ I</w:t>
            </w:r>
          </w:p>
        </w:tc>
      </w:tr>
      <w:tr w:rsidR="006F045D" w:rsidRPr="006F045D" w14:paraId="0FA05C6A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1E30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E9B05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DD9D2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4,5*6,5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A204F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65A6E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29,25000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7FEBC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444CB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FF910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2A212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1C285A16" w14:textId="77777777" w:rsidTr="006F045D">
        <w:trPr>
          <w:trHeight w:val="40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061A1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24889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9502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B98588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lavice na kamnech- ručně hoblovaná  (pouze horní strana) neomítaná fošna tl. cca délka 3800 mm,, šířka 400-500 mm a bidlo 4 m, průměr cca 70 mm (oloupaná kůra)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E8906D2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D74D41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3BB7B7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16 500,00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7CA80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46CA9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D5F51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14A13767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14B29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14385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9501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EC1B07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kamna-sporák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9B25FC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0D183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F664CB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38 600,00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991F49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38 600,00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51E61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F517D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0ACB6EE5" w14:textId="77777777" w:rsidTr="006F045D">
        <w:trPr>
          <w:trHeight w:val="263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7D7342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lastRenderedPageBreak/>
              <w:t>Díl: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5F8657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558F03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003C54B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BB4B63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EC06D3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72AF190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30 104,86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581CA3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F37CD4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7BBC1782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6A06F5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99AE9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998011001R00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9CB723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budovy výšky do 6 m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E91A31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9EB9D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81,14517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54B760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371,00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FC6C2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30 104,86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CDB3B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74390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64CC1591" w14:textId="77777777" w:rsidTr="006F045D">
        <w:trPr>
          <w:trHeight w:val="263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9DEBF7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165734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C046CA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Zdravotechnická instalace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0C8C78A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19BCB8E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0DCD8EE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37B1433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7 250,00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3C2DE8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5E03131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1FC4CBFC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6443A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85222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72001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F7D32D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vpust pod kamenem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149D80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EB1C34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CA5D58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7 250,00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FD5F54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7 250,00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3EF7B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B1743B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6CCD69FC" w14:textId="77777777" w:rsidTr="006F045D">
        <w:trPr>
          <w:trHeight w:val="263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BD2402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BF3646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722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35F3CD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Vnitřní vodovod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7AD4517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D406668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AA5A8EE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04E83C2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3 424,00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F21866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42D66C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1F97CFFF" w14:textId="77777777" w:rsidTr="006F045D">
        <w:trPr>
          <w:trHeight w:val="40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67EC7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E8990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722172711R00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6439A0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Potrubí z plastických hmot polypropylenové potrubí PP-R, D 20 mm, s 2,8 mm, PN 16, polyfúzně svařované, bez zednických výpomocí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78DB62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84F419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C95577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488D9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2 400,00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6E0B7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BAB3F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24/ I</w:t>
            </w:r>
          </w:p>
        </w:tc>
      </w:tr>
      <w:tr w:rsidR="006F045D" w:rsidRPr="006F045D" w14:paraId="13CE5FD0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3305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371F8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81F8C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včetně tvarovek, bez zednických výpomocí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EF948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DF434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732E522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E57D8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CFCE5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EA7BE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Potrubí včetně tvarovek bez zednických výpomocí.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619F6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EC89D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7DBADC71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D28BD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096E8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9F741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pomocného lešení o výšce podlahy do 1900 mm a pro zatížení do 1,5 kPa.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F6290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50201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434BD26B" w14:textId="77777777" w:rsidTr="006F045D">
        <w:trPr>
          <w:trHeight w:val="40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A7D37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682BD0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722221122R00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8658B2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Kohout kulový, výtokový (zahradní), vnější závit, mosazný, DN 15 x 20, PN 15, včetně dodávky materiálu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9820AC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2A47A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60C352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5FDE5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E1091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26A9C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24/ I</w:t>
            </w:r>
          </w:p>
        </w:tc>
      </w:tr>
      <w:tr w:rsidR="006F045D" w:rsidRPr="006F045D" w14:paraId="09ECECB6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42345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9EF8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998722201R00</w:t>
            </w: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7B3C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vnitřní vodovod v objektech výšky do 6 m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81AE1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10BBF7D1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7,00000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161ECAB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32,00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4AF3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224,00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3BDA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FB19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24/ I</w:t>
            </w:r>
          </w:p>
        </w:tc>
      </w:tr>
      <w:tr w:rsidR="006F045D" w:rsidRPr="006F045D" w14:paraId="681E37D6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1C98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CF77E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F6022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vodorovně do 50 m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7DD81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97FF2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793CAD56" w14:textId="77777777" w:rsidTr="006F045D">
        <w:trPr>
          <w:trHeight w:val="263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A50ED2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DA7A86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3F4FF3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tesařské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8F0B65B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59089D0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503D8B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F9DAA64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1 124 316,42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E9E83D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2357E58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6F8030C9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D2C55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EA43D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76201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539A51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latě – kmínky se sraženými břichy cca 60x80 mm, hladký okraj, vč. impegnace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F8015BD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CEC315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A1EEB2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F2FE7A5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D692C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CA0DC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16DCFFA8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DC7B9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7E315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76202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037962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bednění štítů vč. nátěru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87E47B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5510D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9,45000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973A68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1 250,00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C8592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11 812,50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109A9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074489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228B611E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8993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B7E64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CBC3C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prkna svisle, různé šířky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E3804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7D2B6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5E3FDEF2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97CEF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D023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FBD76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200–300 mm,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41D2E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021DD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0DDCAA6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8C494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A335E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14934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tl. cca 30 mm, ručně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24899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80753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15519FBD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437CB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D3965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F9895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řezáno, lišty / půlené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D4B25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89B11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573C19F9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9D0DA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E2811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3EB2B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kmínky cca 30x20 mm,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1A60B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BAA2B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3ABDFC74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D43F1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45043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800C4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hřebíky, větrací otvor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244BB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3987F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34AD43F5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AD073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B8B3E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99D99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4,5*2,1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FA26B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6A051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9,45000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0F4CE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C5136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45E4F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2C06F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5EA8ABA0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14DB7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34D07B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76203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A2ECD9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pobití stěn vč.nátěru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91B13C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49180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40,39750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F2C689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3 100,00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B62A3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125 232,25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7EA8B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1B76C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1F69AA9C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CF23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500B2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888E7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šindel 700–800 mm, 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8D065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FA1A9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400928F4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2F0D3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D936F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DFFCA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řady, bez laťování, křivé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AA286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9ED15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CC50DF1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4E8D1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45B0A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5628D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okraje, vynecháno u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2A5D8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13B84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21191634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4D255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5E36A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23FDC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sroubení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8B968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DA67D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01CE78BE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5880E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15FA5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F1F9F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2,2*(6,5+4,5)*2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CF911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BE701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48,40000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9E56E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3A584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1C320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75400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4C430282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ACFD0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340A5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3E1DF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-1,1*1,9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CD917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12039" w14:textId="77777777" w:rsidR="006F045D" w:rsidRPr="006F045D" w:rsidRDefault="006F045D" w:rsidP="006F045D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-2,09000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DEE84" w14:textId="77777777" w:rsidR="006F045D" w:rsidRPr="006F045D" w:rsidRDefault="006F045D" w:rsidP="006F045D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4268D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7DEF1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096B9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4ED689C5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4241F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A8C82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D297F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-0,55*0,75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DD7E9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0D943" w14:textId="77777777" w:rsidR="006F045D" w:rsidRPr="006F045D" w:rsidRDefault="006F045D" w:rsidP="006F045D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-0,41250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BD474" w14:textId="77777777" w:rsidR="006F045D" w:rsidRPr="006F045D" w:rsidRDefault="006F045D" w:rsidP="006F045D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23C62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35810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63D33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0921D4F8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025E8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AF8DE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A3058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jih : -2,2*2,5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D75B1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8B2FB" w14:textId="77777777" w:rsidR="006F045D" w:rsidRPr="006F045D" w:rsidRDefault="006F045D" w:rsidP="006F045D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-5,50000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7436A" w14:textId="77777777" w:rsidR="006F045D" w:rsidRPr="006F045D" w:rsidRDefault="006F045D" w:rsidP="006F045D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2197D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8C467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35DC9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F21FD2C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F3E5C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C2687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762031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12E9C89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za zhotovení otvoru - okno štěrbinové, rozměr 350x200 mm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37FE8D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2D255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5FE445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9066E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C815E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FC966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0EA2DF25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FA7D7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AB26A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762033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1F69CE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s fošnovým rámem a 2 křídly(6 skleněných tabulek), rozměr 550x750 mm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EE014B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B456A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E6C947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12 300,00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89611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12 300,00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5F905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314EA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09A2A700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5741B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80066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76204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1838FB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Pobití stěn-jižní stěna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2D2C95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14267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5,50000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713C6D9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3 100,00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C027B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17 050,00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C113EB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25CFD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6FA51E48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D5A3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A675E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C38E6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šindel 700–800 mm, 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F886C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19244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24638DE7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7995B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312CB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4F4AD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řady, bez laťování, křivé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B5F25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E0786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38D16327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791E4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4896E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9243E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okraje, vynecháno u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02BD9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F0F0D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72044C7C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5ABB4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8FEBE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19D83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sroubení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45FF0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1609D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236A5077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72F01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2F9E1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8EF46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2,2*2,5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035A8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75714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5,50000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48D6F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295C6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8741F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B7CAA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547EE3F8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9D9C61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85031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76205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ED458A0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roubení tl.180 mm vč. impregnace a nátěru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58F939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5DC65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58,30000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38FC2A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9 108,00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2AD3F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530 996,40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11672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AFB35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4F163051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C8E1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4D363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E6989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přitesané kuláče šířka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38E2E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23349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036F2B79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86121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2F053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A88FB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cca 180 mm, výška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5BD28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6754E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1D10324A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37747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3D314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5A2E0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160–300 mm, sroubení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62178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EFE58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394F69BF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5FCD4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11BFC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B4EE8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se zámky a přesahy až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EC687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2F9A1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8565D65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894DC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398E9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DE615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150 mm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07964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DA8ED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29051B5B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9C89A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19EC7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5022C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2,2*(6,5+4,5)*2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12F92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AC8DB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48,40000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86B12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098DD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50B90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94C69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4A865EA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74946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2ECC2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17849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2,2*4,5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06FFF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56905" w14:textId="77777777" w:rsidR="006F045D" w:rsidRPr="006F045D" w:rsidRDefault="006F045D" w:rsidP="006F045D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9,90000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AC76B" w14:textId="77777777" w:rsidR="006F045D" w:rsidRPr="006F045D" w:rsidRDefault="006F045D" w:rsidP="006F045D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15593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CAC10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1BC7A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8E335EB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5ABACB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BCD01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76206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087F419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nosná konstrukce krovu dřevěná tesaná vč.ošetření impegnačním bezbarvým prostředkem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AAC3294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1D4D4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E29894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3 200,00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83904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160 000,00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43C65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1C047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7A5C5AC7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98748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BB380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76207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762693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Povalová podlaha vč. impegnace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6A8386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4475C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29,25000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7676C2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4 200,00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ACB64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122 850,00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D8F49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2D27C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5E4C5151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381C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7528A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65366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tenké odkorované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A2CAD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09A4D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333604A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865FF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DABBE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29C80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kmínky a půlené kuláče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A935E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4782E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42807F6A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1E015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E605D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3CEB8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výška cca 100-150 mm,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E10ED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C5B1F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D74EA82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4E677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A3EB9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4EA5D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volně loženo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FE39A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B616A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CD47707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5769C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42267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89A30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6,5*4,5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01C4D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A6900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29,25000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AF33A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1C3D3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241A2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C9E5E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19AF4052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E7438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17436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76208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3809AD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desková podlaha vč.impegnace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C0B8DE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80EE2B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10,29600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83DD97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2 236,00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CB743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23 021,86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36CD69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72DDA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1CEAAB0D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347A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1B965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25A24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řezaná prkna/fošny, různé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8FA10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DE943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1AB7F6DE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0C100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90E72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BDF31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šířky 200–400 mm, tloušťka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E21FB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A8975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59F1E20F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66052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9E0B7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E856C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30/40 mm, přibito hřebíky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1823C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E1754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2FC6ACD3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A2C8C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BBB31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939D1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na dubových polštářích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BD9DF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21CC6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264BC587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0ECC5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844C5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2EF23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3,96*2,6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D0D0B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A5E74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10,29600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63A91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1AFE2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53776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D72DA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2CEA22FF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5859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2B88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998762202R00</w:t>
            </w: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D5E7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konstrukce tesařské v objektech výšky do 12 m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D019F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2904122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7,00000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1C39DA8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10 507,63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258B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73 553,41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3651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9E4C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24/ I</w:t>
            </w:r>
          </w:p>
        </w:tc>
      </w:tr>
      <w:tr w:rsidR="006F045D" w:rsidRPr="006F045D" w14:paraId="22BE2B94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D6AC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61B7A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8E03A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 m vodorovně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EE0CB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2AFC6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0F5BDED4" w14:textId="77777777" w:rsidTr="006F045D">
        <w:trPr>
          <w:trHeight w:val="263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49A8EC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864431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765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96F425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Krytiny tvrdé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C50F425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8B328E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C34EA5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50E6C35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277 627,55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55A295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EF09A4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4B3F1F99" w14:textId="77777777" w:rsidTr="006F045D">
        <w:trPr>
          <w:trHeight w:val="40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802B9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15A2D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765559111R00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B13E6AB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Krytina z dřevěného šindele na pero a drážku, ploch rovných, jednoduché krytí, montáž bez dodávky šindele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85178B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E51F2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9E87449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C1BDA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95A52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EDC22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24/ I</w:t>
            </w:r>
          </w:p>
        </w:tc>
      </w:tr>
      <w:tr w:rsidR="006F045D" w:rsidRPr="006F045D" w14:paraId="06352AA9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C15F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34EFE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A2AD6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dodávky spojovacího materiálu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A0EEF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BD3B3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4C9D3183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24473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8CC51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2FF6B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D63FF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1E2FD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DC3FA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40CEA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01E3D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4CA99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4D3458F2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8157F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177AD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60592120R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5D1409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šindel dřevěný smrk; rovný; krytí jednoduché; impregnovaný; l = 500,0 mm; P+D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A86FB9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D2D7E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AB0E479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3 263,00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39DAF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179 465,00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91E38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D1F1C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24/ I</w:t>
            </w:r>
          </w:p>
        </w:tc>
      </w:tr>
      <w:tr w:rsidR="006F045D" w:rsidRPr="006F045D" w14:paraId="698A698A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5220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7C994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CF4A0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43 : 50,00000*1,1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1915E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284B7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55,00000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A117D" w14:textId="77777777" w:rsidR="006F045D" w:rsidRPr="006F045D" w:rsidRDefault="006F045D" w:rsidP="006F045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D93F2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172D9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FB0B1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2AD4F281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FBAE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2461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998765202R00</w:t>
            </w: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7210B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krytiny tvrdé v objektech výšky do 12 m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B6A2E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21252F9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7,00000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2AA0902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2 594,65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5D94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18 162,55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DD88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89B9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24/ I</w:t>
            </w:r>
          </w:p>
        </w:tc>
      </w:tr>
      <w:tr w:rsidR="006F045D" w:rsidRPr="006F045D" w14:paraId="5F429F2D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7F6C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25DA6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F75BB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 m vodorovně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46B42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3CB80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4B64473B" w14:textId="77777777" w:rsidTr="006F045D">
        <w:trPr>
          <w:trHeight w:val="263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9E16B9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7E995C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7242B9E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1AA1FF2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6984EB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C0FDCF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79C51C3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107 288,00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2F9668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4DE335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53DDF6A8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0D7CD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7C5A1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76601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6981CF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Vnější výplně otvorů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9BDA98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1DA8C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4,02250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EE1811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12 800,00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210C51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51 488,00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E26089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9E2AD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041B69D2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4C7D9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7B260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76602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96DE2E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točnicová dvířka 750x1750 mm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A5CEDE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EFE018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18D5AA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22 600,00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DBA4D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22 600,00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50973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C5E62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4DFAC349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B7563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74176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76606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EB3DCC9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vstupní dveře vč. rámu a kování, rozměr1100x1900 mm, povrchová úprava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29CE3C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D984A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6C2BEA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33 200,00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17F6B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33 200,00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6178B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61E0D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6ABE20D7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2B00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87EBF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33CAF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dveře s řezaných prken,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BAA25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AF321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7A9DB81B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EBF82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5AB2E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4CC18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různé š. 200–300 mm,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67A07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4390F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1B1AA246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CE4D7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3B77C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316C5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tloušťka cca 30 mm,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D4DD2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F4B5B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02E26CC2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02474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36BDB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D71BE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spojeno latěmi, hřebíky,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18747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F6F01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8B38B3E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2F776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C516C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C67C4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kované panty a petlice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58147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D47AD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6D4357E" w14:textId="77777777" w:rsidTr="006F045D">
        <w:trPr>
          <w:trHeight w:val="263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AF1A9B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4094D7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3EDA29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E83B5A7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DDC9AFE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332B52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B5C5975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0E0B180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70646B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752D29FA" w14:textId="77777777" w:rsidTr="006F045D">
        <w:trPr>
          <w:trHeight w:val="40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15208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8CC6C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783781001R00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AB1EED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Nátěr tesařských konstrukcí ochranný fungicidní+ biocidní (proti plísním, houbám a hmyzu), jednonásobný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24C3AA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73198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2A69EB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24A4E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D82A5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DDD47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24/ I</w:t>
            </w:r>
          </w:p>
        </w:tc>
      </w:tr>
      <w:tr w:rsidR="006F045D" w:rsidRPr="006F045D" w14:paraId="6EB6C0AB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B05DF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11E090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783726100R0V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DE0DC9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Nátěr speciálním bezbarvým ochranným lazurovacím nátěrem na dřevo, pro exteriérové použití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7C46E1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B8097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750115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B715A5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C6344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CF8F3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2A1D4CF8" w14:textId="77777777" w:rsidTr="006F045D">
        <w:trPr>
          <w:trHeight w:val="263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40A521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lastRenderedPageBreak/>
              <w:t>Díl: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AFBFA78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FC4BDC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9B0B874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BA1397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325954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3DC3D27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32 000,00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322C6C8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8309050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532859A7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1E92E5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F63C00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005111020R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D68998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Vytyčení stavby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D78FFC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BBA79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21A0F8B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D33BB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A6846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31D0E9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24/ I</w:t>
            </w:r>
          </w:p>
        </w:tc>
      </w:tr>
      <w:tr w:rsidR="006F045D" w:rsidRPr="006F045D" w14:paraId="706BD316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441CB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CF8B1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D6003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Geodetické zaměření rohů stavby, stabilizace bodů a sestavení laviček.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93864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54458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5CAF0344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DB24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CE080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D620D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Vyhotovení protokolu o vytyčení stavby se seznamem souřadnic vytyčených bodů a jejich polohopisnými (S-JTSK) a výškopisnými (Bpv) hodnotami.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72E25" w14:textId="77777777" w:rsidR="006F045D" w:rsidRPr="006F045D" w:rsidRDefault="006F045D" w:rsidP="006F045D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1F55E" w14:textId="77777777" w:rsidR="006F045D" w:rsidRPr="006F045D" w:rsidRDefault="006F045D" w:rsidP="006F045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0B27CD7B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1D1E05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158940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005121010R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63F112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Vybudování zařízení staveniště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81C1C8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F413E9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6ACAE0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9D415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DFCD8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DC1BE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7AAE26E7" w14:textId="77777777" w:rsidTr="006F045D">
        <w:trPr>
          <w:trHeight w:val="61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2A9A0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20C9C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A79F6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spojené s případným vypracováním projektové dokumentace zařízení staveniště,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5C288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4D863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3C7BC7DA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175D1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59ED1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005121020R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9E8EFE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Provoz zařízení staveniště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496B3C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A3943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57AF83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926E0B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9457B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F5D86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72A6E57C" w14:textId="77777777" w:rsidTr="006F045D">
        <w:trPr>
          <w:trHeight w:val="413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EC74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F6A13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523CF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na vybavení objektů zařízení staveniště , náklady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B8BED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3C0C4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06764B87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BEAE6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364020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005121030R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146CBC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Odstranění zařízení staveniště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03E443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58B1E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9AD193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AE602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AC737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D6834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77AD2CC9" w14:textId="77777777" w:rsidTr="006F045D">
        <w:trPr>
          <w:trHeight w:val="413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C37B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20767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2BC6E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3B9C6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ADDD5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42F8A85E" w14:textId="77777777" w:rsidTr="006F045D">
        <w:trPr>
          <w:trHeight w:val="263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99C175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437B22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ON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7BB5F2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A3F6B10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DFB0840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2784501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AFC3BB1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41 000,00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98AA06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637BA7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51B5FF03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5FE8C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71F0D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005211010R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83113B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Předání a převzetí staveniště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CE2288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0F8715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6BE1C0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451101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AA278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BA7F6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38B7B95D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4EE3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3321C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62141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spojené s účastí zhotovitele na předání a převzetí staveniště.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6A696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19896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7B8A4120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4EFCD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4614E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005211080R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B9CAB4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Bezpečnostní a hygienická opatření na staveništi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636F9B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BD323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63D89C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25 000,00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DB90E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52C04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A6BC1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543F4E28" w14:textId="77777777" w:rsidTr="006F045D">
        <w:trPr>
          <w:trHeight w:val="61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15E1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4512F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B38F7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na ochranu staveniště před vstupem nepovolaných osob, včetně příslušného značení, náklady na oplocení staveniště či na jeho osvětlení,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531BF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25A4F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19D9720C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A63CF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7E4AF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005231010R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F0EC12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Zkoušky a revize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1472FE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8C7035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9B99DB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E41DB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54E41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BE8AA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456C9D05" w14:textId="77777777" w:rsidTr="006F045D">
        <w:trPr>
          <w:trHeight w:val="413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9003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B01BE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ED134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zhotovitele, související s prováděním zkoušek a revizí předepsaných technickými normami nebo objednatelem a které jsou pro provedení díla nezbytné.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CA968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BDBD0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4148A988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D0963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1FAE2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00524 R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569A0E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Předání a převzetí díla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4FA738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CF0A99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3D6881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2ED10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153BF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A9CDC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18F4593C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C968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6B35F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C1B8D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zhotovitele, které vzniknou v souvislosti s povinnostmi zhotovitele při předání a převzetí díla.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9DA79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F1D4F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120179DA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101E19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5F93FB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005241010R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7BCB110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Dokumentace skutečného provedení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E1AB73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7B1F5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66E07C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2E09F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41B91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66E8E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01B31E92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AC5FC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E46A3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005241020R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DCB3D3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Geodetické zaměření skutečného provedení 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F7FECE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F71BE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EF61214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208D11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D08C2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9CCEB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1D7C8C0C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8839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CBBFB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45649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F2103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2388C" w14:textId="77777777" w:rsidR="006F045D" w:rsidRPr="006F045D" w:rsidRDefault="006F045D" w:rsidP="006F0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01F23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7581B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BEE36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E3E65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3E1E5E3C" w14:textId="77777777" w:rsidTr="006F045D">
        <w:trPr>
          <w:trHeight w:val="263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4E157CA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295BF9C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4889D20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6A4A6F97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44A7DE0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76FD9B2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7A35A3CB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2 252 154,74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99C5A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02168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4BC04026" w14:textId="77777777" w:rsidTr="006F045D">
        <w:trPr>
          <w:trHeight w:val="25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FA44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CDB6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26BC6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6EA9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312C" w14:textId="77777777" w:rsidR="006F045D" w:rsidRPr="006F045D" w:rsidRDefault="006F045D" w:rsidP="006F0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2E6A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72A6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117C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B151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74C07E71" w14:textId="77777777" w:rsidTr="006F045D">
        <w:trPr>
          <w:trHeight w:val="315"/>
        </w:trPr>
        <w:tc>
          <w:tcPr>
            <w:tcW w:w="1323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C7C8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12A1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9590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49C407DA" w14:textId="77777777" w:rsidTr="006F045D">
        <w:trPr>
          <w:trHeight w:val="499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99A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7FF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N23/735</w:t>
            </w:r>
          </w:p>
        </w:tc>
        <w:tc>
          <w:tcPr>
            <w:tcW w:w="108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4820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Areál Kolibiska - rozpočet pro dotace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AD2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2841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20601E5B" w14:textId="77777777" w:rsidTr="006F045D">
        <w:trPr>
          <w:trHeight w:val="499"/>
        </w:trPr>
        <w:tc>
          <w:tcPr>
            <w:tcW w:w="5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FF8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8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1AE6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SO10a</w:t>
            </w:r>
          </w:p>
        </w:tc>
        <w:tc>
          <w:tcPr>
            <w:tcW w:w="108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C414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Koliba z Radhoště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AF1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5A4D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4B3BBB2A" w14:textId="77777777" w:rsidTr="006F045D">
        <w:trPr>
          <w:trHeight w:val="499"/>
        </w:trPr>
        <w:tc>
          <w:tcPr>
            <w:tcW w:w="5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2794F7E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8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22EB64B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3B83DFC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EZS, EPS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B59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B1E7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8B0525B" w14:textId="77777777" w:rsidTr="006F045D">
        <w:trPr>
          <w:trHeight w:val="255"/>
        </w:trPr>
        <w:tc>
          <w:tcPr>
            <w:tcW w:w="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28B4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5130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8970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4FD9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2095" w14:textId="77777777" w:rsidR="006F045D" w:rsidRPr="006F045D" w:rsidRDefault="006F045D" w:rsidP="006F0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CB92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78E7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2017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FAF5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B54A2FC" w14:textId="77777777" w:rsidTr="006F045D">
        <w:trPr>
          <w:trHeight w:val="765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F54669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3F0A08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14AFD3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4E0D3DC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02C97A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69C1ED3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FB6BFE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30EE02F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Ceník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35F3F6E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Cen. soustava / platnost</w:t>
            </w:r>
          </w:p>
        </w:tc>
      </w:tr>
      <w:tr w:rsidR="006F045D" w:rsidRPr="006F045D" w14:paraId="60DA3256" w14:textId="77777777" w:rsidTr="006F045D">
        <w:trPr>
          <w:trHeight w:val="263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8FD82E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0948EC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_1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E36F3A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Přívodní kabeláž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D2D91A7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8397A9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022267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92B65A6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9 760,00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0E75BC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6B8F69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0B790015" w14:textId="77777777" w:rsidTr="006F045D">
        <w:trPr>
          <w:trHeight w:val="255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CA01C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B2344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Pol__0001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48BBE7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FTP kabel (drát) Cat5e Outdoor černý -40 - 70°C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15AF33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EEE934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A755A25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43,00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0FEDE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1 720,00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273E3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8AA8C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62BDF906" w14:textId="77777777" w:rsidTr="006F045D">
        <w:trPr>
          <w:trHeight w:val="255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04E4CB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CA1E4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Pol__0002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EF9790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CYKY-J 2x2,5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A470C3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86A84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6F38C69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66,00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5E43F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2 640,00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62B19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451ED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526356FB" w14:textId="77777777" w:rsidTr="006F045D">
        <w:trPr>
          <w:trHeight w:val="255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0734D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3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8412C0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Pol__0003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DD00B0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Mikrotrubička Mikrohard 12/10 primární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438C4B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69EC0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59130D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48,00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0AC56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1 920,00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44B7F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528920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7CFA850B" w14:textId="77777777" w:rsidTr="006F045D">
        <w:trPr>
          <w:trHeight w:val="255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0CCA8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C273B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Pol__0004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7DED33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Optohard 40x3,5 hl. 300 m - ORANŽOVÁ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595EE9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9AF58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0C8F5B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870229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3 480,00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6ABDD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0014D2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76B8557C" w14:textId="77777777" w:rsidTr="006F045D">
        <w:trPr>
          <w:trHeight w:val="263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31CF052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E04D938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_2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B0E1A7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Dodávky PZTS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7199733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BCA6F2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017B75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8E13B9A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16 577,00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3B86938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4A9874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0FD956E0" w14:textId="77777777" w:rsidTr="006F045D">
        <w:trPr>
          <w:trHeight w:val="405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B45EF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AB4F2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Pol__0005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9080120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PWR533 - PS Dvojitý napájecí zdroj - plošný spoj, výstupy 1x 5A, 1x 3A , samostatný měnič pro, dobíjení AKU max 2A. Celkový trvalý odběr včetně dobíjení akumulátoru max. 7 A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201BCA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D6F544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E8C063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1 985,00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D78E5B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1 985,00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7CDDD9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57AECB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5FEE0059" w14:textId="77777777" w:rsidTr="006F045D">
        <w:trPr>
          <w:trHeight w:val="608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E67A89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F7A53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Pol__0006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28A522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ASSET 8 Sběrnicový modul PZTS v krytu, 8x trojitě vyvážený vstup, 8x výstup pro připojení výstupní, karty (relé nebo otevřený kolektor). Sběrnicový modul PZTS v krytu, 8x trojitě vyvážený vstup, 8x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7F535A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AD76B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3B02E3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2 458,00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E99E6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2 458,00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6E34D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ED5BF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0785EB49" w14:textId="77777777" w:rsidTr="006F045D">
        <w:trPr>
          <w:trHeight w:val="255"/>
        </w:trPr>
        <w:tc>
          <w:tcPr>
            <w:tcW w:w="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04C9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648A4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D9FFB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výstup pro připojení výstupní karty (relé nebo otevře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F4950" w14:textId="77777777" w:rsidR="006F045D" w:rsidRPr="006F045D" w:rsidRDefault="006F045D" w:rsidP="006F045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C2F77" w14:textId="77777777" w:rsidR="006F045D" w:rsidRPr="006F045D" w:rsidRDefault="006F045D" w:rsidP="006F045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4CDA69F6" w14:textId="77777777" w:rsidTr="006F045D">
        <w:trPr>
          <w:trHeight w:val="405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9FF72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ED996B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Pol__0007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C78CF5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SLIM-DUAL-PRO Duální PIR + MW detektor (aktivní IR masking, stupeň 3, obsahuje držák BRACKET D)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B8028B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466D95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7E6B3D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1 848,00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8EEAB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3 696,00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D0638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87DA9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66E0D7A6" w14:textId="77777777" w:rsidTr="006F045D">
        <w:trPr>
          <w:trHeight w:val="255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1FF3A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D3667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Pol__0008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F0E0B5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Satel TSD-1 detektor tepla a kouře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8D5DFF8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FE255B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3EBDC11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1 784,00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664101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3 568,00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D8B27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4400D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7510DABF" w14:textId="77777777" w:rsidTr="006F045D">
        <w:trPr>
          <w:trHeight w:val="255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BDE73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5B7EF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Pol__0009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B21E79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MAS303 MG kontakt čtyřdrátový polarizovaný s pracovní mezerou 22mm, kabel 3m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BDCE30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9BF4D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40C70B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664,00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4CCE15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1 992,00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8AF5E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08D64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0C83DF24" w14:textId="77777777" w:rsidTr="006F045D">
        <w:trPr>
          <w:trHeight w:val="255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A4CEB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9C248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Pol__0010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C31BF7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RKZ111 Plastová nízká propojovací krabice, 7+1 pájecích svorek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B8ACDBD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03842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CF1CAB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189,00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FAED0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378,00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640CD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4E8CF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5D5976B0" w14:textId="77777777" w:rsidTr="006F045D">
        <w:trPr>
          <w:trHeight w:val="255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142D0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0FAA20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Pol__0011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AFE65E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Programování a nastavení systému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97B49F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F8F4A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3CF848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1C66F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A7F55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57BE6F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36C17A9E" w14:textId="77777777" w:rsidTr="006F045D">
        <w:trPr>
          <w:trHeight w:val="255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2B24A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E2A68B9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Pol__0012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C00485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Integrace do grafické nadstavby LATIS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E30D5D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847CA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BAE1024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AE253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D7B88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CE05C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71D2B095" w14:textId="77777777" w:rsidTr="006F045D">
        <w:trPr>
          <w:trHeight w:val="263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3789BDA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A3DFA6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_3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6BCEF00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Dodávka vnitřní kabeláže, vntřní kabelové trasy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929D72C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5309CB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4F8B0E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3A7965D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1 720,00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F403EB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EB28631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38B6A527" w14:textId="77777777" w:rsidTr="006F045D">
        <w:trPr>
          <w:trHeight w:val="255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CD397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22757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Pol__0013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B00BA3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FTP kabel (drát) Cat5e Outdoor černý -40 - 70°C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F45FCB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0BAEB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A3B40C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43,00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31145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1 720,00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E7409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A52CD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4684AEA2" w14:textId="77777777" w:rsidTr="006F045D">
        <w:trPr>
          <w:trHeight w:val="263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1EA899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DADECB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M46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45E96B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Zemní práce při montážích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BC90F2C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B57EE4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75C740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0DC1BC4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722054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F31047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76AB8DE9" w14:textId="77777777" w:rsidTr="006F045D">
        <w:trPr>
          <w:trHeight w:val="255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2C444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4375C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30A89B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Výkop 35*80 cm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53232E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79576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01BE7E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9BA98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C3BDE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59AF6B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632D15E0" w14:textId="77777777" w:rsidTr="006F045D">
        <w:trPr>
          <w:trHeight w:val="263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E700F0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BFCF18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_3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1CAC98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Dodávka vnitřní kabeláže, vntřní kabelové trasy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BA1C85C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890517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392B06E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D873024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1 830,00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64EE085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B082981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238550D8" w14:textId="77777777" w:rsidTr="006F045D">
        <w:trPr>
          <w:trHeight w:val="255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AD0E5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0AE80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Pol__0014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A745400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CYKY-J 3x2,5 RE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C7365A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7CF6E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919F94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66,00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7DEDF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1E10C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75FD5B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7146B572" w14:textId="77777777" w:rsidTr="006F045D">
        <w:trPr>
          <w:trHeight w:val="255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7B3E91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1C212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Pol__0015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531E01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Drobný instalační materiál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6FA2C9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C4C239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55BF04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1EB3E1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E7ACE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E0346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654B22AE" w14:textId="77777777" w:rsidTr="006F045D">
        <w:trPr>
          <w:trHeight w:val="263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0ABBD71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78F689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_5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3AC998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Montáž prvků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F8B0273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2E9BBF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BDD93F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E81D693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611A4A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DE5D5E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2F487B7C" w14:textId="77777777" w:rsidTr="006F045D">
        <w:trPr>
          <w:trHeight w:val="255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E7E566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C5D4E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Pol__0016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384BAA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Dokumentace skutečného provedení stavby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FA006D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EF01F5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62ADBD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41682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467DB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51702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25BD99BF" w14:textId="77777777" w:rsidTr="006F045D">
        <w:trPr>
          <w:trHeight w:val="255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B60C6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079D4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Pol__0017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0293A9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Doprava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B929CB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85050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41F6EF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F07F6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554AF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28F14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2A9E2BF0" w14:textId="77777777" w:rsidTr="006F045D">
        <w:trPr>
          <w:trHeight w:val="255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C0038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538B3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Pol__0018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A116420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Revizní zpráva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3AE59C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875E2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234A94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4F0D3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B9E91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2F09F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7B12847C" w14:textId="77777777" w:rsidTr="006F045D">
        <w:trPr>
          <w:trHeight w:val="255"/>
        </w:trPr>
        <w:tc>
          <w:tcPr>
            <w:tcW w:w="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85C8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32FD8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F21CD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06F05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FD979" w14:textId="77777777" w:rsidR="006F045D" w:rsidRPr="006F045D" w:rsidRDefault="006F045D" w:rsidP="006F0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6DBD0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B80C4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7E6F9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4BD64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4781C9D" w14:textId="77777777" w:rsidTr="006F045D">
        <w:trPr>
          <w:trHeight w:val="263"/>
        </w:trPr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10717D1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6CD982F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6F816DB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535A92E4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54C2227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36B065A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28388346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44 887,00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0D279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72EB7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48F64248" w14:textId="77777777" w:rsidTr="006F045D">
        <w:trPr>
          <w:trHeight w:val="255"/>
        </w:trPr>
        <w:tc>
          <w:tcPr>
            <w:tcW w:w="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8FDE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39E0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31486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43D3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EC1E" w14:textId="77777777" w:rsidR="006F045D" w:rsidRPr="006F045D" w:rsidRDefault="006F045D" w:rsidP="006F0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F51E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5EE8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D069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15B9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301FFDF0" w14:textId="77777777" w:rsidTr="006F045D">
        <w:trPr>
          <w:trHeight w:val="315"/>
        </w:trPr>
        <w:tc>
          <w:tcPr>
            <w:tcW w:w="1323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6F74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A63F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8CBE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05F3C6CA" w14:textId="77777777" w:rsidTr="006F045D">
        <w:trPr>
          <w:trHeight w:val="499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9A68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966C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N23/735</w:t>
            </w:r>
          </w:p>
        </w:tc>
        <w:tc>
          <w:tcPr>
            <w:tcW w:w="1094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9398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Areál Kolibiska - rozpočet pro dotace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202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F9D8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3655A9AE" w14:textId="77777777" w:rsidTr="006F045D">
        <w:trPr>
          <w:trHeight w:val="499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D56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095B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SO10a</w:t>
            </w:r>
          </w:p>
        </w:tc>
        <w:tc>
          <w:tcPr>
            <w:tcW w:w="1094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CDB2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Koliba z Radhoště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7E8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B139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CAC4EB2" w14:textId="77777777" w:rsidTr="006F045D">
        <w:trPr>
          <w:trHeight w:val="499"/>
        </w:trPr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0F5B471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3BC3E14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94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64A62E0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Elektroinstalace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4040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B271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34B9CA9E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04F7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4CC7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27FD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E981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D67B" w14:textId="77777777" w:rsidR="006F045D" w:rsidRPr="006F045D" w:rsidRDefault="006F045D" w:rsidP="006F0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CD48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F729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AC9F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299A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056AA49D" w14:textId="77777777" w:rsidTr="006F045D">
        <w:trPr>
          <w:trHeight w:val="76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69EE8C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9555B9C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AA83B6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2FC9093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E43384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13D31D0B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50DDE4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201514E0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Ceník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63CE8900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Cen. soustava / platnost</w:t>
            </w:r>
          </w:p>
        </w:tc>
      </w:tr>
      <w:tr w:rsidR="006F045D" w:rsidRPr="006F045D" w14:paraId="3476C9C0" w14:textId="77777777" w:rsidTr="006F045D">
        <w:trPr>
          <w:trHeight w:val="263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739C5D1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E66D84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_1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A836D6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Rozvaděč R-10a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F0944A3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19B05D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33C072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0EA9120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15 534,50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1CE3B9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FD04869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0EDFC151" w14:textId="77777777" w:rsidTr="006F045D">
        <w:trPr>
          <w:trHeight w:val="40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2689E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85B490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Pol__0001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D6D015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Plastová rozvodnice na omítku, 24 modulů, rozměry 310x436x148 (ŠxVxHL), IP65, b. šedá, vč. N/PE, svorkovnic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D9E271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D0CF7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3B497F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3 089,00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37E435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3 089,00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3AA58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ED624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64817E1C" w14:textId="77777777" w:rsidTr="006F045D">
        <w:trPr>
          <w:trHeight w:val="40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08088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2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3B330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Pol__0002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E21582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Svodič bleskových proudů a přepětí, vhodné pro 3-fázový systém TN-S, instalace na vstupu do budovy,, 240 kA(8/20), 50 kA (10/350)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0409EE0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1BB9D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4B52501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4 984,00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595E2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4 984,00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7E8A6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890C27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574AAC6B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CFF69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334FA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Pol__0003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28382D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40/4/03-A Proudový chránič Ir=250A, typ A, 4-pól, Idn=0.30A, In=40A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A40909C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F89B3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167986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1 604,00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4F425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1 604,00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B1256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F3B3E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5DF76055" w14:textId="77777777" w:rsidTr="006F045D">
        <w:trPr>
          <w:trHeight w:val="40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C5617B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39990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Pol__0004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5AF95B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16/1N/B/003-A Proudový chránič s nadproudovou ochranou Ir=250A+puls.SS,typ A,1+N,char.B, Idn=0.03A,, In=16A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0FDCA9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90FBF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01DF70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1 295,00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9AEDB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1 295,00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9F1A7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C829C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2CDDE3B9" w14:textId="77777777" w:rsidTr="006F045D">
        <w:trPr>
          <w:trHeight w:val="40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37933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18B94B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Pol__0005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889512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10/1N/C/003-A Proudový chránič s nadproudovou ochranou Ir=250A+puls.SS, typ A,1+N,char.C, Idn=0.03A,, In=10A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FC30DE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EBA8B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2B435D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1 395,00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817BB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1 395,00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75530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FE610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569F2A2A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760C4B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C27C2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Pol__0006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E21B50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B6/1N Jistič char B, 1+N-pólový, Icn=10kA, In=6A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2A33EA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169391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127E961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1 365,00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3127E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2 730,00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D561F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1C741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33A3B697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217ED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0C32C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Pol__0007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A0413D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Propojovací lišta 1m, 3x(1+Npól), In=80A, 16mm2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7A175E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DF3914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0,50000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D9D9C7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895AA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12,50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677A1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C3410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2270F792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A0860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42F689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Pol__0008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2F8DBD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Řadová svorka bílá 4 mm2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174497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AF1B24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3B10D1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50237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6D6C9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EBA6F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60E67575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D66B7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E57C6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Pol__0009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CE1B8BB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Ucpávka plastová vč. matice Pg13.5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78C4D0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232219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CDFFE4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2C05C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E5638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28F909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5DD9CA51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34E34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FF98C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Pol__0010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7949B1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Ucpávka plastová vč. matice Pg16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0E1C1E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597A2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EB0CA91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F57FBA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5F4EB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5B18F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5DBFFE0B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3378AB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A8F98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Pol__0011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979C63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Ucpávka plastová vč. matice Pg29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B56CAB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16A34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583B03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0D0A3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4EF6EB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635BA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77BEECFA" w14:textId="77777777" w:rsidTr="006F045D">
        <w:trPr>
          <w:trHeight w:val="263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981C6E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2B7B29A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M21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C4BAA5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DD3ABB1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C6E937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91B56B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8DA0C83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18 004,00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01EBE41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675941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04E06920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961C9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D4C58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Pol__0012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4AA5D5B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rozvodnic do 50 kg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CC1DF5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A63F2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7D1C4B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754D04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1881C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3845F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2BCF82C8" w14:textId="77777777" w:rsidTr="006F045D">
        <w:trPr>
          <w:trHeight w:val="40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2DAF0B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A0F83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Pol__0013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15FFB5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Svítidlo interiérové přisazené nebo závěsné do pořizovací ceny 2 000,- Kč - bude vzorkováno, uživatelem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397DB6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9891C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A1E216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2 304,00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F4C55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2 304,00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43484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39F74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40443988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D90A65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70B96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Pol__0014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E868AA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Spínač jednopólový nástěnný IP54; řazení 1; bezšroubové svorky (na hořl. podklady B až E)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A81EC7A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59ECE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5E2E31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325,00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2EBC8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03525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7AE8D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3240F35B" w14:textId="77777777" w:rsidTr="006F045D">
        <w:trPr>
          <w:trHeight w:val="40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5FE8A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6E36A0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Pol__0015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53262A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Zásuvka jednonásobná nástěnná IP54, průchozí, s ochranným kolíkem, s víčkem; řazení 2P+PE;, bezšroubové svorky (na hořl. podklady B až E)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9007CCA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C0011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AF7840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328,00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921B1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656,00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2589C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22B9D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222472F9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C4BA0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20B14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Pol__0016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F3E90E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Krabice odbočná plastová, 5-ti pólová svork. IP 54,12 otv.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496FD5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53F6F4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A35A76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654164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8A71A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378CE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1EF86DE8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5B8F2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8EA23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Pol__0017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4F18E2B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Svorka ekvipotenciální s krytem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E7C2F6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2F522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970570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1 068,00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C7506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1 068,00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6372D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39F85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5751276A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9D2A6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76FC7E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Pol__0018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65565C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Vodič jednožílový, izolace PVC - H07V-K 16 zž, pevně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2F44BD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6CC34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48C529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101,00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4A0004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202,00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EF7A7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3AC980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4B669990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61E745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F2332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Pol__0019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BA07CD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Kabel silový, izolace PVC - CYKY-O 3x1.5 , pevně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E2F824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56261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FFF1B5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C999A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1941F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054CF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7E663357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1E107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E6B69D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Pol__0020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9C7720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Kabel silový, izolace PVC - CYKY-J 3x1.5 , pevně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6E8775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4F523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812097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01A28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C5B4E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BA6FF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62D01C69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CC7DE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07C78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Pol__0021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E7EB5D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Kabel silový, izolace PVC - CYKY-J 3x2.5 , pevně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123E6F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F21FFB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FC1E375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3FE255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DAC73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918ADC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69EADA6B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DED5E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C14FD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Pol__0022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A1FEEA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Ukončení kabelu do 4x10 mm2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133B74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DCD995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594207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AF42C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A2F28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3E7A69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6D97773C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CA37A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C4DF8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Pol__0023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CBFEED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Ukončení kabelu do 4x25  mm2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39D1B9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2F5B1B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EC6FDCB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03063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11A7D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61EB9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0CB7CB0E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C63D45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295F4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Pol__0024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439E1A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Ukončení vodičů v rozvaděčích do 16 mm2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923428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E7CBC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1827F9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66ABD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DA151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68EF7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0A971762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F5804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45D88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Pol__0025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C8FFB7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Ukončení vodičů na svorkovnici do 16 mm2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AE3DCD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859ED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62B6EE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49803B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C95730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0229AB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74F5422F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68D275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5EB3C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Pol__0026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52310D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Tvarování mont.dílu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49C925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B65D6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929B41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EE023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D7C32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865D04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7F1FC6C4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F8FD0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E1014C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Pol__0027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9F97C9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Příchytka kabelová kovová oboustraná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2DA172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975E2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2046399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6DC57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3D3AC0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03AD6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24A8A0BB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194D8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C1204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Pol__0028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5FFCF30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Trubka ocelová závitová žárově pozinkovaná D36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BC1464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6723C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AD3A4BC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63C9A4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2 120,00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3B7079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5687E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3659D1DD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2AEA6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6FE57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Pol__0029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8C2AA9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Příchytka trubky D36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16808D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4E6F1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507FB2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134,00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3BCDE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804,00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58027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639BB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3E20FB2C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ED4D3F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D48BE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Pol__0030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6085A0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Zabezpeceni pracoviste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72F6CA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72965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8FDBA35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DD44B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A2FD6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E0EE4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43E615EB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508C5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25D3A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Pol__0031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134AD6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Zauceni obsluhy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ECB05E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36D439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57872E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DC42A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F713B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BBE250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3032EF27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E39FC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75731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Pol__0032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BCD962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Koordinace postupu prací ostatnimi profesemi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906D4DA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2071F5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5C097C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8B639E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79725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23B064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3F9CEAF0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0D8AB4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8EE59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Pol__0033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409E52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Provedení revizních zkoušek dle ČSN 33 2000-6 ed.2 - Revizni technik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A8341F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E4833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68BD6A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B60162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5FE21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71963A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36863A1B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EDD80D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861C8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Pol__0034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0021F0C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Provedení revizních zkoušek dle ČSN 33 2000-6 ed.2 - Spoluprace s reviz.technikem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6DE753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503E6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477F5A7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17CC8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0E2E1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0BC4B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63B25634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6FFC4B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2EA4F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Pol__0035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57B316F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Podružný materiál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242E6A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15701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E7A55E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3DA10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57994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9F3B49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224E6AD4" w14:textId="77777777" w:rsidTr="006F045D">
        <w:trPr>
          <w:trHeight w:val="263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BA1FE4E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0A5C20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ON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210D877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B4D0BDF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5CD3E28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DD65DB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3D55559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A380F86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3B85981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45D" w:rsidRPr="006F045D" w14:paraId="64247014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650D0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B08582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EFE6AC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Doprava 3,60%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53F225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7D593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FD42DA9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E852FB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0C455E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2150C5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0319E3D5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EC994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C1868B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02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2537A76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1,00%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8DACED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2FD273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2A92ACB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DB7D3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60B48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F9E6D8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4E09C687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46237F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CC6CB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03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172C3EE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GZS 3,25%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D33E15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015D15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05CC3FA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D6FD0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B5B9A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A019C7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2197D03A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11FDB6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39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3F12B3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04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FBD1FDD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PPV 6,00%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7C3C07" w14:textId="77777777" w:rsidR="006F045D" w:rsidRPr="006F045D" w:rsidRDefault="006F045D" w:rsidP="006F045D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178AC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4328FB0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BF25A8" w14:textId="77777777" w:rsidR="006F045D" w:rsidRPr="006F045D" w:rsidRDefault="006F045D" w:rsidP="006F045D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148C40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555481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6F045D" w:rsidRPr="006F045D" w14:paraId="41AFBF5D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C021B" w14:textId="77777777" w:rsidR="006F045D" w:rsidRPr="006F045D" w:rsidRDefault="006F045D" w:rsidP="006F045D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9B920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FC901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F1709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38EC8" w14:textId="77777777" w:rsidR="006F045D" w:rsidRPr="006F045D" w:rsidRDefault="006F045D" w:rsidP="006F0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978AD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785F4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A93D7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693C6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B42051E" w14:textId="77777777" w:rsidTr="006F045D">
        <w:trPr>
          <w:trHeight w:val="263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E4D219D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400F3ACF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234FE893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4B9A0CEB" w14:textId="77777777" w:rsidR="006F045D" w:rsidRPr="006F045D" w:rsidRDefault="006F045D" w:rsidP="006F045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6FEE7214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299B59E2" w14:textId="77777777" w:rsidR="006F045D" w:rsidRPr="006F045D" w:rsidRDefault="006F045D" w:rsidP="006F045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47D40D3D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F045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37 538,50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CCAB5" w14:textId="77777777" w:rsidR="006F045D" w:rsidRPr="006F045D" w:rsidRDefault="006F045D" w:rsidP="006F045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94AA8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45D" w:rsidRPr="006F045D" w14:paraId="6B1D5448" w14:textId="77777777" w:rsidTr="006F045D">
        <w:trPr>
          <w:trHeight w:val="255"/>
        </w:trPr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33ED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F7D2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6FC45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B9C2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2763" w14:textId="77777777" w:rsidR="006F045D" w:rsidRPr="006F045D" w:rsidRDefault="006F045D" w:rsidP="006F0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C7A0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039D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8A9B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3DCB" w14:textId="77777777" w:rsidR="006F045D" w:rsidRPr="006F045D" w:rsidRDefault="006F045D" w:rsidP="006F04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72B11D9" w14:textId="77777777" w:rsidR="00C34972" w:rsidRPr="001B2B3E" w:rsidRDefault="00C34972" w:rsidP="001B2B3E"/>
    <w:sectPr w:rsidR="00C34972" w:rsidRPr="001B2B3E" w:rsidSect="00C34972">
      <w:pgSz w:w="16838" w:h="11906" w:orient="landscape" w:code="9"/>
      <w:pgMar w:top="284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E3E09" w14:textId="77777777" w:rsidR="00EC323E" w:rsidRDefault="00EC323E" w:rsidP="005F4E53">
      <w:r>
        <w:separator/>
      </w:r>
    </w:p>
  </w:endnote>
  <w:endnote w:type="continuationSeparator" w:id="0">
    <w:p w14:paraId="56451AC8" w14:textId="77777777" w:rsidR="00EC323E" w:rsidRDefault="00EC323E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91F6B" w14:textId="77777777" w:rsidR="00EC323E" w:rsidRDefault="00EC323E" w:rsidP="005F4E53">
      <w:r>
        <w:separator/>
      </w:r>
    </w:p>
  </w:footnote>
  <w:footnote w:type="continuationSeparator" w:id="0">
    <w:p w14:paraId="03E1E50B" w14:textId="77777777" w:rsidR="00EC323E" w:rsidRDefault="00EC323E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06887600">
    <w:abstractNumId w:val="21"/>
  </w:num>
  <w:num w:numId="2" w16cid:durableId="315914841">
    <w:abstractNumId w:val="13"/>
  </w:num>
  <w:num w:numId="3" w16cid:durableId="750397524">
    <w:abstractNumId w:val="10"/>
  </w:num>
  <w:num w:numId="4" w16cid:durableId="1804688792">
    <w:abstractNumId w:val="23"/>
  </w:num>
  <w:num w:numId="5" w16cid:durableId="952438610">
    <w:abstractNumId w:val="14"/>
  </w:num>
  <w:num w:numId="6" w16cid:durableId="1188906073">
    <w:abstractNumId w:val="17"/>
  </w:num>
  <w:num w:numId="7" w16cid:durableId="1377463894">
    <w:abstractNumId w:val="20"/>
  </w:num>
  <w:num w:numId="8" w16cid:durableId="1082994594">
    <w:abstractNumId w:val="9"/>
  </w:num>
  <w:num w:numId="9" w16cid:durableId="377974891">
    <w:abstractNumId w:val="7"/>
  </w:num>
  <w:num w:numId="10" w16cid:durableId="329987944">
    <w:abstractNumId w:val="6"/>
  </w:num>
  <w:num w:numId="11" w16cid:durableId="33163052">
    <w:abstractNumId w:val="5"/>
  </w:num>
  <w:num w:numId="12" w16cid:durableId="619382646">
    <w:abstractNumId w:val="4"/>
  </w:num>
  <w:num w:numId="13" w16cid:durableId="317805582">
    <w:abstractNumId w:val="8"/>
  </w:num>
  <w:num w:numId="14" w16cid:durableId="1136752888">
    <w:abstractNumId w:val="3"/>
  </w:num>
  <w:num w:numId="15" w16cid:durableId="2011322923">
    <w:abstractNumId w:val="2"/>
  </w:num>
  <w:num w:numId="16" w16cid:durableId="1931768170">
    <w:abstractNumId w:val="1"/>
  </w:num>
  <w:num w:numId="17" w16cid:durableId="2130010661">
    <w:abstractNumId w:val="0"/>
  </w:num>
  <w:num w:numId="18" w16cid:durableId="1125343884">
    <w:abstractNumId w:val="15"/>
  </w:num>
  <w:num w:numId="19" w16cid:durableId="1140272292">
    <w:abstractNumId w:val="16"/>
  </w:num>
  <w:num w:numId="20" w16cid:durableId="1923369014">
    <w:abstractNumId w:val="22"/>
  </w:num>
  <w:num w:numId="21" w16cid:durableId="1552645346">
    <w:abstractNumId w:val="19"/>
  </w:num>
  <w:num w:numId="22" w16cid:durableId="1974172799">
    <w:abstractNumId w:val="11"/>
  </w:num>
  <w:num w:numId="23" w16cid:durableId="1095596248">
    <w:abstractNumId w:val="25"/>
  </w:num>
  <w:num w:numId="24" w16cid:durableId="1965381293">
    <w:abstractNumId w:val="12"/>
  </w:num>
  <w:num w:numId="25" w16cid:durableId="1588687678">
    <w:abstractNumId w:val="24"/>
  </w:num>
  <w:num w:numId="26" w16cid:durableId="7632579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72"/>
    <w:rsid w:val="001B2B3E"/>
    <w:rsid w:val="00251D17"/>
    <w:rsid w:val="002A4238"/>
    <w:rsid w:val="00392666"/>
    <w:rsid w:val="004E108E"/>
    <w:rsid w:val="005F4E53"/>
    <w:rsid w:val="00645252"/>
    <w:rsid w:val="006D3D74"/>
    <w:rsid w:val="006F045D"/>
    <w:rsid w:val="0083569A"/>
    <w:rsid w:val="00907649"/>
    <w:rsid w:val="0097356C"/>
    <w:rsid w:val="00A9204E"/>
    <w:rsid w:val="00C34972"/>
    <w:rsid w:val="00EC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91944"/>
  <w15:chartTrackingRefBased/>
  <w15:docId w15:val="{4D2D52B7-D32B-4DEA-8AFF-1E746216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customStyle="1" w:styleId="msonormal0">
    <w:name w:val="msonormal"/>
    <w:basedOn w:val="Normln"/>
    <w:rsid w:val="00C349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C349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C349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68">
    <w:name w:val="xl68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69">
    <w:name w:val="xl69"/>
    <w:basedOn w:val="Normln"/>
    <w:rsid w:val="00C3497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C34972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71">
    <w:name w:val="xl71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72">
    <w:name w:val="xl72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73">
    <w:name w:val="xl73"/>
    <w:basedOn w:val="Normln"/>
    <w:rsid w:val="00C3497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C34972"/>
    <w:pPr>
      <w:pBdr>
        <w:top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77">
    <w:name w:val="xl77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8">
    <w:name w:val="xl78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9">
    <w:name w:val="xl79"/>
    <w:basedOn w:val="Normln"/>
    <w:rsid w:val="00C34972"/>
    <w:pP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0">
    <w:name w:val="xl80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1">
    <w:name w:val="xl81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C34972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C34972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464646"/>
      <w:sz w:val="20"/>
      <w:szCs w:val="20"/>
      <w:lang w:eastAsia="cs-CZ"/>
    </w:rPr>
  </w:style>
  <w:style w:type="paragraph" w:customStyle="1" w:styleId="xl84">
    <w:name w:val="xl84"/>
    <w:basedOn w:val="Normln"/>
    <w:rsid w:val="00C34972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C34972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6">
    <w:name w:val="xl86"/>
    <w:basedOn w:val="Normln"/>
    <w:rsid w:val="00C3497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C34972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C3497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C34972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91">
    <w:name w:val="xl91"/>
    <w:basedOn w:val="Normln"/>
    <w:rsid w:val="00C34972"/>
    <w:pPr>
      <w:pBdr>
        <w:top w:val="single" w:sz="4" w:space="0" w:color="969696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C3497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94">
    <w:name w:val="xl94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95">
    <w:name w:val="xl95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97">
    <w:name w:val="xl97"/>
    <w:basedOn w:val="Normln"/>
    <w:rsid w:val="00C34972"/>
    <w:pPr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8">
    <w:name w:val="xl98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99">
    <w:name w:val="xl99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0">
    <w:name w:val="xl100"/>
    <w:basedOn w:val="Normln"/>
    <w:rsid w:val="00C34972"/>
    <w:pPr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1">
    <w:name w:val="xl101"/>
    <w:basedOn w:val="Normln"/>
    <w:rsid w:val="00C34972"/>
    <w:pPr>
      <w:shd w:val="clear" w:color="000000" w:fill="D2D2D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C3497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C3497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C3497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C3497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C3497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C34972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8">
    <w:name w:val="xl108"/>
    <w:basedOn w:val="Normln"/>
    <w:rsid w:val="00C34972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9">
    <w:name w:val="xl109"/>
    <w:basedOn w:val="Normln"/>
    <w:rsid w:val="00C34972"/>
    <w:pPr>
      <w:shd w:val="clear" w:color="000000" w:fill="D2D2D2"/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0">
    <w:name w:val="xl110"/>
    <w:basedOn w:val="Normln"/>
    <w:rsid w:val="00C34972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1">
    <w:name w:val="xl111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800000"/>
      <w:sz w:val="24"/>
      <w:szCs w:val="24"/>
      <w:lang w:eastAsia="cs-CZ"/>
    </w:rPr>
  </w:style>
  <w:style w:type="paragraph" w:customStyle="1" w:styleId="xl112">
    <w:name w:val="xl112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3">
    <w:name w:val="xl113"/>
    <w:basedOn w:val="Normln"/>
    <w:rsid w:val="00C34972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4">
    <w:name w:val="xl114"/>
    <w:basedOn w:val="Normln"/>
    <w:rsid w:val="00C34972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5">
    <w:name w:val="xl115"/>
    <w:basedOn w:val="Normln"/>
    <w:rsid w:val="00C34972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6">
    <w:name w:val="xl116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17">
    <w:name w:val="xl117"/>
    <w:basedOn w:val="Normln"/>
    <w:rsid w:val="00C34972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18">
    <w:name w:val="xl118"/>
    <w:basedOn w:val="Normln"/>
    <w:rsid w:val="00C34972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19">
    <w:name w:val="xl119"/>
    <w:basedOn w:val="Normln"/>
    <w:rsid w:val="00C34972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20">
    <w:name w:val="xl120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2">
    <w:name w:val="xl122"/>
    <w:basedOn w:val="Normln"/>
    <w:rsid w:val="00C34972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3">
    <w:name w:val="xl123"/>
    <w:basedOn w:val="Normln"/>
    <w:rsid w:val="00C34972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4">
    <w:name w:val="xl124"/>
    <w:basedOn w:val="Normln"/>
    <w:rsid w:val="00C34972"/>
    <w:pPr>
      <w:spacing w:before="100" w:beforeAutospacing="1" w:after="100" w:afterAutospacing="1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25">
    <w:name w:val="xl125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6">
    <w:name w:val="xl126"/>
    <w:basedOn w:val="Normln"/>
    <w:rsid w:val="00C34972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7">
    <w:name w:val="xl127"/>
    <w:basedOn w:val="Normln"/>
    <w:rsid w:val="00C34972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8">
    <w:name w:val="xl128"/>
    <w:basedOn w:val="Normln"/>
    <w:rsid w:val="00C34972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9">
    <w:name w:val="xl129"/>
    <w:basedOn w:val="Normln"/>
    <w:rsid w:val="00C34972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30">
    <w:name w:val="xl130"/>
    <w:basedOn w:val="Normln"/>
    <w:rsid w:val="00C34972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31">
    <w:name w:val="xl131"/>
    <w:basedOn w:val="Normln"/>
    <w:rsid w:val="00C34972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32">
    <w:name w:val="xl132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3">
    <w:name w:val="xl133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4">
    <w:name w:val="xl134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5">
    <w:name w:val="xl135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6">
    <w:name w:val="xl136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7">
    <w:name w:val="xl137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8">
    <w:name w:val="xl138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9">
    <w:name w:val="xl139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sz w:val="14"/>
      <w:szCs w:val="14"/>
      <w:lang w:eastAsia="cs-CZ"/>
    </w:rPr>
  </w:style>
  <w:style w:type="paragraph" w:customStyle="1" w:styleId="xl140">
    <w:name w:val="xl140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4"/>
      <w:szCs w:val="14"/>
      <w:lang w:eastAsia="cs-CZ"/>
    </w:rPr>
  </w:style>
  <w:style w:type="paragraph" w:customStyle="1" w:styleId="xl141">
    <w:name w:val="xl141"/>
    <w:basedOn w:val="Normln"/>
    <w:rsid w:val="00C349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43">
    <w:name w:val="xl143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44">
    <w:name w:val="xl144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45">
    <w:name w:val="xl145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46">
    <w:name w:val="xl146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47">
    <w:name w:val="xl147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48">
    <w:name w:val="xl148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49">
    <w:name w:val="xl149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50">
    <w:name w:val="xl150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51">
    <w:name w:val="xl151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52">
    <w:name w:val="xl152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3">
    <w:name w:val="xl153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4">
    <w:name w:val="xl154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5">
    <w:name w:val="xl155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6">
    <w:name w:val="xl156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7">
    <w:name w:val="xl157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8">
    <w:name w:val="xl158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9">
    <w:name w:val="xl159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60">
    <w:name w:val="xl160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font5">
    <w:name w:val="font5"/>
    <w:basedOn w:val="Normln"/>
    <w:rsid w:val="006F045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cs-CZ%7bDDA91D0B-40C4-4025-977C-D123D9187C3F%7d\%7bE963DA65-9722-4C9A-BC63-89407ECCA9EC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{E963DA65-9722-4C9A-BC63-89407ECCA9EC}tf02786999_win32.dotx</Template>
  <TotalTime>1</TotalTime>
  <Pages>12</Pages>
  <Words>3497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 Hnizda</cp:lastModifiedBy>
  <cp:revision>3</cp:revision>
  <dcterms:created xsi:type="dcterms:W3CDTF">2025-04-11T08:42:00Z</dcterms:created>
  <dcterms:modified xsi:type="dcterms:W3CDTF">2025-04-11T08:43:00Z</dcterms:modified>
</cp:coreProperties>
</file>