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3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"/>
        <w:gridCol w:w="474"/>
        <w:gridCol w:w="57"/>
        <w:gridCol w:w="1224"/>
        <w:gridCol w:w="265"/>
        <w:gridCol w:w="342"/>
        <w:gridCol w:w="233"/>
        <w:gridCol w:w="1460"/>
        <w:gridCol w:w="114"/>
        <w:gridCol w:w="758"/>
        <w:gridCol w:w="442"/>
        <w:gridCol w:w="878"/>
        <w:gridCol w:w="242"/>
        <w:gridCol w:w="1020"/>
        <w:gridCol w:w="198"/>
        <w:gridCol w:w="974"/>
        <w:gridCol w:w="112"/>
        <w:gridCol w:w="374"/>
        <w:gridCol w:w="49"/>
        <w:gridCol w:w="43"/>
        <w:gridCol w:w="1194"/>
        <w:gridCol w:w="101"/>
        <w:gridCol w:w="73"/>
        <w:gridCol w:w="640"/>
        <w:gridCol w:w="475"/>
        <w:gridCol w:w="118"/>
        <w:gridCol w:w="1365"/>
        <w:gridCol w:w="28"/>
        <w:gridCol w:w="768"/>
        <w:gridCol w:w="28"/>
        <w:gridCol w:w="1008"/>
        <w:gridCol w:w="28"/>
        <w:gridCol w:w="1008"/>
        <w:gridCol w:w="28"/>
      </w:tblGrid>
      <w:tr w:rsidR="00105960" w:rsidRPr="00105960" w14:paraId="54811AB7" w14:textId="77777777" w:rsidTr="00105960">
        <w:trPr>
          <w:gridBefore w:val="1"/>
          <w:gridAfter w:val="10"/>
          <w:wBefore w:w="11" w:type="dxa"/>
          <w:wAfter w:w="4854" w:type="dxa"/>
          <w:trHeight w:val="675"/>
        </w:trPr>
        <w:tc>
          <w:tcPr>
            <w:tcW w:w="11267" w:type="dxa"/>
            <w:gridSpan w:val="2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C38F0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stavebních prací, dodávek a služeb</w:t>
            </w:r>
          </w:p>
        </w:tc>
      </w:tr>
      <w:tr w:rsidR="00105960" w:rsidRPr="00105960" w14:paraId="75131423" w14:textId="77777777" w:rsidTr="00105960">
        <w:trPr>
          <w:gridBefore w:val="1"/>
          <w:gridAfter w:val="10"/>
          <w:wBefore w:w="11" w:type="dxa"/>
          <w:wAfter w:w="4854" w:type="dxa"/>
          <w:trHeight w:val="720"/>
        </w:trPr>
        <w:tc>
          <w:tcPr>
            <w:tcW w:w="175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77EABBEA" w14:textId="77777777" w:rsidR="00105960" w:rsidRPr="00105960" w:rsidRDefault="00105960" w:rsidP="00105960">
            <w:pPr>
              <w:ind w:firstLineChars="100" w:firstLine="240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bottom"/>
            <w:hideMark/>
          </w:tcPr>
          <w:p w14:paraId="0337ED42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1395AA29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bookmarkStart w:id="0" w:name="RANGE!D2"/>
            <w:r w:rsidRPr="0010596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11229</w:t>
            </w:r>
            <w:bookmarkEnd w:id="0"/>
          </w:p>
        </w:tc>
        <w:tc>
          <w:tcPr>
            <w:tcW w:w="7212" w:type="dxa"/>
            <w:gridSpan w:val="1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6E1EE"/>
            <w:vAlign w:val="center"/>
            <w:hideMark/>
          </w:tcPr>
          <w:p w14:paraId="6FADAEAD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bookmarkStart w:id="1" w:name="RANGE!E2"/>
            <w:r w:rsidRPr="0010596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Areál </w:t>
            </w:r>
            <w:proofErr w:type="spellStart"/>
            <w:r w:rsidRPr="0010596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Kolibiska</w:t>
            </w:r>
            <w:proofErr w:type="spellEnd"/>
            <w:r w:rsidRPr="0010596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, Rožnov pod Radhoštěm</w:t>
            </w:r>
            <w:bookmarkEnd w:id="1"/>
          </w:p>
        </w:tc>
      </w:tr>
      <w:tr w:rsidR="00105960" w:rsidRPr="00105960" w14:paraId="17BBABC2" w14:textId="77777777" w:rsidTr="00105960">
        <w:trPr>
          <w:gridBefore w:val="1"/>
          <w:gridAfter w:val="10"/>
          <w:wBefore w:w="11" w:type="dxa"/>
          <w:wAfter w:w="4854" w:type="dxa"/>
          <w:trHeight w:val="465"/>
        </w:trPr>
        <w:tc>
          <w:tcPr>
            <w:tcW w:w="175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77F87521" w14:textId="77777777" w:rsidR="00105960" w:rsidRPr="00105960" w:rsidRDefault="00105960" w:rsidP="00105960">
            <w:pPr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bottom"/>
            <w:hideMark/>
          </w:tcPr>
          <w:p w14:paraId="11B25AEB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14:paraId="02569A74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" w:name="RANGE!D4"/>
            <w:bookmarkStart w:id="3" w:name="RANGE!E3"/>
            <w:bookmarkStart w:id="4" w:name="RANGE!D3"/>
            <w:bookmarkEnd w:id="3"/>
            <w:bookmarkEnd w:id="4"/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2"/>
          </w:p>
        </w:tc>
        <w:tc>
          <w:tcPr>
            <w:tcW w:w="7212" w:type="dxa"/>
            <w:gridSpan w:val="1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E1EE"/>
            <w:vAlign w:val="center"/>
            <w:hideMark/>
          </w:tcPr>
          <w:p w14:paraId="4F7006A4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5" w:name="RANGE!E4"/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5"/>
          </w:p>
        </w:tc>
      </w:tr>
      <w:tr w:rsidR="00105960" w:rsidRPr="00105960" w14:paraId="1251F30B" w14:textId="77777777" w:rsidTr="00105960">
        <w:trPr>
          <w:gridBefore w:val="1"/>
          <w:gridAfter w:val="10"/>
          <w:wBefore w:w="11" w:type="dxa"/>
          <w:wAfter w:w="4854" w:type="dxa"/>
          <w:trHeight w:val="480"/>
        </w:trPr>
        <w:tc>
          <w:tcPr>
            <w:tcW w:w="175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8E45B" w14:textId="77777777" w:rsidR="00105960" w:rsidRPr="00105960" w:rsidRDefault="00105960" w:rsidP="00105960">
            <w:pPr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Zadavatel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D3758" w14:textId="77777777" w:rsidR="00105960" w:rsidRPr="00105960" w:rsidRDefault="00105960" w:rsidP="00105960">
            <w:pPr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11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12555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6" w:name="RANGE!D5"/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Národní muzeum v přírodě v Rožnově pod Radhoště</w:t>
            </w:r>
            <w:bookmarkEnd w:id="6"/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1D2D2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18AD3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7" w:name="RANGE!I5"/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00098604</w:t>
            </w:r>
            <w:bookmarkEnd w:id="7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76D88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5960" w:rsidRPr="00105960" w14:paraId="573BD604" w14:textId="77777777" w:rsidTr="00105960">
        <w:trPr>
          <w:gridBefore w:val="1"/>
          <w:gridAfter w:val="10"/>
          <w:wBefore w:w="11" w:type="dxa"/>
          <w:wAfter w:w="4854" w:type="dxa"/>
          <w:trHeight w:val="315"/>
        </w:trPr>
        <w:tc>
          <w:tcPr>
            <w:tcW w:w="175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5B18E" w14:textId="77777777" w:rsidR="00105960" w:rsidRPr="00105960" w:rsidRDefault="00105960" w:rsidP="00105960">
            <w:pPr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97625" w14:textId="77777777" w:rsidR="00105960" w:rsidRPr="00105960" w:rsidRDefault="00105960" w:rsidP="00105960">
            <w:pPr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6301A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8" w:name="RANGE!D6"/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Palackého 147</w:t>
            </w:r>
            <w:bookmarkEnd w:id="8"/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13F0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A465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9" w:name="RANGE!I6"/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CZ00098604</w:t>
            </w:r>
            <w:bookmarkEnd w:id="9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4981A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5960" w:rsidRPr="00105960" w14:paraId="71A95319" w14:textId="77777777" w:rsidTr="00105960">
        <w:trPr>
          <w:gridBefore w:val="1"/>
          <w:gridAfter w:val="10"/>
          <w:wBefore w:w="11" w:type="dxa"/>
          <w:wAfter w:w="4854" w:type="dxa"/>
          <w:trHeight w:val="315"/>
        </w:trPr>
        <w:tc>
          <w:tcPr>
            <w:tcW w:w="175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E369D" w14:textId="77777777" w:rsidR="00105960" w:rsidRPr="00105960" w:rsidRDefault="00105960" w:rsidP="00105960">
            <w:pPr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D1F2BC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9FDFF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0" w:name="RANGE!D7"/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75661</w:t>
            </w:r>
            <w:bookmarkEnd w:id="10"/>
          </w:p>
        </w:tc>
        <w:tc>
          <w:tcPr>
            <w:tcW w:w="36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20876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1" w:name="RANGE!E7"/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Rožnov pod Radhoštěm</w:t>
            </w:r>
            <w:bookmarkEnd w:id="11"/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B7521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939CC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B138A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5960" w:rsidRPr="00105960" w14:paraId="519A5D53" w14:textId="77777777" w:rsidTr="00105960">
        <w:trPr>
          <w:gridBefore w:val="1"/>
          <w:gridAfter w:val="10"/>
          <w:wBefore w:w="11" w:type="dxa"/>
          <w:wAfter w:w="4854" w:type="dxa"/>
          <w:trHeight w:val="480"/>
        </w:trPr>
        <w:tc>
          <w:tcPr>
            <w:tcW w:w="175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5C83E" w14:textId="77777777" w:rsidR="00105960" w:rsidRPr="00105960" w:rsidRDefault="00105960" w:rsidP="00105960">
            <w:pPr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FA434" w14:textId="77777777" w:rsidR="00105960" w:rsidRPr="00105960" w:rsidRDefault="00105960" w:rsidP="00105960">
            <w:pPr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11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14:paraId="458B22C7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2" w:name="RANGE!D11:G11"/>
            <w:bookmarkStart w:id="13" w:name="RANGE!E10"/>
            <w:bookmarkStart w:id="14" w:name="RANGE!D10"/>
            <w:bookmarkStart w:id="15" w:name="RANGE!I9"/>
            <w:bookmarkStart w:id="16" w:name="RANGE!D9"/>
            <w:bookmarkStart w:id="17" w:name="RANGE!I8"/>
            <w:bookmarkStart w:id="18" w:name="RANGE!D8"/>
            <w:bookmarkEnd w:id="13"/>
            <w:bookmarkEnd w:id="14"/>
            <w:bookmarkEnd w:id="15"/>
            <w:bookmarkEnd w:id="16"/>
            <w:bookmarkEnd w:id="17"/>
            <w:bookmarkEnd w:id="18"/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TESLICE CZ s.r.o.</w:t>
            </w:r>
            <w:bookmarkEnd w:id="12"/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1F580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14:paraId="7CF3F4BB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9" w:name="RANGE!I11"/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27775003</w:t>
            </w:r>
            <w:bookmarkEnd w:id="19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0A3D8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5960" w:rsidRPr="00105960" w14:paraId="1208FC3C" w14:textId="77777777" w:rsidTr="00105960">
        <w:trPr>
          <w:gridBefore w:val="1"/>
          <w:gridAfter w:val="10"/>
          <w:wBefore w:w="11" w:type="dxa"/>
          <w:wAfter w:w="4854" w:type="dxa"/>
          <w:trHeight w:val="315"/>
        </w:trPr>
        <w:tc>
          <w:tcPr>
            <w:tcW w:w="175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1A69" w14:textId="77777777" w:rsidR="00105960" w:rsidRPr="00105960" w:rsidRDefault="00105960" w:rsidP="00105960">
            <w:pPr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0FF25" w14:textId="77777777" w:rsidR="00105960" w:rsidRPr="00105960" w:rsidRDefault="00105960" w:rsidP="00105960">
            <w:pPr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14:paraId="6FB8EF7A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0" w:name="RANGE!D12:G12"/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Jiráskova 701</w:t>
            </w:r>
            <w:bookmarkEnd w:id="20"/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80EA3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14:paraId="29E64BAC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1" w:name="RANGE!I12"/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CZ27775003</w:t>
            </w:r>
            <w:bookmarkEnd w:id="21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1D1C4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5960" w:rsidRPr="00105960" w14:paraId="238DC2A0" w14:textId="77777777" w:rsidTr="00105960">
        <w:trPr>
          <w:gridBefore w:val="1"/>
          <w:gridAfter w:val="10"/>
          <w:wBefore w:w="11" w:type="dxa"/>
          <w:wAfter w:w="4854" w:type="dxa"/>
          <w:trHeight w:val="315"/>
        </w:trPr>
        <w:tc>
          <w:tcPr>
            <w:tcW w:w="175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14DD5" w14:textId="77777777" w:rsidR="00105960" w:rsidRPr="00105960" w:rsidRDefault="00105960" w:rsidP="00105960">
            <w:pPr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3D285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14:paraId="0840391F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2" w:name="RANGE!D13"/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755 01</w:t>
            </w:r>
            <w:bookmarkEnd w:id="22"/>
          </w:p>
        </w:tc>
        <w:tc>
          <w:tcPr>
            <w:tcW w:w="36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14:paraId="22DC1708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3" w:name="RANGE!E13:G13"/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Vsetín </w:t>
            </w:r>
            <w:bookmarkEnd w:id="23"/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C4D4B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E29B7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30183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5960" w:rsidRPr="00105960" w14:paraId="2A334D2B" w14:textId="77777777" w:rsidTr="00105960">
        <w:trPr>
          <w:gridBefore w:val="1"/>
          <w:gridAfter w:val="10"/>
          <w:wBefore w:w="11" w:type="dxa"/>
          <w:wAfter w:w="4854" w:type="dxa"/>
          <w:trHeight w:val="480"/>
        </w:trPr>
        <w:tc>
          <w:tcPr>
            <w:tcW w:w="175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0704B45" w14:textId="77777777" w:rsidR="00105960" w:rsidRPr="00105960" w:rsidRDefault="00105960" w:rsidP="00105960">
            <w:pPr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Vypracoval: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4530F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33ABF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4" w:name="RANGE!D14"/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24"/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17220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40D11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1E0B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4FCF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17A6F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2E40B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5960" w:rsidRPr="00105960" w14:paraId="3F91F9CE" w14:textId="77777777" w:rsidTr="00105960">
        <w:trPr>
          <w:gridBefore w:val="1"/>
          <w:gridAfter w:val="10"/>
          <w:wBefore w:w="11" w:type="dxa"/>
          <w:wAfter w:w="4854" w:type="dxa"/>
          <w:trHeight w:val="645"/>
        </w:trPr>
        <w:tc>
          <w:tcPr>
            <w:tcW w:w="175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435ED" w14:textId="77777777" w:rsidR="00105960" w:rsidRPr="00105960" w:rsidRDefault="00105960" w:rsidP="00105960">
            <w:pPr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Rozpis ceny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358DA1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872CBC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BFA91" w14:textId="77777777" w:rsidR="00105960" w:rsidRPr="00105960" w:rsidRDefault="00105960" w:rsidP="00105960">
            <w:pPr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87773" w14:textId="77777777" w:rsidR="00105960" w:rsidRPr="00105960" w:rsidRDefault="00105960" w:rsidP="00105960">
            <w:pPr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EB4A66" w14:textId="77777777" w:rsidR="00105960" w:rsidRPr="00105960" w:rsidRDefault="00105960" w:rsidP="00105960">
            <w:pPr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105960" w:rsidRPr="00105960" w14:paraId="5AE30650" w14:textId="77777777" w:rsidTr="00105960">
        <w:trPr>
          <w:gridBefore w:val="1"/>
          <w:gridAfter w:val="10"/>
          <w:wBefore w:w="11" w:type="dxa"/>
          <w:wAfter w:w="4854" w:type="dxa"/>
          <w:trHeight w:val="465"/>
        </w:trPr>
        <w:tc>
          <w:tcPr>
            <w:tcW w:w="175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92A01" w14:textId="77777777" w:rsidR="00105960" w:rsidRPr="00105960" w:rsidRDefault="00105960" w:rsidP="00105960">
            <w:pPr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HSV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3D3DDB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7ADE11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5EE0A" w14:textId="77777777" w:rsidR="00105960" w:rsidRPr="00105960" w:rsidRDefault="00105960" w:rsidP="00105960">
            <w:pPr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9FADC" w14:textId="77777777" w:rsidR="00105960" w:rsidRPr="00105960" w:rsidRDefault="00105960" w:rsidP="00105960">
            <w:pPr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097BE6" w14:textId="77777777" w:rsidR="00105960" w:rsidRPr="00105960" w:rsidRDefault="00105960" w:rsidP="00105960">
            <w:pPr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lang w:eastAsia="cs-CZ"/>
              </w:rPr>
              <w:t>599 283,10</w:t>
            </w:r>
          </w:p>
        </w:tc>
      </w:tr>
      <w:tr w:rsidR="00105960" w:rsidRPr="00105960" w14:paraId="65079D8F" w14:textId="77777777" w:rsidTr="00105960">
        <w:trPr>
          <w:gridBefore w:val="1"/>
          <w:gridAfter w:val="10"/>
          <w:wBefore w:w="11" w:type="dxa"/>
          <w:wAfter w:w="4854" w:type="dxa"/>
          <w:trHeight w:val="465"/>
        </w:trPr>
        <w:tc>
          <w:tcPr>
            <w:tcW w:w="175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60A25" w14:textId="77777777" w:rsidR="00105960" w:rsidRPr="00105960" w:rsidRDefault="00105960" w:rsidP="00105960">
            <w:pPr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PSV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01A8A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B6E598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2BA4E" w14:textId="77777777" w:rsidR="00105960" w:rsidRPr="00105960" w:rsidRDefault="00105960" w:rsidP="00105960">
            <w:pPr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2241D" w14:textId="77777777" w:rsidR="00105960" w:rsidRPr="00105960" w:rsidRDefault="00105960" w:rsidP="00105960">
            <w:pPr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306E63" w14:textId="77777777" w:rsidR="00105960" w:rsidRPr="00105960" w:rsidRDefault="00105960" w:rsidP="00105960">
            <w:pPr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lang w:eastAsia="cs-CZ"/>
              </w:rPr>
              <w:t>855 700,58</w:t>
            </w:r>
          </w:p>
        </w:tc>
      </w:tr>
      <w:tr w:rsidR="00105960" w:rsidRPr="00105960" w14:paraId="2A9FE322" w14:textId="77777777" w:rsidTr="00105960">
        <w:trPr>
          <w:gridBefore w:val="1"/>
          <w:gridAfter w:val="10"/>
          <w:wBefore w:w="11" w:type="dxa"/>
          <w:wAfter w:w="4854" w:type="dxa"/>
          <w:trHeight w:val="465"/>
        </w:trPr>
        <w:tc>
          <w:tcPr>
            <w:tcW w:w="175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46FBB" w14:textId="77777777" w:rsidR="00105960" w:rsidRPr="00105960" w:rsidRDefault="00105960" w:rsidP="00105960">
            <w:pPr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AF51A5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DBF265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EE329" w14:textId="77777777" w:rsidR="00105960" w:rsidRPr="00105960" w:rsidRDefault="00105960" w:rsidP="00105960">
            <w:pPr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D66E6" w14:textId="77777777" w:rsidR="00105960" w:rsidRPr="00105960" w:rsidRDefault="00105960" w:rsidP="00105960">
            <w:pPr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B15894" w14:textId="77777777" w:rsidR="00105960" w:rsidRPr="00105960" w:rsidRDefault="00105960" w:rsidP="00105960">
            <w:pPr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lang w:eastAsia="cs-CZ"/>
              </w:rPr>
              <w:t>87 335,03</w:t>
            </w:r>
          </w:p>
        </w:tc>
      </w:tr>
      <w:tr w:rsidR="00105960" w:rsidRPr="00105960" w14:paraId="71DAB3B0" w14:textId="77777777" w:rsidTr="00105960">
        <w:trPr>
          <w:gridBefore w:val="1"/>
          <w:gridAfter w:val="10"/>
          <w:wBefore w:w="11" w:type="dxa"/>
          <w:wAfter w:w="4854" w:type="dxa"/>
          <w:trHeight w:val="465"/>
        </w:trPr>
        <w:tc>
          <w:tcPr>
            <w:tcW w:w="259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96020" w14:textId="77777777" w:rsidR="00105960" w:rsidRPr="00105960" w:rsidRDefault="00105960" w:rsidP="00105960">
            <w:pPr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Vedlejší náklady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497E1E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84494" w14:textId="77777777" w:rsidR="00105960" w:rsidRPr="00105960" w:rsidRDefault="00105960" w:rsidP="00105960">
            <w:pPr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BA906" w14:textId="77777777" w:rsidR="00105960" w:rsidRPr="00105960" w:rsidRDefault="00105960" w:rsidP="00105960">
            <w:pPr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C01B0D" w14:textId="77777777" w:rsidR="00105960" w:rsidRPr="00105960" w:rsidRDefault="00105960" w:rsidP="00105960">
            <w:pPr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lang w:eastAsia="cs-CZ"/>
              </w:rPr>
              <w:t>0,00</w:t>
            </w:r>
          </w:p>
        </w:tc>
      </w:tr>
      <w:tr w:rsidR="00105960" w:rsidRPr="00105960" w14:paraId="1CCE5586" w14:textId="77777777" w:rsidTr="00105960">
        <w:trPr>
          <w:gridBefore w:val="1"/>
          <w:gridAfter w:val="10"/>
          <w:wBefore w:w="11" w:type="dxa"/>
          <w:wAfter w:w="4854" w:type="dxa"/>
          <w:trHeight w:val="465"/>
        </w:trPr>
        <w:tc>
          <w:tcPr>
            <w:tcW w:w="259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C4B6A" w14:textId="77777777" w:rsidR="00105960" w:rsidRPr="00105960" w:rsidRDefault="00105960" w:rsidP="00105960">
            <w:pPr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5611AD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0F08A" w14:textId="77777777" w:rsidR="00105960" w:rsidRPr="00105960" w:rsidRDefault="00105960" w:rsidP="00105960">
            <w:pPr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8BE0B" w14:textId="77777777" w:rsidR="00105960" w:rsidRPr="00105960" w:rsidRDefault="00105960" w:rsidP="00105960">
            <w:pPr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AF72A8" w14:textId="77777777" w:rsidR="00105960" w:rsidRPr="00105960" w:rsidRDefault="00105960" w:rsidP="00105960">
            <w:pPr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lang w:eastAsia="cs-CZ"/>
              </w:rPr>
              <w:t>0,00</w:t>
            </w:r>
          </w:p>
        </w:tc>
      </w:tr>
      <w:tr w:rsidR="00105960" w:rsidRPr="00105960" w14:paraId="6967878C" w14:textId="77777777" w:rsidTr="00105960">
        <w:trPr>
          <w:gridBefore w:val="1"/>
          <w:gridAfter w:val="10"/>
          <w:wBefore w:w="11" w:type="dxa"/>
          <w:wAfter w:w="4854" w:type="dxa"/>
          <w:trHeight w:val="465"/>
        </w:trPr>
        <w:tc>
          <w:tcPr>
            <w:tcW w:w="175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3BBE3" w14:textId="77777777" w:rsidR="00105960" w:rsidRPr="00105960" w:rsidRDefault="00105960" w:rsidP="00105960">
            <w:pPr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3BD4DF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624DF1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51C13" w14:textId="77777777" w:rsidR="00105960" w:rsidRPr="00105960" w:rsidRDefault="00105960" w:rsidP="00105960">
            <w:pPr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2D2C1" w14:textId="77777777" w:rsidR="00105960" w:rsidRPr="00105960" w:rsidRDefault="00105960" w:rsidP="00105960">
            <w:pPr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FC0564" w14:textId="77777777" w:rsidR="00105960" w:rsidRPr="00105960" w:rsidRDefault="00105960" w:rsidP="00105960">
            <w:pPr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lang w:eastAsia="cs-CZ"/>
              </w:rPr>
              <w:t>1 542 318,71</w:t>
            </w:r>
          </w:p>
        </w:tc>
      </w:tr>
      <w:tr w:rsidR="00105960" w:rsidRPr="00105960" w14:paraId="36C26C0D" w14:textId="77777777" w:rsidTr="00105960">
        <w:trPr>
          <w:gridBefore w:val="1"/>
          <w:gridAfter w:val="10"/>
          <w:wBefore w:w="11" w:type="dxa"/>
          <w:wAfter w:w="4854" w:type="dxa"/>
          <w:trHeight w:val="660"/>
        </w:trPr>
        <w:tc>
          <w:tcPr>
            <w:tcW w:w="259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7E4DE" w14:textId="77777777" w:rsidR="00105960" w:rsidRPr="00105960" w:rsidRDefault="00105960" w:rsidP="00105960">
            <w:pPr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Rekapitulace daní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A3FEC6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1E1E0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31016" w14:textId="77777777" w:rsidR="00105960" w:rsidRPr="00105960" w:rsidRDefault="00105960" w:rsidP="00105960">
            <w:pPr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D014C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78A43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01B62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75FC8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5960" w:rsidRPr="00105960" w14:paraId="40A58024" w14:textId="77777777" w:rsidTr="00105960">
        <w:trPr>
          <w:gridBefore w:val="1"/>
          <w:gridAfter w:val="10"/>
          <w:wBefore w:w="11" w:type="dxa"/>
          <w:wAfter w:w="4854" w:type="dxa"/>
          <w:trHeight w:val="465"/>
        </w:trPr>
        <w:tc>
          <w:tcPr>
            <w:tcW w:w="40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7F3E1" w14:textId="77777777" w:rsidR="00105960" w:rsidRPr="00105960" w:rsidRDefault="00105960" w:rsidP="00105960">
            <w:pPr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Základ pro sníženou DPH</w:t>
            </w:r>
          </w:p>
        </w:tc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13F1AE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5" w:name="RANGE!E23"/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</w:t>
            </w:r>
            <w:bookmarkEnd w:id="25"/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B6C1E" w14:textId="77777777" w:rsidR="00105960" w:rsidRPr="00105960" w:rsidRDefault="00105960" w:rsidP="00105960">
            <w:pPr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4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F6E73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26" w:name="RANGE!G23"/>
            <w:r w:rsidRPr="00105960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  <w:bookmarkEnd w:id="2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D0A6B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105960" w:rsidRPr="00105960" w14:paraId="59BEE5F8" w14:textId="77777777" w:rsidTr="00105960">
        <w:trPr>
          <w:gridBefore w:val="1"/>
          <w:gridAfter w:val="10"/>
          <w:wBefore w:w="11" w:type="dxa"/>
          <w:wAfter w:w="4854" w:type="dxa"/>
          <w:trHeight w:val="465"/>
        </w:trPr>
        <w:tc>
          <w:tcPr>
            <w:tcW w:w="259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1B3AE" w14:textId="77777777" w:rsidR="00105960" w:rsidRPr="00105960" w:rsidRDefault="00105960" w:rsidP="00105960">
            <w:pPr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Snížená DPH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C6E272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E9E6CA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78FC6" w14:textId="77777777" w:rsidR="00105960" w:rsidRPr="00105960" w:rsidRDefault="00105960" w:rsidP="00105960">
            <w:pPr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4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38834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27" w:name="RANGE!G24"/>
            <w:r w:rsidRPr="00105960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  <w:bookmarkEnd w:id="2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D14AD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105960" w:rsidRPr="00105960" w14:paraId="5FE247BF" w14:textId="77777777" w:rsidTr="00105960">
        <w:trPr>
          <w:gridBefore w:val="1"/>
          <w:gridAfter w:val="10"/>
          <w:wBefore w:w="11" w:type="dxa"/>
          <w:wAfter w:w="4854" w:type="dxa"/>
          <w:trHeight w:val="465"/>
        </w:trPr>
        <w:tc>
          <w:tcPr>
            <w:tcW w:w="40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952FC" w14:textId="77777777" w:rsidR="00105960" w:rsidRPr="00105960" w:rsidRDefault="00105960" w:rsidP="00105960">
            <w:pPr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Základ pro základní DPH</w:t>
            </w:r>
          </w:p>
        </w:tc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132A3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8" w:name="RANGE!E25"/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</w:t>
            </w:r>
            <w:bookmarkEnd w:id="28"/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06DAF" w14:textId="77777777" w:rsidR="00105960" w:rsidRPr="00105960" w:rsidRDefault="00105960" w:rsidP="00105960">
            <w:pPr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4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C9D94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29" w:name="RANGE!G25"/>
            <w:r w:rsidRPr="00105960">
              <w:rPr>
                <w:rFonts w:ascii="Arial CE" w:eastAsia="Times New Roman" w:hAnsi="Arial CE" w:cs="Arial CE"/>
                <w:b/>
                <w:bCs/>
                <w:lang w:eastAsia="cs-CZ"/>
              </w:rPr>
              <w:t>1 542 318,71</w:t>
            </w:r>
            <w:bookmarkEnd w:id="2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609CA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105960" w:rsidRPr="00105960" w14:paraId="54F1B831" w14:textId="77777777" w:rsidTr="00105960">
        <w:trPr>
          <w:gridBefore w:val="1"/>
          <w:gridAfter w:val="10"/>
          <w:wBefore w:w="11" w:type="dxa"/>
          <w:wAfter w:w="4854" w:type="dxa"/>
          <w:trHeight w:val="465"/>
        </w:trPr>
        <w:tc>
          <w:tcPr>
            <w:tcW w:w="259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76187" w14:textId="77777777" w:rsidR="00105960" w:rsidRPr="00105960" w:rsidRDefault="00105960" w:rsidP="00105960">
            <w:pPr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Základní DPH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95242C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9ABA9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B6004" w14:textId="77777777" w:rsidR="00105960" w:rsidRPr="00105960" w:rsidRDefault="00105960" w:rsidP="00105960">
            <w:pPr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43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F4968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30" w:name="RANGE!G26"/>
            <w:r w:rsidRPr="00105960">
              <w:rPr>
                <w:rFonts w:ascii="Arial CE" w:eastAsia="Times New Roman" w:hAnsi="Arial CE" w:cs="Arial CE"/>
                <w:b/>
                <w:bCs/>
                <w:lang w:eastAsia="cs-CZ"/>
              </w:rPr>
              <w:t>323 886,93</w:t>
            </w:r>
            <w:bookmarkEnd w:id="3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FC6FD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105960" w:rsidRPr="00105960" w14:paraId="064710FF" w14:textId="77777777" w:rsidTr="00105960">
        <w:trPr>
          <w:gridBefore w:val="1"/>
          <w:gridAfter w:val="10"/>
          <w:wBefore w:w="11" w:type="dxa"/>
          <w:wAfter w:w="4854" w:type="dxa"/>
          <w:trHeight w:val="465"/>
        </w:trPr>
        <w:tc>
          <w:tcPr>
            <w:tcW w:w="175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194C" w14:textId="77777777" w:rsidR="00105960" w:rsidRPr="00105960" w:rsidRDefault="00105960" w:rsidP="00105960">
            <w:pPr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Zaokrouhlení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B6F38" w14:textId="77777777" w:rsidR="00105960" w:rsidRPr="00105960" w:rsidRDefault="00105960" w:rsidP="00105960">
            <w:pPr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6A5C9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3062F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0FDC8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D127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31" w:name="RANGE!G27"/>
            <w:r w:rsidRPr="00105960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  <w:bookmarkEnd w:id="31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8836F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</w:t>
            </w:r>
          </w:p>
        </w:tc>
      </w:tr>
      <w:tr w:rsidR="00105960" w:rsidRPr="00105960" w14:paraId="03CE42E0" w14:textId="77777777" w:rsidTr="00105960">
        <w:trPr>
          <w:gridBefore w:val="1"/>
          <w:gridAfter w:val="10"/>
          <w:wBefore w:w="11" w:type="dxa"/>
          <w:wAfter w:w="4854" w:type="dxa"/>
          <w:trHeight w:val="555"/>
        </w:trPr>
        <w:tc>
          <w:tcPr>
            <w:tcW w:w="4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6F63A7AD" w14:textId="77777777" w:rsidR="00105960" w:rsidRPr="00105960" w:rsidRDefault="00105960" w:rsidP="00105960">
            <w:pPr>
              <w:ind w:firstLineChars="100" w:firstLine="241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lastRenderedPageBreak/>
              <w:t>Cena celkem s DPH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vAlign w:val="bottom"/>
            <w:hideMark/>
          </w:tcPr>
          <w:p w14:paraId="5D249C05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bottom"/>
            <w:hideMark/>
          </w:tcPr>
          <w:p w14:paraId="6082558A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0318744A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  <w:bookmarkStart w:id="32" w:name="RANGE!G29"/>
            <w:bookmarkStart w:id="33" w:name="RANGE!G28"/>
            <w:bookmarkEnd w:id="33"/>
            <w:r w:rsidRPr="00105960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>1 866 205,64</w:t>
            </w:r>
            <w:bookmarkEnd w:id="32"/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14:paraId="5C31F699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34" w:name="RANGE!J29"/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CZK</w:t>
            </w:r>
            <w:bookmarkEnd w:id="34"/>
          </w:p>
        </w:tc>
      </w:tr>
      <w:tr w:rsidR="00105960" w:rsidRPr="00105960" w14:paraId="34400180" w14:textId="77777777" w:rsidTr="00105960">
        <w:trPr>
          <w:gridBefore w:val="1"/>
          <w:gridAfter w:val="10"/>
          <w:wBefore w:w="11" w:type="dxa"/>
          <w:wAfter w:w="4854" w:type="dxa"/>
          <w:trHeight w:val="255"/>
        </w:trPr>
        <w:tc>
          <w:tcPr>
            <w:tcW w:w="175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3616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FB1FF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C72D5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E1E22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E681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A8C5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7977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9349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7352D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5960" w:rsidRPr="00105960" w14:paraId="3040C961" w14:textId="77777777" w:rsidTr="00105960">
        <w:trPr>
          <w:gridBefore w:val="1"/>
          <w:gridAfter w:val="10"/>
          <w:wBefore w:w="11" w:type="dxa"/>
          <w:wAfter w:w="4854" w:type="dxa"/>
          <w:trHeight w:val="600"/>
        </w:trPr>
        <w:tc>
          <w:tcPr>
            <w:tcW w:w="175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529C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BEC9C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0F084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27DB9C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B97B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53F0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F720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77C3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87EAE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5960" w:rsidRPr="00105960" w14:paraId="717B7A79" w14:textId="77777777" w:rsidTr="00105960">
        <w:trPr>
          <w:gridBefore w:val="1"/>
          <w:gridAfter w:val="10"/>
          <w:wBefore w:w="11" w:type="dxa"/>
          <w:wAfter w:w="4854" w:type="dxa"/>
          <w:trHeight w:val="375"/>
        </w:trPr>
        <w:tc>
          <w:tcPr>
            <w:tcW w:w="175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64EE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EDE5F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25A92B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D7BB79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FD87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EE0573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53EBB6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868446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D657E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5960" w:rsidRPr="00105960" w14:paraId="350C162B" w14:textId="77777777" w:rsidTr="00105960">
        <w:trPr>
          <w:gridBefore w:val="1"/>
          <w:gridAfter w:val="10"/>
          <w:wBefore w:w="11" w:type="dxa"/>
          <w:wAfter w:w="4854" w:type="dxa"/>
          <w:trHeight w:val="945"/>
        </w:trPr>
        <w:tc>
          <w:tcPr>
            <w:tcW w:w="175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5CC9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242FD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0D80D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6D3307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7840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E786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C2F7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5BEA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50636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5960" w:rsidRPr="00105960" w14:paraId="0D8C1A8B" w14:textId="77777777" w:rsidTr="00105960">
        <w:trPr>
          <w:gridBefore w:val="1"/>
          <w:gridAfter w:val="10"/>
          <w:wBefore w:w="11" w:type="dxa"/>
          <w:wAfter w:w="4854" w:type="dxa"/>
          <w:trHeight w:val="375"/>
        </w:trPr>
        <w:tc>
          <w:tcPr>
            <w:tcW w:w="175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2D37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2564B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7567BE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35" w:name="RANGE!D34"/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35"/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BE76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3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C97EC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36" w:name="RANGE!G34"/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36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D1785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105960" w:rsidRPr="00105960" w14:paraId="2D666489" w14:textId="77777777" w:rsidTr="00105960">
        <w:trPr>
          <w:gridBefore w:val="1"/>
          <w:gridAfter w:val="10"/>
          <w:wBefore w:w="11" w:type="dxa"/>
          <w:wAfter w:w="4854" w:type="dxa"/>
          <w:trHeight w:val="255"/>
        </w:trPr>
        <w:tc>
          <w:tcPr>
            <w:tcW w:w="175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F613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071DDA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1240F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 zhotovitele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5AEB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D2CB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A564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 objednatele</w:t>
            </w: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B987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365D4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5960" w:rsidRPr="00105960" w14:paraId="529F4B30" w14:textId="77777777" w:rsidTr="00105960">
        <w:trPr>
          <w:gridBefore w:val="1"/>
          <w:gridAfter w:val="10"/>
          <w:wBefore w:w="11" w:type="dxa"/>
          <w:wAfter w:w="4854" w:type="dxa"/>
          <w:trHeight w:val="270"/>
        </w:trPr>
        <w:tc>
          <w:tcPr>
            <w:tcW w:w="17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BB289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36D18A5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B575AD7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144CF55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2D8ED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8EF69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57DF7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E3915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0B7FD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05960" w:rsidRPr="00105960" w14:paraId="1E203D9E" w14:textId="77777777" w:rsidTr="00105960">
        <w:trPr>
          <w:gridBefore w:val="1"/>
          <w:gridAfter w:val="10"/>
          <w:wBefore w:w="11" w:type="dxa"/>
          <w:wAfter w:w="4854" w:type="dxa"/>
          <w:trHeight w:val="540"/>
        </w:trPr>
        <w:tc>
          <w:tcPr>
            <w:tcW w:w="4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47F4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Rekapitulace dílčích částí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93B79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7703" w14:textId="77777777" w:rsidR="00105960" w:rsidRPr="00105960" w:rsidRDefault="00105960" w:rsidP="001059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170B4" w14:textId="77777777" w:rsidR="00105960" w:rsidRPr="00105960" w:rsidRDefault="00105960" w:rsidP="001059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6F3A" w14:textId="77777777" w:rsidR="00105960" w:rsidRPr="00105960" w:rsidRDefault="00105960" w:rsidP="001059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C2A4" w14:textId="77777777" w:rsidR="00105960" w:rsidRPr="00105960" w:rsidRDefault="00105960" w:rsidP="001059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B465" w14:textId="77777777" w:rsidR="00105960" w:rsidRPr="00105960" w:rsidRDefault="00105960" w:rsidP="001059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20D3F5C2" w14:textId="77777777" w:rsidTr="00105960">
        <w:trPr>
          <w:gridBefore w:val="1"/>
          <w:gridAfter w:val="10"/>
          <w:wBefore w:w="11" w:type="dxa"/>
          <w:wAfter w:w="4854" w:type="dxa"/>
          <w:trHeight w:val="510"/>
        </w:trPr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55E88F58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bookmarkStart w:id="37" w:name="RANGE!B38"/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Číslo</w:t>
            </w:r>
            <w:bookmarkEnd w:id="37"/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55CFFE9B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27675FC5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43D1CBC7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2836882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Základ pro sníženou DPH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64D2D8C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Základ pro základní DPH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9D94A66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DPH celkem</w:t>
            </w: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007EC2A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AFC018B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%</w:t>
            </w:r>
          </w:p>
        </w:tc>
      </w:tr>
      <w:tr w:rsidR="00105960" w:rsidRPr="00105960" w14:paraId="26097C68" w14:textId="77777777" w:rsidTr="00105960">
        <w:trPr>
          <w:gridBefore w:val="1"/>
          <w:gridAfter w:val="10"/>
          <w:wBefore w:w="11" w:type="dxa"/>
          <w:wAfter w:w="4854" w:type="dxa"/>
          <w:trHeight w:val="510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7D928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A2D0E3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Stavební objekt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69F5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BF82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C074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2771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D2ED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105960" w:rsidRPr="00105960" w14:paraId="502B4FF3" w14:textId="77777777" w:rsidTr="00105960">
        <w:trPr>
          <w:gridBefore w:val="1"/>
          <w:gridAfter w:val="10"/>
          <w:wBefore w:w="11" w:type="dxa"/>
          <w:wAfter w:w="4854" w:type="dxa"/>
          <w:trHeight w:val="510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65EFF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13b</w:t>
            </w:r>
            <w:proofErr w:type="gramEnd"/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75157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Koliba z panské salaše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3997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3E88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1 542 318,71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B7BA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323 886,93</w:t>
            </w:r>
          </w:p>
        </w:tc>
        <w:tc>
          <w:tcPr>
            <w:tcW w:w="14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4FFC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1 866 205,64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424C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100</w:t>
            </w:r>
          </w:p>
        </w:tc>
      </w:tr>
      <w:tr w:rsidR="00105960" w:rsidRPr="00105960" w14:paraId="293ED40C" w14:textId="77777777" w:rsidTr="00105960">
        <w:trPr>
          <w:gridBefore w:val="1"/>
          <w:gridAfter w:val="10"/>
          <w:wBefore w:w="11" w:type="dxa"/>
          <w:wAfter w:w="4854" w:type="dxa"/>
          <w:trHeight w:val="510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6FE29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11229/13b1</w:t>
            </w: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13F6A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Koliba z panské salaše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9B26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F23F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1 445 734,71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3507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303 604,29</w:t>
            </w:r>
          </w:p>
        </w:tc>
        <w:tc>
          <w:tcPr>
            <w:tcW w:w="14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14BA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1 749 339,00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EC7A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94</w:t>
            </w:r>
          </w:p>
        </w:tc>
      </w:tr>
      <w:tr w:rsidR="00105960" w:rsidRPr="00105960" w14:paraId="4450A552" w14:textId="77777777" w:rsidTr="00105960">
        <w:trPr>
          <w:gridBefore w:val="1"/>
          <w:gridAfter w:val="10"/>
          <w:wBefore w:w="11" w:type="dxa"/>
          <w:wAfter w:w="4854" w:type="dxa"/>
          <w:trHeight w:val="510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98E06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A68D4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EPS, EZS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4F08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9A5B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96 584,00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7497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20 282,64</w:t>
            </w:r>
          </w:p>
        </w:tc>
        <w:tc>
          <w:tcPr>
            <w:tcW w:w="14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B565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116 866,64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DD4D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</w:tr>
      <w:tr w:rsidR="00105960" w:rsidRPr="00105960" w14:paraId="3FC2FE29" w14:textId="77777777" w:rsidTr="00105960">
        <w:trPr>
          <w:gridBefore w:val="1"/>
          <w:gridAfter w:val="10"/>
          <w:wBefore w:w="11" w:type="dxa"/>
          <w:wAfter w:w="4854" w:type="dxa"/>
          <w:trHeight w:val="510"/>
        </w:trPr>
        <w:tc>
          <w:tcPr>
            <w:tcW w:w="4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14:paraId="64E3062A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 za stavbu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vAlign w:val="center"/>
            <w:hideMark/>
          </w:tcPr>
          <w:p w14:paraId="74706F1E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38" w:name="RANGE!F44"/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  <w:bookmarkEnd w:id="38"/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1863C764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39" w:name="RANGE!G44"/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1 542 318,71</w:t>
            </w:r>
            <w:bookmarkEnd w:id="39"/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46E4F39C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40" w:name="RANGE!H44"/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323 886,93</w:t>
            </w:r>
            <w:bookmarkEnd w:id="40"/>
          </w:p>
        </w:tc>
        <w:tc>
          <w:tcPr>
            <w:tcW w:w="14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58628EEC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41" w:name="RANGE!I44"/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1 866 205,64</w:t>
            </w:r>
            <w:bookmarkEnd w:id="4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5811D91C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</w:tr>
      <w:tr w:rsidR="00105960" w:rsidRPr="00105960" w14:paraId="4EF5AD75" w14:textId="77777777" w:rsidTr="00105960">
        <w:trPr>
          <w:gridBefore w:val="1"/>
          <w:gridAfter w:val="10"/>
          <w:wBefore w:w="11" w:type="dxa"/>
          <w:wAfter w:w="4854" w:type="dxa"/>
          <w:trHeight w:val="255"/>
        </w:trPr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2F74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256B2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4D788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D79B0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2363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6DA0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52BD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FEAB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B014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2B57A2E4" w14:textId="77777777" w:rsidTr="00105960">
        <w:trPr>
          <w:gridBefore w:val="1"/>
          <w:gridAfter w:val="10"/>
          <w:wBefore w:w="11" w:type="dxa"/>
          <w:wAfter w:w="4854" w:type="dxa"/>
          <w:trHeight w:val="255"/>
        </w:trPr>
        <w:tc>
          <w:tcPr>
            <w:tcW w:w="62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3234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Popis stavby: 11229 - Areál </w:t>
            </w:r>
            <w:proofErr w:type="spellStart"/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Kolibiska</w:t>
            </w:r>
            <w:proofErr w:type="spellEnd"/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, Rožnov pod Radhoštěm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C06B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A64F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EB95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8687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6D2179C7" w14:textId="77777777" w:rsidTr="00105960">
        <w:trPr>
          <w:gridBefore w:val="1"/>
          <w:gridAfter w:val="10"/>
          <w:wBefore w:w="11" w:type="dxa"/>
          <w:wAfter w:w="4854" w:type="dxa"/>
          <w:trHeight w:val="255"/>
        </w:trPr>
        <w:tc>
          <w:tcPr>
            <w:tcW w:w="49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C0FF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Popis objektu: </w:t>
            </w:r>
            <w:proofErr w:type="gramStart"/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13b - Koliba</w:t>
            </w:r>
            <w:proofErr w:type="gramEnd"/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z panské salaše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CB02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D36E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1CA5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BF2F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2E5D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3BE9B5AD" w14:textId="77777777" w:rsidTr="00105960">
        <w:trPr>
          <w:gridBefore w:val="1"/>
          <w:gridAfter w:val="10"/>
          <w:wBefore w:w="11" w:type="dxa"/>
          <w:wAfter w:w="4854" w:type="dxa"/>
          <w:trHeight w:val="255"/>
        </w:trPr>
        <w:tc>
          <w:tcPr>
            <w:tcW w:w="49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B8E3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Popis rozpočtu: 11229/</w:t>
            </w:r>
            <w:proofErr w:type="gramStart"/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13b1 - Koliba</w:t>
            </w:r>
            <w:proofErr w:type="gramEnd"/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z panské salaše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9E06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49E9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41B0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F92B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C6C1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1B79EE87" w14:textId="77777777" w:rsidTr="00105960">
        <w:trPr>
          <w:gridBefore w:val="1"/>
          <w:gridAfter w:val="10"/>
          <w:wBefore w:w="11" w:type="dxa"/>
          <w:wAfter w:w="4854" w:type="dxa"/>
          <w:trHeight w:val="255"/>
        </w:trPr>
        <w:tc>
          <w:tcPr>
            <w:tcW w:w="4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8657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Popis rozpočtu: 2 - EPS, EZS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D7EF0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9408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BE64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C0BE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1EA0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DCA8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7B843EB9" w14:textId="77777777" w:rsidTr="00105960">
        <w:trPr>
          <w:gridBefore w:val="1"/>
          <w:gridAfter w:val="10"/>
          <w:wBefore w:w="11" w:type="dxa"/>
          <w:wAfter w:w="4854" w:type="dxa"/>
          <w:trHeight w:val="255"/>
        </w:trPr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6E30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FE34F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00633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A845B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68E2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6710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BD28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9A8D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BFBB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7BFFD9B6" w14:textId="77777777" w:rsidTr="00105960">
        <w:trPr>
          <w:gridBefore w:val="1"/>
          <w:gridAfter w:val="10"/>
          <w:wBefore w:w="11" w:type="dxa"/>
          <w:wAfter w:w="4854" w:type="dxa"/>
          <w:trHeight w:val="255"/>
        </w:trPr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3E96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8D23D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64E85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F0E6C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115D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E53E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47CE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59DD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5DAE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1DEEB27A" w14:textId="77777777" w:rsidTr="00105960">
        <w:trPr>
          <w:gridBefore w:val="1"/>
          <w:gridAfter w:val="10"/>
          <w:wBefore w:w="11" w:type="dxa"/>
          <w:wAfter w:w="4854" w:type="dxa"/>
          <w:trHeight w:val="300"/>
        </w:trPr>
        <w:tc>
          <w:tcPr>
            <w:tcW w:w="25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24EA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Rekapitulace dílů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4D9FC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B5C22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580D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9A14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C351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C0EF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67BE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318318B3" w14:textId="77777777" w:rsidTr="00105960">
        <w:trPr>
          <w:gridBefore w:val="1"/>
          <w:gridAfter w:val="10"/>
          <w:wBefore w:w="11" w:type="dxa"/>
          <w:wAfter w:w="4854" w:type="dxa"/>
          <w:trHeight w:val="255"/>
        </w:trPr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AC9D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7E904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2FA18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15B0A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4CD4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0B5A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4739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3324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D954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3DCFC65F" w14:textId="77777777" w:rsidTr="00105960">
        <w:trPr>
          <w:gridBefore w:val="1"/>
          <w:gridAfter w:val="10"/>
          <w:wBefore w:w="11" w:type="dxa"/>
          <w:wAfter w:w="4854" w:type="dxa"/>
          <w:trHeight w:val="510"/>
        </w:trPr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0D5752D0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Číslo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6A10A97C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1C42F588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4FD22312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B983A03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Typ dílu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9F66214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C1D5CB3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D7A2B26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2D62ED8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%</w:t>
            </w:r>
          </w:p>
        </w:tc>
      </w:tr>
      <w:tr w:rsidR="00105960" w:rsidRPr="00105960" w14:paraId="6FEED9DD" w14:textId="77777777" w:rsidTr="00105960">
        <w:trPr>
          <w:gridBefore w:val="1"/>
          <w:gridAfter w:val="10"/>
          <w:wBefore w:w="11" w:type="dxa"/>
          <w:wAfter w:w="4854" w:type="dxa"/>
          <w:trHeight w:val="735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A034D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_1</w:t>
            </w: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5D842E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Přívodní kabeláž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9F12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3E85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4B03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6BA3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32 250,00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12E0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2,1</w:t>
            </w:r>
          </w:p>
        </w:tc>
      </w:tr>
      <w:tr w:rsidR="00105960" w:rsidRPr="00105960" w14:paraId="19F97FF7" w14:textId="77777777" w:rsidTr="00105960">
        <w:trPr>
          <w:gridBefore w:val="1"/>
          <w:gridAfter w:val="10"/>
          <w:wBefore w:w="11" w:type="dxa"/>
          <w:wAfter w:w="4854" w:type="dxa"/>
          <w:trHeight w:val="735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8DFDB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_2</w:t>
            </w: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20B60A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Dodávky PZTS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8389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F9D0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4846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899D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10 824,00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F9E3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0,7</w:t>
            </w:r>
          </w:p>
        </w:tc>
      </w:tr>
      <w:tr w:rsidR="00105960" w:rsidRPr="00105960" w14:paraId="7BDD0ECC" w14:textId="77777777" w:rsidTr="00105960">
        <w:trPr>
          <w:gridBefore w:val="1"/>
          <w:gridAfter w:val="10"/>
          <w:wBefore w:w="11" w:type="dxa"/>
          <w:wAfter w:w="4854" w:type="dxa"/>
          <w:trHeight w:val="735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EDC02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_3</w:t>
            </w: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3AF1D3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Dodávka vnitřní kabeláže, </w:t>
            </w:r>
            <w:proofErr w:type="spellStart"/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vntřní</w:t>
            </w:r>
            <w:proofErr w:type="spellEnd"/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kabelové trasy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EEDE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6B80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F7D4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29E7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4 010,00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4B00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0,3</w:t>
            </w:r>
          </w:p>
        </w:tc>
      </w:tr>
      <w:tr w:rsidR="00105960" w:rsidRPr="00105960" w14:paraId="4C2E629A" w14:textId="77777777" w:rsidTr="00105960">
        <w:trPr>
          <w:gridBefore w:val="1"/>
          <w:gridAfter w:val="10"/>
          <w:wBefore w:w="11" w:type="dxa"/>
          <w:wAfter w:w="4854" w:type="dxa"/>
          <w:trHeight w:val="735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D931B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_5</w:t>
            </w: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15B55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prvků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B4A1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5BC7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D295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908C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4 500,00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0C6C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0,3</w:t>
            </w:r>
          </w:p>
        </w:tc>
      </w:tr>
      <w:tr w:rsidR="00105960" w:rsidRPr="00105960" w14:paraId="4FC2956A" w14:textId="77777777" w:rsidTr="00105960">
        <w:trPr>
          <w:gridBefore w:val="1"/>
          <w:gridAfter w:val="10"/>
          <w:wBefore w:w="11" w:type="dxa"/>
          <w:wAfter w:w="4854" w:type="dxa"/>
          <w:trHeight w:val="735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97FD8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A4966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Zemní práce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B647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B51C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BB8E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FBE6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44 007,18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5AB4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2,9</w:t>
            </w:r>
          </w:p>
        </w:tc>
      </w:tr>
      <w:tr w:rsidR="00105960" w:rsidRPr="00105960" w14:paraId="05157DC5" w14:textId="77777777" w:rsidTr="00105960">
        <w:trPr>
          <w:gridBefore w:val="1"/>
          <w:gridAfter w:val="10"/>
          <w:wBefore w:w="11" w:type="dxa"/>
          <w:wAfter w:w="4854" w:type="dxa"/>
          <w:trHeight w:val="735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ADE2B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5A0F95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Základy a zvláštní zakládání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99A0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6870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7E4F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6C93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5 963,50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0F01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0,4</w:t>
            </w:r>
          </w:p>
        </w:tc>
      </w:tr>
      <w:tr w:rsidR="00105960" w:rsidRPr="00105960" w14:paraId="6C411382" w14:textId="77777777" w:rsidTr="00105960">
        <w:trPr>
          <w:gridBefore w:val="1"/>
          <w:gridAfter w:val="10"/>
          <w:wBefore w:w="11" w:type="dxa"/>
          <w:wAfter w:w="4854" w:type="dxa"/>
          <w:trHeight w:val="735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6B154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DB749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Svislé a kompletní konstrukce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4834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E72D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A5F4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5E2E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416 617,94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CAB4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27,0</w:t>
            </w:r>
          </w:p>
        </w:tc>
      </w:tr>
      <w:tr w:rsidR="00105960" w:rsidRPr="00105960" w14:paraId="686FC43E" w14:textId="77777777" w:rsidTr="00105960">
        <w:trPr>
          <w:gridBefore w:val="1"/>
          <w:gridAfter w:val="10"/>
          <w:wBefore w:w="11" w:type="dxa"/>
          <w:wAfter w:w="4854" w:type="dxa"/>
          <w:trHeight w:val="735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6644E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2C465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Úpravy povrchu, podlahy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6282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ECF7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B478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3948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41 659,82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6942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2,7</w:t>
            </w:r>
          </w:p>
        </w:tc>
      </w:tr>
      <w:tr w:rsidR="00105960" w:rsidRPr="00105960" w14:paraId="28F3A202" w14:textId="77777777" w:rsidTr="00105960">
        <w:trPr>
          <w:gridBefore w:val="1"/>
          <w:gridAfter w:val="10"/>
          <w:wBefore w:w="11" w:type="dxa"/>
          <w:wAfter w:w="4854" w:type="dxa"/>
          <w:trHeight w:val="735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8725E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D83AF7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Ostatní konstrukce, bourání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061F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BEC8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F19A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467B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5 000,00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DCF5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0,3</w:t>
            </w:r>
          </w:p>
        </w:tc>
      </w:tr>
      <w:tr w:rsidR="00105960" w:rsidRPr="00105960" w14:paraId="2EA770EA" w14:textId="77777777" w:rsidTr="00105960">
        <w:trPr>
          <w:gridBefore w:val="1"/>
          <w:gridAfter w:val="10"/>
          <w:wBefore w:w="11" w:type="dxa"/>
          <w:wAfter w:w="4854" w:type="dxa"/>
          <w:trHeight w:val="735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AFC12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</w:t>
            </w: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C5141B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Staveništní přesun hmot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3A48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BA45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A1F1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48DB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34 450,66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DD23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2,2</w:t>
            </w:r>
          </w:p>
        </w:tc>
      </w:tr>
      <w:tr w:rsidR="00105960" w:rsidRPr="00105960" w14:paraId="1E60F349" w14:textId="77777777" w:rsidTr="00105960">
        <w:trPr>
          <w:gridBefore w:val="1"/>
          <w:gridAfter w:val="10"/>
          <w:wBefore w:w="11" w:type="dxa"/>
          <w:wAfter w:w="4854" w:type="dxa"/>
          <w:trHeight w:val="735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39BBE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762</w:t>
            </w: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9AC6F3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Konstrukce tesařské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4CF1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8C46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2149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CEC7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314 649,58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794A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20,4</w:t>
            </w:r>
          </w:p>
        </w:tc>
      </w:tr>
      <w:tr w:rsidR="00105960" w:rsidRPr="00105960" w14:paraId="48D48EEC" w14:textId="77777777" w:rsidTr="00105960">
        <w:trPr>
          <w:gridBefore w:val="1"/>
          <w:gridAfter w:val="10"/>
          <w:wBefore w:w="11" w:type="dxa"/>
          <w:wAfter w:w="4854" w:type="dxa"/>
          <w:trHeight w:val="735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20479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765</w:t>
            </w: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25E57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Krytiny tvrdé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F4E9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8F86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CB56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A345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374 451,00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5FD0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24,3</w:t>
            </w:r>
          </w:p>
        </w:tc>
      </w:tr>
      <w:tr w:rsidR="00105960" w:rsidRPr="00105960" w14:paraId="3B2C8D9D" w14:textId="77777777" w:rsidTr="00105960">
        <w:trPr>
          <w:gridBefore w:val="1"/>
          <w:gridAfter w:val="10"/>
          <w:wBefore w:w="11" w:type="dxa"/>
          <w:wAfter w:w="4854" w:type="dxa"/>
          <w:trHeight w:val="735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BBDD7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766</w:t>
            </w: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EAD3C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Konstrukce truhlářské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9F41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4CE4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9D38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57BE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141 600,00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EB2B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9,2</w:t>
            </w:r>
          </w:p>
        </w:tc>
      </w:tr>
      <w:tr w:rsidR="00105960" w:rsidRPr="00105960" w14:paraId="44DE90E0" w14:textId="77777777" w:rsidTr="00105960">
        <w:trPr>
          <w:gridBefore w:val="1"/>
          <w:gridAfter w:val="10"/>
          <w:wBefore w:w="11" w:type="dxa"/>
          <w:wAfter w:w="4854" w:type="dxa"/>
          <w:trHeight w:val="735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19455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790</w:t>
            </w: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4419D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Vnitřní vybavení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21D6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0DF9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CD6A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520C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25 000,00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577A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1,6</w:t>
            </w:r>
          </w:p>
        </w:tc>
      </w:tr>
      <w:tr w:rsidR="00105960" w:rsidRPr="00105960" w14:paraId="2984D0B2" w14:textId="77777777" w:rsidTr="00105960">
        <w:trPr>
          <w:gridBefore w:val="1"/>
          <w:gridAfter w:val="10"/>
          <w:wBefore w:w="11" w:type="dxa"/>
          <w:wAfter w:w="4854" w:type="dxa"/>
          <w:trHeight w:val="735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8CC00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M21</w:t>
            </w: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6E1AF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Elektromontáže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CD90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0918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BA42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35F8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42 335,03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2338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2,7</w:t>
            </w:r>
          </w:p>
        </w:tc>
      </w:tr>
      <w:tr w:rsidR="00105960" w:rsidRPr="00105960" w14:paraId="4F267784" w14:textId="77777777" w:rsidTr="00105960">
        <w:trPr>
          <w:gridBefore w:val="1"/>
          <w:gridAfter w:val="10"/>
          <w:wBefore w:w="11" w:type="dxa"/>
          <w:wAfter w:w="4854" w:type="dxa"/>
          <w:trHeight w:val="735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6FCBA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M46</w:t>
            </w: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5A5106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Zemní práce při montážích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2AC6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AE5F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2E14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9E9D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45 000,00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D5B6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2,9</w:t>
            </w:r>
          </w:p>
        </w:tc>
      </w:tr>
      <w:tr w:rsidR="00105960" w:rsidRPr="00105960" w14:paraId="490BCF6C" w14:textId="77777777" w:rsidTr="00105960">
        <w:trPr>
          <w:gridBefore w:val="1"/>
          <w:gridAfter w:val="10"/>
          <w:wBefore w:w="11" w:type="dxa"/>
          <w:wAfter w:w="4854" w:type="dxa"/>
          <w:trHeight w:val="510"/>
        </w:trPr>
        <w:tc>
          <w:tcPr>
            <w:tcW w:w="1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11C3D8F9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Cena celkem</w:t>
            </w:r>
          </w:p>
        </w:tc>
        <w:tc>
          <w:tcPr>
            <w:tcW w:w="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14:paraId="21679004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14:paraId="1D0CAED7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14:paraId="0A9C293A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23E6559D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566F1CB5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7FAD4030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34847BFB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1 542 318,71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5995207A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100,0</w:t>
            </w:r>
          </w:p>
        </w:tc>
      </w:tr>
      <w:tr w:rsidR="00105960" w:rsidRPr="00105960" w14:paraId="2FC2BFEE" w14:textId="77777777" w:rsidTr="00105960">
        <w:trPr>
          <w:gridBefore w:val="1"/>
          <w:gridAfter w:val="10"/>
          <w:wBefore w:w="11" w:type="dxa"/>
          <w:wAfter w:w="4854" w:type="dxa"/>
          <w:trHeight w:val="255"/>
        </w:trPr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39AC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AE7AB6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6824B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1397C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1368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2998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512A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5A6E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E937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30B75E19" w14:textId="77777777" w:rsidTr="00105960">
        <w:trPr>
          <w:gridBefore w:val="1"/>
          <w:gridAfter w:val="10"/>
          <w:wBefore w:w="11" w:type="dxa"/>
          <w:wAfter w:w="4854" w:type="dxa"/>
          <w:trHeight w:val="255"/>
        </w:trPr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E0A1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B7227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7310F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20610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3FB8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609F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6F7C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929B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24BD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12465482" w14:textId="77777777" w:rsidTr="00105960">
        <w:trPr>
          <w:gridBefore w:val="1"/>
          <w:gridAfter w:val="10"/>
          <w:wBefore w:w="11" w:type="dxa"/>
          <w:wAfter w:w="4854" w:type="dxa"/>
          <w:trHeight w:val="255"/>
        </w:trPr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AD18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A1430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53E32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0FC5F4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E78D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D1C2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C887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E711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531D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1A33635C" w14:textId="77777777" w:rsidTr="00105960">
        <w:trPr>
          <w:trHeight w:val="315"/>
        </w:trPr>
        <w:tc>
          <w:tcPr>
            <w:tcW w:w="1326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2588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bookmarkStart w:id="42" w:name="RANGE!A1:Y100"/>
            <w:r w:rsidRPr="0010596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Položkový soupis prací a dodávek</w:t>
            </w:r>
            <w:bookmarkEnd w:id="42"/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89B4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9A2E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9DBF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7F1F75D7" w14:textId="77777777" w:rsidTr="00105960">
        <w:trPr>
          <w:trHeight w:val="499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7206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E3376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11229</w:t>
            </w:r>
          </w:p>
        </w:tc>
        <w:tc>
          <w:tcPr>
            <w:tcW w:w="1123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90331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Areál </w:t>
            </w:r>
            <w:proofErr w:type="spellStart"/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Kolibiska</w:t>
            </w:r>
            <w:proofErr w:type="spellEnd"/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, Rožnov pod Radhoštěm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5A05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6F3F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A046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69B085CD" w14:textId="77777777" w:rsidTr="00105960">
        <w:trPr>
          <w:trHeight w:val="499"/>
        </w:trPr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C631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84735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13b</w:t>
            </w:r>
            <w:proofErr w:type="gramEnd"/>
          </w:p>
        </w:tc>
        <w:tc>
          <w:tcPr>
            <w:tcW w:w="1123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0640B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Koliba z panské salaše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BEC9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CEC1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A2A0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237C53AA" w14:textId="77777777" w:rsidTr="00105960">
        <w:trPr>
          <w:trHeight w:val="499"/>
        </w:trPr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3409F3B9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7CD7D4DF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11229/13b1</w:t>
            </w:r>
          </w:p>
        </w:tc>
        <w:tc>
          <w:tcPr>
            <w:tcW w:w="1123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14:paraId="7F0E78F4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Koliba z panské salaše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11EA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1FCA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63CB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511F74CA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7067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22D8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8305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4CC0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5E5B" w14:textId="77777777" w:rsidR="00105960" w:rsidRPr="00105960" w:rsidRDefault="00105960" w:rsidP="001059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A598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9E93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25AC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2121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F3AF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5E3BEEA7" w14:textId="77777777" w:rsidTr="00105960">
        <w:trPr>
          <w:trHeight w:val="76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ED038A8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P.č</w:t>
            </w:r>
            <w:proofErr w:type="spellEnd"/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51A659D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0B9170B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7B5E721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8708047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3EF612D6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13D7CEE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bottom"/>
            <w:hideMark/>
          </w:tcPr>
          <w:p w14:paraId="2EEE5A21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Ceník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bottom"/>
            <w:hideMark/>
          </w:tcPr>
          <w:p w14:paraId="09046927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Cen. soustava / platnost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AEE3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05960" w:rsidRPr="00105960" w14:paraId="234E2643" w14:textId="77777777" w:rsidTr="00105960">
        <w:trPr>
          <w:trHeight w:val="263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3C3F56FF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4F93A05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4833B34C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2725084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6878CA0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92ACA91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9A9F193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41 585,87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7A54029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99B41BA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7ECB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05960" w:rsidRPr="00105960" w14:paraId="72EB4600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81E9D21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97EA4BA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121101102R00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2A822DB7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Sejmutí ornice s přemístěním přes 50 do 100 m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F209D85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147E192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10,00000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3DA540E2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135,00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7B6E357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1 350,00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E3C3941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76D3261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7CD1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491B2377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95361" w14:textId="77777777" w:rsidR="00105960" w:rsidRPr="00105960" w:rsidRDefault="00105960" w:rsidP="00105960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080F1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F42B7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5*10*0,2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F43EB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D63A3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10,00000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4592D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E0204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03829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7352B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75E9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69849C3B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12C726F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12EDCE0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139601102R00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4DDC3AF7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Ruční výkop jam, rýh a šachet v hornině tř. 3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4CEFB69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38FB147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20,42430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1A90CB3C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1 970,00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FD1797D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40 235,87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22E8F31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F384263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A5E9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6EBB7942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A734E" w14:textId="77777777" w:rsidR="00105960" w:rsidRPr="00105960" w:rsidRDefault="00105960" w:rsidP="00105960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63214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C12B1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5*10*0,3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5D994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8F556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15,00000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88D60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4915D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96F6F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4B636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1AFE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2A1748A7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7C3E7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3302F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C6EEA" w14:textId="77777777" w:rsidR="00105960" w:rsidRPr="00105960" w:rsidRDefault="00105960" w:rsidP="00105960">
            <w:pPr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(4,55+2,</w:t>
            </w:r>
            <w:proofErr w:type="gramStart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75)*</w:t>
            </w:r>
            <w:proofErr w:type="gramEnd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2*0,7*0,4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7D9F4" w14:textId="77777777" w:rsidR="00105960" w:rsidRPr="00105960" w:rsidRDefault="00105960" w:rsidP="00105960">
            <w:pPr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14266" w14:textId="77777777" w:rsidR="00105960" w:rsidRPr="00105960" w:rsidRDefault="00105960" w:rsidP="00105960">
            <w:pPr>
              <w:jc w:val="right"/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4,09000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D3E51" w14:textId="77777777" w:rsidR="00105960" w:rsidRPr="00105960" w:rsidRDefault="00105960" w:rsidP="00105960">
            <w:pPr>
              <w:jc w:val="right"/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C5542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FA8C8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AD866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8F6E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6BE2B934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AF267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23B0E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02F32" w14:textId="77777777" w:rsidR="00105960" w:rsidRPr="00105960" w:rsidRDefault="00105960" w:rsidP="00105960">
            <w:pPr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(4,877*2+</w:t>
            </w:r>
            <w:proofErr w:type="gramStart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3,609)*</w:t>
            </w:r>
            <w:proofErr w:type="gramEnd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0,5*0,2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F8A54" w14:textId="77777777" w:rsidR="00105960" w:rsidRPr="00105960" w:rsidRDefault="00105960" w:rsidP="00105960">
            <w:pPr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A610D" w14:textId="77777777" w:rsidR="00105960" w:rsidRPr="00105960" w:rsidRDefault="00105960" w:rsidP="00105960">
            <w:pPr>
              <w:jc w:val="right"/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1,34000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A13D3" w14:textId="77777777" w:rsidR="00105960" w:rsidRPr="00105960" w:rsidRDefault="00105960" w:rsidP="00105960">
            <w:pPr>
              <w:jc w:val="right"/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77945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40A09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1B710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B8B4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75BD2DE2" w14:textId="77777777" w:rsidTr="00105960">
        <w:trPr>
          <w:trHeight w:val="263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73E7DFF2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1874206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790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5CFCA470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Vnitřní vybavení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33D48BB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11C2B4A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0B58B4C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FADE581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25 000,00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D4A92A7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0E8F632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BAB9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05960" w:rsidRPr="00105960" w14:paraId="08A3071B" w14:textId="77777777" w:rsidTr="00105960">
        <w:trPr>
          <w:trHeight w:val="40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5963FC5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0194E65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79001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05E14CD7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Popisové cedulky konstrukce </w:t>
            </w:r>
            <w:proofErr w:type="gram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objektu  15</w:t>
            </w:r>
            <w:proofErr w:type="gramEnd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x10cm, PLEXI ČIRÉ 5 mm, VYKRYTÍ TEXTU A GRAFIKY BARVOU, KOTVENÍ 2 ks VRUTY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F4D86E8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C3D51F7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10,00000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677E48D8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2 500,00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2BD77AF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25 000,00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9A56005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8618BF1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5426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04A734D5" w14:textId="77777777" w:rsidTr="00105960">
        <w:trPr>
          <w:trHeight w:val="263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71544D5B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A287EE4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0E98BAC9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4426F37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3B13B50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13D5DF4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A4A3714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2 421,31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C2FC126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F11A233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5EBC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05960" w:rsidRPr="00105960" w14:paraId="5B56927F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DA27D63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DB106AB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174101101R00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0B59C7CF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Zásyp jam, rýh, šachet se zhutněním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E530314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1A9D68E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17,29510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0B98D996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1DFF45C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2 421,31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7AE2EFD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04D50EA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09E5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512D9375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EF92A" w14:textId="77777777" w:rsidR="00105960" w:rsidRPr="00105960" w:rsidRDefault="00105960" w:rsidP="00105960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990BB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232EC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20,4243-3,1292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84B2C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89CBE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17,30000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202FB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94ED8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29161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01912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916B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4C164AC5" w14:textId="77777777" w:rsidTr="00105960">
        <w:trPr>
          <w:trHeight w:val="263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5C7EC452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63E6F4F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2440E44C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Základy a zvláštní zakládání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882ECBB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1C0B9D3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9A578BE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C15E77E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5 963,50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F5EAEC8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E63F89C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5D3A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05960" w:rsidRPr="00105960" w14:paraId="1C61D837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E3F3319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997FD28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175101101RT2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46D7AE6A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Obsyp potrubí bez prohození sypaniny s dodáním štěrkopísku frakce </w:t>
            </w:r>
            <w:proofErr w:type="gram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0 - 22</w:t>
            </w:r>
            <w:proofErr w:type="gramEnd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mm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B4AEBE7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448DD20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2,75000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5A57F728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1 490,00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BB18DE6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4 097,50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59D9E9F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ADB3385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5585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29A9458F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0640F" w14:textId="77777777" w:rsidR="00105960" w:rsidRPr="00105960" w:rsidRDefault="00105960" w:rsidP="00105960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B887D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FF2C3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11*0,5*0,5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0E407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8BB6E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2,75000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B6877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380A8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BAEA9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84628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78A6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71DD9BC3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DDE3CD7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1D0DF4B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212572111R00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35131C42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Lože trativodu ze štěrkopísku tříděného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92FEBEA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E7A44F9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0,55000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33B503E9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1 280,00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263DA6F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704,00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BBFB788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4F0A2C3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022F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0BB9B1D9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D8E1C" w14:textId="77777777" w:rsidR="00105960" w:rsidRPr="00105960" w:rsidRDefault="00105960" w:rsidP="00105960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1B531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0FDA8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11*0,5*0,1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FDC3D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0F192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0,55000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0269C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60DD5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D7215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E50F8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FC8F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15B8DC4C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DE898A3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F349802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212753113R00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6FB842B1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ohebné </w:t>
            </w:r>
            <w:proofErr w:type="spell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dren</w:t>
            </w:r>
            <w:proofErr w:type="spellEnd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trubky do rýhy DN 80, bez lože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AE36276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044FA8B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11,00000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014C90C0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159B897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A0B6475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219953A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98CD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014422DC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FE811B2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4FBBB72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212971110R00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3852DFE7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Opláštění trativodů z </w:t>
            </w:r>
            <w:proofErr w:type="spell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geotext</w:t>
            </w:r>
            <w:proofErr w:type="spellEnd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., do sklonu 1:2,5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E647270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E872481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5,50000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31903F55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5DA6AE3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7433320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80D0FFD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540D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18B3850F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A04E0" w14:textId="77777777" w:rsidR="00105960" w:rsidRPr="00105960" w:rsidRDefault="00105960" w:rsidP="00105960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9CCA1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C3E3B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11*0,5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C115C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2CB8B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5,50000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7542A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4795E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0E823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64A26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7FEE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66697E7C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A0461BF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526B94C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28611222.AR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499F7B71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Trubka PVC drenážní flexibilní d 80 mm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64F67EF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F52F30C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1C42E82E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DD1F7DD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432,00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B1EBA3F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4DBB803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1C9C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39F2A456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82657F3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208FD9C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69365997R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5DF63F15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Textilie </w:t>
            </w:r>
            <w:proofErr w:type="spellStart"/>
            <w:proofErr w:type="gram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netk.vpich</w:t>
            </w:r>
            <w:proofErr w:type="spellEnd"/>
            <w:proofErr w:type="gramEnd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300 g/m2 do š. 250 cm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ADEFABF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7463D5D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0CACF9AC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2F2E9A3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BFA0E39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3006BC9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D803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2CDE26BD" w14:textId="77777777" w:rsidTr="00105960">
        <w:trPr>
          <w:trHeight w:val="263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2C974864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2C0F34D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7F42BC0B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Svislé a kompletní konstrukce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E34E17D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DBB5D0B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7ED204C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EFCF162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416 617,94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8C4F40D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6D35A15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BCC9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05960" w:rsidRPr="00105960" w14:paraId="40524AE8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180F195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AC0C190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311211124R00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3FCE8263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Zdivo nad/základové z kamene na hlínu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06CD7F8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AA6344A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28,74435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7530C3A3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4 790,00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ACE2C5D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137 685,44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288D836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6DB3CCC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4C42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6567BAD6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07256" w14:textId="77777777" w:rsidR="00105960" w:rsidRPr="00105960" w:rsidRDefault="00105960" w:rsidP="00105960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F0EBC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4EC55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základy :</w:t>
            </w:r>
            <w:proofErr w:type="gramEnd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(4,55+2,</w:t>
            </w:r>
            <w:proofErr w:type="gramStart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75)*</w:t>
            </w:r>
            <w:proofErr w:type="gramEnd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2*0,7*0,4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B4EE6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EAC1D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4,09000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DB737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A9B49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42558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99B67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909C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596962CB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7A1D8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8D036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85AF1" w14:textId="77777777" w:rsidR="00105960" w:rsidRPr="00105960" w:rsidRDefault="00105960" w:rsidP="00105960">
            <w:pPr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(4,877*2+</w:t>
            </w:r>
            <w:proofErr w:type="gramStart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3,609)*</w:t>
            </w:r>
            <w:proofErr w:type="gramEnd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0,5*0,4+0,5*0,5*0,2*2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5B9A7" w14:textId="77777777" w:rsidR="00105960" w:rsidRPr="00105960" w:rsidRDefault="00105960" w:rsidP="00105960">
            <w:pPr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FF6F0" w14:textId="77777777" w:rsidR="00105960" w:rsidRPr="00105960" w:rsidRDefault="00105960" w:rsidP="00105960">
            <w:pPr>
              <w:jc w:val="right"/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2,77000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22AA" w14:textId="77777777" w:rsidR="00105960" w:rsidRPr="00105960" w:rsidRDefault="00105960" w:rsidP="00105960">
            <w:pPr>
              <w:jc w:val="right"/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BA68D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16468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5ED49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B49A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73E2DB6B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FE056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E0DE0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6FA8E" w14:textId="77777777" w:rsidR="00105960" w:rsidRPr="00105960" w:rsidRDefault="00105960" w:rsidP="00105960">
            <w:pPr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nadzákladové </w:t>
            </w:r>
            <w:proofErr w:type="gramStart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zdivo :</w:t>
            </w:r>
            <w:proofErr w:type="gramEnd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(4,8+3,35+3,75+3,</w:t>
            </w:r>
            <w:proofErr w:type="gramStart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35)*</w:t>
            </w:r>
            <w:proofErr w:type="gramEnd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2,05*0,7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6EB8E" w14:textId="77777777" w:rsidR="00105960" w:rsidRPr="00105960" w:rsidRDefault="00105960" w:rsidP="00105960">
            <w:pPr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79BD9" w14:textId="77777777" w:rsidR="00105960" w:rsidRPr="00105960" w:rsidRDefault="00105960" w:rsidP="00105960">
            <w:pPr>
              <w:jc w:val="right"/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21,88000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2B7F0" w14:textId="77777777" w:rsidR="00105960" w:rsidRPr="00105960" w:rsidRDefault="00105960" w:rsidP="00105960">
            <w:pPr>
              <w:jc w:val="right"/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73F70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98FF1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3EBBD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8DAD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62341CBB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1089334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104220F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30001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369B7011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Roubená stěna tl.</w:t>
            </w:r>
            <w:proofErr w:type="gram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200mm</w:t>
            </w:r>
            <w:proofErr w:type="gramEnd"/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427151F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A61EAAD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30,62500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4974D354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9 108,00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1DC073F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278 932,50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10ECB8A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FA323D4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6CC9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67EC430F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F173E" w14:textId="77777777" w:rsidR="00105960" w:rsidRPr="00105960" w:rsidRDefault="00105960" w:rsidP="00105960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B48D2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5429B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(3,6+4+4,</w:t>
            </w:r>
            <w:proofErr w:type="gramStart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65)*</w:t>
            </w:r>
            <w:proofErr w:type="gramEnd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2,5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9157E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A4CCD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30,63000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13FFF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0E637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C97E3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B9303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D919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4D4F5C22" w14:textId="77777777" w:rsidTr="00105960">
        <w:trPr>
          <w:trHeight w:val="263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6DD59261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55D7DB6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5EAC8D4D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Úpravy povrchu, podlahy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CB5A92D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027F3E6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7C47C26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7DB7D1E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41 659,82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A5BE2C3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2173059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BA8C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05960" w:rsidRPr="00105960" w14:paraId="2810A12D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88E64EE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9C303D6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631571010R00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1976E882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Zřízení násypu, podlahy nebo střechy, bez dodávky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1C28CCF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FA0A2EA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3,12920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7096A9F3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850,00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F02AFEF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2 659,82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52449F5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C35DF38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4F6C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1BE5C267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40501" w14:textId="77777777" w:rsidR="00105960" w:rsidRPr="00105960" w:rsidRDefault="00105960" w:rsidP="00105960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0C00B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4472D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dusaná </w:t>
            </w:r>
            <w:proofErr w:type="gramStart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podlaha :</w:t>
            </w:r>
            <w:proofErr w:type="gramEnd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(3,35*2,76+4*1,</w:t>
            </w:r>
            <w:proofErr w:type="gramStart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6)*</w:t>
            </w:r>
            <w:proofErr w:type="gramEnd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0,2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B79BE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A332E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3,13000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A5EA6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DF893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5D307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D9327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1050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670B7B7B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85FAE20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9A7F11E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60001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6AD9F086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Náspa</w:t>
            </w:r>
            <w:proofErr w:type="spellEnd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</w:t>
            </w:r>
            <w:proofErr w:type="gramEnd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šléd</w:t>
            </w:r>
            <w:proofErr w:type="spellEnd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a kamenů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5ED42B6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A2507AD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10,00000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39A43D3B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3 900,00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CCDE1EA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39 000,00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160B3E9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5E2CCAE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23A6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0640C9DB" w14:textId="77777777" w:rsidTr="00105960">
        <w:trPr>
          <w:trHeight w:val="263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3E8D1844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5E8C8D6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0E6D954F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Ostatní konstrukce, bourání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D05A9D4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D50F158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547BA2D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BBE17E7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5 000,00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6A7E4AA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1FC2F3E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1D10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05960" w:rsidRPr="00105960" w14:paraId="596D1EBD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E8C9545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247798A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90001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3B0E9E8A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Ohníště</w:t>
            </w:r>
            <w:proofErr w:type="spellEnd"/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AE4F444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C7BB043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3025F932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BD5BA92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16350DA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A217E8F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F2BD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3FB71037" w14:textId="77777777" w:rsidTr="00105960">
        <w:trPr>
          <w:trHeight w:val="263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4A412FF2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1D93759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452D2268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Staveništní přesun hmot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F8DB7C9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AD08937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D2CCBBD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A90D372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34 450,66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10CA8B1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DB02D78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4403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05960" w:rsidRPr="00105960" w14:paraId="17ED6054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CF5E1BF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FE25F70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998011001R00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1A7419B1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Přesun hmot pro budovy zděné výšky do 6 m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30A5225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DFE5425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81,25156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50EEEF46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424,00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95E368E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34 450,66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E5FD588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D8F8445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17F1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7E78B5B0" w14:textId="77777777" w:rsidTr="00105960">
        <w:trPr>
          <w:trHeight w:val="263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08954006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0C5E0EC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762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2252A729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Konstrukce tesařské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7E3992C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1781F8D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85F33A6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74D2F76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314 649,58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72298A2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54665BB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798B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05960" w:rsidRPr="00105960" w14:paraId="22E535C9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7DF2C3A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7B0A0AF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762086111R00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5E113DE7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Otesání tesařských prvků průřezu do 120 cm2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680A913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0E315CC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205,30000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42C7E90F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A44B5E6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82 120,00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902FD0B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2B24338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AC57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6CB1A7B6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E4D31FE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283AC2D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762086112R00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1070F818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Otesání tesařských prvků průřezu do 224 cm2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8EA579C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12FD091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61,20000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12611CCD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29A9AF2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24 480,00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03711C6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BB1CD4C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9388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371BE118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67BF31D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C2AA56F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762086113R00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5B195D94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Otesání tesařských prvků průřezu do 288 cm2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727D0D4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D833B98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7,20000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3E920352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296371C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2 880,00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7CCEA3D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B43016C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8639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137F578F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3972BE3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97B78F6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762086114R00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30DC3283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Otesání tesařských prvků průřezu do 450 cm2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A8A8776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F7B725C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19,60000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3DDF31FA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68D15B8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7 840,00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D86FBC6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E75C328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A269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5246E958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74ED262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5E9AD61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762131124R00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30AD296C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bednění stěn, prkna hrubá do 32 mm, na sraz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E1ADD23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7A27DCD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5FC10580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AFCEC26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3FC2FD2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CC33FBE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1533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669FB0A5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2A811" w14:textId="77777777" w:rsidR="00105960" w:rsidRPr="00105960" w:rsidRDefault="00105960" w:rsidP="00105960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65883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E663D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4*2/2*2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52B65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E97A3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C08CE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A9057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03AB6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9418A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3AC7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27A58729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748874E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47B7B40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762333110R00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20341DC5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vázaných krovů nepravidelných do 120 cm2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A66C80A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414E753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205,30000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50FB1DC3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CB1AE09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41 060,00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76E7432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36C95B4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F7AD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727A11F2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EE52C" w14:textId="77777777" w:rsidR="00105960" w:rsidRPr="00105960" w:rsidRDefault="00105960" w:rsidP="00105960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A8214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D22D6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120/</w:t>
            </w:r>
            <w:proofErr w:type="gramStart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80 :</w:t>
            </w:r>
            <w:proofErr w:type="gramEnd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2,05*6+1,45*4+0,85*4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E6953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B591D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21,50000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67DB5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1703B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B5B5A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C7652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ED79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6A8148B9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F6CB2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9C532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F1BE2" w14:textId="77777777" w:rsidR="00105960" w:rsidRPr="00105960" w:rsidRDefault="00105960" w:rsidP="00105960">
            <w:pPr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latě :</w:t>
            </w:r>
            <w:proofErr w:type="gramEnd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9,15*17+5,65*5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D655F" w14:textId="77777777" w:rsidR="00105960" w:rsidRPr="00105960" w:rsidRDefault="00105960" w:rsidP="00105960">
            <w:pPr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6D729" w14:textId="77777777" w:rsidR="00105960" w:rsidRPr="00105960" w:rsidRDefault="00105960" w:rsidP="00105960">
            <w:pPr>
              <w:jc w:val="right"/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183,80000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91E15" w14:textId="77777777" w:rsidR="00105960" w:rsidRPr="00105960" w:rsidRDefault="00105960" w:rsidP="00105960">
            <w:pPr>
              <w:jc w:val="right"/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3CB77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18B25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3D5AC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E90D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0E3EDF75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CCFD977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CD69886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762333120R00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5FA634E7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vázaných krovů nepravidelných do 224 cm2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6487529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4C3674F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61,20000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775F0B20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43ACB21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17 136,00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E8F783F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104D8C2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7C71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1AAEFAF7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F4E44" w14:textId="77777777" w:rsidR="00105960" w:rsidRPr="00105960" w:rsidRDefault="00105960" w:rsidP="00105960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A5A78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DB0A5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150/</w:t>
            </w:r>
            <w:proofErr w:type="gramStart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120 :</w:t>
            </w:r>
            <w:proofErr w:type="gramEnd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3,8*12+1,9*4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E77F2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C35C3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53,20000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7522F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88E78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E70AD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589F2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CE5F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1F47FE22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E9126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33A39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D40E7" w14:textId="77777777" w:rsidR="00105960" w:rsidRPr="00105960" w:rsidRDefault="00105960" w:rsidP="00105960">
            <w:pPr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140/</w:t>
            </w:r>
            <w:proofErr w:type="gramStart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120 :</w:t>
            </w:r>
            <w:proofErr w:type="gramEnd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8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F8720" w14:textId="77777777" w:rsidR="00105960" w:rsidRPr="00105960" w:rsidRDefault="00105960" w:rsidP="00105960">
            <w:pPr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FD315" w14:textId="77777777" w:rsidR="00105960" w:rsidRPr="00105960" w:rsidRDefault="00105960" w:rsidP="00105960">
            <w:pPr>
              <w:jc w:val="right"/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19B3B" w14:textId="77777777" w:rsidR="00105960" w:rsidRPr="00105960" w:rsidRDefault="00105960" w:rsidP="00105960">
            <w:pPr>
              <w:jc w:val="right"/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CEEAA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CCD7E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43D87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4D51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46ECD17E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7ED32CC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1C28AC9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762333130R00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2F531038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vázaných krovů nepravidelných do 288 cm2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0A20DF6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3FE5323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7,20000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4EC8251B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F4449E8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2 520,00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9D445F7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F8CD1CC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5A5F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7C2AFE60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DA698" w14:textId="77777777" w:rsidR="00105960" w:rsidRPr="00105960" w:rsidRDefault="00105960" w:rsidP="00105960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CC433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FAE19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140/</w:t>
            </w:r>
            <w:proofErr w:type="gramStart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170 :</w:t>
            </w:r>
            <w:proofErr w:type="gramEnd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3,6*2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6B932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B6AE8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7,20000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14BE0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8CB7C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3184E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85462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0ABF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77FFB20F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86DA389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1277F95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762333140R00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2356558A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vázaných krovů nepravidelných do 450 cm2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21C63E0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63072EC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19,60000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1BB5ACD1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3B382AD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7 840,00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8A8FBE4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5D439E3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8E0E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59F22E1B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ED6C5" w14:textId="77777777" w:rsidR="00105960" w:rsidRPr="00105960" w:rsidRDefault="00105960" w:rsidP="00105960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21E00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5EF6B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160/</w:t>
            </w:r>
            <w:proofErr w:type="gramStart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200 :</w:t>
            </w:r>
            <w:proofErr w:type="gramEnd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4,9*4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EBACE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14FFF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19,60000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6B756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445F1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C1761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99C23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B185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47BD60C8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ADFA623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0F56EDF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762521108R00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52AB38E7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Položení podlah nehoblovaných na sraz, hrubé fošny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DB2D23C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037F2E2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13,80000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1D6D8C97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144,00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EB73115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1 987,20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4E2BD42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9836385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B74A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3C63AFC5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6BCC3" w14:textId="77777777" w:rsidR="00105960" w:rsidRPr="00105960" w:rsidRDefault="00105960" w:rsidP="00105960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45218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E209C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4*3,45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5DBDC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062EF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13,80000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046C3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77BCF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58D4A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A2899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51D1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610E2A17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75AE152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482EEF0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762523104R00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3E155976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Položení podlah hoblovaných na sraz z prken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415C966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2DC3D79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25,32000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362F289E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A36112F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6 330,00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73E2579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6304DED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5510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3C6FEC43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1A80B" w14:textId="77777777" w:rsidR="00105960" w:rsidRPr="00105960" w:rsidRDefault="00105960" w:rsidP="00105960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89938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AD07D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4*2,85+4*3,48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D0866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82BB6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25,32000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1CC38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457C9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892E3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7D247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B007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0E3BA51F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CC79996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05BE1C5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762526110R00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5FF0E09C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Položení polštářů pod podlahy rozteče do 65 cm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6E5BAA8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6369C2B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11,40000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1811EEFF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30A6A28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1 710,00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19738E1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16DD9FE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D657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34AA4F60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A3DC0" w14:textId="77777777" w:rsidR="00105960" w:rsidRPr="00105960" w:rsidRDefault="00105960" w:rsidP="00105960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FBE06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9CCC3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4*2,85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133DA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EF1F5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11,40000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533F2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6B2FD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D7937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FFCA2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C1E6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6D50F599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4B3DFE8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3A18C72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762795000R00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679597A0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Spojovací prostředky pro vázané konstrukce (dubové kolíky atd)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0E6C763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07C213E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3,11538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1514202B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1 300,00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022C087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4 049,99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040C9A5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084872D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80B9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2C208B06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5EAD7DB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D67CE57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76201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0263BB06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Dodávka řeziva </w:t>
            </w:r>
            <w:proofErr w:type="spellStart"/>
            <w:proofErr w:type="gram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vč.povrch</w:t>
            </w:r>
            <w:proofErr w:type="gramEnd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.úpravy</w:t>
            </w:r>
            <w:proofErr w:type="spellEnd"/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70A795F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7DF0116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3,11538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41399617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9 000,00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93FB5D0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28 038,42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C2ED502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BAEB5DF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077F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4E61FD3F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230A1" w14:textId="77777777" w:rsidR="00105960" w:rsidRPr="00105960" w:rsidRDefault="00105960" w:rsidP="00105960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08D51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A4DF1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0,15*0,12*53,2*1,1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CF783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011B6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1,05000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46B00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9D0D1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CB877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DA591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7ABA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2F366B90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D4543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6D9FA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54654" w14:textId="77777777" w:rsidR="00105960" w:rsidRPr="00105960" w:rsidRDefault="00105960" w:rsidP="00105960">
            <w:pPr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0,14*0,17*7,2*1,1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7DDAF" w14:textId="77777777" w:rsidR="00105960" w:rsidRPr="00105960" w:rsidRDefault="00105960" w:rsidP="00105960">
            <w:pPr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03BE4" w14:textId="77777777" w:rsidR="00105960" w:rsidRPr="00105960" w:rsidRDefault="00105960" w:rsidP="00105960">
            <w:pPr>
              <w:jc w:val="right"/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0,19000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6984F" w14:textId="77777777" w:rsidR="00105960" w:rsidRPr="00105960" w:rsidRDefault="00105960" w:rsidP="00105960">
            <w:pPr>
              <w:jc w:val="right"/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DD98E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FE1AC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14918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EDBD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75741176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94F8C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D9EB4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E27FE" w14:textId="77777777" w:rsidR="00105960" w:rsidRPr="00105960" w:rsidRDefault="00105960" w:rsidP="00105960">
            <w:pPr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0,14*0,12*8*1,1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13BDA" w14:textId="77777777" w:rsidR="00105960" w:rsidRPr="00105960" w:rsidRDefault="00105960" w:rsidP="00105960">
            <w:pPr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1E858" w14:textId="77777777" w:rsidR="00105960" w:rsidRPr="00105960" w:rsidRDefault="00105960" w:rsidP="00105960">
            <w:pPr>
              <w:jc w:val="right"/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0,15000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B631F" w14:textId="77777777" w:rsidR="00105960" w:rsidRPr="00105960" w:rsidRDefault="00105960" w:rsidP="00105960">
            <w:pPr>
              <w:jc w:val="right"/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64600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82826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9027C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303A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75010AC5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EC765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413FC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F570E" w14:textId="77777777" w:rsidR="00105960" w:rsidRPr="00105960" w:rsidRDefault="00105960" w:rsidP="00105960">
            <w:pPr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0,12*0,08*21,5*1,1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B9562" w14:textId="77777777" w:rsidR="00105960" w:rsidRPr="00105960" w:rsidRDefault="00105960" w:rsidP="00105960">
            <w:pPr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E91F1" w14:textId="77777777" w:rsidR="00105960" w:rsidRPr="00105960" w:rsidRDefault="00105960" w:rsidP="00105960">
            <w:pPr>
              <w:jc w:val="right"/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0,23000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18D03" w14:textId="77777777" w:rsidR="00105960" w:rsidRPr="00105960" w:rsidRDefault="00105960" w:rsidP="00105960">
            <w:pPr>
              <w:jc w:val="right"/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B8A5A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76580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DD24B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4536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26F51BB2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725D2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2C5AD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65643" w14:textId="77777777" w:rsidR="00105960" w:rsidRPr="00105960" w:rsidRDefault="00105960" w:rsidP="00105960">
            <w:pPr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0,16*0,2*19,6*1,1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82F11" w14:textId="77777777" w:rsidR="00105960" w:rsidRPr="00105960" w:rsidRDefault="00105960" w:rsidP="00105960">
            <w:pPr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27A24" w14:textId="77777777" w:rsidR="00105960" w:rsidRPr="00105960" w:rsidRDefault="00105960" w:rsidP="00105960">
            <w:pPr>
              <w:jc w:val="right"/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0,69000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47E2F" w14:textId="77777777" w:rsidR="00105960" w:rsidRPr="00105960" w:rsidRDefault="00105960" w:rsidP="00105960">
            <w:pPr>
              <w:jc w:val="right"/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9B961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96BB8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65580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D973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7ECA1702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44C84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8170F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94949" w14:textId="77777777" w:rsidR="00105960" w:rsidRPr="00105960" w:rsidRDefault="00105960" w:rsidP="00105960">
            <w:pPr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0,08*0,05*183,8*1,1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D16C9" w14:textId="77777777" w:rsidR="00105960" w:rsidRPr="00105960" w:rsidRDefault="00105960" w:rsidP="00105960">
            <w:pPr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00FBD" w14:textId="77777777" w:rsidR="00105960" w:rsidRPr="00105960" w:rsidRDefault="00105960" w:rsidP="00105960">
            <w:pPr>
              <w:jc w:val="right"/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0,81000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87CA8" w14:textId="77777777" w:rsidR="00105960" w:rsidRPr="00105960" w:rsidRDefault="00105960" w:rsidP="00105960">
            <w:pPr>
              <w:jc w:val="right"/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31F4F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4F137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6AAD0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D39E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37FB182F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9E193ED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31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DF4A9AA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60512552R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3E1DABEF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Prkno hoblované SM kvalita AB, </w:t>
            </w:r>
            <w:proofErr w:type="spell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tl</w:t>
            </w:r>
            <w:proofErr w:type="spellEnd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24 mm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359CD1D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71E8A7A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37,45200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69B36C52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1 250,00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34F6553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46 815,00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7EEEB55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3C6EEF9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B127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05F16F3F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B95F2" w14:textId="77777777" w:rsidR="00105960" w:rsidRPr="00105960" w:rsidRDefault="00105960" w:rsidP="00105960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43AB6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D0AC5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bednění </w:t>
            </w:r>
            <w:proofErr w:type="gramStart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štítů :</w:t>
            </w:r>
            <w:proofErr w:type="gramEnd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8*1,2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2F951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3526B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9,60000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DC357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BACBC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E70C1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86864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9AB8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37385BC5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574AB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9811C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B09D5" w14:textId="77777777" w:rsidR="00105960" w:rsidRPr="00105960" w:rsidRDefault="00105960" w:rsidP="00105960">
            <w:pPr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podlaha :</w:t>
            </w:r>
            <w:proofErr w:type="gramEnd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25,32*1,1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4F131" w14:textId="77777777" w:rsidR="00105960" w:rsidRPr="00105960" w:rsidRDefault="00105960" w:rsidP="00105960">
            <w:pPr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5C335" w14:textId="77777777" w:rsidR="00105960" w:rsidRPr="00105960" w:rsidRDefault="00105960" w:rsidP="00105960">
            <w:pPr>
              <w:jc w:val="right"/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27,85000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EC35D" w14:textId="77777777" w:rsidR="00105960" w:rsidRPr="00105960" w:rsidRDefault="00105960" w:rsidP="00105960">
            <w:pPr>
              <w:jc w:val="right"/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98AF9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5312B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C401A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DFAB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5B099DA2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8255456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B210A76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605152001R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5D9B1294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Hranolek stavební SM do 100 x 100 mm, </w:t>
            </w:r>
            <w:proofErr w:type="gram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1 - 4</w:t>
            </w:r>
            <w:proofErr w:type="gramEnd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m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1249D12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4AA8532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0,10560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6CC497D8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28 000,00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D021AA6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2 956,80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4C542C5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E9F720E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71E8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4EAB7E77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12D37" w14:textId="77777777" w:rsidR="00105960" w:rsidRPr="00105960" w:rsidRDefault="00105960" w:rsidP="00105960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056E5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266B5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polštáře :</w:t>
            </w:r>
            <w:proofErr w:type="gramEnd"/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0,06*0,08*4*5*1,1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B0D97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5198C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0,11000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1D278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431CB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6F74F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A853D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5299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3F1A7EB1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41F6EA1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4E3D055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605190055R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12BC2F6A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Kulatina </w:t>
            </w:r>
            <w:proofErr w:type="gram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dřevěná  impregnovaná</w:t>
            </w:r>
            <w:proofErr w:type="gramEnd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, průměr </w:t>
            </w:r>
            <w:proofErr w:type="gram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100mm</w:t>
            </w:r>
            <w:proofErr w:type="gramEnd"/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873A383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754C6A8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69,00000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3A5614B7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36589B9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4 140,00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9613E7F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2A76221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7D94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7FCE9F02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B23AA" w14:textId="77777777" w:rsidR="00105960" w:rsidRPr="00105960" w:rsidRDefault="00105960" w:rsidP="00105960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42904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66CD3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4/0,1*3,45/2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9A390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474AD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69,00000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CCE84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B643C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13A2D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184E0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4584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41BEA89E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4B70990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CF69A46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998762102R00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4B895BC7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Přesun hmot pro tesařské konstrukce, výšky do 12 m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F92ADF1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927EFC8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21,19078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3C26C7F6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1 500,00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6D20F52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31 786,17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3A2864B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D06CC5A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8220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154F5D7F" w14:textId="77777777" w:rsidTr="00105960">
        <w:trPr>
          <w:trHeight w:val="263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4A578892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B1F1458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765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125C3C81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Krytiny tvrdé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789CDBE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CA6EAA8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A8519F5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F418746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374 451,00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FEF55E8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BBF7814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6617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05960" w:rsidRPr="00105960" w14:paraId="15EF2CB2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0C27C26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0217B52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765710012RA0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7F84D77F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Krytina střech šindel </w:t>
            </w:r>
            <w:proofErr w:type="gram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700mm</w:t>
            </w:r>
            <w:proofErr w:type="gramEnd"/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64C13C1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F9EAD40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77,00000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15695DCC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4 863,00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6402405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374 451,00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5B27D2D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B790B61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4E86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563C209A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25D1E" w14:textId="77777777" w:rsidR="00105960" w:rsidRPr="00105960" w:rsidRDefault="00105960" w:rsidP="00105960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B0111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4D9B8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8,55*3,8+8,55*2,2+8,55*2,05+4,2*0,5+5,65*1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13B16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4B3A0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76,58000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BEBE6" w14:textId="77777777" w:rsidR="00105960" w:rsidRPr="00105960" w:rsidRDefault="00105960" w:rsidP="00105960">
            <w:pPr>
              <w:jc w:val="right"/>
              <w:outlineLvl w:val="1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5AA2C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E4F19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D483F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94BF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2B75DED1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B9D25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87D91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5F772" w14:textId="77777777" w:rsidR="00105960" w:rsidRPr="00105960" w:rsidRDefault="00105960" w:rsidP="00105960">
            <w:pPr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0,4225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2AD1A" w14:textId="77777777" w:rsidR="00105960" w:rsidRPr="00105960" w:rsidRDefault="00105960" w:rsidP="00105960">
            <w:pPr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78C5F" w14:textId="77777777" w:rsidR="00105960" w:rsidRPr="00105960" w:rsidRDefault="00105960" w:rsidP="00105960">
            <w:pPr>
              <w:jc w:val="right"/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0,42000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0EEC1" w14:textId="77777777" w:rsidR="00105960" w:rsidRPr="00105960" w:rsidRDefault="00105960" w:rsidP="00105960">
            <w:pPr>
              <w:jc w:val="right"/>
              <w:outlineLvl w:val="2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43E93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16CC9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73DA0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FE77" w14:textId="77777777" w:rsidR="00105960" w:rsidRPr="00105960" w:rsidRDefault="00105960" w:rsidP="00105960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32F985CD" w14:textId="77777777" w:rsidTr="00105960">
        <w:trPr>
          <w:trHeight w:val="263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63F1CB9F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E1D73FB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766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5AF744D7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Konstrukce truhlářské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B18D215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24051A2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888A42B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D0EEA2E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141 600,00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03A910C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1DB44E3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95E7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05960" w:rsidRPr="00105960" w14:paraId="06439020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98EDCDF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8BC10DB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76601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11DF8418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Okno dřevěné historické s jednoduchým zasklením 550/750, D+M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6DB3ABA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368B946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4398AC1D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9 200,00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30FADC6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18 400,00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B8A6B96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84E0720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21DA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64BB714C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8FCCCA0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5430E63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76602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388BB3E6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Dřevěné dveře vstupní </w:t>
            </w:r>
            <w:proofErr w:type="spell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točnicové</w:t>
            </w:r>
            <w:proofErr w:type="spellEnd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proofErr w:type="spellStart"/>
            <w:proofErr w:type="gram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vč.zárubně</w:t>
            </w:r>
            <w:proofErr w:type="spellEnd"/>
            <w:proofErr w:type="gramEnd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1170/2128, D+M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281406A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39115C0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3FFC282A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33 100,00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79D9CB0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66 200,00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490E615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5D75473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88AE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6123F493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5F654A4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619DDDC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76603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3961294C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Dřevěné dveře do komory prkenné sbíjené </w:t>
            </w:r>
            <w:proofErr w:type="spellStart"/>
            <w:proofErr w:type="gram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vč.zárubně</w:t>
            </w:r>
            <w:proofErr w:type="spellEnd"/>
            <w:proofErr w:type="gramEnd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800/1840, D+M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F7A236C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BADC5C4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0488E0C0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18 200,00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222D2A3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18 200,00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CF7631F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9A2870A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37E5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2C7BC51D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B6AA7EF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5B95152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76604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317173EF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Dřevěné dveře na půdu 800/1300, D+M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87953B1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18C8C2A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57E9D916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14 500,00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139F2D0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14 500,00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724FCE3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1067CD0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0411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5D8A529D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345A135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1464685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76605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400C351B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Schodiště </w:t>
            </w:r>
            <w:proofErr w:type="gram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dřevěné  (</w:t>
            </w:r>
            <w:proofErr w:type="gramEnd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schodnice, stupně, bidlo místo zábradlí), D+M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F5E3004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B64CFCF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7585278A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13 800,00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04AD631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13 800,00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207CF6C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0AD2FDD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EBA8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184F26FE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E902EEC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C64DE11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76606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64A7ECD8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Lavice dřevěná tl.</w:t>
            </w:r>
            <w:proofErr w:type="gram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50mm</w:t>
            </w:r>
            <w:proofErr w:type="gramEnd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š.300-400, dl.</w:t>
            </w:r>
            <w:proofErr w:type="gram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3m</w:t>
            </w:r>
            <w:proofErr w:type="gramEnd"/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935FCED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734DD80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52224354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8 000,00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77DC077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8 000,00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E4D4BA0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65B3461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65CD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740FF647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F97969F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57A1C04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76607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18919F85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Bidlo nad ohništěm, D+M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5A17188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D8D3B6F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6E2DE0AC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2 500,00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1110E08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2 500,00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6544A4F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AB386D9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1DFB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35731B0D" w14:textId="77777777" w:rsidTr="00105960">
        <w:trPr>
          <w:trHeight w:val="263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236808AA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92139CC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M21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3AB3315C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Elektromontáže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7795FA1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65668B9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BFC54C0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A4C37E5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42 335,03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909267B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F1611CC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CC81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05960" w:rsidRPr="00105960" w14:paraId="05B7B5AA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BE17F51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4DE05BE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21001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448F1028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Elektroinstalace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F6BA8F8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</w:t>
            </w:r>
            <w:proofErr w:type="spellEnd"/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03E1527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08BE3198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42 335,03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3813F15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42 335,03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05DB836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670B034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AAC2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19927EF4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0DE6C" w14:textId="77777777" w:rsidR="00105960" w:rsidRPr="00105960" w:rsidRDefault="00105960" w:rsidP="00105960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1C0C2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C9F21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187DC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5D8B7" w14:textId="77777777" w:rsidR="00105960" w:rsidRPr="00105960" w:rsidRDefault="00105960" w:rsidP="001059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7BD7F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D82E2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2F877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290FA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6C96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675C0ED6" w14:textId="77777777" w:rsidTr="00105960">
        <w:trPr>
          <w:trHeight w:val="263"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241D0805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08C97632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66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hideMark/>
          </w:tcPr>
          <w:p w14:paraId="33C80F7E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1D071883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344414DC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32E10966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14:paraId="7E3260D9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1 445 734,71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A5A04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C4EF4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B816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2B342370" w14:textId="77777777" w:rsidTr="00105960">
        <w:trPr>
          <w:trHeight w:val="255"/>
        </w:trPr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28B1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FF4B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1B6C9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355C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B2F5" w14:textId="77777777" w:rsidR="00105960" w:rsidRPr="00105960" w:rsidRDefault="00105960" w:rsidP="001059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451C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276D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5BC9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0A09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B0D8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0BC5F533" w14:textId="77777777" w:rsidTr="00105960">
        <w:trPr>
          <w:gridAfter w:val="1"/>
          <w:wAfter w:w="28" w:type="dxa"/>
          <w:trHeight w:val="315"/>
        </w:trPr>
        <w:tc>
          <w:tcPr>
            <w:tcW w:w="1323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D026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bookmarkStart w:id="43" w:name="RANGE!A1:Y34"/>
            <w:r w:rsidRPr="0010596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Položkový soupis prací a dodávek</w:t>
            </w:r>
            <w:bookmarkEnd w:id="43"/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3605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2D17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ABF0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43F8A2AD" w14:textId="77777777" w:rsidTr="00105960">
        <w:trPr>
          <w:gridAfter w:val="1"/>
          <w:wAfter w:w="28" w:type="dxa"/>
          <w:trHeight w:val="499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654B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6B7D4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11229</w:t>
            </w:r>
          </w:p>
        </w:tc>
        <w:tc>
          <w:tcPr>
            <w:tcW w:w="1086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701BA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Areál </w:t>
            </w:r>
            <w:proofErr w:type="spellStart"/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Kolibiska</w:t>
            </w:r>
            <w:proofErr w:type="spellEnd"/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, Rožnov pod Radhoštěm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21DF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5808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F397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67355546" w14:textId="77777777" w:rsidTr="00105960">
        <w:trPr>
          <w:gridAfter w:val="1"/>
          <w:wAfter w:w="28" w:type="dxa"/>
          <w:trHeight w:val="499"/>
        </w:trPr>
        <w:tc>
          <w:tcPr>
            <w:tcW w:w="5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90E1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3CCE7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13b</w:t>
            </w:r>
            <w:proofErr w:type="gramEnd"/>
          </w:p>
        </w:tc>
        <w:tc>
          <w:tcPr>
            <w:tcW w:w="1086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86022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Koliba z panské salaše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C442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E288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4AFB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17B98ED2" w14:textId="77777777" w:rsidTr="00105960">
        <w:trPr>
          <w:gridAfter w:val="1"/>
          <w:wAfter w:w="28" w:type="dxa"/>
          <w:trHeight w:val="499"/>
        </w:trPr>
        <w:tc>
          <w:tcPr>
            <w:tcW w:w="5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04155352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412A320D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86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14:paraId="0ACEFE95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EPS, EZS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5626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B63C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121D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470F0C54" w14:textId="77777777" w:rsidTr="00105960">
        <w:trPr>
          <w:gridAfter w:val="1"/>
          <w:wAfter w:w="28" w:type="dxa"/>
          <w:trHeight w:val="255"/>
        </w:trPr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CF2D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D6BA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6E31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38B9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F2C4" w14:textId="77777777" w:rsidR="00105960" w:rsidRPr="00105960" w:rsidRDefault="00105960" w:rsidP="001059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0FB5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9008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77B8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AE81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4A7A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6D388027" w14:textId="77777777" w:rsidTr="00105960">
        <w:trPr>
          <w:gridAfter w:val="1"/>
          <w:wAfter w:w="28" w:type="dxa"/>
          <w:trHeight w:val="765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758BC79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P.č</w:t>
            </w:r>
            <w:proofErr w:type="spellEnd"/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2432C27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643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6017E81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25EE663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DB967C4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0CCE912A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BA3AC41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bottom"/>
            <w:hideMark/>
          </w:tcPr>
          <w:p w14:paraId="01143C11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Ceník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bottom"/>
            <w:hideMark/>
          </w:tcPr>
          <w:p w14:paraId="005114CC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Cen. soustava / platnost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8790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05960" w:rsidRPr="00105960" w14:paraId="58E1BA5E" w14:textId="77777777" w:rsidTr="00105960">
        <w:trPr>
          <w:gridAfter w:val="1"/>
          <w:wAfter w:w="28" w:type="dxa"/>
          <w:trHeight w:val="263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2B994EA2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36A5712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_1</w:t>
            </w:r>
          </w:p>
        </w:tc>
        <w:tc>
          <w:tcPr>
            <w:tcW w:w="643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119B2C8D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Přívodní kabeláž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908DCFE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4129F7E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97D667C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AD18859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16 350,00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368AE5B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1F57B73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D2EE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05960" w:rsidRPr="00105960" w14:paraId="25722D7E" w14:textId="77777777" w:rsidTr="00105960">
        <w:trPr>
          <w:gridAfter w:val="1"/>
          <w:wAfter w:w="28" w:type="dxa"/>
          <w:trHeight w:val="255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6B7940B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BB7596B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Pol__0001</w:t>
            </w:r>
          </w:p>
        </w:tc>
        <w:tc>
          <w:tcPr>
            <w:tcW w:w="643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33EE152B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FTP kabel (drát) Cat5e </w:t>
            </w:r>
            <w:proofErr w:type="spell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Outdoor</w:t>
            </w:r>
            <w:proofErr w:type="spellEnd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černý -</w:t>
            </w:r>
            <w:proofErr w:type="gram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40 - 70</w:t>
            </w:r>
            <w:proofErr w:type="gramEnd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°C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FAEEE68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4FCF92E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150,00000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77F014AD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0562F2D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6 450,00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55CB4C8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090118F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5791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57322D45" w14:textId="77777777" w:rsidTr="00105960">
        <w:trPr>
          <w:gridAfter w:val="1"/>
          <w:wAfter w:w="28" w:type="dxa"/>
          <w:trHeight w:val="255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848101E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F9F2477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Pol__0002</w:t>
            </w:r>
          </w:p>
        </w:tc>
        <w:tc>
          <w:tcPr>
            <w:tcW w:w="643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4746D3B4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CYKY-J 2x2,5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3347E94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FE8B39C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150,00000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6D3F11DB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66,00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79CF985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9 900,00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C1D19A4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36D7682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091B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7FA251E3" w14:textId="77777777" w:rsidTr="00105960">
        <w:trPr>
          <w:gridAfter w:val="1"/>
          <w:wAfter w:w="28" w:type="dxa"/>
          <w:trHeight w:val="263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3AFF8F73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92F1161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M46</w:t>
            </w:r>
          </w:p>
        </w:tc>
        <w:tc>
          <w:tcPr>
            <w:tcW w:w="643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1DBAB7F1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Zemní práce při montážích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F2F5C37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6F15E47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4BAC1C1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BA7DB9C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45 000,00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1A0C8FC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04B592A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967F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05960" w:rsidRPr="00105960" w14:paraId="4A502566" w14:textId="77777777" w:rsidTr="00105960">
        <w:trPr>
          <w:gridAfter w:val="1"/>
          <w:wAfter w:w="28" w:type="dxa"/>
          <w:trHeight w:val="255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12C63CF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EFDB6DE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643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165D451B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Výkop 35*80 cm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330EA5D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69BA52F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150,00000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2C1CED24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CC25B96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45 000,00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7407DB4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023581B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C512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77F7B37E" w14:textId="77777777" w:rsidTr="00105960">
        <w:trPr>
          <w:gridAfter w:val="1"/>
          <w:wAfter w:w="28" w:type="dxa"/>
          <w:trHeight w:val="263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7FB78474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E616481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_1</w:t>
            </w:r>
          </w:p>
        </w:tc>
        <w:tc>
          <w:tcPr>
            <w:tcW w:w="643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39598733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Přívodní kabeláž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AA47D4E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367E1A4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3483548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430E9CB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15 900,00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385D408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0241518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F98E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05960" w:rsidRPr="00105960" w14:paraId="695972AF" w14:textId="77777777" w:rsidTr="00105960">
        <w:trPr>
          <w:gridAfter w:val="1"/>
          <w:wAfter w:w="28" w:type="dxa"/>
          <w:trHeight w:val="255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4ADF32A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4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0567EFA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Pol__0003</w:t>
            </w:r>
          </w:p>
        </w:tc>
        <w:tc>
          <w:tcPr>
            <w:tcW w:w="643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21522C3E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Mikrotrubička</w:t>
            </w:r>
            <w:proofErr w:type="spellEnd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Mikrohard</w:t>
            </w:r>
            <w:proofErr w:type="spellEnd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12/10 primární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877FDD2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E513D13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150,00000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6DA0EF4C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48,00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20917F1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7 200,00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1E85097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8689B1C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2404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782427F0" w14:textId="77777777" w:rsidTr="00105960">
        <w:trPr>
          <w:gridAfter w:val="1"/>
          <w:wAfter w:w="28" w:type="dxa"/>
          <w:trHeight w:val="255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7919D7C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85365D5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Pol__0004</w:t>
            </w:r>
          </w:p>
        </w:tc>
        <w:tc>
          <w:tcPr>
            <w:tcW w:w="643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5276504E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Optohard</w:t>
            </w:r>
            <w:proofErr w:type="spellEnd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40x3,5 hl. 300 </w:t>
            </w:r>
            <w:proofErr w:type="gram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 - ORANŽOVÁ</w:t>
            </w:r>
            <w:proofErr w:type="gramEnd"/>
          </w:p>
        </w:tc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FF39575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EB96A2A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150,00000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0A2AC419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58,00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5B1A9B5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8 700,00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BC84831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D86458F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5CE8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136D3396" w14:textId="77777777" w:rsidTr="00105960">
        <w:trPr>
          <w:gridAfter w:val="1"/>
          <w:wAfter w:w="28" w:type="dxa"/>
          <w:trHeight w:val="263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1E1D2577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F3302B2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_2</w:t>
            </w:r>
          </w:p>
        </w:tc>
        <w:tc>
          <w:tcPr>
            <w:tcW w:w="643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42FB56E8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Dodávky PZTS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F41DFDE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D361C77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FEEF2BE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CE36A59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10 824,00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B738D9C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B0C52C4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12C7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05960" w:rsidRPr="00105960" w14:paraId="701CBF7A" w14:textId="77777777" w:rsidTr="00105960">
        <w:trPr>
          <w:gridAfter w:val="1"/>
          <w:wAfter w:w="28" w:type="dxa"/>
          <w:trHeight w:val="608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F60CC6B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F8F174A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Pol__0005</w:t>
            </w:r>
          </w:p>
        </w:tc>
        <w:tc>
          <w:tcPr>
            <w:tcW w:w="643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4F7D335F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ASSET 8 Sběrnicový modul PZTS v krytu, 8x trojitě vyvážený vstup, 8x výstup pro připojení výstupní, karty (relé nebo otevřený kolektor). Sběrnicový modul PZTS v krytu, 8x trojitě vyvážený vstup, 8x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12893EA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CBF27A9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2C616C51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2 458,00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08524D0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2 458,00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EE1FAAD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E5ACB1D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F293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2A177B3C" w14:textId="77777777" w:rsidTr="00105960">
        <w:trPr>
          <w:gridAfter w:val="1"/>
          <w:wAfter w:w="28" w:type="dxa"/>
          <w:trHeight w:val="255"/>
        </w:trPr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A8F81" w14:textId="77777777" w:rsidR="00105960" w:rsidRPr="00105960" w:rsidRDefault="00105960" w:rsidP="00105960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FF5CB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63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553D8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výstup pro připojení výstupní karty (relé nebo otevře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E8345" w14:textId="77777777" w:rsidR="00105960" w:rsidRPr="00105960" w:rsidRDefault="00105960" w:rsidP="00105960">
            <w:pPr>
              <w:outlineLvl w:val="1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EED5F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205E" w14:textId="77777777" w:rsidR="00105960" w:rsidRPr="00105960" w:rsidRDefault="00105960" w:rsidP="00105960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3EA0A351" w14:textId="77777777" w:rsidTr="00105960">
        <w:trPr>
          <w:gridAfter w:val="1"/>
          <w:wAfter w:w="28" w:type="dxa"/>
          <w:trHeight w:val="255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1DF7267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434CFCE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Pol__0006</w:t>
            </w:r>
          </w:p>
        </w:tc>
        <w:tc>
          <w:tcPr>
            <w:tcW w:w="643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0914EB61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Satel</w:t>
            </w:r>
            <w:proofErr w:type="spellEnd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TSD-1 detektor tepla a kouře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2969E0A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739A924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2A1ABD2C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1 748,00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ED80B76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3 496,00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13C9CD7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D5997F5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6027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01E1943E" w14:textId="77777777" w:rsidTr="00105960">
        <w:trPr>
          <w:gridAfter w:val="1"/>
          <w:wAfter w:w="28" w:type="dxa"/>
          <w:trHeight w:val="255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3A62A86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8BA3731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Pol__0007</w:t>
            </w:r>
          </w:p>
        </w:tc>
        <w:tc>
          <w:tcPr>
            <w:tcW w:w="643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6AE4047A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MAS303 MG kontakt </w:t>
            </w:r>
            <w:proofErr w:type="spell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čtyřdrátový</w:t>
            </w:r>
            <w:proofErr w:type="spellEnd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polarizovaný s pracovní mezerou </w:t>
            </w:r>
            <w:proofErr w:type="gram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22mm</w:t>
            </w:r>
            <w:proofErr w:type="gramEnd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, kabel </w:t>
            </w:r>
            <w:proofErr w:type="gram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3m</w:t>
            </w:r>
            <w:proofErr w:type="gramEnd"/>
          </w:p>
        </w:tc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88CA692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6DEF865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42EC0DDD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664,00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4DCA296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1 992,00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F564363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B640036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E9E4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66A917C7" w14:textId="77777777" w:rsidTr="00105960">
        <w:trPr>
          <w:gridAfter w:val="1"/>
          <w:wAfter w:w="28" w:type="dxa"/>
          <w:trHeight w:val="255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600BBC8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530B669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Pol__0008</w:t>
            </w:r>
          </w:p>
        </w:tc>
        <w:tc>
          <w:tcPr>
            <w:tcW w:w="643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58D2A0F3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RKZ111 Plastová nízká propojovací krabice, 7+1 pájecích svorek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3757D12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D4BD981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11E40C06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189,00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4ADF3DB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378,00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07102CE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A85888E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82C2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652DD434" w14:textId="77777777" w:rsidTr="00105960">
        <w:trPr>
          <w:gridAfter w:val="1"/>
          <w:wAfter w:w="28" w:type="dxa"/>
          <w:trHeight w:val="255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0021C31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C0030AE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Pol__0009</w:t>
            </w:r>
          </w:p>
        </w:tc>
        <w:tc>
          <w:tcPr>
            <w:tcW w:w="643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5E587BD8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Programování a nastavení systému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394062F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0BDDE16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6EFDE7DA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DB48BAF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25F8B39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66CCA99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0E98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45493924" w14:textId="77777777" w:rsidTr="00105960">
        <w:trPr>
          <w:gridAfter w:val="1"/>
          <w:wAfter w:w="28" w:type="dxa"/>
          <w:trHeight w:val="255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A32B9D1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70F421E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Pol__0010</w:t>
            </w:r>
          </w:p>
        </w:tc>
        <w:tc>
          <w:tcPr>
            <w:tcW w:w="643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1F6865C6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Integrace do grafické nadstavby LATIS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3150D90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9B5FC5E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359F7EB0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2CBFCEE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1 500,00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6B30BE2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DDB9346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CAC9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76A41860" w14:textId="77777777" w:rsidTr="00105960">
        <w:trPr>
          <w:gridAfter w:val="1"/>
          <w:wAfter w:w="28" w:type="dxa"/>
          <w:trHeight w:val="263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2521F5CB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2DF2CD0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_3</w:t>
            </w:r>
          </w:p>
        </w:tc>
        <w:tc>
          <w:tcPr>
            <w:tcW w:w="643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66C6E6A6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Dodávka vnitřní kabeláže, </w:t>
            </w:r>
            <w:proofErr w:type="spellStart"/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vntřní</w:t>
            </w:r>
            <w:proofErr w:type="spellEnd"/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kabelové trasy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78B6C42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AC506C7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3A1E23A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4708E0E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4 010,00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D0697C3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0F8E42B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EE4F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05960" w:rsidRPr="00105960" w14:paraId="5C29F0B2" w14:textId="77777777" w:rsidTr="00105960">
        <w:trPr>
          <w:gridAfter w:val="1"/>
          <w:wAfter w:w="28" w:type="dxa"/>
          <w:trHeight w:val="255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0480640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62483F7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Pol__0011</w:t>
            </w:r>
          </w:p>
        </w:tc>
        <w:tc>
          <w:tcPr>
            <w:tcW w:w="643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31E775D8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FTP kabel (drát) Cat5e </w:t>
            </w:r>
            <w:proofErr w:type="spell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Outdoor</w:t>
            </w:r>
            <w:proofErr w:type="spellEnd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černý -</w:t>
            </w:r>
            <w:proofErr w:type="gram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40 - 70</w:t>
            </w:r>
            <w:proofErr w:type="gramEnd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°C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7A0B484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B39E5A7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20,00000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472BE5E6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A1F852A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860,00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6448995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E5ECD35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26F3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00E50A14" w14:textId="77777777" w:rsidTr="00105960">
        <w:trPr>
          <w:gridAfter w:val="1"/>
          <w:wAfter w:w="28" w:type="dxa"/>
          <w:trHeight w:val="255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003D440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DF27131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Pol__0012</w:t>
            </w:r>
          </w:p>
        </w:tc>
        <w:tc>
          <w:tcPr>
            <w:tcW w:w="643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18ED4BC1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CYKY-J 3x2,5 RE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27FF49E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1D83281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25,00000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3E16684A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66,00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CABA829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1 650,00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05F1F75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C46C15E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0247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150BED03" w14:textId="77777777" w:rsidTr="00105960">
        <w:trPr>
          <w:gridAfter w:val="1"/>
          <w:wAfter w:w="28" w:type="dxa"/>
          <w:trHeight w:val="255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DC06227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882630C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Pol__0013</w:t>
            </w:r>
          </w:p>
        </w:tc>
        <w:tc>
          <w:tcPr>
            <w:tcW w:w="643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0D1E8BAB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Drobný instalační materiál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7E0DD76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89CD681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73DDD625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06D4DFE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1 500,00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C55C931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2140DF5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2979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7B8D3077" w14:textId="77777777" w:rsidTr="00105960">
        <w:trPr>
          <w:gridAfter w:val="1"/>
          <w:wAfter w:w="28" w:type="dxa"/>
          <w:trHeight w:val="263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05904EDB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C2DD4F8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_5</w:t>
            </w:r>
          </w:p>
        </w:tc>
        <w:tc>
          <w:tcPr>
            <w:tcW w:w="643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554FE46A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Montáž prvků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4FAAACB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F772A5A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9A09B3C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1700CCA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4 500,00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2A75982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9218594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3ED4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05960" w:rsidRPr="00105960" w14:paraId="5AF56674" w14:textId="77777777" w:rsidTr="00105960">
        <w:trPr>
          <w:gridAfter w:val="1"/>
          <w:wAfter w:w="28" w:type="dxa"/>
          <w:trHeight w:val="255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289432F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6E348F4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Pol__0014</w:t>
            </w:r>
          </w:p>
        </w:tc>
        <w:tc>
          <w:tcPr>
            <w:tcW w:w="643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28727B41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Dokumentace skutečného provedení stavby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AEF3272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56F2457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23D21126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CE895BA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1C4DFE2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8CD9660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C056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3CEC2276" w14:textId="77777777" w:rsidTr="00105960">
        <w:trPr>
          <w:gridAfter w:val="1"/>
          <w:wAfter w:w="28" w:type="dxa"/>
          <w:trHeight w:val="255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368475C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2865862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Pol__0015</w:t>
            </w:r>
          </w:p>
        </w:tc>
        <w:tc>
          <w:tcPr>
            <w:tcW w:w="643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16F977C7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Doprava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B74CE67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B1F3FB3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08DBA0A7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CAEEC59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1 500,00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DAE0FB1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99CA86E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6777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6DA2CB86" w14:textId="77777777" w:rsidTr="00105960">
        <w:trPr>
          <w:gridAfter w:val="1"/>
          <w:wAfter w:w="28" w:type="dxa"/>
          <w:trHeight w:val="255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9F2E7BA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6B0A2C4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Pol__0016</w:t>
            </w:r>
          </w:p>
        </w:tc>
        <w:tc>
          <w:tcPr>
            <w:tcW w:w="643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4160E4A9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Revizní zpráva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D310EB9" w14:textId="77777777" w:rsidR="00105960" w:rsidRPr="00105960" w:rsidRDefault="00105960" w:rsidP="00105960">
            <w:pPr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E0E9531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307E454E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7358644" w14:textId="77777777" w:rsidR="00105960" w:rsidRPr="00105960" w:rsidRDefault="00105960" w:rsidP="00105960">
            <w:pPr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B6CE31A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B5134C8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E2C6" w14:textId="77777777" w:rsidR="00105960" w:rsidRPr="00105960" w:rsidRDefault="00105960" w:rsidP="00105960">
            <w:pPr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105960" w:rsidRPr="00105960" w14:paraId="679E4A7A" w14:textId="77777777" w:rsidTr="00105960">
        <w:trPr>
          <w:gridAfter w:val="1"/>
          <w:wAfter w:w="28" w:type="dxa"/>
          <w:trHeight w:val="255"/>
        </w:trPr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6CECA" w14:textId="77777777" w:rsidR="00105960" w:rsidRPr="00105960" w:rsidRDefault="00105960" w:rsidP="00105960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7DFA5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B829F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F0B1D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A5352" w14:textId="77777777" w:rsidR="00105960" w:rsidRPr="00105960" w:rsidRDefault="00105960" w:rsidP="001059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B26F7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291B7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D1E54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1584F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6F5F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7C9A3CA4" w14:textId="77777777" w:rsidTr="00105960">
        <w:trPr>
          <w:gridAfter w:val="1"/>
          <w:wAfter w:w="28" w:type="dxa"/>
          <w:trHeight w:val="263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3E9C28A6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07D04B97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643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hideMark/>
          </w:tcPr>
          <w:p w14:paraId="5CF086D1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1270EB27" w14:textId="77777777" w:rsidR="00105960" w:rsidRPr="00105960" w:rsidRDefault="00105960" w:rsidP="00105960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10F9E7E0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5E413266" w14:textId="77777777" w:rsidR="00105960" w:rsidRPr="00105960" w:rsidRDefault="00105960" w:rsidP="00105960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14:paraId="06374B79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0596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96 584,00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72153" w14:textId="77777777" w:rsidR="00105960" w:rsidRPr="00105960" w:rsidRDefault="00105960" w:rsidP="00105960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621C1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B039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67C7B737" w14:textId="77777777" w:rsidTr="00105960">
        <w:trPr>
          <w:gridAfter w:val="1"/>
          <w:wAfter w:w="28" w:type="dxa"/>
          <w:trHeight w:val="255"/>
        </w:trPr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59C9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57C1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D3185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B42E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12AA" w14:textId="77777777" w:rsidR="00105960" w:rsidRPr="00105960" w:rsidRDefault="00105960" w:rsidP="001059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E84F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15C2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A55D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E495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1573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960" w:rsidRPr="00105960" w14:paraId="7FAE4048" w14:textId="77777777" w:rsidTr="00105960">
        <w:trPr>
          <w:gridAfter w:val="20"/>
          <w:wAfter w:w="8607" w:type="dxa"/>
          <w:trHeight w:val="285"/>
        </w:trPr>
        <w:tc>
          <w:tcPr>
            <w:tcW w:w="4180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14:paraId="72251961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bookmarkStart w:id="44" w:name="RANGE!A1:C31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Název</w:t>
            </w:r>
            <w:bookmarkEnd w:id="44"/>
          </w:p>
        </w:tc>
        <w:tc>
          <w:tcPr>
            <w:tcW w:w="12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14:paraId="144BA603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Hodnota A</w:t>
            </w:r>
          </w:p>
        </w:tc>
        <w:tc>
          <w:tcPr>
            <w:tcW w:w="112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14:paraId="352C79A9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Hodnota B</w:t>
            </w:r>
          </w:p>
        </w:tc>
        <w:tc>
          <w:tcPr>
            <w:tcW w:w="10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644278F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60386B12" w14:textId="77777777" w:rsidTr="00105960">
        <w:trPr>
          <w:gridAfter w:val="20"/>
          <w:wAfter w:w="8607" w:type="dxa"/>
          <w:trHeight w:val="285"/>
        </w:trPr>
        <w:tc>
          <w:tcPr>
            <w:tcW w:w="4180" w:type="dxa"/>
            <w:gridSpan w:val="9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14:paraId="5AE51838" w14:textId="77777777" w:rsidR="00105960" w:rsidRPr="00105960" w:rsidRDefault="00105960" w:rsidP="00105960">
            <w:pPr>
              <w:rPr>
                <w:rFonts w:ascii="A" w:eastAsia="Times New Roman" w:hAnsi="A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sz w:val="20"/>
                <w:szCs w:val="20"/>
                <w:lang w:eastAsia="cs-CZ"/>
              </w:rPr>
              <w:t>Základní náklady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14:paraId="21DF052C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14:paraId="03D620E3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8B844E9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07729B55" w14:textId="77777777" w:rsidTr="00105960">
        <w:trPr>
          <w:gridAfter w:val="20"/>
          <w:wAfter w:w="8607" w:type="dxa"/>
          <w:trHeight w:val="285"/>
        </w:trPr>
        <w:tc>
          <w:tcPr>
            <w:tcW w:w="4180" w:type="dxa"/>
            <w:gridSpan w:val="9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F7075DE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Dodávka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866A7CE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14 765,00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54061E1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1F7B8A0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49028771" w14:textId="77777777" w:rsidTr="00105960">
        <w:trPr>
          <w:gridAfter w:val="20"/>
          <w:wAfter w:w="8607" w:type="dxa"/>
          <w:trHeight w:val="285"/>
        </w:trPr>
        <w:tc>
          <w:tcPr>
            <w:tcW w:w="4180" w:type="dxa"/>
            <w:gridSpan w:val="9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2BDD11D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Doprava 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3,60%</w:t>
            </w:r>
            <w:proofErr w:type="gram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, Přesun 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1,00%</w:t>
            </w:r>
            <w:proofErr w:type="gram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70C1914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531,54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62B026A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147,65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B08506F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72BFE511" w14:textId="77777777" w:rsidTr="00105960">
        <w:trPr>
          <w:gridAfter w:val="20"/>
          <w:wAfter w:w="8607" w:type="dxa"/>
          <w:trHeight w:val="285"/>
        </w:trPr>
        <w:tc>
          <w:tcPr>
            <w:tcW w:w="4180" w:type="dxa"/>
            <w:gridSpan w:val="9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112E115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Montáž - materiál</w:t>
            </w:r>
            <w:proofErr w:type="gram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C518CBD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F910BA5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10 791,80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A78AE35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2AD4D937" w14:textId="77777777" w:rsidTr="00105960">
        <w:trPr>
          <w:gridAfter w:val="20"/>
          <w:wAfter w:w="8607" w:type="dxa"/>
          <w:trHeight w:val="285"/>
        </w:trPr>
        <w:tc>
          <w:tcPr>
            <w:tcW w:w="4180" w:type="dxa"/>
            <w:gridSpan w:val="9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6C3B7C2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Montáž - práce</w:t>
            </w:r>
            <w:proofErr w:type="gram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D6D6D9C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A12D53C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13 774,00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F8B3749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37A97D62" w14:textId="77777777" w:rsidTr="00105960">
        <w:trPr>
          <w:gridAfter w:val="20"/>
          <w:wAfter w:w="8607" w:type="dxa"/>
          <w:trHeight w:val="285"/>
        </w:trPr>
        <w:tc>
          <w:tcPr>
            <w:tcW w:w="4180" w:type="dxa"/>
            <w:gridSpan w:val="9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EAFF"/>
            <w:noWrap/>
            <w:vAlign w:val="bottom"/>
            <w:hideMark/>
          </w:tcPr>
          <w:p w14:paraId="429DE9D3" w14:textId="77777777" w:rsidR="00105960" w:rsidRPr="00105960" w:rsidRDefault="00105960" w:rsidP="00105960">
            <w:pPr>
              <w:rPr>
                <w:rFonts w:ascii="A" w:eastAsia="Times New Roman" w:hAnsi="A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sz w:val="18"/>
                <w:szCs w:val="18"/>
                <w:lang w:eastAsia="cs-CZ"/>
              </w:rPr>
              <w:t>Mezisoučet 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EAFF"/>
            <w:noWrap/>
            <w:vAlign w:val="bottom"/>
            <w:hideMark/>
          </w:tcPr>
          <w:p w14:paraId="3F200B22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sz w:val="18"/>
                <w:szCs w:val="18"/>
                <w:lang w:eastAsia="cs-CZ"/>
              </w:rPr>
              <w:t>15 296,54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EAFF"/>
            <w:noWrap/>
            <w:vAlign w:val="bottom"/>
            <w:hideMark/>
          </w:tcPr>
          <w:p w14:paraId="4B57FC21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sz w:val="18"/>
                <w:szCs w:val="18"/>
                <w:lang w:eastAsia="cs-CZ"/>
              </w:rPr>
              <w:t>24 713,45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9706398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5A4C1E16" w14:textId="77777777" w:rsidTr="00105960">
        <w:trPr>
          <w:gridAfter w:val="20"/>
          <w:wAfter w:w="8607" w:type="dxa"/>
          <w:trHeight w:val="285"/>
        </w:trPr>
        <w:tc>
          <w:tcPr>
            <w:tcW w:w="4180" w:type="dxa"/>
            <w:gridSpan w:val="9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C3BF728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PPV 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6,00%</w:t>
            </w:r>
            <w:proofErr w:type="gram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 z montáže: materiál + práce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385C294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D8663C8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1 473,95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7AEDC75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7618CCB9" w14:textId="77777777" w:rsidTr="00105960">
        <w:trPr>
          <w:gridAfter w:val="20"/>
          <w:wAfter w:w="8607" w:type="dxa"/>
          <w:trHeight w:val="285"/>
        </w:trPr>
        <w:tc>
          <w:tcPr>
            <w:tcW w:w="4180" w:type="dxa"/>
            <w:gridSpan w:val="9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52B2AED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Nátěry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41AA661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D6DC0BD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687E2E9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26AD5D2E" w14:textId="77777777" w:rsidTr="00105960">
        <w:trPr>
          <w:gridAfter w:val="20"/>
          <w:wAfter w:w="8607" w:type="dxa"/>
          <w:trHeight w:val="285"/>
        </w:trPr>
        <w:tc>
          <w:tcPr>
            <w:tcW w:w="4180" w:type="dxa"/>
            <w:gridSpan w:val="9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072CB5F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Zemní práce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EF0C039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50B13D7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504DD60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7379BF2F" w14:textId="77777777" w:rsidTr="00105960">
        <w:trPr>
          <w:gridAfter w:val="20"/>
          <w:wAfter w:w="8607" w:type="dxa"/>
          <w:trHeight w:val="285"/>
        </w:trPr>
        <w:tc>
          <w:tcPr>
            <w:tcW w:w="4180" w:type="dxa"/>
            <w:gridSpan w:val="9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3DC751E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PPV 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0,00%</w:t>
            </w:r>
            <w:proofErr w:type="gram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 z nátěrů a zemních prací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B85DDB6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9975279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D43F779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654BA588" w14:textId="77777777" w:rsidTr="00105960">
        <w:trPr>
          <w:gridAfter w:val="20"/>
          <w:wAfter w:w="8607" w:type="dxa"/>
          <w:trHeight w:val="285"/>
        </w:trPr>
        <w:tc>
          <w:tcPr>
            <w:tcW w:w="4180" w:type="dxa"/>
            <w:gridSpan w:val="9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EAFF"/>
            <w:noWrap/>
            <w:vAlign w:val="bottom"/>
            <w:hideMark/>
          </w:tcPr>
          <w:p w14:paraId="20A8734D" w14:textId="77777777" w:rsidR="00105960" w:rsidRPr="00105960" w:rsidRDefault="00105960" w:rsidP="00105960">
            <w:pPr>
              <w:rPr>
                <w:rFonts w:ascii="A" w:eastAsia="Times New Roman" w:hAnsi="A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sz w:val="18"/>
                <w:szCs w:val="18"/>
                <w:lang w:eastAsia="cs-CZ"/>
              </w:rPr>
              <w:t>Mezisoučet 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EAFF"/>
            <w:noWrap/>
            <w:vAlign w:val="bottom"/>
            <w:hideMark/>
          </w:tcPr>
          <w:p w14:paraId="795C02F2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sz w:val="18"/>
                <w:szCs w:val="18"/>
                <w:lang w:eastAsia="cs-CZ"/>
              </w:rPr>
              <w:t>15 296,54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EAFF"/>
            <w:noWrap/>
            <w:vAlign w:val="bottom"/>
            <w:hideMark/>
          </w:tcPr>
          <w:p w14:paraId="59EA0409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sz w:val="18"/>
                <w:szCs w:val="18"/>
                <w:lang w:eastAsia="cs-CZ"/>
              </w:rPr>
              <w:t>26 187,40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1A9AC82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6529141F" w14:textId="77777777" w:rsidTr="00105960">
        <w:trPr>
          <w:gridAfter w:val="20"/>
          <w:wAfter w:w="8607" w:type="dxa"/>
          <w:trHeight w:val="285"/>
        </w:trPr>
        <w:tc>
          <w:tcPr>
            <w:tcW w:w="4180" w:type="dxa"/>
            <w:gridSpan w:val="9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21A35FD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Dodav. dokumentace 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0,00%</w:t>
            </w:r>
            <w:proofErr w:type="gram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 z mezisoučtu 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295F935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E865F57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4045475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2B1206FB" w14:textId="77777777" w:rsidTr="00105960">
        <w:trPr>
          <w:gridAfter w:val="20"/>
          <w:wAfter w:w="8607" w:type="dxa"/>
          <w:trHeight w:val="285"/>
        </w:trPr>
        <w:tc>
          <w:tcPr>
            <w:tcW w:w="4180" w:type="dxa"/>
            <w:gridSpan w:val="9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3F5E0C5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Rizika a pojištění 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0,00%</w:t>
            </w:r>
            <w:proofErr w:type="gram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 z mezisoučtu 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ABCDAE8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A26BB23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AE62B25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45C69E2F" w14:textId="77777777" w:rsidTr="00105960">
        <w:trPr>
          <w:gridAfter w:val="20"/>
          <w:wAfter w:w="8607" w:type="dxa"/>
          <w:trHeight w:val="285"/>
        </w:trPr>
        <w:tc>
          <w:tcPr>
            <w:tcW w:w="4180" w:type="dxa"/>
            <w:gridSpan w:val="9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DA28B2B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Opravy v záruce 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0,00%</w:t>
            </w:r>
            <w:proofErr w:type="gram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 z mezisoučtu 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FC1F579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EF2D862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563EEA2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6065FF67" w14:textId="77777777" w:rsidTr="00105960">
        <w:trPr>
          <w:gridAfter w:val="20"/>
          <w:wAfter w:w="8607" w:type="dxa"/>
          <w:trHeight w:val="285"/>
        </w:trPr>
        <w:tc>
          <w:tcPr>
            <w:tcW w:w="4180" w:type="dxa"/>
            <w:gridSpan w:val="9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14:paraId="6FAF490A" w14:textId="77777777" w:rsidR="00105960" w:rsidRPr="00105960" w:rsidRDefault="00105960" w:rsidP="00105960">
            <w:pPr>
              <w:rPr>
                <w:rFonts w:ascii="A" w:eastAsia="Times New Roman" w:hAnsi="A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sz w:val="20"/>
                <w:szCs w:val="20"/>
                <w:lang w:eastAsia="cs-CZ"/>
              </w:rPr>
              <w:t>Základní náklady celkem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14:paraId="3291E7EA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14:paraId="227AC969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sz w:val="20"/>
                <w:szCs w:val="20"/>
                <w:lang w:eastAsia="cs-CZ"/>
              </w:rPr>
              <w:t>41 483,94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B8D8CF8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17578E0D" w14:textId="77777777" w:rsidTr="00105960">
        <w:trPr>
          <w:gridAfter w:val="20"/>
          <w:wAfter w:w="8607" w:type="dxa"/>
          <w:trHeight w:val="285"/>
        </w:trPr>
        <w:tc>
          <w:tcPr>
            <w:tcW w:w="4180" w:type="dxa"/>
            <w:gridSpan w:val="9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403EF2E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5FB8C9A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E4DE86D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DDAA0CD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01884A5B" w14:textId="77777777" w:rsidTr="00105960">
        <w:trPr>
          <w:gridAfter w:val="20"/>
          <w:wAfter w:w="8607" w:type="dxa"/>
          <w:trHeight w:val="285"/>
        </w:trPr>
        <w:tc>
          <w:tcPr>
            <w:tcW w:w="4180" w:type="dxa"/>
            <w:gridSpan w:val="9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14:paraId="14F13755" w14:textId="77777777" w:rsidR="00105960" w:rsidRPr="00105960" w:rsidRDefault="00105960" w:rsidP="00105960">
            <w:pPr>
              <w:rPr>
                <w:rFonts w:ascii="A" w:eastAsia="Times New Roman" w:hAnsi="A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sz w:val="20"/>
                <w:szCs w:val="20"/>
                <w:lang w:eastAsia="cs-CZ"/>
              </w:rPr>
              <w:t>Vedlejší náklady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14:paraId="04E46A9C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14:paraId="49DA9506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193E36A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085E5FF4" w14:textId="77777777" w:rsidTr="00105960">
        <w:trPr>
          <w:gridAfter w:val="20"/>
          <w:wAfter w:w="8607" w:type="dxa"/>
          <w:trHeight w:val="285"/>
        </w:trPr>
        <w:tc>
          <w:tcPr>
            <w:tcW w:w="4180" w:type="dxa"/>
            <w:gridSpan w:val="9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499274D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lastRenderedPageBreak/>
              <w:t xml:space="preserve">GZS 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3,25%</w:t>
            </w:r>
            <w:proofErr w:type="gram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 z pravé strany mezisoučtu 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2858F30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8D2FE0D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851,09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1691BDB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4107EB9C" w14:textId="77777777" w:rsidTr="00105960">
        <w:trPr>
          <w:gridAfter w:val="20"/>
          <w:wAfter w:w="8607" w:type="dxa"/>
          <w:trHeight w:val="285"/>
        </w:trPr>
        <w:tc>
          <w:tcPr>
            <w:tcW w:w="4180" w:type="dxa"/>
            <w:gridSpan w:val="9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793BA61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Provozní vlivy 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0,00%</w:t>
            </w:r>
            <w:proofErr w:type="gram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 z pravé strany mezisoučtu 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961F18E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D7CB803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4AC4CB7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13211B52" w14:textId="77777777" w:rsidTr="00105960">
        <w:trPr>
          <w:gridAfter w:val="20"/>
          <w:wAfter w:w="8607" w:type="dxa"/>
          <w:trHeight w:val="285"/>
        </w:trPr>
        <w:tc>
          <w:tcPr>
            <w:tcW w:w="4180" w:type="dxa"/>
            <w:gridSpan w:val="9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14:paraId="67E6A56C" w14:textId="77777777" w:rsidR="00105960" w:rsidRPr="00105960" w:rsidRDefault="00105960" w:rsidP="00105960">
            <w:pPr>
              <w:rPr>
                <w:rFonts w:ascii="A" w:eastAsia="Times New Roman" w:hAnsi="A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sz w:val="20"/>
                <w:szCs w:val="20"/>
                <w:lang w:eastAsia="cs-CZ"/>
              </w:rPr>
              <w:t>Vedlejší náklady celkem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14:paraId="166513B4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14:paraId="3EB19058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sz w:val="20"/>
                <w:szCs w:val="20"/>
                <w:lang w:eastAsia="cs-CZ"/>
              </w:rPr>
              <w:t>851,09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CFB6366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0042113C" w14:textId="77777777" w:rsidTr="00105960">
        <w:trPr>
          <w:gridAfter w:val="20"/>
          <w:wAfter w:w="8607" w:type="dxa"/>
          <w:trHeight w:val="285"/>
        </w:trPr>
        <w:tc>
          <w:tcPr>
            <w:tcW w:w="4180" w:type="dxa"/>
            <w:gridSpan w:val="9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821D567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Kompletační činnost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504CE99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47698EC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4D591AB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3E6E2944" w14:textId="77777777" w:rsidTr="00105960">
        <w:trPr>
          <w:gridAfter w:val="20"/>
          <w:wAfter w:w="8607" w:type="dxa"/>
          <w:trHeight w:val="285"/>
        </w:trPr>
        <w:tc>
          <w:tcPr>
            <w:tcW w:w="4180" w:type="dxa"/>
            <w:gridSpan w:val="9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19BE28C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44ECDBB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E3761F9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DB68737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59FAE35F" w14:textId="77777777" w:rsidTr="00105960">
        <w:trPr>
          <w:gridAfter w:val="20"/>
          <w:wAfter w:w="8607" w:type="dxa"/>
          <w:trHeight w:val="285"/>
        </w:trPr>
        <w:tc>
          <w:tcPr>
            <w:tcW w:w="4180" w:type="dxa"/>
            <w:gridSpan w:val="9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2331D8D7" w14:textId="77777777" w:rsidR="00105960" w:rsidRPr="00105960" w:rsidRDefault="00105960" w:rsidP="00105960">
            <w:pPr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Náklady celkem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4A58805A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4040EB24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42 335,03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58993E1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78CCCF7F" w14:textId="77777777" w:rsidTr="00105960">
        <w:trPr>
          <w:gridAfter w:val="20"/>
          <w:wAfter w:w="8607" w:type="dxa"/>
          <w:trHeight w:val="285"/>
        </w:trPr>
        <w:tc>
          <w:tcPr>
            <w:tcW w:w="4180" w:type="dxa"/>
            <w:gridSpan w:val="9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8F19C0A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7FBEE05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6E70D1B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8EEB619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16917E60" w14:textId="77777777" w:rsidTr="00105960">
        <w:trPr>
          <w:gridAfter w:val="20"/>
          <w:wAfter w:w="8607" w:type="dxa"/>
          <w:trHeight w:val="285"/>
        </w:trPr>
        <w:tc>
          <w:tcPr>
            <w:tcW w:w="4180" w:type="dxa"/>
            <w:gridSpan w:val="9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441230F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Roční nárůst cen 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0,00%</w:t>
            </w:r>
            <w:proofErr w:type="gram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1EAF441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DA93A7B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035447F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7459BF45" w14:textId="77777777" w:rsidTr="00105960">
        <w:trPr>
          <w:gridAfter w:val="20"/>
          <w:wAfter w:w="8607" w:type="dxa"/>
          <w:trHeight w:val="285"/>
        </w:trPr>
        <w:tc>
          <w:tcPr>
            <w:tcW w:w="4180" w:type="dxa"/>
            <w:gridSpan w:val="9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6A9F23B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Roční nárůst cen 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0,00%</w:t>
            </w:r>
            <w:proofErr w:type="gram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0BEA2F9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C7EF8D5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E1CDD12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4B9CF29C" w14:textId="77777777" w:rsidTr="00105960">
        <w:trPr>
          <w:gridAfter w:val="20"/>
          <w:wAfter w:w="8607" w:type="dxa"/>
          <w:trHeight w:val="285"/>
        </w:trPr>
        <w:tc>
          <w:tcPr>
            <w:tcW w:w="4180" w:type="dxa"/>
            <w:gridSpan w:val="9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14:paraId="320BC210" w14:textId="77777777" w:rsidR="00105960" w:rsidRPr="00105960" w:rsidRDefault="00105960" w:rsidP="00105960">
            <w:pPr>
              <w:rPr>
                <w:rFonts w:ascii="A" w:eastAsia="Times New Roman" w:hAnsi="A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sz w:val="20"/>
                <w:szCs w:val="20"/>
                <w:lang w:eastAsia="cs-CZ"/>
              </w:rPr>
              <w:t>Součty odstavců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14:paraId="0820AD5E" w14:textId="77777777" w:rsidR="00105960" w:rsidRPr="00105960" w:rsidRDefault="00105960" w:rsidP="00105960">
            <w:pPr>
              <w:jc w:val="center"/>
              <w:rPr>
                <w:rFonts w:ascii="A" w:eastAsia="Times New Roman" w:hAnsi="A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14:paraId="68A7A28C" w14:textId="77777777" w:rsidR="00105960" w:rsidRPr="00105960" w:rsidRDefault="00105960" w:rsidP="00105960">
            <w:pPr>
              <w:jc w:val="center"/>
              <w:rPr>
                <w:rFonts w:ascii="A" w:eastAsia="Times New Roman" w:hAnsi="A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213C5EE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445465DB" w14:textId="77777777" w:rsidTr="00105960">
        <w:trPr>
          <w:gridAfter w:val="20"/>
          <w:wAfter w:w="8607" w:type="dxa"/>
          <w:trHeight w:val="285"/>
        </w:trPr>
        <w:tc>
          <w:tcPr>
            <w:tcW w:w="4180" w:type="dxa"/>
            <w:gridSpan w:val="9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F141886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Rozvaděč R-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08a</w:t>
            </w:r>
            <w:proofErr w:type="gram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0FDB2F6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14 765,00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FC73885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2 070,00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8D02626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7D8AB881" w14:textId="77777777" w:rsidTr="00105960">
        <w:trPr>
          <w:gridAfter w:val="20"/>
          <w:wAfter w:w="8607" w:type="dxa"/>
          <w:trHeight w:val="285"/>
        </w:trPr>
        <w:tc>
          <w:tcPr>
            <w:tcW w:w="4180" w:type="dxa"/>
            <w:gridSpan w:val="9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4D46B88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Elektromontáže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42E2C9B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10 791,80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A71F4E0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11 704,00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0CC028E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16FD5A84" w14:textId="77777777" w:rsidTr="00105960">
        <w:trPr>
          <w:gridAfter w:val="20"/>
          <w:wAfter w:w="8607" w:type="dxa"/>
          <w:trHeight w:val="285"/>
        </w:trPr>
        <w:tc>
          <w:tcPr>
            <w:tcW w:w="4180" w:type="dxa"/>
            <w:gridSpan w:val="9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DD53289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7008D69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B3DAE3E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85243BC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</w:tbl>
    <w:p w14:paraId="599A3E5A" w14:textId="77777777" w:rsidR="003B51CD" w:rsidRDefault="003B51CD" w:rsidP="00105960"/>
    <w:tbl>
      <w:tblPr>
        <w:tblW w:w="16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6685"/>
        <w:gridCol w:w="435"/>
        <w:gridCol w:w="940"/>
        <w:gridCol w:w="1020"/>
        <w:gridCol w:w="1360"/>
        <w:gridCol w:w="920"/>
        <w:gridCol w:w="1320"/>
        <w:gridCol w:w="1180"/>
        <w:gridCol w:w="1280"/>
        <w:gridCol w:w="1020"/>
      </w:tblGrid>
      <w:tr w:rsidR="00105960" w:rsidRPr="00105960" w14:paraId="4BD5FA94" w14:textId="77777777" w:rsidTr="00105960">
        <w:trPr>
          <w:trHeight w:val="285"/>
        </w:trPr>
        <w:tc>
          <w:tcPr>
            <w:tcW w:w="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2682AF73" w14:textId="77777777" w:rsidR="00105960" w:rsidRPr="00105960" w:rsidRDefault="00105960" w:rsidP="00105960">
            <w:pPr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7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vAlign w:val="bottom"/>
            <w:hideMark/>
          </w:tcPr>
          <w:p w14:paraId="7E9191E9" w14:textId="77777777" w:rsidR="00105960" w:rsidRPr="00105960" w:rsidRDefault="00105960" w:rsidP="00105960">
            <w:pPr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Rozvaděč R-</w:t>
            </w:r>
            <w:proofErr w:type="gramStart"/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13b</w:t>
            </w:r>
            <w:proofErr w:type="gramEnd"/>
          </w:p>
        </w:tc>
        <w:tc>
          <w:tcPr>
            <w:tcW w:w="3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31978E42" w14:textId="77777777" w:rsidR="00105960" w:rsidRPr="00105960" w:rsidRDefault="00105960" w:rsidP="00105960">
            <w:pPr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1E394223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15AAE91F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58BE0AC6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0DB036D5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3C34483F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3CC45B93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53F9E334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48E22B3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0FAF8F31" w14:textId="77777777" w:rsidTr="0010596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AFAD987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3478011C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Plastová </w:t>
            </w:r>
            <w:proofErr w:type="spell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ozvodnice</w:t>
            </w:r>
            <w:proofErr w:type="spell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 na omítku, 36 modulů, rozměry 310x586x148 (</w:t>
            </w:r>
            <w:proofErr w:type="spell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ŠxVxHL</w:t>
            </w:r>
            <w:proofErr w:type="spell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), IP65, b. šedá, vč. N/PE svorkovnic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ACF6CC1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28C234D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532E5C3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1 548,00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CA54ACD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1 548,00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C33669A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AF3EA67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A743DB1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2 048,00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86FAC0F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2 048,00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F287F7C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242DC2D0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D1507CA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0AD8CB0B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32/3 Hlavní vypínač, 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3-pól</w:t>
            </w:r>
            <w:proofErr w:type="gram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, In=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32A</w:t>
            </w:r>
            <w:proofErr w:type="gram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9F225BC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99E74BE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EF14F86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984,00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A84B1DB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984,00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FA7E0E0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66A9B56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2D6014B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1 084,00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6FC65EC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1 084,00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BDEFA1C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741233EC" w14:textId="77777777" w:rsidTr="0010596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A9779B6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7024EDEA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Svodič bleskových proudů a přepětí, vhodné pro 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3-fázový</w:t>
            </w:r>
            <w:proofErr w:type="gram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 systém TN-C, instalace na vstupu do budovy, 180 </w:t>
            </w:r>
            <w:proofErr w:type="spellStart"/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kA</w:t>
            </w:r>
            <w:proofErr w:type="spell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(</w:t>
            </w:r>
            <w:proofErr w:type="gram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8/20), 37,5 </w:t>
            </w:r>
            <w:proofErr w:type="spell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kA</w:t>
            </w:r>
            <w:proofErr w:type="spell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 (10/350)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3C8300E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1E86147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AE8B29E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4 984,00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C19185D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4 984,00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9C86DC6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927EB11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B71D679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5 134,00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93DBDFF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5 134,00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0AE9189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4B8748DE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95EC803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442C0EDB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40/4/03-A Proudový chránič Ir=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250A</w:t>
            </w:r>
            <w:proofErr w:type="gram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, typ A, 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4-pól</w:t>
            </w:r>
            <w:proofErr w:type="gram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Idn</w:t>
            </w:r>
            <w:proofErr w:type="spell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=0.30A, In=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40A</w:t>
            </w:r>
            <w:proofErr w:type="gram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942B375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EEB8FC8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DF7C44B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1 454,00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5326CE0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1 454,00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A87C27E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53D0B95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1F20242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1 654,00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C4D817C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1 654,00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46D2DEA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15CC171A" w14:textId="77777777" w:rsidTr="0010596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00344D7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3874BDEE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16/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1N</w:t>
            </w:r>
            <w:proofErr w:type="gram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/B/003-A Proudový chránič s nadproudovou ochranou 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Ir=250A+puls.SS,typ</w:t>
            </w:r>
            <w:proofErr w:type="gram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 A,1+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N,char</w:t>
            </w:r>
            <w:proofErr w:type="gram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.B, </w:t>
            </w:r>
            <w:proofErr w:type="spell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Idn</w:t>
            </w:r>
            <w:proofErr w:type="spell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=0.03A, In=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16A</w:t>
            </w:r>
            <w:proofErr w:type="gram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1A7146C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1C75F95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8AAA3C8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1 145,00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55A0287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1 145,00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91FCAD5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3B54CC2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D4E8039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1 295,00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799EB10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1 295,00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6DBB56D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0E94F6B0" w14:textId="77777777" w:rsidTr="0010596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19F07A0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5CF47464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10/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1N</w:t>
            </w:r>
            <w:proofErr w:type="gram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/C/003-A Proudový chránič s nadproudovou ochranou Ir=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250A</w:t>
            </w:r>
            <w:proofErr w:type="gram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+puls.SS, typ A,1+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N,char</w:t>
            </w:r>
            <w:proofErr w:type="gram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.C, </w:t>
            </w:r>
            <w:proofErr w:type="spell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Idn</w:t>
            </w:r>
            <w:proofErr w:type="spell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=0.03A, In=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10A</w:t>
            </w:r>
            <w:proofErr w:type="gram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922166B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BC2C48A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9FAA86B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1 245,00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01BD2E2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1 245,00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67602EB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85AAA8A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94D60AD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1 395,00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882A018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1 395,00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6448AFE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60A5587C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3C86B33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3AC52BEA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B6/1N Jistič </w:t>
            </w:r>
            <w:proofErr w:type="spell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char</w:t>
            </w:r>
            <w:proofErr w:type="spell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 B, 1+N-pólový, </w:t>
            </w:r>
            <w:proofErr w:type="spell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Icn</w:t>
            </w:r>
            <w:proofErr w:type="spell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=10kA, In=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6A</w:t>
            </w:r>
            <w:proofErr w:type="gram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932862D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25241D7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8B4B89D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1 215,00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81B1AE8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2 430,00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2E3EEC6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D4C207B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C8706DE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1 365,00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31F59F9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2 730,00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4CB91CE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4E793318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2408648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406C4DF3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Propojovací lišta 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1m</w:t>
            </w:r>
            <w:proofErr w:type="gram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, 3pól, In=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80A</w:t>
            </w:r>
            <w:proofErr w:type="gram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, 16mm2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5F73C4C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8D0DAFE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F6E22A2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399,00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F336AF5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199,50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29B0522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020B1CE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75,00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1521E7B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549,00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66804B7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274,50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F89A484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3A0CE67F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AAA0314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0744C433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Propojovací lišta 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1m</w:t>
            </w:r>
            <w:proofErr w:type="gram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, 3x(1+Npól), In=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80A</w:t>
            </w:r>
            <w:proofErr w:type="gram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, 16mm2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4279943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E2F9D25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3AC6D61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399,00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8ED1361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199,50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A0D54DD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C7DA050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75,00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A7C0AFC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549,00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3BE2B01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274,50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184ADD0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3B201EEC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BF35920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61AEE2EF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Rozbočovací</w:t>
            </w:r>
            <w:proofErr w:type="spell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 můstky pro N vodiče (7 vodičů)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D44E184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68C2DA4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ABFB841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98,00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80C80FC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98,00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2BD288C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DC97D5E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5DB5864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198,00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ADAB49F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198,00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34FE564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68A2B883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A4F054C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248B0BFA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Rozbočovací</w:t>
            </w:r>
            <w:proofErr w:type="spell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 můstky pro PE vodiče (7 vodičů)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55747B9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06725C7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0210528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98,00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DCF9C68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98,00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0B037EE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35E4B9A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38717E1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198,00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0ABFC46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198,00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0F9C260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3BCB389D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58D6483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5C55D725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Řadová svorka bílá 4 mm2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42B934F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6BF3AFA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1467DA3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84E9096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90D9113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88363CA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80,00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39806B5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A465527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280,00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73D7555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1F809B7F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E47A6BD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1DD49A59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Řadová svorka bílá 16 mm2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031FB36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87F06E9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C38C647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91B6B64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90,00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BF39FF6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C4C88E4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F2C7BA7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89093ED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120,00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D87D845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403B1C83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3DA151B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0068689B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Ucpávka plastová vč. matice Pg13.5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081B3D6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ADCF50E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9B1F9EC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BCD926C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60,00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8772235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D683774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40,00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2241BB4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E47BBED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10176E5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7A675862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6C1A7F4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3E5517BA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Ucpávka plastová vč. matice Pg16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17C1D79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183A22A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1F12515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B289255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E82C2CF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97869D2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B808955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D217F3D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91AF64A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01791968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9B6B032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20924D1A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Ucpávka plastová vč. matice Pg29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7A4973E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04AF339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661B969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E12B39A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E811F91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AA4EB00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3D81300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35DC316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F1205E6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7477AA67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1DD05DE2" w14:textId="77777777" w:rsidR="00105960" w:rsidRPr="00105960" w:rsidRDefault="00105960" w:rsidP="00105960">
            <w:pPr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vAlign w:val="bottom"/>
            <w:hideMark/>
          </w:tcPr>
          <w:p w14:paraId="5DAE7C4B" w14:textId="77777777" w:rsidR="00105960" w:rsidRPr="00105960" w:rsidRDefault="00105960" w:rsidP="00105960">
            <w:pPr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Rozvaděč R-</w:t>
            </w:r>
            <w:proofErr w:type="gramStart"/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13b - celkem</w:t>
            </w:r>
            <w:proofErr w:type="gram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09E342BF" w14:textId="77777777" w:rsidR="00105960" w:rsidRPr="00105960" w:rsidRDefault="00105960" w:rsidP="00105960">
            <w:pPr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6E844DFC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64B0AA04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687743D3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14 765,00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4271F6D4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2917028D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2 070,00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72C9A566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3CDB3384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16 835,00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054135D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63F81240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2DD12688" w14:textId="77777777" w:rsidR="00105960" w:rsidRPr="00105960" w:rsidRDefault="00105960" w:rsidP="00105960">
            <w:pPr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vAlign w:val="bottom"/>
            <w:hideMark/>
          </w:tcPr>
          <w:p w14:paraId="4BC005A6" w14:textId="77777777" w:rsidR="00105960" w:rsidRPr="00105960" w:rsidRDefault="00105960" w:rsidP="00105960">
            <w:pPr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Elektromontáže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20A58DC5" w14:textId="77777777" w:rsidR="00105960" w:rsidRPr="00105960" w:rsidRDefault="00105960" w:rsidP="00105960">
            <w:pPr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0A3C7797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4CC49819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2D0BD26C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39943CD2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06EE17FD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771AF443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6019A6BF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31EE9B1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26041D53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EE1111E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5B5A8D01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Montáž rozvodnic do 50 kg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BE048CA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65536AA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E1EE3F6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21C23CA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C95EAE7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E6176C2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C15DE52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DFED491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42DA447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382B6C9C" w14:textId="77777777" w:rsidTr="0010596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6E5B15A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lastRenderedPageBreak/>
              <w:t>18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34D18603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Svítidlo interiérové přisazené nebo závěsné do pořizovací ceny 2 000,- 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Kč - bude</w:t>
            </w:r>
            <w:proofErr w:type="gram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 vzorkováno uživatelem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50F0365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C021F86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8800563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1 954,00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25B7929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3 908,00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A43FDB3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D6893C4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700,00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FF9BAF2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2 304,00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A85893D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4 608,00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FEED342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3A57745F" w14:textId="77777777" w:rsidTr="0010596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4F26A38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12E1E679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Spínač jednopólový nástěnný IP54; řazení 1; </w:t>
            </w:r>
            <w:proofErr w:type="spell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bezšroubové</w:t>
            </w:r>
            <w:proofErr w:type="spell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 svorky (na </w:t>
            </w:r>
            <w:proofErr w:type="spell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hořl</w:t>
            </w:r>
            <w:proofErr w:type="spell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. podklady B až E)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F537ACF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09B42A6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F58A011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195,00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60163C6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195,00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E5D743B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130,00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240B1FC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130,00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6F8CD05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1DDDC57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325,00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75A9D76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6D4E4AC1" w14:textId="77777777" w:rsidTr="0010596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818410F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6584A4D4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Zásuvka jednonásobná nástěnná IP54, průchozí, s ochranným kolíkem, s víčkem; řazení 2P+PE; </w:t>
            </w:r>
            <w:proofErr w:type="spell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bezšroubové</w:t>
            </w:r>
            <w:proofErr w:type="spell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 svorky (na </w:t>
            </w:r>
            <w:proofErr w:type="spell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hořl</w:t>
            </w:r>
            <w:proofErr w:type="spell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. podklady B až E)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CB444B0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ABBEE74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6B79BCD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198,00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CE0E223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396,00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A502A50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130,00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074117D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260,00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FCF9464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97CB211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656,00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FC82C09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2D1B98EE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F96C71F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0661D797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Krabice odbočná plastová, 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5-ti</w:t>
            </w:r>
            <w:proofErr w:type="gram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 pólová </w:t>
            </w:r>
            <w:proofErr w:type="spell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svork</w:t>
            </w:r>
            <w:proofErr w:type="spell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. IP 54,12 </w:t>
            </w:r>
            <w:proofErr w:type="spell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otv</w:t>
            </w:r>
            <w:proofErr w:type="spell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29881E9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FBCC17A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7574CA5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606,00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B24424A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1 818,00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90FDD62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0ACE3E6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3AFCC98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706,00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A48951F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2 118,00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D8D9F0E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2E0957AD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6C6A8D2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5E474945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Svorka ekvipotenciální s krytem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FD2B2C1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1209C64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B1C489F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818,00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71AE09D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818,00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D27DF13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DA58EEE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3690EAF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1 068,00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06541B0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1 068,00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795EF47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2E83B443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7755C5E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2C6557CB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Vodič </w:t>
            </w:r>
            <w:proofErr w:type="spell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jednožílový</w:t>
            </w:r>
            <w:proofErr w:type="spell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, izolace 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PVC - H07V</w:t>
            </w:r>
            <w:proofErr w:type="gram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-K 16 </w:t>
            </w:r>
            <w:proofErr w:type="spell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zž</w:t>
            </w:r>
            <w:proofErr w:type="spell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, pevně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6E5D1D3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9AF65A3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8DB242F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65,00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A081695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3574777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65D8B4D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72,00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DB5F877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101,00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909D1DC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202,00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8C4BC96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09397323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DA74C3A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66241766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Kabel silový, izolace 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PVC - CYKY</w:t>
            </w:r>
            <w:proofErr w:type="gram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-O 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3x1.5 ,</w:t>
            </w:r>
            <w:proofErr w:type="gram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 pevně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1A28517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2D87F73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69E2C2D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D11AC89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38,00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A14FD15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23DC506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72,00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6BC726F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55,00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67F04CF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110,00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1E85609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5BA6C424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C02AD59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0DC132E9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Kabel silový, izolace 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PVC - CYKY</w:t>
            </w:r>
            <w:proofErr w:type="gram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-J 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3x1.5 ,</w:t>
            </w:r>
            <w:proofErr w:type="gram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 pevně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7CAC69F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932A185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66B4A67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D121826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380,00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A3555A0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B22C392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720,00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FB5C02E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55,00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A9AA68F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1 100,00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9F4B3E9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2C9002B1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7BF7265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769453F2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Kabel silový, izolace 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PVC - CYKY</w:t>
            </w:r>
            <w:proofErr w:type="gram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-J 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3x2.5 ,</w:t>
            </w:r>
            <w:proofErr w:type="gram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 pevně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3656127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34CE0EB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75D89B6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A78EBFF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145,00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C029085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96F13F6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180,00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55D8F72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65,00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154E267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325,00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07E6907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0AA9B78E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BC40F47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1B8ADB81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Ukončení kabelu do 4x10 mm2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913ACFE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2E070E7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7582596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BA6B2E6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529FF5D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7367C82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0536C62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B71A751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120,00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22CC5B7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7F4CB096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BF36D4D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34B4DB9C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Ukončení kabelu do 4x</w:t>
            </w:r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25  mm</w:t>
            </w:r>
            <w:proofErr w:type="gram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959C68E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422ED5F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AF9250C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30F2326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6C44CB0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3BEB45C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619FEA5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E4AD5E2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7FC260D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5D49B50E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C1F71F7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1D63D3CB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Ukončení vodičů v rozvaděčích do 16 mm2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9C0DC07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6C5C4BF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C19A2D0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E87CDB8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AEBE29C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661618C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0E820D6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4407794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8382755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7829B832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FB3B75E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5C8E96D2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Ukončení vodičů na svorkovnici do 16 mm2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53CD1ED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94E508E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C754128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951991D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A6BB180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085254F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EF52F2C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F1FA544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C140C54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49946641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38C5384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696CEACF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Tvarování </w:t>
            </w:r>
            <w:proofErr w:type="spellStart"/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mont.dílu</w:t>
            </w:r>
            <w:proofErr w:type="spellEnd"/>
            <w:proofErr w:type="gram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278EAC8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3D3BD7E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D196583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2582B28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B7C6BD5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F419D19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334B64E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842894D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B9A4D4D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5DB76768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D2398F0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39AF1A69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Příchytka kabelová kovová </w:t>
            </w:r>
            <w:proofErr w:type="spell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oboustraná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D950537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8F5C501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7938FC7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2FFAC04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57716DA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4B49DB5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450,00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01313E7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6EF5504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750,00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69D5AF7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0B87DCB9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006EB07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04735B1D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Trubka ocelová závitová žárově pozinkovaná D36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87B2CC5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871551D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EDB0150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458,00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2CE5AB7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1 832,00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17AF3AD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40,00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4E2FB7A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160,00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2D66A0A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498,00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6AEB8A2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1 992,00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7EDDEC4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6214E9FA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62B5EAD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78DBF8E6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Příchytka trubky D36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9E878AE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66A7F0E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E991FBD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84,00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36385D3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504,00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C11ECA1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6AFDBCA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38FC59A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134,00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D9C6A08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804,00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49C7A83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756B0A81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760F55C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3DB1A696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Zhotovení kabelových prostupů přes příčky a stropy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3508C00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417CF18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0707F32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6CC72D6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C5E5521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9F4C794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1 500,00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E994485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8E66E4B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1 500,00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B221421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1A2A96F4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67EF2DF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6F38202A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Zabezpeceni</w:t>
            </w:r>
            <w:proofErr w:type="spell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pracoviste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736CC37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C45359E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626CDDC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9B43449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146934F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B8E1FC7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6660C94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3FD6A33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BDFF79A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4B196FFD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EEDD778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37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357005B7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Zauceni</w:t>
            </w:r>
            <w:proofErr w:type="spell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 obsluhy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597FF58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32B9FD8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BA0093E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58F7F51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D142090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83221DD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649BDFB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609FD7B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84E3378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52EA6AAA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9EA1E3E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1597087E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Koordinace postupu prací </w:t>
            </w:r>
            <w:proofErr w:type="spell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ostatnimi</w:t>
            </w:r>
            <w:proofErr w:type="spell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 profesemi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E2D86B0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39501A1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66C4259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23A2767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C065071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948D777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A7ED6F4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F09500A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3508425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5F990104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60AD2D4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6846C509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Provedení revizních zkoušek dle ČSN 33 2000-6 ed.2 - </w:t>
            </w:r>
            <w:proofErr w:type="spell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Revizni</w:t>
            </w:r>
            <w:proofErr w:type="spell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 technik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E01E90B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A565816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D7E1F08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A7943FA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931D85E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8463C15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97BB25E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9769798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5A254B9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3A98A2B1" w14:textId="77777777" w:rsidTr="0010596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BC8DF0E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3421E571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Provedení revizních zkoušek dle ČSN 33 2000-6 ed.2 - </w:t>
            </w:r>
            <w:proofErr w:type="spell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Spoluprace</w:t>
            </w:r>
            <w:proofErr w:type="spellEnd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 xml:space="preserve"> s </w:t>
            </w:r>
            <w:proofErr w:type="spellStart"/>
            <w:proofErr w:type="gramStart"/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reviz.technikem</w:t>
            </w:r>
            <w:proofErr w:type="spellEnd"/>
            <w:proofErr w:type="gram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36BF339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F5E9D03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BBA449E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3E75B03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D9B2E00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5407A69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5A4E1C5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175EAF4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3C368CF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56E0C05A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0CA643CF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61841811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Podružný materiál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39C2309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7F8E876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2FAC8B0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9F1EF43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327,80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6174C9AF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586A3170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CF780FB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E1C2195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327,80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8412978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030D865D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07401BC8" w14:textId="77777777" w:rsidR="00105960" w:rsidRPr="00105960" w:rsidRDefault="00105960" w:rsidP="00105960">
            <w:pPr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vAlign w:val="bottom"/>
            <w:hideMark/>
          </w:tcPr>
          <w:p w14:paraId="41768E64" w14:textId="77777777" w:rsidR="00105960" w:rsidRPr="00105960" w:rsidRDefault="00105960" w:rsidP="00105960">
            <w:pPr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proofErr w:type="gramStart"/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Elektromontáže - celkem</w:t>
            </w:r>
            <w:proofErr w:type="gram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7C4157C9" w14:textId="77777777" w:rsidR="00105960" w:rsidRPr="00105960" w:rsidRDefault="00105960" w:rsidP="00105960">
            <w:pPr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71D1A278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1252B787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0A57791B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10 791,80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58CDCA16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69CEA08E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11 704,00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36F25D60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14:paraId="0AF4F409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</w:pPr>
            <w:r w:rsidRPr="00105960">
              <w:rPr>
                <w:rFonts w:ascii="A" w:eastAsia="Times New Roman" w:hAnsi="A" w:cs="Arial CE"/>
                <w:b/>
                <w:bCs/>
                <w:color w:val="000000"/>
                <w:lang w:eastAsia="cs-CZ"/>
              </w:rPr>
              <w:t>22 495,80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242ADAC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3DB69F3D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38E86066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45C6EEE4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BC77665" w14:textId="77777777" w:rsidR="00105960" w:rsidRPr="00105960" w:rsidRDefault="00105960" w:rsidP="00105960">
            <w:pPr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E15EB2A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9EB8872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BDE3D40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17E0B72A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22DF83ED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73D4E161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14:paraId="48D72E9D" w14:textId="77777777" w:rsidR="00105960" w:rsidRPr="00105960" w:rsidRDefault="00105960" w:rsidP="00105960">
            <w:pPr>
              <w:jc w:val="right"/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</w:pPr>
            <w:r w:rsidRPr="00105960">
              <w:rPr>
                <w:rFonts w:ascii="A" w:eastAsia="Times New Roman" w:hAnsi="A" w:cs="Arial CE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22417ED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  <w:r w:rsidRPr="00105960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105960" w:rsidRPr="00105960" w14:paraId="6B6869FD" w14:textId="77777777" w:rsidTr="00105960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AD39" w14:textId="77777777" w:rsidR="00105960" w:rsidRPr="00105960" w:rsidRDefault="00105960" w:rsidP="00105960">
            <w:pPr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D27D2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5B0A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4780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F488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E924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B47C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F1E9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2AAB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D6B6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CFDE" w14:textId="77777777" w:rsidR="00105960" w:rsidRPr="00105960" w:rsidRDefault="00105960" w:rsidP="001059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00B7606" w14:textId="77777777" w:rsidR="00105960" w:rsidRPr="00105960" w:rsidRDefault="00105960" w:rsidP="00105960"/>
    <w:sectPr w:rsidR="00105960" w:rsidRPr="00105960" w:rsidSect="00C34972">
      <w:pgSz w:w="16838" w:h="11906" w:orient="landscape" w:code="9"/>
      <w:pgMar w:top="284" w:right="284" w:bottom="284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E05D5" w14:textId="77777777" w:rsidR="00900526" w:rsidRDefault="00900526" w:rsidP="005F4E53">
      <w:r>
        <w:separator/>
      </w:r>
    </w:p>
  </w:endnote>
  <w:endnote w:type="continuationSeparator" w:id="0">
    <w:p w14:paraId="2E90C9B0" w14:textId="77777777" w:rsidR="00900526" w:rsidRDefault="00900526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F5209" w14:textId="77777777" w:rsidR="00900526" w:rsidRDefault="00900526" w:rsidP="005F4E53">
      <w:r>
        <w:separator/>
      </w:r>
    </w:p>
  </w:footnote>
  <w:footnote w:type="continuationSeparator" w:id="0">
    <w:p w14:paraId="08625BB8" w14:textId="77777777" w:rsidR="00900526" w:rsidRDefault="00900526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06887600">
    <w:abstractNumId w:val="21"/>
  </w:num>
  <w:num w:numId="2" w16cid:durableId="315914841">
    <w:abstractNumId w:val="13"/>
  </w:num>
  <w:num w:numId="3" w16cid:durableId="750397524">
    <w:abstractNumId w:val="10"/>
  </w:num>
  <w:num w:numId="4" w16cid:durableId="1804688792">
    <w:abstractNumId w:val="23"/>
  </w:num>
  <w:num w:numId="5" w16cid:durableId="952438610">
    <w:abstractNumId w:val="14"/>
  </w:num>
  <w:num w:numId="6" w16cid:durableId="1188906073">
    <w:abstractNumId w:val="17"/>
  </w:num>
  <w:num w:numId="7" w16cid:durableId="1377463894">
    <w:abstractNumId w:val="20"/>
  </w:num>
  <w:num w:numId="8" w16cid:durableId="1082994594">
    <w:abstractNumId w:val="9"/>
  </w:num>
  <w:num w:numId="9" w16cid:durableId="377974891">
    <w:abstractNumId w:val="7"/>
  </w:num>
  <w:num w:numId="10" w16cid:durableId="329987944">
    <w:abstractNumId w:val="6"/>
  </w:num>
  <w:num w:numId="11" w16cid:durableId="33163052">
    <w:abstractNumId w:val="5"/>
  </w:num>
  <w:num w:numId="12" w16cid:durableId="619382646">
    <w:abstractNumId w:val="4"/>
  </w:num>
  <w:num w:numId="13" w16cid:durableId="317805582">
    <w:abstractNumId w:val="8"/>
  </w:num>
  <w:num w:numId="14" w16cid:durableId="1136752888">
    <w:abstractNumId w:val="3"/>
  </w:num>
  <w:num w:numId="15" w16cid:durableId="2011322923">
    <w:abstractNumId w:val="2"/>
  </w:num>
  <w:num w:numId="16" w16cid:durableId="1931768170">
    <w:abstractNumId w:val="1"/>
  </w:num>
  <w:num w:numId="17" w16cid:durableId="2130010661">
    <w:abstractNumId w:val="0"/>
  </w:num>
  <w:num w:numId="18" w16cid:durableId="1125343884">
    <w:abstractNumId w:val="15"/>
  </w:num>
  <w:num w:numId="19" w16cid:durableId="1140272292">
    <w:abstractNumId w:val="16"/>
  </w:num>
  <w:num w:numId="20" w16cid:durableId="1923369014">
    <w:abstractNumId w:val="22"/>
  </w:num>
  <w:num w:numId="21" w16cid:durableId="1552645346">
    <w:abstractNumId w:val="19"/>
  </w:num>
  <w:num w:numId="22" w16cid:durableId="1974172799">
    <w:abstractNumId w:val="11"/>
  </w:num>
  <w:num w:numId="23" w16cid:durableId="1095596248">
    <w:abstractNumId w:val="25"/>
  </w:num>
  <w:num w:numId="24" w16cid:durableId="1965381293">
    <w:abstractNumId w:val="12"/>
  </w:num>
  <w:num w:numId="25" w16cid:durableId="1588687678">
    <w:abstractNumId w:val="24"/>
  </w:num>
  <w:num w:numId="26" w16cid:durableId="7632579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72"/>
    <w:rsid w:val="00105960"/>
    <w:rsid w:val="001B2B3E"/>
    <w:rsid w:val="00251D17"/>
    <w:rsid w:val="002A4238"/>
    <w:rsid w:val="00392666"/>
    <w:rsid w:val="003B51CD"/>
    <w:rsid w:val="004E108E"/>
    <w:rsid w:val="005F4E53"/>
    <w:rsid w:val="00645252"/>
    <w:rsid w:val="006D3D74"/>
    <w:rsid w:val="006F045D"/>
    <w:rsid w:val="0083569A"/>
    <w:rsid w:val="00900526"/>
    <w:rsid w:val="00907649"/>
    <w:rsid w:val="0097356C"/>
    <w:rsid w:val="00A9204E"/>
    <w:rsid w:val="00AD1956"/>
    <w:rsid w:val="00BF27B6"/>
    <w:rsid w:val="00C3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91944"/>
  <w15:chartTrackingRefBased/>
  <w15:docId w15:val="{4D2D52B7-D32B-4DEA-8AFF-1E746216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customStyle="1" w:styleId="msonormal0">
    <w:name w:val="msonormal"/>
    <w:basedOn w:val="Normln"/>
    <w:rsid w:val="00C349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C349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C349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68">
    <w:name w:val="xl68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003366"/>
      <w:sz w:val="20"/>
      <w:szCs w:val="20"/>
      <w:lang w:eastAsia="cs-CZ"/>
    </w:rPr>
  </w:style>
  <w:style w:type="paragraph" w:customStyle="1" w:styleId="xl69">
    <w:name w:val="xl69"/>
    <w:basedOn w:val="Normln"/>
    <w:rsid w:val="00C3497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C34972"/>
    <w:pPr>
      <w:spacing w:before="100" w:beforeAutospacing="1" w:after="100" w:afterAutospacing="1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71">
    <w:name w:val="xl71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505050"/>
      <w:sz w:val="24"/>
      <w:szCs w:val="24"/>
      <w:lang w:eastAsia="cs-CZ"/>
    </w:rPr>
  </w:style>
  <w:style w:type="paragraph" w:customStyle="1" w:styleId="xl72">
    <w:name w:val="xl72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FF0000"/>
      <w:sz w:val="24"/>
      <w:szCs w:val="24"/>
      <w:lang w:eastAsia="cs-CZ"/>
    </w:rPr>
  </w:style>
  <w:style w:type="paragraph" w:customStyle="1" w:styleId="xl73">
    <w:name w:val="xl73"/>
    <w:basedOn w:val="Normln"/>
    <w:rsid w:val="00C3497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C34972"/>
    <w:pPr>
      <w:pBdr>
        <w:top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C34972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b/>
      <w:bCs/>
      <w:sz w:val="28"/>
      <w:szCs w:val="28"/>
      <w:lang w:eastAsia="cs-CZ"/>
    </w:rPr>
  </w:style>
  <w:style w:type="paragraph" w:customStyle="1" w:styleId="xl77">
    <w:name w:val="xl77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78">
    <w:name w:val="xl78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79">
    <w:name w:val="xl79"/>
    <w:basedOn w:val="Normln"/>
    <w:rsid w:val="00C34972"/>
    <w:pPr>
      <w:shd w:val="clear" w:color="000000" w:fill="FFFFCC"/>
      <w:spacing w:before="100" w:beforeAutospacing="1" w:after="100" w:afterAutospacing="1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80">
    <w:name w:val="xl80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81">
    <w:name w:val="xl81"/>
    <w:basedOn w:val="Normln"/>
    <w:rsid w:val="00C34972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C34972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C34972"/>
    <w:pPr>
      <w:pBdr>
        <w:top w:val="single" w:sz="4" w:space="0" w:color="000000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b/>
      <w:bCs/>
      <w:color w:val="464646"/>
      <w:sz w:val="20"/>
      <w:szCs w:val="20"/>
      <w:lang w:eastAsia="cs-CZ"/>
    </w:rPr>
  </w:style>
  <w:style w:type="paragraph" w:customStyle="1" w:styleId="xl84">
    <w:name w:val="xl84"/>
    <w:basedOn w:val="Normln"/>
    <w:rsid w:val="00C34972"/>
    <w:pPr>
      <w:pBdr>
        <w:top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C34972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86">
    <w:name w:val="xl86"/>
    <w:basedOn w:val="Normln"/>
    <w:rsid w:val="00C3497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C34972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C3497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C34972"/>
    <w:pPr>
      <w:pBdr>
        <w:top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91">
    <w:name w:val="xl91"/>
    <w:basedOn w:val="Normln"/>
    <w:rsid w:val="00C34972"/>
    <w:pPr>
      <w:pBdr>
        <w:top w:val="single" w:sz="4" w:space="0" w:color="969696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C34972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94">
    <w:name w:val="xl94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95">
    <w:name w:val="xl95"/>
    <w:basedOn w:val="Normln"/>
    <w:rsid w:val="00C34972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xl97">
    <w:name w:val="xl97"/>
    <w:basedOn w:val="Normln"/>
    <w:rsid w:val="00C34972"/>
    <w:pPr>
      <w:spacing w:before="100" w:beforeAutospacing="1" w:after="100" w:afterAutospacing="1"/>
      <w:jc w:val="right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98">
    <w:name w:val="xl98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969696"/>
      <w:sz w:val="24"/>
      <w:szCs w:val="24"/>
      <w:lang w:eastAsia="cs-CZ"/>
    </w:rPr>
  </w:style>
  <w:style w:type="paragraph" w:customStyle="1" w:styleId="xl99">
    <w:name w:val="xl99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100">
    <w:name w:val="xl100"/>
    <w:basedOn w:val="Normln"/>
    <w:rsid w:val="00C34972"/>
    <w:pPr>
      <w:spacing w:before="100" w:beforeAutospacing="1" w:after="100" w:afterAutospacing="1"/>
      <w:jc w:val="right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101">
    <w:name w:val="xl101"/>
    <w:basedOn w:val="Normln"/>
    <w:rsid w:val="00C34972"/>
    <w:pPr>
      <w:shd w:val="clear" w:color="000000" w:fill="D2D2D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C3497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C34972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C34972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05">
    <w:name w:val="xl105"/>
    <w:basedOn w:val="Normln"/>
    <w:rsid w:val="00C34972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06">
    <w:name w:val="xl106"/>
    <w:basedOn w:val="Normln"/>
    <w:rsid w:val="00C3497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7">
    <w:name w:val="xl107"/>
    <w:basedOn w:val="Normln"/>
    <w:rsid w:val="00C34972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108">
    <w:name w:val="xl108"/>
    <w:basedOn w:val="Normln"/>
    <w:rsid w:val="00C34972"/>
    <w:pPr>
      <w:pBdr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109">
    <w:name w:val="xl109"/>
    <w:basedOn w:val="Normln"/>
    <w:rsid w:val="00C34972"/>
    <w:pPr>
      <w:shd w:val="clear" w:color="000000" w:fill="D2D2D2"/>
      <w:spacing w:before="100" w:beforeAutospacing="1" w:after="100" w:afterAutospacing="1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0">
    <w:name w:val="xl110"/>
    <w:basedOn w:val="Normln"/>
    <w:rsid w:val="00C34972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1">
    <w:name w:val="xl111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b/>
      <w:bCs/>
      <w:color w:val="800000"/>
      <w:sz w:val="24"/>
      <w:szCs w:val="24"/>
      <w:lang w:eastAsia="cs-CZ"/>
    </w:rPr>
  </w:style>
  <w:style w:type="paragraph" w:customStyle="1" w:styleId="xl112">
    <w:name w:val="xl112"/>
    <w:basedOn w:val="Normln"/>
    <w:rsid w:val="00C34972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13">
    <w:name w:val="xl113"/>
    <w:basedOn w:val="Normln"/>
    <w:rsid w:val="00C34972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14">
    <w:name w:val="xl114"/>
    <w:basedOn w:val="Normln"/>
    <w:rsid w:val="00C34972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15">
    <w:name w:val="xl115"/>
    <w:basedOn w:val="Normln"/>
    <w:rsid w:val="00C34972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16">
    <w:name w:val="xl116"/>
    <w:basedOn w:val="Normln"/>
    <w:rsid w:val="00C34972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003366"/>
      <w:sz w:val="20"/>
      <w:szCs w:val="20"/>
      <w:lang w:eastAsia="cs-CZ"/>
    </w:rPr>
  </w:style>
  <w:style w:type="paragraph" w:customStyle="1" w:styleId="xl117">
    <w:name w:val="xl117"/>
    <w:basedOn w:val="Normln"/>
    <w:rsid w:val="00C34972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003366"/>
      <w:sz w:val="20"/>
      <w:szCs w:val="20"/>
      <w:lang w:eastAsia="cs-CZ"/>
    </w:rPr>
  </w:style>
  <w:style w:type="paragraph" w:customStyle="1" w:styleId="xl118">
    <w:name w:val="xl118"/>
    <w:basedOn w:val="Normln"/>
    <w:rsid w:val="00C34972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003366"/>
      <w:sz w:val="20"/>
      <w:szCs w:val="20"/>
      <w:lang w:eastAsia="cs-CZ"/>
    </w:rPr>
  </w:style>
  <w:style w:type="paragraph" w:customStyle="1" w:styleId="xl119">
    <w:name w:val="xl119"/>
    <w:basedOn w:val="Normln"/>
    <w:rsid w:val="00C34972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003366"/>
      <w:sz w:val="20"/>
      <w:szCs w:val="20"/>
      <w:lang w:eastAsia="cs-CZ"/>
    </w:rPr>
  </w:style>
  <w:style w:type="paragraph" w:customStyle="1" w:styleId="xl120">
    <w:name w:val="xl120"/>
    <w:basedOn w:val="Normln"/>
    <w:rsid w:val="00C34972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1">
    <w:name w:val="xl121"/>
    <w:basedOn w:val="Normln"/>
    <w:rsid w:val="00C34972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22">
    <w:name w:val="xl122"/>
    <w:basedOn w:val="Normln"/>
    <w:rsid w:val="00C34972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23">
    <w:name w:val="xl123"/>
    <w:basedOn w:val="Normln"/>
    <w:rsid w:val="00C34972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24">
    <w:name w:val="xl124"/>
    <w:basedOn w:val="Normln"/>
    <w:rsid w:val="00C34972"/>
    <w:pPr>
      <w:spacing w:before="100" w:beforeAutospacing="1" w:after="100" w:afterAutospacing="1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125">
    <w:name w:val="xl125"/>
    <w:basedOn w:val="Normln"/>
    <w:rsid w:val="00C34972"/>
    <w:pPr>
      <w:pBdr>
        <w:left w:val="single" w:sz="4" w:space="0" w:color="000000"/>
      </w:pBdr>
      <w:spacing w:before="100" w:beforeAutospacing="1" w:after="100" w:afterAutospacing="1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26">
    <w:name w:val="xl126"/>
    <w:basedOn w:val="Normln"/>
    <w:rsid w:val="00C34972"/>
    <w:pPr>
      <w:spacing w:before="100" w:beforeAutospacing="1" w:after="100" w:afterAutospacing="1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27">
    <w:name w:val="xl127"/>
    <w:basedOn w:val="Normln"/>
    <w:rsid w:val="00C34972"/>
    <w:pPr>
      <w:spacing w:before="100" w:beforeAutospacing="1" w:after="100" w:afterAutospacing="1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28">
    <w:name w:val="xl128"/>
    <w:basedOn w:val="Normln"/>
    <w:rsid w:val="00C34972"/>
    <w:pPr>
      <w:spacing w:before="100" w:beforeAutospacing="1" w:after="100" w:afterAutospacing="1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29">
    <w:name w:val="xl129"/>
    <w:basedOn w:val="Normln"/>
    <w:rsid w:val="00C34972"/>
    <w:pPr>
      <w:spacing w:before="100" w:beforeAutospacing="1" w:after="100" w:afterAutospacing="1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30">
    <w:name w:val="xl130"/>
    <w:basedOn w:val="Normln"/>
    <w:rsid w:val="00C34972"/>
    <w:pPr>
      <w:spacing w:before="100" w:beforeAutospacing="1" w:after="100" w:afterAutospacing="1"/>
    </w:pPr>
    <w:rPr>
      <w:rFonts w:ascii="Arial CE" w:eastAsia="Times New Roman" w:hAnsi="Arial CE" w:cs="Arial CE"/>
      <w:color w:val="003366"/>
      <w:sz w:val="20"/>
      <w:szCs w:val="20"/>
      <w:lang w:eastAsia="cs-CZ"/>
    </w:rPr>
  </w:style>
  <w:style w:type="paragraph" w:customStyle="1" w:styleId="xl131">
    <w:name w:val="xl131"/>
    <w:basedOn w:val="Normln"/>
    <w:rsid w:val="00C34972"/>
    <w:pPr>
      <w:spacing w:before="100" w:beforeAutospacing="1" w:after="100" w:afterAutospacing="1"/>
    </w:pPr>
    <w:rPr>
      <w:rFonts w:ascii="Arial CE" w:eastAsia="Times New Roman" w:hAnsi="Arial CE" w:cs="Arial CE"/>
      <w:color w:val="003366"/>
      <w:sz w:val="20"/>
      <w:szCs w:val="20"/>
      <w:lang w:eastAsia="cs-CZ"/>
    </w:rPr>
  </w:style>
  <w:style w:type="paragraph" w:customStyle="1" w:styleId="xl132">
    <w:name w:val="xl132"/>
    <w:basedOn w:val="Normln"/>
    <w:rsid w:val="00C3497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33">
    <w:name w:val="xl133"/>
    <w:basedOn w:val="Normln"/>
    <w:rsid w:val="00C3497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34">
    <w:name w:val="xl134"/>
    <w:basedOn w:val="Normln"/>
    <w:rsid w:val="00C3497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35">
    <w:name w:val="xl135"/>
    <w:basedOn w:val="Normln"/>
    <w:rsid w:val="00C3497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36">
    <w:name w:val="xl136"/>
    <w:basedOn w:val="Normln"/>
    <w:rsid w:val="00C3497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37">
    <w:name w:val="xl137"/>
    <w:basedOn w:val="Normln"/>
    <w:rsid w:val="00C3497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38">
    <w:name w:val="xl138"/>
    <w:basedOn w:val="Normln"/>
    <w:rsid w:val="00C3497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39">
    <w:name w:val="xl139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969696"/>
      <w:sz w:val="14"/>
      <w:szCs w:val="14"/>
      <w:lang w:eastAsia="cs-CZ"/>
    </w:rPr>
  </w:style>
  <w:style w:type="paragraph" w:customStyle="1" w:styleId="xl140">
    <w:name w:val="xl140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sz w:val="14"/>
      <w:szCs w:val="14"/>
      <w:lang w:eastAsia="cs-CZ"/>
    </w:rPr>
  </w:style>
  <w:style w:type="paragraph" w:customStyle="1" w:styleId="xl141">
    <w:name w:val="xl141"/>
    <w:basedOn w:val="Normln"/>
    <w:rsid w:val="00C349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2">
    <w:name w:val="xl142"/>
    <w:basedOn w:val="Normln"/>
    <w:rsid w:val="00C34972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505050"/>
      <w:sz w:val="24"/>
      <w:szCs w:val="24"/>
      <w:lang w:eastAsia="cs-CZ"/>
    </w:rPr>
  </w:style>
  <w:style w:type="paragraph" w:customStyle="1" w:styleId="xl143">
    <w:name w:val="xl143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505050"/>
      <w:sz w:val="24"/>
      <w:szCs w:val="24"/>
      <w:lang w:eastAsia="cs-CZ"/>
    </w:rPr>
  </w:style>
  <w:style w:type="paragraph" w:customStyle="1" w:styleId="xl144">
    <w:name w:val="xl144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505050"/>
      <w:sz w:val="24"/>
      <w:szCs w:val="24"/>
      <w:lang w:eastAsia="cs-CZ"/>
    </w:rPr>
  </w:style>
  <w:style w:type="paragraph" w:customStyle="1" w:styleId="xl145">
    <w:name w:val="xl145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505050"/>
      <w:sz w:val="24"/>
      <w:szCs w:val="24"/>
      <w:lang w:eastAsia="cs-CZ"/>
    </w:rPr>
  </w:style>
  <w:style w:type="paragraph" w:customStyle="1" w:styleId="xl146">
    <w:name w:val="xl146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505050"/>
      <w:sz w:val="24"/>
      <w:szCs w:val="24"/>
      <w:lang w:eastAsia="cs-CZ"/>
    </w:rPr>
  </w:style>
  <w:style w:type="paragraph" w:customStyle="1" w:styleId="xl147">
    <w:name w:val="xl147"/>
    <w:basedOn w:val="Normln"/>
    <w:rsid w:val="00C34972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FF0000"/>
      <w:sz w:val="24"/>
      <w:szCs w:val="24"/>
      <w:lang w:eastAsia="cs-CZ"/>
    </w:rPr>
  </w:style>
  <w:style w:type="paragraph" w:customStyle="1" w:styleId="xl148">
    <w:name w:val="xl148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FF0000"/>
      <w:sz w:val="24"/>
      <w:szCs w:val="24"/>
      <w:lang w:eastAsia="cs-CZ"/>
    </w:rPr>
  </w:style>
  <w:style w:type="paragraph" w:customStyle="1" w:styleId="xl149">
    <w:name w:val="xl149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FF0000"/>
      <w:sz w:val="24"/>
      <w:szCs w:val="24"/>
      <w:lang w:eastAsia="cs-CZ"/>
    </w:rPr>
  </w:style>
  <w:style w:type="paragraph" w:customStyle="1" w:styleId="xl150">
    <w:name w:val="xl150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FF0000"/>
      <w:sz w:val="24"/>
      <w:szCs w:val="24"/>
      <w:lang w:eastAsia="cs-CZ"/>
    </w:rPr>
  </w:style>
  <w:style w:type="paragraph" w:customStyle="1" w:styleId="xl151">
    <w:name w:val="xl151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color w:val="FF0000"/>
      <w:sz w:val="24"/>
      <w:szCs w:val="24"/>
      <w:lang w:eastAsia="cs-CZ"/>
    </w:rPr>
  </w:style>
  <w:style w:type="paragraph" w:customStyle="1" w:styleId="xl152">
    <w:name w:val="xl152"/>
    <w:basedOn w:val="Normln"/>
    <w:rsid w:val="00C3497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53">
    <w:name w:val="xl153"/>
    <w:basedOn w:val="Normln"/>
    <w:rsid w:val="00C3497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54">
    <w:name w:val="xl154"/>
    <w:basedOn w:val="Normln"/>
    <w:rsid w:val="00C3497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55">
    <w:name w:val="xl155"/>
    <w:basedOn w:val="Normln"/>
    <w:rsid w:val="00C3497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56">
    <w:name w:val="xl156"/>
    <w:basedOn w:val="Normln"/>
    <w:rsid w:val="00C3497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57">
    <w:name w:val="xl157"/>
    <w:basedOn w:val="Normln"/>
    <w:rsid w:val="00C3497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58">
    <w:name w:val="xl158"/>
    <w:basedOn w:val="Normln"/>
    <w:rsid w:val="00C3497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59">
    <w:name w:val="xl159"/>
    <w:basedOn w:val="Normln"/>
    <w:rsid w:val="00C34972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60">
    <w:name w:val="xl160"/>
    <w:basedOn w:val="Normln"/>
    <w:rsid w:val="00C34972"/>
    <w:pPr>
      <w:spacing w:before="100" w:beforeAutospacing="1" w:after="100" w:afterAutospacing="1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font5">
    <w:name w:val="font5"/>
    <w:basedOn w:val="Normln"/>
    <w:rsid w:val="006F045D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Microsoft\Office\16.0\DTS\cs-CZ%7bDDA91D0B-40C4-4025-977C-D123D9187C3F%7d\%7bE963DA65-9722-4C9A-BC63-89407ECCA9EC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{E963DA65-9722-4C9A-BC63-89407ECCA9EC}tf02786999_win32.dotx</Template>
  <TotalTime>2</TotalTime>
  <Pages>9</Pages>
  <Words>2467</Words>
  <Characters>14560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 Hnizda</cp:lastModifiedBy>
  <cp:revision>3</cp:revision>
  <dcterms:created xsi:type="dcterms:W3CDTF">2025-04-11T08:49:00Z</dcterms:created>
  <dcterms:modified xsi:type="dcterms:W3CDTF">2025-04-11T08:50:00Z</dcterms:modified>
</cp:coreProperties>
</file>