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474"/>
        <w:gridCol w:w="57"/>
        <w:gridCol w:w="1224"/>
        <w:gridCol w:w="265"/>
        <w:gridCol w:w="342"/>
        <w:gridCol w:w="233"/>
        <w:gridCol w:w="1460"/>
        <w:gridCol w:w="114"/>
        <w:gridCol w:w="758"/>
        <w:gridCol w:w="442"/>
        <w:gridCol w:w="878"/>
        <w:gridCol w:w="242"/>
        <w:gridCol w:w="1020"/>
        <w:gridCol w:w="198"/>
        <w:gridCol w:w="974"/>
        <w:gridCol w:w="112"/>
        <w:gridCol w:w="374"/>
        <w:gridCol w:w="49"/>
        <w:gridCol w:w="43"/>
        <w:gridCol w:w="1194"/>
        <w:gridCol w:w="101"/>
        <w:gridCol w:w="73"/>
        <w:gridCol w:w="640"/>
        <w:gridCol w:w="475"/>
        <w:gridCol w:w="118"/>
        <w:gridCol w:w="1365"/>
        <w:gridCol w:w="28"/>
        <w:gridCol w:w="768"/>
        <w:gridCol w:w="28"/>
        <w:gridCol w:w="1008"/>
        <w:gridCol w:w="28"/>
        <w:gridCol w:w="1008"/>
        <w:gridCol w:w="28"/>
      </w:tblGrid>
      <w:tr w:rsidR="00105960" w:rsidRPr="00105960" w14:paraId="54811AB7" w14:textId="77777777" w:rsidTr="00105960">
        <w:trPr>
          <w:gridBefore w:val="1"/>
          <w:gridAfter w:val="10"/>
          <w:wBefore w:w="11" w:type="dxa"/>
          <w:wAfter w:w="4854" w:type="dxa"/>
          <w:trHeight w:val="675"/>
        </w:trPr>
        <w:tc>
          <w:tcPr>
            <w:tcW w:w="11267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C38F0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105960" w:rsidRPr="00105960" w14:paraId="75131423" w14:textId="77777777" w:rsidTr="00105960">
        <w:trPr>
          <w:gridBefore w:val="1"/>
          <w:gridAfter w:val="10"/>
          <w:wBefore w:w="11" w:type="dxa"/>
          <w:wAfter w:w="4854" w:type="dxa"/>
          <w:trHeight w:val="72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7EABBEA" w14:textId="77777777" w:rsidR="00105960" w:rsidRPr="00105960" w:rsidRDefault="00105960" w:rsidP="00105960">
            <w:pPr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0337ED4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395AA2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11229</w:t>
            </w:r>
            <w:bookmarkEnd w:id="0"/>
          </w:p>
        </w:tc>
        <w:tc>
          <w:tcPr>
            <w:tcW w:w="7212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6FADAEA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Areál </w:t>
            </w:r>
            <w:proofErr w:type="spellStart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Kolibiska</w:t>
            </w:r>
            <w:proofErr w:type="spellEnd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, Rožnov pod Radhoštěm</w:t>
            </w:r>
            <w:bookmarkEnd w:id="1"/>
          </w:p>
        </w:tc>
      </w:tr>
      <w:tr w:rsidR="00105960" w:rsidRPr="00105960" w14:paraId="17BBABC2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7F87521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11B25AE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2569A7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721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4F7006A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105960" w:rsidRPr="00105960" w14:paraId="1251F30B" w14:textId="77777777" w:rsidTr="00105960">
        <w:trPr>
          <w:gridBefore w:val="1"/>
          <w:gridAfter w:val="10"/>
          <w:wBefore w:w="11" w:type="dxa"/>
          <w:wAfter w:w="4854" w:type="dxa"/>
          <w:trHeight w:val="48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E45B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3758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255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muzeum v přírodě v Rožnově pod Radhoště</w:t>
            </w:r>
            <w:bookmarkEnd w:id="6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D2D2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8AD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00098604</w:t>
            </w:r>
            <w:bookmarkEnd w:id="7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76D8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573BD604" w14:textId="77777777" w:rsidTr="00105960">
        <w:trPr>
          <w:gridBefore w:val="1"/>
          <w:gridAfter w:val="10"/>
          <w:wBefore w:w="11" w:type="dxa"/>
          <w:wAfter w:w="4854" w:type="dxa"/>
          <w:trHeight w:val="31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B18E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7625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301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Palackého 147</w:t>
            </w:r>
            <w:bookmarkEnd w:id="8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13F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A46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CZ00098604</w:t>
            </w:r>
            <w:bookmarkEnd w:id="9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4981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71A95319" w14:textId="77777777" w:rsidTr="00105960">
        <w:trPr>
          <w:gridBefore w:val="1"/>
          <w:gridAfter w:val="10"/>
          <w:wBefore w:w="11" w:type="dxa"/>
          <w:wAfter w:w="4854" w:type="dxa"/>
          <w:trHeight w:val="31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369D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F2B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9FDF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75661</w:t>
            </w:r>
            <w:bookmarkEnd w:id="10"/>
          </w:p>
        </w:tc>
        <w:tc>
          <w:tcPr>
            <w:tcW w:w="3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087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  <w:bookmarkEnd w:id="11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752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39C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138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519A5D53" w14:textId="77777777" w:rsidTr="00105960">
        <w:trPr>
          <w:gridBefore w:val="1"/>
          <w:gridAfter w:val="10"/>
          <w:wBefore w:w="11" w:type="dxa"/>
          <w:wAfter w:w="4854" w:type="dxa"/>
          <w:trHeight w:val="48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C83E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A434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58B22C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TESLICE CZ s.r.o.</w:t>
            </w:r>
            <w:bookmarkEnd w:id="12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F58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CF3F4B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27775003</w:t>
            </w:r>
            <w:bookmarkEnd w:id="19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A3D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1208FC3C" w14:textId="77777777" w:rsidTr="00105960">
        <w:trPr>
          <w:gridBefore w:val="1"/>
          <w:gridAfter w:val="10"/>
          <w:wBefore w:w="11" w:type="dxa"/>
          <w:wAfter w:w="4854" w:type="dxa"/>
          <w:trHeight w:val="31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1A69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FF25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FB8EF7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Jiráskova 701</w:t>
            </w:r>
            <w:bookmarkEnd w:id="20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0EA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9E64BA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CZ27775003</w:t>
            </w:r>
            <w:bookmarkEnd w:id="2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1D1C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238DC2A0" w14:textId="77777777" w:rsidTr="00105960">
        <w:trPr>
          <w:gridBefore w:val="1"/>
          <w:gridAfter w:val="10"/>
          <w:wBefore w:w="11" w:type="dxa"/>
          <w:wAfter w:w="4854" w:type="dxa"/>
          <w:trHeight w:val="31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4DD5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3D28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0840391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755 01</w:t>
            </w:r>
            <w:bookmarkEnd w:id="22"/>
          </w:p>
        </w:tc>
        <w:tc>
          <w:tcPr>
            <w:tcW w:w="3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2DC170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Vsetín </w:t>
            </w:r>
            <w:bookmarkEnd w:id="23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4D4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29B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018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2A334D2B" w14:textId="77777777" w:rsidTr="00105960">
        <w:trPr>
          <w:gridBefore w:val="1"/>
          <w:gridAfter w:val="10"/>
          <w:wBefore w:w="11" w:type="dxa"/>
          <w:wAfter w:w="4854" w:type="dxa"/>
          <w:trHeight w:val="48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704B45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530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3AB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722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0D1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1E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FCF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6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2E4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3F91F9CE" w14:textId="77777777" w:rsidTr="00105960">
        <w:trPr>
          <w:gridBefore w:val="1"/>
          <w:gridAfter w:val="10"/>
          <w:wBefore w:w="11" w:type="dxa"/>
          <w:wAfter w:w="4854" w:type="dxa"/>
          <w:trHeight w:val="64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35ED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58DA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72CB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FA91" w14:textId="77777777" w:rsidR="00105960" w:rsidRPr="00105960" w:rsidRDefault="00105960" w:rsidP="00105960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7773" w14:textId="77777777" w:rsidR="00105960" w:rsidRPr="00105960" w:rsidRDefault="00105960" w:rsidP="00105960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B4A66" w14:textId="77777777" w:rsidR="00105960" w:rsidRPr="00105960" w:rsidRDefault="00105960" w:rsidP="00105960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105960" w:rsidRPr="00105960" w14:paraId="5AE30650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2A01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D3DD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ADE1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EE0A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FADC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097BE6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599 283,10</w:t>
            </w:r>
          </w:p>
        </w:tc>
      </w:tr>
      <w:tr w:rsidR="00105960" w:rsidRPr="00105960" w14:paraId="65079D8F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0A25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01A8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6E59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2BA4E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2241D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06E63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855 700,58</w:t>
            </w:r>
          </w:p>
        </w:tc>
      </w:tr>
      <w:tr w:rsidR="00105960" w:rsidRPr="00105960" w14:paraId="2A9FE322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6FBB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F51A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BF26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EE329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66E6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15894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87 335,03</w:t>
            </w:r>
          </w:p>
        </w:tc>
      </w:tr>
      <w:tr w:rsidR="00105960" w:rsidRPr="00105960" w14:paraId="71DAB3B0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25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6020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97E1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4494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A906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01B0D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105960" w:rsidRPr="00105960" w14:paraId="1CCE5586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25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4B6A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611A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0F08A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BE0B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F72A8" w14:textId="77777777" w:rsidR="00105960" w:rsidRPr="00105960" w:rsidRDefault="00105960" w:rsidP="00105960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105960" w:rsidRPr="00105960" w14:paraId="6967878C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3BBE3" w14:textId="77777777" w:rsidR="00105960" w:rsidRPr="00105960" w:rsidRDefault="00105960" w:rsidP="00105960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D4D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24DF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51C13" w14:textId="77777777" w:rsidR="00105960" w:rsidRPr="00105960" w:rsidRDefault="00105960" w:rsidP="00105960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2D2C1" w14:textId="77777777" w:rsidR="00105960" w:rsidRPr="00105960" w:rsidRDefault="00105960" w:rsidP="00105960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C0564" w14:textId="77777777" w:rsidR="00105960" w:rsidRPr="00105960" w:rsidRDefault="00105960" w:rsidP="00105960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1 542 318,71</w:t>
            </w:r>
          </w:p>
        </w:tc>
      </w:tr>
      <w:tr w:rsidR="00105960" w:rsidRPr="00105960" w14:paraId="36C26C0D" w14:textId="77777777" w:rsidTr="00105960">
        <w:trPr>
          <w:gridBefore w:val="1"/>
          <w:gridAfter w:val="10"/>
          <w:wBefore w:w="11" w:type="dxa"/>
          <w:wAfter w:w="4854" w:type="dxa"/>
          <w:trHeight w:val="660"/>
        </w:trPr>
        <w:tc>
          <w:tcPr>
            <w:tcW w:w="25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E4DE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3FEC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1E1E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1016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014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78A4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1B6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5FC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40A58024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405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F3E1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3F1A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6C1E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6E7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0A6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105960" w:rsidRPr="00105960" w14:paraId="59BEE5F8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25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B3AE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6E27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9E6C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8FC6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883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14A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105960" w:rsidRPr="00105960" w14:paraId="5FE247BF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405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52FC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132A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6DAF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9D9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1 542 318,71</w:t>
            </w:r>
            <w:bookmarkEnd w:id="29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09C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105960" w:rsidRPr="00105960" w14:paraId="54F1B831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259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6187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5242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ABA9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6004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3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496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323 886,93</w:t>
            </w:r>
            <w:bookmarkEnd w:id="30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C6F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105960" w:rsidRPr="00105960" w14:paraId="064710FF" w14:textId="77777777" w:rsidTr="00105960">
        <w:trPr>
          <w:gridBefore w:val="1"/>
          <w:gridAfter w:val="10"/>
          <w:wBefore w:w="11" w:type="dxa"/>
          <w:wAfter w:w="4854" w:type="dxa"/>
          <w:trHeight w:val="46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194C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6F38" w14:textId="77777777" w:rsidR="00105960" w:rsidRPr="00105960" w:rsidRDefault="00105960" w:rsidP="00105960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A5C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062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FDC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12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10596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836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105960" w:rsidRPr="00105960" w14:paraId="03CE42E0" w14:textId="77777777" w:rsidTr="00105960">
        <w:trPr>
          <w:gridBefore w:val="1"/>
          <w:gridAfter w:val="10"/>
          <w:wBefore w:w="11" w:type="dxa"/>
          <w:wAfter w:w="4854" w:type="dxa"/>
          <w:trHeight w:val="555"/>
        </w:trPr>
        <w:tc>
          <w:tcPr>
            <w:tcW w:w="4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F63A7AD" w14:textId="77777777" w:rsidR="00105960" w:rsidRPr="00105960" w:rsidRDefault="00105960" w:rsidP="00105960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Cena celkem s DPH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5D249C0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6082558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318744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105960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1 866 205,64</w:t>
            </w:r>
            <w:bookmarkEnd w:id="32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5C31F69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105960" w:rsidRPr="00105960" w14:paraId="34400180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61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B1F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72D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1E2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68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A8C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797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34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352D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3040C961" w14:textId="77777777" w:rsidTr="00105960">
        <w:trPr>
          <w:gridBefore w:val="1"/>
          <w:gridAfter w:val="10"/>
          <w:wBefore w:w="11" w:type="dxa"/>
          <w:wAfter w:w="4854" w:type="dxa"/>
          <w:trHeight w:val="60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29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EC9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F08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7DB9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B97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53F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72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7C3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7EA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717B7A79" w14:textId="77777777" w:rsidTr="00105960">
        <w:trPr>
          <w:gridBefore w:val="1"/>
          <w:gridAfter w:val="10"/>
          <w:wBefore w:w="11" w:type="dxa"/>
          <w:wAfter w:w="4854" w:type="dxa"/>
          <w:trHeight w:val="37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64E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DE5F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5A92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7BB7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FD8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E057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3EBB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6844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D657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350C162B" w14:textId="77777777" w:rsidTr="00105960">
        <w:trPr>
          <w:gridBefore w:val="1"/>
          <w:gridAfter w:val="10"/>
          <w:wBefore w:w="11" w:type="dxa"/>
          <w:wAfter w:w="4854" w:type="dxa"/>
          <w:trHeight w:val="94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5CC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42F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D80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D330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84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78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2F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5BE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5063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0D8C1A8B" w14:textId="77777777" w:rsidTr="00105960">
        <w:trPr>
          <w:gridBefore w:val="1"/>
          <w:gridAfter w:val="10"/>
          <w:wBefore w:w="11" w:type="dxa"/>
          <w:wAfter w:w="4854" w:type="dxa"/>
          <w:trHeight w:val="37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D3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564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567B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E7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97EC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178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2D666489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F61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1DD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240F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AEB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D2C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56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B98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65D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529F4B30" w14:textId="77777777" w:rsidTr="00105960">
        <w:trPr>
          <w:gridBefore w:val="1"/>
          <w:gridAfter w:val="10"/>
          <w:wBefore w:w="11" w:type="dxa"/>
          <w:wAfter w:w="4854" w:type="dxa"/>
          <w:trHeight w:val="270"/>
        </w:trPr>
        <w:tc>
          <w:tcPr>
            <w:tcW w:w="17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B28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6D18A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575AD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44CF5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D8E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EF6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57DF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E391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0B7FD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1E203D9E" w14:textId="77777777" w:rsidTr="00105960">
        <w:trPr>
          <w:gridBefore w:val="1"/>
          <w:gridAfter w:val="10"/>
          <w:wBefore w:w="11" w:type="dxa"/>
          <w:wAfter w:w="4854" w:type="dxa"/>
          <w:trHeight w:val="540"/>
        </w:trPr>
        <w:tc>
          <w:tcPr>
            <w:tcW w:w="4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7F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3B7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7703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70B4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6F3A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2A4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B465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0D3F5C2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5E88F5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5CFFE9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7675FC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3D1CBC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2836882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4D2D8C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9D94A6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007EC2A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AFC018B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105960" w:rsidRPr="00105960" w14:paraId="26097C68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D92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D0E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9F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BF8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07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277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2E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05960" w:rsidRPr="00105960" w14:paraId="502B4FF3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5EF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7515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Koliba z panské salaše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99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3E8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1 542 318,71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7B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323 886,93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FF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1 866 205,64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24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105960" w:rsidRPr="00105960" w14:paraId="293ED40C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FE2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11229/13b1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13F6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panské salaše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B2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F23F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1 445 734,71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50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303 604,29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4B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1 749 339,00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EC7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</w:t>
            </w:r>
          </w:p>
        </w:tc>
      </w:tr>
      <w:tr w:rsidR="00105960" w:rsidRPr="00105960" w14:paraId="4450A552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8E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A68D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EPS, EZS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F0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9A5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96 584,00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49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20 282,64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B56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116 866,64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D4D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105960" w:rsidRPr="00105960" w14:paraId="3FC2FE29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64E3062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74706F1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8" w:name="RANGE!F44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863C76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G44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1 542 318,71</w:t>
            </w:r>
            <w:bookmarkEnd w:id="39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6E4F39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H44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323 886,93</w:t>
            </w:r>
            <w:bookmarkEnd w:id="40"/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8628EE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4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1 866 205,64</w:t>
            </w:r>
            <w:bookmarkEnd w:id="41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811D91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105960" w:rsidRPr="00105960" w14:paraId="4EF5AD75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F7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56B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4D78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79B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2363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6DA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2B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EA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B01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B57A2E4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6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23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stavby: 11229 - Areál </w:t>
            </w:r>
            <w:proofErr w:type="spell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Rožnov pod Radhoštěm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C06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64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B9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68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D2179C7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0F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objektu: </w:t>
            </w:r>
            <w:proofErr w:type="gram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13b - Koliba</w:t>
            </w:r>
            <w:proofErr w:type="gram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 panské salaše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B0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36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CA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F2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2E5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BE9B5AD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B8E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11229/</w:t>
            </w:r>
            <w:proofErr w:type="gram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13b1 - Koliba</w:t>
            </w:r>
            <w:proofErr w:type="gram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 panské salaše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9E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9E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1B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92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6C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B79EE87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4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865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2 - EPS, EZS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7EF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40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BE6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0B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EA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DCA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B843EB9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E3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FE34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00633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845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8E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71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D2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A8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FB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BFFD9B6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3E9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D23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64E8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0E6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15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E53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47C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9D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5DA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DEEB27A" w14:textId="77777777" w:rsidTr="00105960">
        <w:trPr>
          <w:gridBefore w:val="1"/>
          <w:gridAfter w:val="10"/>
          <w:wBefore w:w="11" w:type="dxa"/>
          <w:wAfter w:w="4854" w:type="dxa"/>
          <w:trHeight w:val="300"/>
        </w:trPr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24E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D9F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5C2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80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A1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C35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0E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7B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18318B3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C9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7E90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FA1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5B0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CD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0B5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73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332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95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DCFC65F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D5752D0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A10A97C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C42F588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FD22312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B983A03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F6621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1D5CB3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D7A2B2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2D62ED8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105960" w:rsidRPr="00105960" w14:paraId="6FEED9DD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034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842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Přívodní kabeláž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9F12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E8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B0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BA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32 250,00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12E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2,1</w:t>
            </w:r>
          </w:p>
        </w:tc>
      </w:tr>
      <w:tr w:rsidR="00105960" w:rsidRPr="00105960" w14:paraId="19F97FF7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DFD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_2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0B60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Dodávky PZTS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389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9D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484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99D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10 824,00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9E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0,7</w:t>
            </w:r>
          </w:p>
        </w:tc>
      </w:tr>
      <w:tr w:rsidR="00105960" w:rsidRPr="00105960" w14:paraId="7BDD0ECC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DC0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F1D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Dodávka vnitřní kabeláže, </w:t>
            </w:r>
            <w:proofErr w:type="spellStart"/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vntřní</w:t>
            </w:r>
            <w:proofErr w:type="spellEnd"/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kabelové trasy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EED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B8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7D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29E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B0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105960" w:rsidRPr="00105960" w14:paraId="4C2E629A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931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5B5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prvků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B4A1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BC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29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08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C6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105960" w:rsidRPr="00105960" w14:paraId="4FC2956A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7FD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496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64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51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B8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BE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44 007,18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5AB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</w:t>
            </w:r>
          </w:p>
        </w:tc>
      </w:tr>
      <w:tr w:rsidR="00105960" w:rsidRPr="00105960" w14:paraId="05157DC5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DE2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0F9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99A0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87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E4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6C9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5 963,50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F01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105960" w:rsidRPr="00105960" w14:paraId="6C411382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B15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DB74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483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72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5F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E2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416 617,94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CAB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27,0</w:t>
            </w:r>
          </w:p>
        </w:tc>
      </w:tr>
      <w:tr w:rsidR="00105960" w:rsidRPr="00105960" w14:paraId="686FC43E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644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C46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6282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CF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47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94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41 659,82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942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</w:t>
            </w:r>
          </w:p>
        </w:tc>
      </w:tr>
      <w:tr w:rsidR="00105960" w:rsidRPr="00105960" w14:paraId="28F3A202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725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83AF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konstrukce, bourání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61F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BEC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19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67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CF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105960" w:rsidRPr="00105960" w14:paraId="2EA770EA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FC1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5141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A48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A4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1F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8D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34 450,66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D2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</w:t>
            </w:r>
          </w:p>
        </w:tc>
      </w:tr>
      <w:tr w:rsidR="00105960" w:rsidRPr="00105960" w14:paraId="1E60F349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9BB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AC6F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CF1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C4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214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EC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314 649,58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94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20,4</w:t>
            </w:r>
          </w:p>
        </w:tc>
      </w:tr>
      <w:tr w:rsidR="00105960" w:rsidRPr="00105960" w14:paraId="48D48EEC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047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25E5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F4E9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F8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B5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34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374 451,00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FD0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24,3</w:t>
            </w:r>
          </w:p>
        </w:tc>
      </w:tr>
      <w:tr w:rsidR="00105960" w:rsidRPr="00105960" w14:paraId="3B2C8D9D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BDD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AD3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F41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CE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9D3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57B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141 600,00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B2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9,2</w:t>
            </w:r>
          </w:p>
        </w:tc>
      </w:tr>
      <w:tr w:rsidR="00105960" w:rsidRPr="00105960" w14:paraId="44DE90E0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945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4419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vybavení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1D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DF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D6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520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77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1,6</w:t>
            </w:r>
          </w:p>
        </w:tc>
      </w:tr>
      <w:tr w:rsidR="00105960" w:rsidRPr="00105960" w14:paraId="2984D0B2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CC0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E1A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D90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91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A4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35F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42 335,03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338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2,7</w:t>
            </w:r>
          </w:p>
        </w:tc>
      </w:tr>
      <w:tr w:rsidR="00105960" w:rsidRPr="00105960" w14:paraId="4F267784" w14:textId="77777777" w:rsidTr="00105960">
        <w:trPr>
          <w:gridBefore w:val="1"/>
          <w:gridAfter w:val="10"/>
          <w:wBefore w:w="11" w:type="dxa"/>
          <w:wAfter w:w="4854" w:type="dxa"/>
          <w:trHeight w:val="735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FCB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M46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A51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 při montážích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AC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E5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E1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9E9D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5B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</w:t>
            </w:r>
          </w:p>
        </w:tc>
      </w:tr>
      <w:tr w:rsidR="00105960" w:rsidRPr="00105960" w14:paraId="490BCF6C" w14:textId="77777777" w:rsidTr="00105960">
        <w:trPr>
          <w:gridBefore w:val="1"/>
          <w:gridAfter w:val="10"/>
          <w:wBefore w:w="11" w:type="dxa"/>
          <w:wAfter w:w="4854" w:type="dxa"/>
          <w:trHeight w:val="510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1C3D8F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Cena celkem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167900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D0CAED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A9C293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3E6559D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66F1CB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FAD403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4847BF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1 542 318,71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995207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  <w:tr w:rsidR="00105960" w:rsidRPr="00105960" w14:paraId="2FC2BFEE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9A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E7AB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6824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397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136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99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12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A6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93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0B75E19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0A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722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310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061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3FB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09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F7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29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4B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2465482" w14:textId="77777777" w:rsidTr="00105960">
        <w:trPr>
          <w:gridBefore w:val="1"/>
          <w:gridAfter w:val="10"/>
          <w:wBefore w:w="11" w:type="dxa"/>
          <w:wAfter w:w="4854" w:type="dxa"/>
          <w:trHeight w:val="255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D1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143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53E3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C5F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E78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D1C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88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71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31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A33635C" w14:textId="77777777" w:rsidTr="00105960">
        <w:trPr>
          <w:trHeight w:val="315"/>
        </w:trPr>
        <w:tc>
          <w:tcPr>
            <w:tcW w:w="132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588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42" w:name="RANGE!A1:Y100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  <w:bookmarkEnd w:id="42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89B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A2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DB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F1F75D7" w14:textId="77777777" w:rsidTr="00105960">
        <w:trPr>
          <w:trHeight w:val="49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2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337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11229</w:t>
            </w:r>
          </w:p>
        </w:tc>
        <w:tc>
          <w:tcPr>
            <w:tcW w:w="112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033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Areál </w:t>
            </w:r>
            <w:proofErr w:type="spell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Rožnov pod Radhoštěm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A0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F3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04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9B085CD" w14:textId="77777777" w:rsidTr="00105960">
        <w:trPr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C63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473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112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64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panské salaše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BEC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EC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2A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37C53AA" w14:textId="77777777" w:rsidTr="00105960">
        <w:trPr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409F3B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CD7D4D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11229/13b1</w:t>
            </w:r>
          </w:p>
        </w:tc>
        <w:tc>
          <w:tcPr>
            <w:tcW w:w="112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F0E78F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panské salaše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1E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FC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3C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511F74CA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706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2D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830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CC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5E5B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A59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E93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5A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212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3A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5E3BEEA7" w14:textId="77777777" w:rsidTr="00105960">
        <w:trPr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D038A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1A659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0B917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7B5E721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870804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EF612D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3D7CE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EEE5A2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904692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EE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05960" w:rsidRPr="00105960" w14:paraId="234E2643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C3F56F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F93A0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833B34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72508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878CA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2ACA9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A9F19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41 585,87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A5402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9B41B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EC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72EB460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1E9D2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7EA4B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121101102R00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822DB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Sejmutí ornice s přemístěním přes 50 do 100 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209D85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47E19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A540E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B6E35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3C394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6D326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7CD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491B237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5361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80F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42B7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5*10*0,2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43EB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63A3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592D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020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382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352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75E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9849C3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C726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2EDCE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DDC3AF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CEFB69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8FB14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20,42430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A90CB3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1 970,00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D1797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40 235,87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2E8F3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38426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A5E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EBB794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734E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321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12B1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5*10*0,3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D994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F55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8D60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915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6F6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B63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1AFE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A1748A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C3E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302F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6EEA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(4,55+2,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75)*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2*0,7*0,4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9F4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4266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4,09000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3E51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5542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A8C8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D866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F6E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BE2B934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F267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3B0E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2F32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(4,877*2+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3,609)*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8A54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610D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1,34000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13D3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7945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0A09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B71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8B4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5BD2DE2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3E7DFF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8742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790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CFCA47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vybavení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3D48BB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1C2B4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B58B4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ADE581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4A92A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E8F63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AB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08A3071B" w14:textId="77777777" w:rsidTr="00105960">
        <w:trPr>
          <w:trHeight w:val="40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963FC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194E6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79001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E14CD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Popisové cedulky konstrukce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objektu  15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x10cm, PLEXI ČIRÉ 5 mm, VYKRYTÍ TEXTU A GRAFIKY BARVOU, KOTVENÍ 2 ks VRUTY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4D86E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3D51F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77E48D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BD77A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A5600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618BF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42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4A734D5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1544D5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287EE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E98BAC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426F3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B13B5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3D5DF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4A371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2 421,31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2FC12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11A23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EB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5B56927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A27D6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B106A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59C7C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53031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A9D68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17,29510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B98D99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DFF45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2 421,31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AE2EF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4D50E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09E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12D937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F92A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990B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32EC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20,4243-3,1292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4B2C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9CBE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17,30000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02FB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4ED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2916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191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916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C164AC5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C7EC45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3E6F4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440E44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82ECBB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C0B9D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A578B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15E77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5 963,50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5EAEC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63F89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D3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1C61D83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3F331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97FD2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D7AE6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Obsyp potrubí bez prohození sypaniny s dodáním štěrkopísku frakce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0 - 22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4AEBE7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48DD2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2,75000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57F72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B18DE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4 097,50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9D9E9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DB338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58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29A9458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0640F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B887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F2C3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11*0,5*0,5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E407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BB6E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2,75000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6877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80A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AEA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462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8A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1DD9BC3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E3CD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D0DF4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212572111R00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5131C4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trativodu ze štěrkopísku tříděného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2FEBE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7A44F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0,55000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3B503E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3DA6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704,00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FB78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F0A2C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022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BB9B1D9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8E1C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B53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FDA8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11*0,5*0,1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DC3D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F192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0,55000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269C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0DD5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7215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E50F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C8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5B8DC4C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E898A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34980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212753113R00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B842B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ohebné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dren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trubky do rýhy DN 80, bez lože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E3627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44FA8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14C90C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9B89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0B647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19953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8C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14422DC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E811B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FBBB7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212971110R00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52DFE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Opláštění trativodů z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do sklonu 1:2,5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647270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87248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903F5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DA6AE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43332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D0FF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40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8B3850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04E0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CCA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3E3B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11*0,5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115C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CB8B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542A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795E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E82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64A2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FEE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6697E7C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0461B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26B94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28611222.AR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99F7B7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PVC drenážní flexibilní d 80 mm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4F67E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2F30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C42E82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D1F7D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1EBA3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DBB80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C9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9F2A456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2657F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08FD9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69365997R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DF63F1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Textilie </w:t>
            </w:r>
            <w:proofErr w:type="spellStart"/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netk.vpich</w:t>
            </w:r>
            <w:proofErr w:type="spellEnd"/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300 g/m2 do š. 250 cm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DEFAB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463D5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CACF9A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F2E9A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FA0E3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006BC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D80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2CDE26BD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C97486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C0F34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F42BC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34E17D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BB5D0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ED204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FCF162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416 617,94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C4F40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D35A1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CC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40524AE8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0F19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C0C19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311211124R00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CE826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nad/základové z kamene na hlínu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6CD7F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6344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28,74435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530C3A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4 790,00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E2C5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137 685,44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88D83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DB3CC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4C4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567BAD6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07256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0EB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EC5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základy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(4,55+2,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75)*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2*0,7*0,4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4EE6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AC1D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4,09000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B737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9B4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255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9B6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909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596962C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A1D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D036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5AF1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(4,877*2+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3,609)*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0,5*0,4+0,5*0,5*0,2*2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B9A7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F6F0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2,77000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22AA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A68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6468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ED49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49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3E2DB6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E056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0DE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FA8E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nadzákladové 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zdivo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(4,8+3,35+3,75+3,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2,05*0,7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EB8E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9BD9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21,88000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B7F0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3F7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98FF1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EBB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DA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2341CB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08933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04220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9B701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Roubená stěna tl.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200mm</w:t>
            </w:r>
            <w:proofErr w:type="gram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27151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61EAA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30,62500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74D35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9 108,00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DC073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278 932,50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0ECB8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A323D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CC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7EC430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173E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48D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429B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(3,6+4+4,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65)*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157E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4CCD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30,63000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3FFF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E63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97E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930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D91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D4F5C22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DD5926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5D7DB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EAC8D4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B5A92D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27F3E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C47C2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DB7D1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41 659,82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5BE2C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17305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BA8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2810A12D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8E64E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C303D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631571010R00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76E88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Zřízení násypu, podlahy nebo střechy, bez dodávky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C28CC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A0A2E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3,12920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96A9F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02AFE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2 659,82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449F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35DF3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4F6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BE5C26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0501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C00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472D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dusaná 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podlaha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(3,35*2,76+4*1,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6)*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B79BE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332E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3,13000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5EA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F89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D30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D932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050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70B7B7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5FAE2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A7F11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D9F08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Náspa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šléd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kamenů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ED42B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2507A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9A43D3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CDE1E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0B3E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E2CCA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3A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640C9DB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E8D184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E8C8D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E6D954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konstrukce, bourání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05A9D4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50F15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47BA2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BE17E7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A7E4A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FC2F3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1D1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596D1EBD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8C954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47798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0E9E8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Ohníště</w:t>
            </w:r>
            <w:proofErr w:type="spell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E4F44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7BB04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025F93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D5BA9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6350D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217E8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F2B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FB71037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A412FF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D9375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52D226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8DB7C9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D0893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2CCBB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90D372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34 450,66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0CA8B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B02D7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440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17ED6054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F5E1B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E25F7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7419B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zděné výšky do 6 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0A5225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FE542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81,25156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0EEEF4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424,00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5E368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34 450,66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5FD58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8F844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7F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E78B5B0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895400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C5E0E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252A72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E3992C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781F8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5F33A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4D2F7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314 649,58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2298A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4665B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98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22E535C9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DF2C3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B0A0A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762086111R00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113DE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Otesání tesařských prvků průřezu do 120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80A913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E315C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205,30000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C7E90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44B5E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82 120,00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02FD0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B2433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C5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CB1A7B6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4D31F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83AC2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762086112R00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70F81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Otesání tesařských prvků průřezu do 224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EA579C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2FD09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61,20000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2611CC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9A9AF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24 480,00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3711C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B1CD4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938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71BE118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7BF31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2AA56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762086113R00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195D9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Otesání tesařských prvků průřezu do 288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27D0D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833B9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92035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96371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2 880,00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CCEA3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43016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63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37F578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972BE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7B78F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762086114R00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0DC328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Otesání tesařských prvků průřezu do 450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8A877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7B725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19,60000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DDF31F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8D15B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7 840,00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86FBC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75C32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26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246E958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ED26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9AD6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762131124R00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AD296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bednění stěn, prkna hrubá do 32 mm, na sraz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1ADD23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A27DC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FC1058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FCEC2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FC2FD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C33FB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53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69FB0A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A811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588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663D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4*2/2*2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2B6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97A3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08CE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905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3AB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418A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AC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7A58729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8874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7B7B4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762333110R00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341DC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vázaných krovů nepravidelných do 120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6C80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14E75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205,30000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0FB1DC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B1AE0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41 060,00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6E743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6C95B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7A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27A11F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E52C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821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22D6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120/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2,05*6+1,45*4+0,85*4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6953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591D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21,50000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7DB5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703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5B5A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765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ED7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A8148B9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6CB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C532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1BE2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latě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9,15*17+5,65*5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655F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D729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183,80000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1E15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CB77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8B25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D5A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90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0E3EDF7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CFD97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D6988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762333120R00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A634E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vázaných krovů nepravidelných do 224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487529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C3674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61,20000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75F0B2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3ACB2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17 136,00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8F783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04D8C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7C7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AAEFAF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4E44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5A7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B0A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150/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120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3,8*12+1,9*4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77F2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35C3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522F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8E7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70A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89F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E5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F47FE2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912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3A39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40E7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140/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120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8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8720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D315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9B3B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EEA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CCD7E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3D87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4D51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6ECD17E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ED32C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C28AC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762333130R00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53103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vázaných krovů nepravidelných do 288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A20DF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FE532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EC8251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4449E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2 520,00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D445F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8CD1C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5A5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C2AFE6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A698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C43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AE19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140/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170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3,6*2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B932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6AE8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4BE0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8CB7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184E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546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AB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7FFB20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6DA38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277F9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762333140R00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56558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vázaných krovů nepravidelných do 450 cm2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1C63E0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3072E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19,60000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BB5ACD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B382A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7 840,00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A8FBE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D439E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E0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9F22E1B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D6C5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1E00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EF6B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160/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200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4,9*4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BACE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4FFF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19,60000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B75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45F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C176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9C2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B185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7BD60C8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DFA62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F56ED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762521108R00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AB38E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podlah nehoblovaných na sraz, hrubé fošny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B2D23C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37F2E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13,80000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D6D8C9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B7311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1 987,20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E2BD4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83638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74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C63AFC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6BCC3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521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209C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4*3,45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DBDC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62EF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13,80000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46C3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7BC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8D4A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289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1D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10E2A1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5AE15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82EEF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762523104R00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15597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podlah hoblovaných na sraz z prken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15C96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C3D7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25,32000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2F289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36112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6 330,00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3E257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304DE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551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C6FEC43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A80B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993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D07D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4*2,85+4*3,48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D0866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2BB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25,32000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CC38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57C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92E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7D24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00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0E3BA51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C7999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5BE1C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762526110R00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F0E09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polštářů pod podlahy rozteče do 65 cm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E5BAA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69C2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11,40000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11EEF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0A6A2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1 710,00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738E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6DD9F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65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4AA4F6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3DC0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BE0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CCC3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4*2,85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33DA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1F5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11,40000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33F2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6B2F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793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FCA2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1E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D50F599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B3DFE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A18C7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762795000R00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9597A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prostředky pro vázané konstrukce (dubové kolíky atd)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E6C763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7C213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3,11538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514202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22C08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4 049,99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40C9A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84872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0B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2C208B06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EAD7D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67CE5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263BB0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Dodávka řeziva </w:t>
            </w:r>
            <w:proofErr w:type="spellStart"/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vč.povrch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.úpravy</w:t>
            </w:r>
            <w:proofErr w:type="spell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0A795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DF011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3,11538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139961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3FB5D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28 038,42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2ED50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AEB5D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77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4E61FD3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230A1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8D5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4DF1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0,15*0,12*53,2*1,1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F783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11B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1,05000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6B00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D0D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B877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A59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ABA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F366B9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4543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D9F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4654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0,14*0,17*7,2*1,1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DDAF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3BE4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0,19000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984F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D98E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E1A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4918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DB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5741176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4F8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9EB4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27FE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0,14*0,12*8*1,1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3BDA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E858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631F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460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2826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027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303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5010AC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C765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13F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570E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0,12*0,08*21,5*1,1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9562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91F1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8D03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8A5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658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D24B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536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6F51BB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25D2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C5AD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5643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0,16*0,2*19,6*1,1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2F11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7A24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0,69000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7E2F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B961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6BB8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558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D973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ECA170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4C84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170F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94949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0,08*0,05*183,8*1,1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16C9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0FBD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0,81000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7CA8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1F4F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F137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AAD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39E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7FB182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E193E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F4A9A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60512552R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1DABE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Prkno hoblované SM kvalita AB,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24 mm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59CD1D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1E8A7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37,45200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9B36C5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4F655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46 815,00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EEEB5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C6EEF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12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5F16F3F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95F2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3AB6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0AC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bednění </w:t>
            </w: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štítů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8*1,2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F951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526B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9,60000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C357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ACB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70C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686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9AB8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7385BC5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74A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811C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B09D5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podlaha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25,32*1,1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F131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C335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27,85000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C35D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8AF9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312B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401A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FAB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5B099DA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25545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210A7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605152001R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D9B129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Hranolek stavební SM do 100 x 100 mm,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1 - 4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249D12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AA853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0,10560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C497D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021AA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2 956,80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542C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9F720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71E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4EAB7E7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2D37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56E5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66B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polštáře :</w:t>
            </w:r>
            <w:proofErr w:type="gramEnd"/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0,06*0,08*4*5*1,1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0D97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198C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D278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31C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F74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853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29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F1A7EB1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1F6EA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E3D05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605190055R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BC2F6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Kulatina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dřevěná  impregnovaná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průměr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100mm</w:t>
            </w:r>
            <w:proofErr w:type="gram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73A383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54C6A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A5614B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6589B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4 140,00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613E7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A7622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D9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FCE9F0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23AA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4290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6CD3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4/0,1*3,45/2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A390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74AD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69,00000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CE84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643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3A2D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84E0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584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1BEA89E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B7099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F69A4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895BC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92ADF1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27EFC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21,19078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C26C7F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D20F52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31 786,17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A2864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6CC5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822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54F5D7F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A57889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1F145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25C3C8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89CDB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A6EAA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8519F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418746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374 451,00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EF55E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BF781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61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15EF2CB2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C27C2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217B5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765710012RA0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F84D77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Krytina střech šindel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700mm</w:t>
            </w:r>
            <w:proofErr w:type="gram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4C13C1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9EAD4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5695DC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4 863,00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40240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374 451,00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B27D2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790B6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E8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63C209A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5D1E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0111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D9B8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8,55*3,8+8,55*2,2+8,55*2,05+4,2*0,5+5,65*1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3B16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B3A0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76,58000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EBE6" w14:textId="77777777" w:rsidR="00105960" w:rsidRPr="00105960" w:rsidRDefault="00105960" w:rsidP="00105960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AA2C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4F19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483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4B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B75DED1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9D25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7D91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F772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0,4225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AD1A" w14:textId="77777777" w:rsidR="00105960" w:rsidRPr="00105960" w:rsidRDefault="00105960" w:rsidP="00105960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8C5F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0,42000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EEC1" w14:textId="77777777" w:rsidR="00105960" w:rsidRPr="00105960" w:rsidRDefault="00105960" w:rsidP="00105960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3E93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6CC9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3DA0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E77" w14:textId="77777777" w:rsidR="00105960" w:rsidRPr="00105960" w:rsidRDefault="00105960" w:rsidP="00105960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2F985CD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3F1CB9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1D73F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AF744D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18D215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4051A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88A42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0EEA2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141 600,00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3A910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DB44E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5E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0643902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8EDCD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BC10D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1DF841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dřevěné historické s jednoduchým zasklením 550/750,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DB3AB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68B94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398AC1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9 200,00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0FADC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18 400,00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8A6B9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4E072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1D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4BB714C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FCCCA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430E6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76602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8BB3E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Dřevěné dveře vstupní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točnicové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vč.zárubně</w:t>
            </w:r>
            <w:proofErr w:type="spellEnd"/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1170/2128,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81406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9115C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FFC282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33 100,00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9D9CB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66 200,00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90E61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D7547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8A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123F493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F654A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19DDD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76603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961294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Dřevěné dveře do komory prkenné sbíjené </w:t>
            </w:r>
            <w:proofErr w:type="spellStart"/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vč.zárubně</w:t>
            </w:r>
            <w:proofErr w:type="spellEnd"/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800/1840,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7A236C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ADC5C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488E0C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18 200,00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22D2A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18 200,00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F7631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A2870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7E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2C7BC51D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6AA7E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B9515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76604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7173E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Dřevěné dveře na půdu 800/1300,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7953B1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8C8C2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E9D91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39F2D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24FCE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067CD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41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D8A529D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45A13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46468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76605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00C351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Schodiště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dřevěné  (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schodnice, stupně, bidlo místo zábradlí),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E300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64CFC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585278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4AD63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07CF6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AD2FD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BA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84F26FE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902EE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64DE1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76606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4A7ECD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Lavice dřevěná tl.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50mm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š.300-400, dl.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3m</w:t>
            </w:r>
            <w:proofErr w:type="gramEnd"/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35FCED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34DD8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222435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7DC07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4D4BA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5B346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5C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40FF647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97969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7A1C0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76607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919F8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Bidlo nad ohništěm, D+M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A1718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8D3B6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2DE0A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110E0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544A4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B386D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DF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5731B0D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36808A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2139C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AB3315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795FA1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5668B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FC54C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4C37E5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42 335,03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09267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1611C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CC8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05B7B5AA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E17F5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DE05B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21001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8F102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Elektroinstalace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6BA8F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3E152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8BE319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42 335,03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813F1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42 335,03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5DB83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70B03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AC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9927EF4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DE6C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C0C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9F2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187D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5D8B7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BD7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82E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F87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90F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6C9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75C0ED6" w14:textId="77777777" w:rsidTr="00105960">
        <w:trPr>
          <w:trHeight w:val="26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41D080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8C9763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33C80F7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D071883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44414D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2E1096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E3260D9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1 445 734,71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5A04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4EF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B81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2B342370" w14:textId="77777777" w:rsidTr="00105960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28B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F4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B6C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55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2F5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451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76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BC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A0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0D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0BC5F533" w14:textId="77777777" w:rsidTr="00105960">
        <w:trPr>
          <w:gridAfter w:val="1"/>
          <w:wAfter w:w="28" w:type="dxa"/>
          <w:trHeight w:val="315"/>
        </w:trPr>
        <w:tc>
          <w:tcPr>
            <w:tcW w:w="132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026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43" w:name="RANGE!A1:Y34"/>
            <w:r w:rsidRPr="0010596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  <w:bookmarkEnd w:id="43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605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D1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BF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3F8A2AD" w14:textId="77777777" w:rsidTr="00105960">
        <w:trPr>
          <w:gridAfter w:val="1"/>
          <w:wAfter w:w="28" w:type="dxa"/>
          <w:trHeight w:val="499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54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B7D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11229</w:t>
            </w: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01B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Areál </w:t>
            </w:r>
            <w:proofErr w:type="spell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Rožnov pod Radhoštěm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1D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80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39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7355546" w14:textId="77777777" w:rsidTr="00105960">
        <w:trPr>
          <w:gridAfter w:val="1"/>
          <w:wAfter w:w="28" w:type="dxa"/>
          <w:trHeight w:val="499"/>
        </w:trPr>
        <w:tc>
          <w:tcPr>
            <w:tcW w:w="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0E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CCE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13b</w:t>
            </w:r>
            <w:proofErr w:type="gramEnd"/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8602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Koliba z panské salaše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C44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28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AF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17B98ED2" w14:textId="77777777" w:rsidTr="00105960">
        <w:trPr>
          <w:gridAfter w:val="1"/>
          <w:wAfter w:w="28" w:type="dxa"/>
          <w:trHeight w:val="499"/>
        </w:trPr>
        <w:tc>
          <w:tcPr>
            <w:tcW w:w="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415535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12A320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ACEFE95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EPS, EZS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562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63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21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470F0C54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F2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D6B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E3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8B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2C4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0FB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900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7B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E8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4A7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D388027" w14:textId="77777777" w:rsidTr="00105960">
        <w:trPr>
          <w:gridAfter w:val="1"/>
          <w:wAfter w:w="28" w:type="dxa"/>
          <w:trHeight w:val="76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58BC79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2432C2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017E8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5EE663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DB967C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CCE912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A3AC4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1143C1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05114C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79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05960" w:rsidRPr="00105960" w14:paraId="58E1BA5E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B994EA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6A571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19B2C8D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Přívodní kabeláž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08DCF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129F7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7D667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D18859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16 350,00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68AE5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F57B7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2E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25722D7E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B7940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B7596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3EE152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FTP kabel (drát) Cat5e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Outdoor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černý -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40 - 70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°C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AEEE68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FCF92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F014A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562F2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6 450,00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5CB4C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90118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79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57322D45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48101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9F247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746D3B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2x2,5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47E9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E8B39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D3F11D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9CF98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9 900,00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1D19A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6D768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91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FA251E3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AFF8F7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2F116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M46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DBAB7F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 při montážích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2F5C3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F15E4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BAC1C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A7DB9C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A0C8F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4B592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67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4A502566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2C63C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FDB6D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5D451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35*80 cm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30EA5D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9BA52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1CED2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C25B9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407DB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23581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51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7F7B37E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B7847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61648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959873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Přívodní kabeláž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A47D4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67E1A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48354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30E9CB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15 900,00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85D40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24151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98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695972AF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ADF32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4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567EF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522C3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Mikrotrubička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Mikrohard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12/10 primární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77FDD2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513D1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DA0EF4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0917F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E8509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689B1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40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82427F0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919D7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5365D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76504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Optohard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40x3,5 hl. 300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 - ORANŽOVÁ</w:t>
            </w:r>
            <w:proofErr w:type="gram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F39575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B96A2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A2AC41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B1A9B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C8483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86458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CE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36D3396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E1D257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3302B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_2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2FB56E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Dodávky PZTS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41DFDE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361C7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EEF2BE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E36A59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10 824,00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738D9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0C52C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2C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701CBF7A" w14:textId="77777777" w:rsidTr="00105960">
        <w:trPr>
          <w:gridAfter w:val="1"/>
          <w:wAfter w:w="28" w:type="dxa"/>
          <w:trHeight w:val="608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60CC6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8F174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F7D335F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ASSET 8 Sběrnicový modul PZTS v krytu, 8x trojitě vyvážený vstup, 8x výstup pro připojení výstupní, karty (relé nebo otevřený kolektor). Sběrnicový modul PZTS v krytu, 8x trojitě vyvážený vstup, 8x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2893E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BF27A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616C5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2 458,00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8524D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2 458,00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E1FAA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5ACB1D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29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2A177B3C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8F81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F5CB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53D8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výstup pro připojení výstupní karty (relé nebo otevře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E8345" w14:textId="77777777" w:rsidR="00105960" w:rsidRPr="00105960" w:rsidRDefault="00105960" w:rsidP="00105960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ED5F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205E" w14:textId="77777777" w:rsidR="00105960" w:rsidRPr="00105960" w:rsidRDefault="00105960" w:rsidP="00105960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3EA0A351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DF726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34CFC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914EB6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Satel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TSD-1 detektor tepla a kouře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969E0A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39A92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A1ABD2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1 748,00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D80B7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3 496,00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3C9CD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5997F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602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1E1943E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A62A8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BA373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E4047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MAS303 MG kontakt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čtyřdrátový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polarizovaný s pracovní mezerou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22mm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kabel 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3m</w:t>
            </w:r>
            <w:proofErr w:type="gram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8CA692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DEF86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EC0DDD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664,00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DCA29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1 992,00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56436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64003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E9E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6A917C7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00BBC8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30B66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8D2A0F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RKZ111 Plastová nízká propojovací krabice, 7+1 pájecích svorek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757D12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4BD98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1E40C0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ADF3DB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7102C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85888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2C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52DD434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021C3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0030A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E587BD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Programování a nastavení systému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94062F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BDDE1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FDE7D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B48BA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5F8B3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6CCA9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E9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45493924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32B9D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0F421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6865C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Integrace do grafické nadstavby LATIS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150D90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B5FC5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9F7EB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CBFCE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B30BE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DB934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AC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6A41860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521F5C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DF2CD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_3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6C6E6A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Dodávka vnitřní kabeláže, </w:t>
            </w:r>
            <w:proofErr w:type="spellStart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vntřní</w:t>
            </w:r>
            <w:proofErr w:type="spellEnd"/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kabelové trasy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8B6C42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C506C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A1E23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708E0E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4 010,00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0697C3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F8E42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E4F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5C29F0B2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48064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2483F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E775D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FTP kabel (drát) Cat5e </w:t>
            </w: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Outdoor</w:t>
            </w:r>
            <w:proofErr w:type="spell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černý -</w:t>
            </w:r>
            <w:proofErr w:type="gram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40 - 70</w:t>
            </w:r>
            <w:proofErr w:type="gramEnd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°C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A0B484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39E5A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72BE5E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1F852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44899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5ECD3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6F3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00E50A14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03D440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F2713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ED4BC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CYKY-J 3x2,5 RE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7FF49E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D8328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16684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ABA82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5F1F7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46C15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24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150BED03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C0622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82630C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1E8BAB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E0DD76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9CD68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3DDD625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6D4DF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55C93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140DF5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297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7B8D3077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5904EDB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2DD4F8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_5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54FE46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 prvků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FAAACB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772A5A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A09B3C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700CCA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A75982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21859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3ED4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05960" w:rsidRPr="00105960" w14:paraId="5AF56674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89432F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E348F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8727B4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EF3272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6F245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3D21126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E895B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C4DFE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CD9660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05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3CEC2276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68475C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865862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F977C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74CE67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1F3FB3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8DBA0A7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AEEC59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AE0FB1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9CA86E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777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DA2CB86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F2E7BA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B0A2C4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160E4A9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Revizní zpráva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310EB9" w14:textId="77777777" w:rsidR="00105960" w:rsidRPr="00105960" w:rsidRDefault="00105960" w:rsidP="00105960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0E9531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07E454E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358644" w14:textId="77777777" w:rsidR="00105960" w:rsidRPr="00105960" w:rsidRDefault="00105960" w:rsidP="00105960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6CE31A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5134C8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2C6" w14:textId="77777777" w:rsidR="00105960" w:rsidRPr="00105960" w:rsidRDefault="00105960" w:rsidP="00105960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05960" w:rsidRPr="00105960" w14:paraId="679E4A7A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CECA" w14:textId="77777777" w:rsidR="00105960" w:rsidRPr="00105960" w:rsidRDefault="00105960" w:rsidP="00105960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DFA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829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0B1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5352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26F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91B7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1E5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584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F5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C9A3CA4" w14:textId="77777777" w:rsidTr="00105960">
        <w:trPr>
          <w:gridAfter w:val="1"/>
          <w:wAfter w:w="28" w:type="dxa"/>
          <w:trHeight w:val="263"/>
        </w:trPr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E9C28A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7D04B97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4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5CF086D1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270EB27" w14:textId="77777777" w:rsidR="00105960" w:rsidRPr="00105960" w:rsidRDefault="00105960" w:rsidP="00105960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0F9E7E0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E413266" w14:textId="77777777" w:rsidR="00105960" w:rsidRPr="00105960" w:rsidRDefault="00105960" w:rsidP="0010596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06374B79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596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96 584,00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2153" w14:textId="77777777" w:rsidR="00105960" w:rsidRPr="00105960" w:rsidRDefault="00105960" w:rsidP="0010596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21C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03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67C7B737" w14:textId="77777777" w:rsidTr="00105960">
        <w:trPr>
          <w:gridAfter w:val="1"/>
          <w:wAfter w:w="28" w:type="dxa"/>
          <w:trHeight w:val="255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9C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7C1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D318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B42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12AA" w14:textId="77777777" w:rsidR="00105960" w:rsidRPr="00105960" w:rsidRDefault="00105960" w:rsidP="001059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84F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5C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55D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E495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573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960" w:rsidRPr="00105960" w14:paraId="7FAE4048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225196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bookmarkStart w:id="44" w:name="RANGE!A1:C31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Název</w:t>
            </w:r>
            <w:bookmarkEnd w:id="44"/>
          </w:p>
        </w:tc>
        <w:tc>
          <w:tcPr>
            <w:tcW w:w="12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44BA60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1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52C79A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Hodnota B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44278F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0386B12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E51838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Základní náklady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1DF052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3D620E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B844E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7729B55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7075D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Dodávka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66A7C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14 765,00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4061E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F7B8A0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9028771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BDD11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3,60%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, Přesun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1,00%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0C191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531,54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2B026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147,65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08506F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2BFE511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12E11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Montáž - materiál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518CB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910BA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10 791,80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8AE3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AD4D937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C3B7C2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Montáž - práce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6D6D9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12D53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13 774,00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8B374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7A97D62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29DE9D3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Mezisoučet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F200B2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15 296,54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B57FC2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24 713,45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706398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A4C1E16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3BF72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montáže: materiál + práce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85C29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8663C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1 473,95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AEDC7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618CCB9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2B2AE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1AA66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6DC0B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87E2E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6AD5D2E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72CB5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F0C03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0B13D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04DD60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379BF2F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DC751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PPV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nátěrů a zemních prací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85DDB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97527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43F77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54BA588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0A8734D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Mezisoučet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95C02F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15 296,54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9EA040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18"/>
                <w:szCs w:val="18"/>
                <w:lang w:eastAsia="cs-CZ"/>
              </w:rPr>
              <w:t>26 187,40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A9AC82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529141F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A35F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Dodav. dokumentace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mezisoučtu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95F93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865F5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04547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B1206FB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F5E0C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Rizika a pojištění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mezisoučtu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BCDAE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26BB2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E62B2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5C69E2F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A28B2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Opravy v záruce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mezisoučtu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C1F57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F2D86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63EEA2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065FF67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FAF490A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Základní náklady celkem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291E7E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27AC96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41 483,94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8D8CF8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7578E0D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03EF2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FB8C9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4DE86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DAA0C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1884A5B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4F13755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4E46A9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9DA950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93E36A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85E5FF4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99274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lastRenderedPageBreak/>
              <w:t xml:space="preserve">GZS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3,25%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pravé strany mezisoučtu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858F3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D2FE0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851,09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691BDB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107EB9C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93BA6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Provozní vlivy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z pravé strany mezisoučtu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61F18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7CB80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AC4CB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3211B52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7E6A56C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Vedlejší náklady celkem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66513B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EB1905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851,09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B6366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042113C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21D56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Kompletační činnost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04CE9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7698E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D591AB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E6E2944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9BE28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4ECDB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3761F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B6873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9FAE35F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331D8D7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Náklady celkem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A58805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040EB2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42 335,03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8993E1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8CCCF7F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F19C0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BEE0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E70D1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EEB61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6917E60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41230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Roční nárůst cen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EAF44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A93A7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35447F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459BF45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A9F23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Roční nárůst cen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0,00%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BEA2F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7EF8D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1CDD12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B9CF29C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20BC210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Součty odstavců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820AD5E" w14:textId="77777777" w:rsidR="00105960" w:rsidRPr="00105960" w:rsidRDefault="00105960" w:rsidP="00105960">
            <w:pPr>
              <w:jc w:val="center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8A7A28C" w14:textId="77777777" w:rsidR="00105960" w:rsidRPr="00105960" w:rsidRDefault="00105960" w:rsidP="00105960">
            <w:pPr>
              <w:jc w:val="center"/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3C5EE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45465DB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14188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Rozvaděč R-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08a</w:t>
            </w:r>
            <w:proofErr w:type="gram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FDB2F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14 765,00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C7388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D02626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D8AB881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D46B8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2E2C9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10 791,80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71F4E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11 704,00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CC028E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6FD5A84" w14:textId="77777777" w:rsidTr="00105960">
        <w:trPr>
          <w:gridAfter w:val="20"/>
          <w:wAfter w:w="8607" w:type="dxa"/>
          <w:trHeight w:val="285"/>
        </w:trPr>
        <w:tc>
          <w:tcPr>
            <w:tcW w:w="418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D5328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008D6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3DAE3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5243BC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14:paraId="599A3E5A" w14:textId="77777777" w:rsidR="003B51CD" w:rsidRDefault="003B51CD" w:rsidP="00105960"/>
    <w:tbl>
      <w:tblPr>
        <w:tblW w:w="1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685"/>
        <w:gridCol w:w="435"/>
        <w:gridCol w:w="940"/>
        <w:gridCol w:w="1020"/>
        <w:gridCol w:w="1360"/>
        <w:gridCol w:w="920"/>
        <w:gridCol w:w="1320"/>
        <w:gridCol w:w="1180"/>
        <w:gridCol w:w="1280"/>
        <w:gridCol w:w="1020"/>
      </w:tblGrid>
      <w:tr w:rsidR="00105960" w:rsidRPr="00105960" w14:paraId="4BD5FA94" w14:textId="77777777" w:rsidTr="00105960">
        <w:trPr>
          <w:trHeight w:val="285"/>
        </w:trPr>
        <w:tc>
          <w:tcPr>
            <w:tcW w:w="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682AF73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7E9191E9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Rozvaděč R-</w:t>
            </w:r>
            <w:proofErr w:type="gramStart"/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13b</w:t>
            </w:r>
            <w:proofErr w:type="gramEnd"/>
          </w:p>
        </w:tc>
        <w:tc>
          <w:tcPr>
            <w:tcW w:w="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1978E42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E39422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5AAE91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8BE0AC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DB036D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34483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C45B9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3F9E33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8E22B3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FAF8F31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FAD98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78011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Plastová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ozvodnice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na omítku, 36 modulů, rozměry 310x586x148 (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ŠxVxHL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), IP65, b. šedá, vč. N/PE svorkovnic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CF6CC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8C234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32E5C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1 548,00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A54AC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1 548,00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33669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F3EA6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743DB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6FAC0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287F7C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42DC2D0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1507C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AD8CB0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32/3 Hlavní vypínač,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3-pól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F225B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9E74B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F14F8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84B1D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A7E0E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6A9B5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D6014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FC65E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DEFA1C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41233EC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9779B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24EDE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Svodič bleskových proudů a přepětí, vhodné pro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3-fázový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systém TN-C, instalace na vstupu do budovy, 180 </w:t>
            </w:r>
            <w:proofErr w:type="spellStart"/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(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8/20), 37,5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(10/350)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C8300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E8614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E8B29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4 984,00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19185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4 984,00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86DC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27EB1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71D67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5 134,00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3DBDF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5 134,00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AE918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B8748DE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5EC80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2C0ED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40/4/03-A Proudový chránič Ir=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250A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, typ A,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4-pól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Idn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=0.30A,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42B37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EB8FC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F7C44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1 454,00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326CE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1 454,00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87C27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3D0B9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F2024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1 654,00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4D817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1 654,00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6D2DEA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5CC171A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0344D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74BDE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16/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1N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/B/003-A Proudový chránič s nadproudovou ochranou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Ir=250A+puls.SS,typ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A,1+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N,char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.B,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Idn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=0.03A,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16A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A7146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C75F9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AAA3C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1 145,00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5A028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1 145,00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FCAD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B54CC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4E803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1 295,00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9EB1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1 295,00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DBB56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E94F6B0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9F07A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F4746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10/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1N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/C/003-A Proudový chránič s nadproudovou ochranou Ir=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250A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+puls.SS, typ A,1+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N,char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.C,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Idn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=0.03A,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22166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C2C48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FAA86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1 245,00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1BD2E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1 245,00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7602E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5AAA8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4D60A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1 395,00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82A01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1 395,00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448AFE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0A5587C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C86B3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AC52BE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B6/1N Jistič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B, 1+N-pólový,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Icn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=10kA,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6A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32862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5241D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B4B89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1 215,00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1B1AE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2 430,00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E3EEC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4C207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8706D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1 365,00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1F59F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2 730,00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CB91CE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E793318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40864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6C4DF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Propojovací lišta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1m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3pól,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80A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16mm2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73C4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D0DAF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6E22A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336AF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9B052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20B1C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521E7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6804B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274,50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89A484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A0CE67F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AA031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44C43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Propojovací lišta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1m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3x(1+Npól), In=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80A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16mm2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27994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2F9D2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AC6D6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ED136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0D54D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7DA05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7C0AF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BE2B0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274,50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84ADD0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B201EEC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F3592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1AEE2E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Rozbočovací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můstky pro N vodiče (7 vodičů)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44E18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8C2DA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BFB84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0C80F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BD288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97D5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DB586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DAB49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FE564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8A2B883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4F054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8B0BF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Rozbočovací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můstky pro PE vodiče (7 vodičů)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5747B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6725C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21052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CF9C6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B037E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5E4B9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8717E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ABFC4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F9C260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BCB389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D648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55D72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Řadová svorka bílá 4 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2B934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BF3AF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467DA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4E909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0D911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8363C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9806B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46552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3D755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F809B7F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47A6B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D49A5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Řadová svorka bílá 16 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31FB3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F06E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38C64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1B6B6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F39FF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4C88E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2C7BA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9093E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87D84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03B1C83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DA151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68689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Ucpávka plastová vč. matice Pg13.5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81B3D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DCF50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B1F9E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CD926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77223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68377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241BB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47BBE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0176E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A675862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C1A7F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5517B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Ucpávka plastová vč. matice Pg16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7C1D7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83A22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F1251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8925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2C2C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7869D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80895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217F3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1AF64A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1791968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B6B032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924D1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Ucpávka plastová vč. matice Pg29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A4973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4AF33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1B96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12B39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11F9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A4EB0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D8130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5DC31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1205E6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477AA67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DD05DE2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5DAE7C4B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Rozvaděč R-</w:t>
            </w:r>
            <w:proofErr w:type="gramStart"/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13b - celkem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9E342BF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E844DF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4B0AA0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87743D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14 765,00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271F6D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917028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2 070,00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2C9A56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CDB338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16 835,00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54135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3F81240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DD12688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4BC005A6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0A58DC5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3C779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CC4981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D0BD26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9943CD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6EE17F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71AF44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019A6B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1EE9B1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6041D53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E1111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5A8D0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Montáž rozvodnic do 50 kg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E048C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5536A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1EE3F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1C23C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95EAE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6176C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15DE5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FED49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2DA44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82B6C9C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E5B15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lastRenderedPageBreak/>
              <w:t>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D1860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Svítidlo interiérové přisazené nebo závěsné do pořizovací ceny 2 000,-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Kč - bude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vzorkováno uživatelem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0F036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021F8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80056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1 954,00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5B792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3 908,00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43FDB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6893C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F9BAF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2 304,00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85893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4 608,00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EED342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A57745F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F26A3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2E1E67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Spínač jednopólový nástěnný IP54; řazení 1;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bezšroubové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svorky (na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hořl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. podklady B až E)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537AC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9B42A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58A01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163C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5D743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40B1F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F8CD0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DDDC5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5A9D76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D4E4AC1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18410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84A4D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Zásuvka jednonásobná nástěnná IP54, průchozí, s ochranným kolíkem, s víčkem; řazení 2P+PE;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bezšroubové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svorky (na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hořl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. podklady B až E)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B444B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BBEE7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B79BC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E0E22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502A5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74117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CF946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7CB21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C82C0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D1B98EE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96C71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61D79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Krabice odbočná plastová,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5-ti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pólová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svork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. IP 54,12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otv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9881E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BCC17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574CA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24424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0FDD6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ACE3E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AFCC9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706,00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48951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2 118,00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8D9F0E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E0957A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C6A8D2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E47494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Svorka ekvipotenciální s krytem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D2B2C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209C6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C489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1AE09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27DF1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A58EE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690EA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6541B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95EF4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E83B443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755C5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6557C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Vodič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jednožílový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, izolace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PVC - H07V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-K 16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zž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, pevně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E5D1D3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AF65A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DB242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08169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57477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5D8B4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B5F87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9D1D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C4BC96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9397323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A74C3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624176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Kabel silový, izolace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PVC - CYKY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-O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3x1.5 ,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pevně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A2851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D87F7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9E2C2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11AC8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14FD1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3DC50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BC726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7F04C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E8560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BA6C424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02AD5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DC132E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Kabel silový, izolace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PVC - CYKY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-J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3x1.5 ,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pevně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CAC69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2A18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6B4A6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12182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3555A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22C39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B5C02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9AA68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F4B3E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2C9002B1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F726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9453F2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Kabel silový, izolace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PVC - CYKY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-J 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3x2.5 ,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pevně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65612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4CE0E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5D89B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78EBF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02908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6F13F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5D8F7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54E26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7E690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AA9B78E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C40F4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8ADB8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Ukončení kabelu do 4x10 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13ACF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E070E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58259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6B2E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29FF5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367C8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536C6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71A75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2CC5B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F4CB096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F36D4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B4DB9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Ukončení kabelu do 4x</w:t>
            </w:r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  mm</w:t>
            </w:r>
            <w:proofErr w:type="gram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59C68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22ED5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F9250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0F232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44CB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BEB45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19FEA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4AD5E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FC260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D49B50E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1F71F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63D3C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Ukončení vodičů v rozvaděčích do 16 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C0DC0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C5C4B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19A2D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87CDB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EBE29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61618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E820D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0779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38275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829B832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B3B75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8E96D2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Ukončení vodičů na svorkovnici do 16 mm2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3CD1E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4E508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75412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51991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6BB18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85254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F52F2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1FA54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140C54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9946641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8C538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96CEAC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Tvarování </w:t>
            </w:r>
            <w:proofErr w:type="spellStart"/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mont.dílu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78EAC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D3BD7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19658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582B2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7C6BD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419D1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34B64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42894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9A4D4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DB76768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2398F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9AF1A6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Příchytka kabelová kovová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oboustraná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5053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F5C50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938FC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FFAC0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7716D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B49DB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1313E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F550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750,00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9D5AF7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B87DCB9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06EB0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4735B1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Trubka ocelová závitová žárově pozinkovaná D36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7B2CC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71551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DB015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CE5AB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1 832,00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7AF3A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E2FB7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D66A0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AEB8A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1 992,00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EDDEC4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214E9FA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2B5EAD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DBF8E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Příchytka trubky D36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E878A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6A7F0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991FB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6385D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11ECA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AFDBC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8FC59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9C6A0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804,00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9C7A83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756B0A81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60F55C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DB1A69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Zhotovení kabelových prostupů přes příčky a stropy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508C0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17CF1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707F3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CC72D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5E552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F4C79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99448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E66E4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221421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1A2A96F4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7EF2D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F38202A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Zabezpeceni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pracoviste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36CC3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45359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26CDDC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B4344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46934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8E1FC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660C9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FD6A3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DFF79A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4B196FF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EDD77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57005B7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Zauceni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obsluhy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97FF58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2B9FD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0093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8F7F5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14209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3221D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49BDF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09FD7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4E3378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2EA6AAA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EA1E3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597087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Koordinace postupu prací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ostatnimi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profesemi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2D86B0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9501A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6C425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3A276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06507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48D77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7ED6F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09500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508425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F990104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0AD2D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46C50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Provedení revizních zkoušek dle ČSN 33 2000-6 ed.2 -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Revizni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technik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01E90B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56581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7E1F0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7943F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31D85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463C1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7BB25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76979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254B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A98A2B1" w14:textId="77777777" w:rsidTr="00105960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C8DF0E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21E57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Provedení revizních zkoušek dle ČSN 33 2000-6 ed.2 - </w:t>
            </w:r>
            <w:proofErr w:type="spell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Spoluprace</w:t>
            </w:r>
            <w:proofErr w:type="spellEnd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proofErr w:type="gramStart"/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reviz.technikem</w:t>
            </w:r>
            <w:proofErr w:type="spellEnd"/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6BF33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5E9D0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BA449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E75B0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9B2E0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407A6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A4E1C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75EAF4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C368CF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56E0C05A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643CF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1841811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9C2309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8E87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FAC8B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F1EF43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327,80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74C9AF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6A317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F780F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1C2195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412978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030D865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7401BC8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41768E64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proofErr w:type="gramStart"/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Elektromontáže - celkem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C4157C9" w14:textId="77777777" w:rsidR="00105960" w:rsidRPr="00105960" w:rsidRDefault="00105960" w:rsidP="00105960">
            <w:pPr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1D1A278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252B787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57791B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10 791,80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8CDCA16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9CEA08E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11 704,00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6F25D6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F4F409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</w:pPr>
            <w:r w:rsidRPr="00105960">
              <w:rPr>
                <w:rFonts w:ascii="A" w:eastAsia="Times New Roman" w:hAnsi="A" w:cs="Arial CE"/>
                <w:b/>
                <w:bCs/>
                <w:color w:val="000000"/>
                <w:lang w:eastAsia="cs-CZ"/>
              </w:rPr>
              <w:t>22 495,80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42ADAC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3DB69F3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E86066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C6EEE4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C77665" w14:textId="77777777" w:rsidR="00105960" w:rsidRPr="00105960" w:rsidRDefault="00105960" w:rsidP="00105960">
            <w:pPr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15EB2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EB8872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DE3D40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E0B72A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DF83E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D4E161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D72E9D" w14:textId="77777777" w:rsidR="00105960" w:rsidRPr="00105960" w:rsidRDefault="00105960" w:rsidP="00105960">
            <w:pPr>
              <w:jc w:val="right"/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</w:pPr>
            <w:r w:rsidRPr="00105960">
              <w:rPr>
                <w:rFonts w:ascii="A" w:eastAsia="Times New Roman" w:hAnsi="A" w:cs="Arial CE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2417ED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  <w:r w:rsidRPr="00105960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105960" w:rsidRPr="00105960" w14:paraId="6B6869FD" w14:textId="77777777" w:rsidTr="00105960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AD39" w14:textId="77777777" w:rsidR="00105960" w:rsidRPr="00105960" w:rsidRDefault="00105960" w:rsidP="0010596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27D2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B0A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4780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488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E924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47C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F1E9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AAB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6B6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CFDE" w14:textId="77777777" w:rsidR="00105960" w:rsidRPr="00105960" w:rsidRDefault="00105960" w:rsidP="00105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0B7606" w14:textId="77777777" w:rsidR="00105960" w:rsidRPr="00105960" w:rsidRDefault="00105960" w:rsidP="00105960"/>
    <w:sectPr w:rsidR="00105960" w:rsidRPr="00105960" w:rsidSect="00C34972">
      <w:pgSz w:w="16838" w:h="11906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E05D5" w14:textId="77777777" w:rsidR="00900526" w:rsidRDefault="00900526" w:rsidP="005F4E53">
      <w:r>
        <w:separator/>
      </w:r>
    </w:p>
  </w:endnote>
  <w:endnote w:type="continuationSeparator" w:id="0">
    <w:p w14:paraId="2E90C9B0" w14:textId="77777777" w:rsidR="00900526" w:rsidRDefault="0090052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5209" w14:textId="77777777" w:rsidR="00900526" w:rsidRDefault="00900526" w:rsidP="005F4E53">
      <w:r>
        <w:separator/>
      </w:r>
    </w:p>
  </w:footnote>
  <w:footnote w:type="continuationSeparator" w:id="0">
    <w:p w14:paraId="08625BB8" w14:textId="77777777" w:rsidR="00900526" w:rsidRDefault="0090052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6887600">
    <w:abstractNumId w:val="21"/>
  </w:num>
  <w:num w:numId="2" w16cid:durableId="315914841">
    <w:abstractNumId w:val="13"/>
  </w:num>
  <w:num w:numId="3" w16cid:durableId="750397524">
    <w:abstractNumId w:val="10"/>
  </w:num>
  <w:num w:numId="4" w16cid:durableId="1804688792">
    <w:abstractNumId w:val="23"/>
  </w:num>
  <w:num w:numId="5" w16cid:durableId="952438610">
    <w:abstractNumId w:val="14"/>
  </w:num>
  <w:num w:numId="6" w16cid:durableId="1188906073">
    <w:abstractNumId w:val="17"/>
  </w:num>
  <w:num w:numId="7" w16cid:durableId="1377463894">
    <w:abstractNumId w:val="20"/>
  </w:num>
  <w:num w:numId="8" w16cid:durableId="1082994594">
    <w:abstractNumId w:val="9"/>
  </w:num>
  <w:num w:numId="9" w16cid:durableId="377974891">
    <w:abstractNumId w:val="7"/>
  </w:num>
  <w:num w:numId="10" w16cid:durableId="329987944">
    <w:abstractNumId w:val="6"/>
  </w:num>
  <w:num w:numId="11" w16cid:durableId="33163052">
    <w:abstractNumId w:val="5"/>
  </w:num>
  <w:num w:numId="12" w16cid:durableId="619382646">
    <w:abstractNumId w:val="4"/>
  </w:num>
  <w:num w:numId="13" w16cid:durableId="317805582">
    <w:abstractNumId w:val="8"/>
  </w:num>
  <w:num w:numId="14" w16cid:durableId="1136752888">
    <w:abstractNumId w:val="3"/>
  </w:num>
  <w:num w:numId="15" w16cid:durableId="2011322923">
    <w:abstractNumId w:val="2"/>
  </w:num>
  <w:num w:numId="16" w16cid:durableId="1931768170">
    <w:abstractNumId w:val="1"/>
  </w:num>
  <w:num w:numId="17" w16cid:durableId="2130010661">
    <w:abstractNumId w:val="0"/>
  </w:num>
  <w:num w:numId="18" w16cid:durableId="1125343884">
    <w:abstractNumId w:val="15"/>
  </w:num>
  <w:num w:numId="19" w16cid:durableId="1140272292">
    <w:abstractNumId w:val="16"/>
  </w:num>
  <w:num w:numId="20" w16cid:durableId="1923369014">
    <w:abstractNumId w:val="22"/>
  </w:num>
  <w:num w:numId="21" w16cid:durableId="1552645346">
    <w:abstractNumId w:val="19"/>
  </w:num>
  <w:num w:numId="22" w16cid:durableId="1974172799">
    <w:abstractNumId w:val="11"/>
  </w:num>
  <w:num w:numId="23" w16cid:durableId="1095596248">
    <w:abstractNumId w:val="25"/>
  </w:num>
  <w:num w:numId="24" w16cid:durableId="1965381293">
    <w:abstractNumId w:val="12"/>
  </w:num>
  <w:num w:numId="25" w16cid:durableId="1588687678">
    <w:abstractNumId w:val="24"/>
  </w:num>
  <w:num w:numId="26" w16cid:durableId="763257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105960"/>
    <w:rsid w:val="001B2B3E"/>
    <w:rsid w:val="00251D17"/>
    <w:rsid w:val="002A4238"/>
    <w:rsid w:val="00392666"/>
    <w:rsid w:val="003B51CD"/>
    <w:rsid w:val="004E108E"/>
    <w:rsid w:val="005F4E53"/>
    <w:rsid w:val="00645252"/>
    <w:rsid w:val="006D3D74"/>
    <w:rsid w:val="006F045D"/>
    <w:rsid w:val="0083569A"/>
    <w:rsid w:val="00900526"/>
    <w:rsid w:val="00907649"/>
    <w:rsid w:val="0097356C"/>
    <w:rsid w:val="00A9204E"/>
    <w:rsid w:val="00AD1956"/>
    <w:rsid w:val="00BF27B6"/>
    <w:rsid w:val="00C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91944"/>
  <w15:chartTrackingRefBased/>
  <w15:docId w15:val="{4D2D52B7-D32B-4DEA-8AFF-1E74621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msonormal0">
    <w:name w:val="msonormal"/>
    <w:basedOn w:val="Normln"/>
    <w:rsid w:val="00C34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69">
    <w:name w:val="xl69"/>
    <w:basedOn w:val="Normln"/>
    <w:rsid w:val="00C3497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1">
    <w:name w:val="xl7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2">
    <w:name w:val="xl72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3">
    <w:name w:val="xl73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8">
    <w:name w:val="xl7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C34972"/>
    <w:pP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4">
    <w:name w:val="xl84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C3497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3497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34972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1">
    <w:name w:val="xl91"/>
    <w:basedOn w:val="Normln"/>
    <w:rsid w:val="00C34972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4">
    <w:name w:val="xl9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5">
    <w:name w:val="xl9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8">
    <w:name w:val="xl9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99">
    <w:name w:val="xl9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0">
    <w:name w:val="xl100"/>
    <w:basedOn w:val="Normln"/>
    <w:rsid w:val="00C34972"/>
    <w:pP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349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C3497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C349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C3497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C34972"/>
    <w:pPr>
      <w:shd w:val="clear" w:color="000000" w:fill="D2D2D2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C34972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12">
    <w:name w:val="xl11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C34972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2">
    <w:name w:val="xl122"/>
    <w:basedOn w:val="Normln"/>
    <w:rsid w:val="00C34972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3">
    <w:name w:val="xl123"/>
    <w:basedOn w:val="Normln"/>
    <w:rsid w:val="00C3497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4">
    <w:name w:val="xl124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7">
    <w:name w:val="xl127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8">
    <w:name w:val="xl128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29">
    <w:name w:val="xl129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30">
    <w:name w:val="xl130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1">
    <w:name w:val="xl131"/>
    <w:basedOn w:val="Normln"/>
    <w:rsid w:val="00C34972"/>
    <w:pPr>
      <w:spacing w:before="100" w:beforeAutospacing="1" w:after="100" w:afterAutospacing="1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32">
    <w:name w:val="xl13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40">
    <w:name w:val="xl14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141">
    <w:name w:val="xl141"/>
    <w:basedOn w:val="Normln"/>
    <w:rsid w:val="00C349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3">
    <w:name w:val="xl143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4">
    <w:name w:val="xl144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5">
    <w:name w:val="xl145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6">
    <w:name w:val="xl146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47">
    <w:name w:val="xl147"/>
    <w:basedOn w:val="Normln"/>
    <w:rsid w:val="00C34972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8">
    <w:name w:val="xl148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49">
    <w:name w:val="xl149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0">
    <w:name w:val="xl15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1">
    <w:name w:val="xl151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52">
    <w:name w:val="xl152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3">
    <w:name w:val="xl153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4">
    <w:name w:val="xl154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5">
    <w:name w:val="xl155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6">
    <w:name w:val="xl156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7">
    <w:name w:val="xl157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8">
    <w:name w:val="xl158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9">
    <w:name w:val="xl159"/>
    <w:basedOn w:val="Normln"/>
    <w:rsid w:val="00C3497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0">
    <w:name w:val="xl160"/>
    <w:basedOn w:val="Normln"/>
    <w:rsid w:val="00C34972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font5">
    <w:name w:val="font5"/>
    <w:basedOn w:val="Normln"/>
    <w:rsid w:val="006F045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cs-CZ%7bDDA91D0B-40C4-4025-977C-D123D9187C3F%7d\%7bE963DA65-9722-4C9A-BC63-89407ECCA9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{E963DA65-9722-4C9A-BC63-89407ECCA9EC}tf02786999_win32.dotx</Template>
  <TotalTime>2</TotalTime>
  <Pages>9</Pages>
  <Words>2467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Hnizda</cp:lastModifiedBy>
  <cp:revision>3</cp:revision>
  <dcterms:created xsi:type="dcterms:W3CDTF">2025-04-11T08:49:00Z</dcterms:created>
  <dcterms:modified xsi:type="dcterms:W3CDTF">2025-04-11T08:50:00Z</dcterms:modified>
</cp:coreProperties>
</file>