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Pr="00235CED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5CED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Pr="00235CED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5CED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Pr="00235CED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Pr="00235CED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35CED">
        <w:rPr>
          <w:rFonts w:ascii="Arial" w:hAnsi="Arial" w:cs="Arial"/>
          <w:sz w:val="22"/>
          <w:szCs w:val="22"/>
        </w:rPr>
        <w:t>uzavřená podle § 1746 odst.</w:t>
      </w:r>
      <w:r w:rsidR="00FA7E0E" w:rsidRPr="00235CED">
        <w:rPr>
          <w:rFonts w:ascii="Arial" w:hAnsi="Arial" w:cs="Arial"/>
          <w:sz w:val="22"/>
          <w:szCs w:val="22"/>
        </w:rPr>
        <w:t xml:space="preserve"> </w:t>
      </w:r>
      <w:r w:rsidRPr="00235CED"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Pr="00235CED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Pr="00235CED" w:rsidRDefault="00624040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Pr="00235CED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2FD3EBE9" w14:textId="6545E133" w:rsidR="004636E3" w:rsidRPr="00235CED" w:rsidRDefault="004636E3" w:rsidP="004636E3">
      <w:pPr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 xml:space="preserve">DEAI (Setkání) </w:t>
      </w:r>
      <w:proofErr w:type="spellStart"/>
      <w:r w:rsidRPr="00235CED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Pr="00235CED">
        <w:rPr>
          <w:rFonts w:ascii="Arial" w:hAnsi="Arial" w:cs="Arial"/>
          <w:b/>
          <w:bCs/>
          <w:sz w:val="20"/>
          <w:szCs w:val="20"/>
        </w:rPr>
        <w:t>.</w:t>
      </w:r>
    </w:p>
    <w:p w14:paraId="248BA642" w14:textId="5D569147" w:rsidR="00E52F7D" w:rsidRPr="00235CED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 xml:space="preserve">Sídlo: </w:t>
      </w:r>
      <w:r w:rsidR="004636E3" w:rsidRPr="00235CED">
        <w:rPr>
          <w:rFonts w:ascii="Arial" w:hAnsi="Arial" w:cs="Arial"/>
          <w:sz w:val="20"/>
          <w:szCs w:val="20"/>
        </w:rPr>
        <w:t xml:space="preserve">Kostelní </w:t>
      </w:r>
      <w:r w:rsidR="000D7DBB" w:rsidRPr="00235CED">
        <w:rPr>
          <w:rFonts w:ascii="Arial" w:hAnsi="Arial" w:cs="Arial"/>
          <w:sz w:val="20"/>
          <w:szCs w:val="20"/>
        </w:rPr>
        <w:t>674/</w:t>
      </w:r>
      <w:r w:rsidR="004636E3" w:rsidRPr="00235CED">
        <w:rPr>
          <w:rFonts w:ascii="Arial" w:hAnsi="Arial" w:cs="Arial"/>
          <w:sz w:val="20"/>
          <w:szCs w:val="20"/>
        </w:rPr>
        <w:t>30, 170 00 Praha 7</w:t>
      </w:r>
    </w:p>
    <w:p w14:paraId="0383ABE5" w14:textId="26782791" w:rsidR="005C6B09" w:rsidRPr="00235CED" w:rsidRDefault="005C6B09" w:rsidP="005C6B09">
      <w:pPr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 xml:space="preserve">zastoupené </w:t>
      </w:r>
      <w:r w:rsidR="004636E3" w:rsidRPr="00235CED">
        <w:rPr>
          <w:rFonts w:ascii="Arial" w:hAnsi="Arial" w:cs="Arial"/>
          <w:sz w:val="20"/>
          <w:szCs w:val="20"/>
        </w:rPr>
        <w:t>Jaroslavem Stankem, generálním zmocněncem</w:t>
      </w:r>
    </w:p>
    <w:p w14:paraId="1C75F0F5" w14:textId="3251FF2B" w:rsidR="00E52F7D" w:rsidRPr="00235CED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 xml:space="preserve">IČ: </w:t>
      </w:r>
      <w:r w:rsidR="004636E3" w:rsidRPr="00235CED">
        <w:rPr>
          <w:rFonts w:ascii="Arial" w:hAnsi="Arial" w:cs="Arial"/>
          <w:sz w:val="20"/>
          <w:szCs w:val="20"/>
        </w:rPr>
        <w:t>26675382</w:t>
      </w:r>
    </w:p>
    <w:p w14:paraId="5D68B7EF" w14:textId="77777777" w:rsidR="004636E3" w:rsidRPr="00235CED" w:rsidRDefault="004636E3" w:rsidP="00E52F7D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Zapsané ve spolkovém rejstříku vedeným Městským soudem v Praze, oddíl L, vložka 15089 </w:t>
      </w:r>
    </w:p>
    <w:p w14:paraId="4D90D72B" w14:textId="15F46F91" w:rsidR="00E52F7D" w:rsidRPr="00235CED" w:rsidRDefault="00E52F7D" w:rsidP="00E52F7D">
      <w:pPr>
        <w:rPr>
          <w:rFonts w:ascii="Arial" w:eastAsia="Arial" w:hAnsi="Arial" w:cs="Arial"/>
          <w:sz w:val="20"/>
          <w:szCs w:val="20"/>
          <w:highlight w:val="white"/>
        </w:rPr>
      </w:pPr>
      <w:r w:rsidRPr="00235CED">
        <w:rPr>
          <w:rFonts w:ascii="Arial" w:eastAsia="Arial" w:hAnsi="Arial" w:cs="Arial"/>
          <w:sz w:val="20"/>
          <w:szCs w:val="20"/>
          <w:highlight w:val="white"/>
        </w:rPr>
        <w:t xml:space="preserve">Bankovní spojení: </w:t>
      </w:r>
      <w:r w:rsidR="004636E3" w:rsidRPr="00235CED">
        <w:rPr>
          <w:rFonts w:ascii="Arial" w:hAnsi="Arial" w:cs="Arial"/>
          <w:sz w:val="20"/>
          <w:szCs w:val="20"/>
        </w:rPr>
        <w:t>1388082245/2700</w:t>
      </w:r>
    </w:p>
    <w:p w14:paraId="0DDBC15A" w14:textId="77777777" w:rsidR="00E52F7D" w:rsidRPr="00235CED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 xml:space="preserve">Divadlo </w:t>
      </w:r>
      <w:sdt>
        <w:sdtPr>
          <w:tag w:val="goog_rdk_2"/>
          <w:id w:val="758100981"/>
        </w:sdtPr>
        <w:sdtContent>
          <w:r w:rsidRPr="00235CED">
            <w:rPr>
              <w:rFonts w:ascii="Arial" w:eastAsia="Arial" w:hAnsi="Arial" w:cs="Arial"/>
              <w:sz w:val="20"/>
              <w:szCs w:val="20"/>
            </w:rPr>
            <w:t>není</w:t>
          </w:r>
        </w:sdtContent>
      </w:sdt>
      <w:sdt>
        <w:sdtPr>
          <w:tag w:val="goog_rdk_4"/>
          <w:id w:val="517272499"/>
        </w:sdtPr>
        <w:sdtContent/>
      </w:sdt>
      <w:r w:rsidRPr="00235CED">
        <w:rPr>
          <w:rFonts w:ascii="Arial" w:eastAsia="Arial" w:hAnsi="Arial" w:cs="Arial"/>
          <w:sz w:val="20"/>
          <w:szCs w:val="20"/>
        </w:rPr>
        <w:t xml:space="preserve"> plátcem DPH</w:t>
      </w:r>
    </w:p>
    <w:p w14:paraId="27BA47BC" w14:textId="4A6D903F" w:rsidR="00287170" w:rsidRPr="00235CED" w:rsidRDefault="00287170" w:rsidP="009818C7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(dále jako </w:t>
      </w:r>
      <w:r w:rsidR="00DE2480" w:rsidRPr="00235CED">
        <w:rPr>
          <w:rFonts w:ascii="Arial" w:hAnsi="Arial" w:cs="Arial"/>
          <w:sz w:val="20"/>
          <w:szCs w:val="20"/>
        </w:rPr>
        <w:t>D</w:t>
      </w:r>
      <w:r w:rsidRPr="00235CED">
        <w:rPr>
          <w:rFonts w:ascii="Arial" w:hAnsi="Arial" w:cs="Arial"/>
          <w:sz w:val="20"/>
          <w:szCs w:val="20"/>
        </w:rPr>
        <w:t>ivadlo)</w:t>
      </w:r>
    </w:p>
    <w:p w14:paraId="36390CD4" w14:textId="156536C0" w:rsidR="004636E3" w:rsidRPr="00235CED" w:rsidRDefault="004636E3" w:rsidP="004636E3">
      <w:pPr>
        <w:rPr>
          <w:rFonts w:ascii="Arial" w:hAnsi="Arial" w:cs="Arial"/>
          <w:sz w:val="20"/>
          <w:szCs w:val="20"/>
        </w:rPr>
      </w:pPr>
    </w:p>
    <w:p w14:paraId="305ECFDD" w14:textId="77777777" w:rsidR="00624040" w:rsidRPr="00235CED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 w:rsidRPr="00235CED"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Pr="00235CED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Pr="00235CED" w:rsidRDefault="00624040">
      <w:pPr>
        <w:rPr>
          <w:rFonts w:ascii="Arial" w:hAnsi="Arial" w:cs="Arial"/>
          <w:b/>
          <w:sz w:val="20"/>
          <w:szCs w:val="20"/>
        </w:rPr>
      </w:pPr>
      <w:r w:rsidRPr="00235CED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Pr="00235CED" w:rsidRDefault="00624040" w:rsidP="00A15855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se sídlem Dvořákova </w:t>
      </w:r>
      <w:r w:rsidR="00177E98" w:rsidRPr="00235CED">
        <w:rPr>
          <w:rFonts w:ascii="Arial" w:hAnsi="Arial" w:cs="Arial"/>
          <w:sz w:val="20"/>
          <w:szCs w:val="20"/>
        </w:rPr>
        <w:t>589/</w:t>
      </w:r>
      <w:r w:rsidRPr="00235CED">
        <w:rPr>
          <w:rFonts w:ascii="Arial" w:hAnsi="Arial" w:cs="Arial"/>
          <w:sz w:val="20"/>
          <w:szCs w:val="20"/>
        </w:rPr>
        <w:t>11, 6</w:t>
      </w:r>
      <w:r w:rsidR="00177E98" w:rsidRPr="00235CED">
        <w:rPr>
          <w:rFonts w:ascii="Arial" w:hAnsi="Arial" w:cs="Arial"/>
          <w:sz w:val="20"/>
          <w:szCs w:val="20"/>
        </w:rPr>
        <w:t>02</w:t>
      </w:r>
      <w:r w:rsidRPr="00235CED">
        <w:rPr>
          <w:rFonts w:ascii="Arial" w:hAnsi="Arial" w:cs="Arial"/>
          <w:sz w:val="20"/>
          <w:szCs w:val="20"/>
        </w:rPr>
        <w:t xml:space="preserve"> </w:t>
      </w:r>
      <w:r w:rsidR="00177E98" w:rsidRPr="00235CED">
        <w:rPr>
          <w:rFonts w:ascii="Arial" w:hAnsi="Arial" w:cs="Arial"/>
          <w:sz w:val="20"/>
          <w:szCs w:val="20"/>
        </w:rPr>
        <w:t>0</w:t>
      </w:r>
      <w:r w:rsidRPr="00235CED"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Pr="00235CED" w:rsidRDefault="00624040" w:rsidP="00A15855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Pr="00235CED" w:rsidRDefault="00624040" w:rsidP="00A15855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Pr="00235CED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Pr="00235CED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 w:rsidRPr="00235CED">
        <w:rPr>
          <w:rFonts w:ascii="Arial" w:hAnsi="Arial" w:cs="Arial"/>
          <w:sz w:val="20"/>
          <w:szCs w:val="20"/>
        </w:rPr>
        <w:t>Pr</w:t>
      </w:r>
      <w:proofErr w:type="spellEnd"/>
      <w:r w:rsidRPr="00235CED">
        <w:rPr>
          <w:rFonts w:ascii="Arial" w:hAnsi="Arial" w:cs="Arial"/>
          <w:sz w:val="20"/>
          <w:szCs w:val="20"/>
        </w:rPr>
        <w:t>, vložka 30</w:t>
      </w:r>
    </w:p>
    <w:p w14:paraId="2E219C57" w14:textId="77777777" w:rsidR="00624040" w:rsidRPr="00235CED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235CED">
        <w:rPr>
          <w:rFonts w:ascii="Arial" w:hAnsi="Arial" w:cs="Arial"/>
          <w:sz w:val="20"/>
          <w:szCs w:val="20"/>
        </w:rPr>
        <w:t>Uni</w:t>
      </w:r>
      <w:r w:rsidR="006907B2" w:rsidRPr="00235CED">
        <w:rPr>
          <w:rFonts w:ascii="Arial" w:hAnsi="Arial" w:cs="Arial"/>
          <w:sz w:val="20"/>
          <w:szCs w:val="20"/>
        </w:rPr>
        <w:t>C</w:t>
      </w:r>
      <w:r w:rsidRPr="00235CED">
        <w:rPr>
          <w:rFonts w:ascii="Arial" w:hAnsi="Arial" w:cs="Arial"/>
          <w:sz w:val="20"/>
          <w:szCs w:val="20"/>
        </w:rPr>
        <w:t>reditbank</w:t>
      </w:r>
      <w:proofErr w:type="spellEnd"/>
      <w:r w:rsidRPr="00235CED">
        <w:rPr>
          <w:rFonts w:ascii="Arial" w:hAnsi="Arial" w:cs="Arial"/>
          <w:sz w:val="20"/>
          <w:szCs w:val="20"/>
        </w:rPr>
        <w:t>, číslo účtu: 2110126623/2700</w:t>
      </w:r>
    </w:p>
    <w:p w14:paraId="5A7772E5" w14:textId="54809F0A" w:rsidR="00624040" w:rsidRPr="00235CED" w:rsidRDefault="00624040">
      <w:p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(dále jako </w:t>
      </w:r>
      <w:r w:rsidR="00DE2480" w:rsidRPr="00235CED">
        <w:rPr>
          <w:rFonts w:ascii="Arial" w:hAnsi="Arial" w:cs="Arial"/>
          <w:sz w:val="20"/>
          <w:szCs w:val="20"/>
        </w:rPr>
        <w:t>P</w:t>
      </w:r>
      <w:r w:rsidRPr="00235CED"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Pr="00235CED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7DE048A7" w:rsidR="00175643" w:rsidRPr="00235CED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235CED">
        <w:rPr>
          <w:rFonts w:ascii="Arial" w:hAnsi="Arial" w:cs="Arial"/>
          <w:bCs/>
          <w:sz w:val="20"/>
          <w:szCs w:val="20"/>
        </w:rPr>
        <w:t>f</w:t>
      </w:r>
      <w:r w:rsidR="00966C7D" w:rsidRPr="00235CED">
        <w:rPr>
          <w:rFonts w:ascii="Arial" w:hAnsi="Arial" w:cs="Arial"/>
          <w:bCs/>
          <w:sz w:val="20"/>
          <w:szCs w:val="20"/>
        </w:rPr>
        <w:t>estivalu</w:t>
      </w:r>
      <w:r w:rsidR="00966C7D" w:rsidRPr="00235CED">
        <w:rPr>
          <w:rFonts w:ascii="Arial" w:hAnsi="Arial" w:cs="Arial"/>
          <w:b/>
          <w:sz w:val="20"/>
          <w:szCs w:val="20"/>
        </w:rPr>
        <w:t xml:space="preserve"> Divadelní svět Brno 202</w:t>
      </w:r>
      <w:r w:rsidR="009D3D51" w:rsidRPr="00235CED">
        <w:rPr>
          <w:rFonts w:ascii="Arial" w:hAnsi="Arial" w:cs="Arial"/>
          <w:b/>
          <w:sz w:val="20"/>
          <w:szCs w:val="20"/>
        </w:rPr>
        <w:t>5</w:t>
      </w:r>
      <w:r w:rsidR="00321EC7" w:rsidRPr="00235CED">
        <w:rPr>
          <w:rFonts w:ascii="Arial" w:hAnsi="Arial" w:cs="Arial"/>
          <w:b/>
          <w:sz w:val="20"/>
          <w:szCs w:val="20"/>
        </w:rPr>
        <w:t xml:space="preserve"> </w:t>
      </w:r>
      <w:r w:rsidRPr="00235CED">
        <w:rPr>
          <w:rFonts w:ascii="Arial" w:hAnsi="Arial" w:cs="Arial"/>
          <w:sz w:val="20"/>
          <w:szCs w:val="20"/>
        </w:rPr>
        <w:t xml:space="preserve">dne </w:t>
      </w:r>
      <w:r w:rsidR="00173F88" w:rsidRPr="00235CED">
        <w:rPr>
          <w:rFonts w:ascii="Arial" w:hAnsi="Arial" w:cs="Arial"/>
          <w:b/>
          <w:sz w:val="20"/>
          <w:szCs w:val="20"/>
        </w:rPr>
        <w:t>2</w:t>
      </w:r>
      <w:r w:rsidR="004636E3" w:rsidRPr="00235CED">
        <w:rPr>
          <w:rFonts w:ascii="Arial" w:hAnsi="Arial" w:cs="Arial"/>
          <w:b/>
          <w:sz w:val="20"/>
          <w:szCs w:val="20"/>
        </w:rPr>
        <w:t>3</w:t>
      </w:r>
      <w:r w:rsidR="00A15855" w:rsidRPr="00235CED">
        <w:rPr>
          <w:rFonts w:ascii="Arial" w:hAnsi="Arial" w:cs="Arial"/>
          <w:b/>
          <w:sz w:val="20"/>
          <w:szCs w:val="20"/>
        </w:rPr>
        <w:t xml:space="preserve">. </w:t>
      </w:r>
      <w:r w:rsidR="00173F88" w:rsidRPr="00235CED">
        <w:rPr>
          <w:rFonts w:ascii="Arial" w:hAnsi="Arial" w:cs="Arial"/>
          <w:b/>
          <w:sz w:val="20"/>
          <w:szCs w:val="20"/>
        </w:rPr>
        <w:t>5</w:t>
      </w:r>
      <w:r w:rsidR="00966C7D" w:rsidRPr="00235CED">
        <w:rPr>
          <w:rFonts w:ascii="Arial" w:hAnsi="Arial" w:cs="Arial"/>
          <w:b/>
          <w:sz w:val="20"/>
          <w:szCs w:val="20"/>
        </w:rPr>
        <w:t xml:space="preserve">. </w:t>
      </w:r>
      <w:r w:rsidR="0042063C" w:rsidRPr="00235CED">
        <w:rPr>
          <w:rFonts w:ascii="Arial" w:hAnsi="Arial" w:cs="Arial"/>
          <w:b/>
          <w:sz w:val="20"/>
          <w:szCs w:val="20"/>
        </w:rPr>
        <w:t>2025</w:t>
      </w:r>
      <w:r w:rsidR="00966C7D" w:rsidRPr="00235CED">
        <w:rPr>
          <w:rFonts w:ascii="Arial" w:hAnsi="Arial" w:cs="Arial"/>
          <w:sz w:val="20"/>
          <w:szCs w:val="20"/>
        </w:rPr>
        <w:t xml:space="preserve"> </w:t>
      </w:r>
      <w:r w:rsidR="005B145C" w:rsidRPr="00235CED">
        <w:rPr>
          <w:rFonts w:ascii="Arial" w:hAnsi="Arial" w:cs="Arial"/>
          <w:sz w:val="20"/>
          <w:szCs w:val="20"/>
        </w:rPr>
        <w:br/>
      </w:r>
      <w:r w:rsidR="002D2A6D" w:rsidRPr="00235CED">
        <w:rPr>
          <w:rFonts w:ascii="Arial" w:hAnsi="Arial" w:cs="Arial"/>
          <w:b/>
          <w:bCs/>
          <w:sz w:val="20"/>
          <w:szCs w:val="20"/>
        </w:rPr>
        <w:t xml:space="preserve">v </w:t>
      </w:r>
      <w:r w:rsidR="004636E3" w:rsidRPr="00235CED">
        <w:rPr>
          <w:rFonts w:ascii="Arial" w:hAnsi="Arial" w:cs="Arial"/>
          <w:b/>
          <w:bCs/>
          <w:sz w:val="20"/>
          <w:szCs w:val="20"/>
        </w:rPr>
        <w:t>18</w:t>
      </w:r>
      <w:r w:rsidR="002D2A6D" w:rsidRPr="00235CED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D2A6D" w:rsidRPr="00235CED">
        <w:rPr>
          <w:rFonts w:ascii="Arial" w:hAnsi="Arial" w:cs="Arial"/>
          <w:sz w:val="20"/>
          <w:szCs w:val="20"/>
        </w:rPr>
        <w:t xml:space="preserve"> </w:t>
      </w:r>
      <w:r w:rsidR="004636E3" w:rsidRPr="00235CED">
        <w:rPr>
          <w:rFonts w:ascii="Arial" w:hAnsi="Arial" w:cs="Arial"/>
          <w:sz w:val="20"/>
          <w:szCs w:val="20"/>
        </w:rPr>
        <w:t>v Divadle na Orlí</w:t>
      </w:r>
      <w:r w:rsidR="00A15855" w:rsidRPr="00235CED">
        <w:rPr>
          <w:rFonts w:ascii="Arial" w:hAnsi="Arial" w:cs="Arial"/>
          <w:sz w:val="20"/>
          <w:szCs w:val="20"/>
        </w:rPr>
        <w:t>:</w:t>
      </w:r>
      <w:r w:rsidR="00E530A6" w:rsidRPr="00235CED">
        <w:rPr>
          <w:rFonts w:ascii="Arial" w:hAnsi="Arial" w:cs="Arial"/>
          <w:sz w:val="20"/>
          <w:szCs w:val="20"/>
        </w:rPr>
        <w:t xml:space="preserve"> </w:t>
      </w:r>
    </w:p>
    <w:p w14:paraId="1AF1BE5C" w14:textId="1981BD70" w:rsidR="00624040" w:rsidRPr="00235CED" w:rsidRDefault="002D2A6D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1</w:t>
      </w:r>
      <w:r w:rsidR="00D72A42" w:rsidRPr="00235CED">
        <w:rPr>
          <w:rFonts w:ascii="Arial" w:hAnsi="Arial" w:cs="Arial"/>
          <w:sz w:val="20"/>
          <w:szCs w:val="20"/>
        </w:rPr>
        <w:t xml:space="preserve"> </w:t>
      </w:r>
      <w:r w:rsidR="00624040" w:rsidRPr="00235CED">
        <w:rPr>
          <w:rFonts w:ascii="Arial" w:hAnsi="Arial" w:cs="Arial"/>
          <w:sz w:val="20"/>
          <w:szCs w:val="20"/>
        </w:rPr>
        <w:t xml:space="preserve">představení inscenace </w:t>
      </w:r>
      <w:r w:rsidR="004636E3" w:rsidRPr="00235CED">
        <w:rPr>
          <w:rFonts w:ascii="Arial" w:hAnsi="Arial" w:cs="Arial"/>
          <w:b/>
          <w:bCs/>
          <w:sz w:val="20"/>
          <w:szCs w:val="20"/>
        </w:rPr>
        <w:t>NoD:</w:t>
      </w:r>
      <w:r w:rsidR="004636E3" w:rsidRPr="00235CED">
        <w:rPr>
          <w:rFonts w:ascii="Arial" w:hAnsi="Arial" w:cs="Arial"/>
          <w:sz w:val="20"/>
          <w:szCs w:val="20"/>
        </w:rPr>
        <w:t xml:space="preserve"> </w:t>
      </w:r>
      <w:r w:rsidR="004636E3" w:rsidRPr="00235CED">
        <w:rPr>
          <w:rFonts w:ascii="Arial" w:hAnsi="Arial" w:cs="Arial"/>
          <w:b/>
          <w:sz w:val="20"/>
          <w:szCs w:val="20"/>
        </w:rPr>
        <w:t>Šmejdi útočí</w:t>
      </w:r>
    </w:p>
    <w:p w14:paraId="47209EFF" w14:textId="77777777" w:rsidR="00624040" w:rsidRPr="00235CED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Pr="00235CED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Pr="00235CED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7F2CAE1C" w14:textId="777FE9BD" w:rsidR="009D3D51" w:rsidRPr="00235CED" w:rsidRDefault="00E26576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b/>
          <w:sz w:val="20"/>
          <w:szCs w:val="20"/>
        </w:rPr>
        <w:t>1</w:t>
      </w:r>
      <w:r w:rsidR="00EB2C44" w:rsidRPr="00235CED">
        <w:rPr>
          <w:rFonts w:ascii="Arial" w:hAnsi="Arial" w:cs="Arial"/>
          <w:b/>
          <w:sz w:val="20"/>
          <w:szCs w:val="20"/>
        </w:rPr>
        <w:t>24</w:t>
      </w:r>
      <w:r w:rsidR="00173F88" w:rsidRPr="00235CED">
        <w:rPr>
          <w:rFonts w:ascii="Arial" w:hAnsi="Arial" w:cs="Arial"/>
          <w:b/>
          <w:sz w:val="20"/>
          <w:szCs w:val="20"/>
        </w:rPr>
        <w:t>.</w:t>
      </w:r>
      <w:r w:rsidR="00EB2C44" w:rsidRPr="00235CED">
        <w:rPr>
          <w:rFonts w:ascii="Arial" w:hAnsi="Arial" w:cs="Arial"/>
          <w:b/>
          <w:sz w:val="20"/>
          <w:szCs w:val="20"/>
        </w:rPr>
        <w:t>96</w:t>
      </w:r>
      <w:r w:rsidRPr="00235CED">
        <w:rPr>
          <w:rFonts w:ascii="Arial" w:hAnsi="Arial" w:cs="Arial"/>
          <w:b/>
          <w:sz w:val="20"/>
          <w:szCs w:val="20"/>
        </w:rPr>
        <w:t>0</w:t>
      </w:r>
      <w:r w:rsidR="00173F88" w:rsidRPr="00235CED">
        <w:rPr>
          <w:rFonts w:ascii="Arial" w:hAnsi="Arial" w:cs="Arial"/>
          <w:b/>
          <w:sz w:val="20"/>
          <w:szCs w:val="20"/>
        </w:rPr>
        <w:t xml:space="preserve"> </w:t>
      </w:r>
      <w:r w:rsidR="00B85B3C" w:rsidRPr="00235CED">
        <w:rPr>
          <w:rFonts w:ascii="Arial" w:hAnsi="Arial" w:cs="Arial"/>
          <w:b/>
          <w:sz w:val="20"/>
          <w:szCs w:val="20"/>
        </w:rPr>
        <w:t xml:space="preserve">Kč </w:t>
      </w:r>
      <w:r w:rsidR="00966C7D" w:rsidRPr="00235CED">
        <w:rPr>
          <w:rFonts w:ascii="Arial" w:hAnsi="Arial" w:cs="Arial"/>
          <w:sz w:val="20"/>
          <w:szCs w:val="20"/>
        </w:rPr>
        <w:t>(</w:t>
      </w:r>
      <w:proofErr w:type="spellStart"/>
      <w:r w:rsidRPr="00235CED">
        <w:rPr>
          <w:rFonts w:ascii="Arial" w:hAnsi="Arial" w:cs="Arial"/>
          <w:sz w:val="20"/>
          <w:szCs w:val="20"/>
        </w:rPr>
        <w:t>sto</w:t>
      </w:r>
      <w:r w:rsidR="00EB2C44" w:rsidRPr="00235CED">
        <w:rPr>
          <w:rFonts w:ascii="Arial" w:hAnsi="Arial" w:cs="Arial"/>
          <w:sz w:val="20"/>
          <w:szCs w:val="20"/>
        </w:rPr>
        <w:t>dvacetčtyři</w:t>
      </w:r>
      <w:r w:rsidRPr="00235CED">
        <w:rPr>
          <w:rFonts w:ascii="Arial" w:hAnsi="Arial" w:cs="Arial"/>
          <w:sz w:val="20"/>
          <w:szCs w:val="20"/>
        </w:rPr>
        <w:t>tisíc</w:t>
      </w:r>
      <w:r w:rsidR="00EB2C44" w:rsidRPr="00235CED">
        <w:rPr>
          <w:rFonts w:ascii="Arial" w:hAnsi="Arial" w:cs="Arial"/>
          <w:sz w:val="20"/>
          <w:szCs w:val="20"/>
        </w:rPr>
        <w:t>devětsetšedesát</w:t>
      </w:r>
      <w:r w:rsidR="00173F88" w:rsidRPr="00235CED">
        <w:rPr>
          <w:rFonts w:ascii="Arial" w:hAnsi="Arial" w:cs="Arial"/>
          <w:sz w:val="20"/>
          <w:szCs w:val="20"/>
        </w:rPr>
        <w:t>korunčeských</w:t>
      </w:r>
      <w:proofErr w:type="spellEnd"/>
      <w:r w:rsidR="00966C7D" w:rsidRPr="00235CED">
        <w:rPr>
          <w:rFonts w:ascii="Arial" w:hAnsi="Arial" w:cs="Arial"/>
          <w:sz w:val="20"/>
          <w:szCs w:val="20"/>
        </w:rPr>
        <w:t>)</w:t>
      </w:r>
      <w:r w:rsidR="00F67977" w:rsidRPr="00235CED">
        <w:rPr>
          <w:rFonts w:ascii="Arial" w:hAnsi="Arial" w:cs="Arial"/>
          <w:sz w:val="20"/>
          <w:szCs w:val="20"/>
        </w:rPr>
        <w:t xml:space="preserve"> </w:t>
      </w:r>
    </w:p>
    <w:p w14:paraId="2BFDD486" w14:textId="496A1E69" w:rsidR="006F068A" w:rsidRPr="00235CED" w:rsidRDefault="00173F88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1</w:t>
      </w:r>
      <w:r w:rsidR="00EB2C44" w:rsidRPr="00235CED">
        <w:rPr>
          <w:rFonts w:ascii="Arial" w:hAnsi="Arial" w:cs="Arial"/>
          <w:b/>
          <w:bCs/>
          <w:sz w:val="20"/>
          <w:szCs w:val="20"/>
        </w:rPr>
        <w:t>1,5</w:t>
      </w:r>
      <w:r w:rsidR="009D3D51" w:rsidRPr="00235CED">
        <w:rPr>
          <w:rFonts w:ascii="Arial" w:hAnsi="Arial" w:cs="Arial"/>
          <w:b/>
          <w:bCs/>
          <w:sz w:val="20"/>
          <w:szCs w:val="20"/>
        </w:rPr>
        <w:t xml:space="preserve"> %</w:t>
      </w:r>
      <w:r w:rsidR="006F068A" w:rsidRPr="00235CED">
        <w:rPr>
          <w:rFonts w:ascii="Arial" w:hAnsi="Arial" w:cs="Arial"/>
          <w:sz w:val="20"/>
          <w:szCs w:val="20"/>
        </w:rPr>
        <w:t xml:space="preserve"> z hrubých tržeb za představení</w:t>
      </w:r>
    </w:p>
    <w:p w14:paraId="0FD9FA00" w14:textId="77777777" w:rsidR="006F068A" w:rsidRPr="00235CED" w:rsidRDefault="006F068A" w:rsidP="006F068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72608AD6" w14:textId="2FEAB400" w:rsidR="006F068A" w:rsidRPr="00235CED" w:rsidRDefault="006F068A" w:rsidP="006F068A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235CED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divadlu „Hlášení o tržbách“, a to neprodleně po provedení představení divadlem. </w:t>
      </w:r>
    </w:p>
    <w:p w14:paraId="702B959A" w14:textId="77777777" w:rsidR="00321EC7" w:rsidRPr="00235CED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235CED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7A8E5501" w14:textId="0E74EDC4" w:rsidR="008041E8" w:rsidRPr="00235CED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 w:rsidRPr="00235CED">
        <w:rPr>
          <w:rFonts w:ascii="Arial" w:hAnsi="Arial" w:cs="Arial"/>
          <w:sz w:val="20"/>
          <w:szCs w:val="20"/>
        </w:rPr>
        <w:t xml:space="preserve">pořadateli, </w:t>
      </w:r>
      <w:r w:rsidRPr="00235CED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 w:rsidRPr="00235CED">
        <w:rPr>
          <w:rFonts w:ascii="Arial" w:hAnsi="Arial" w:cs="Arial"/>
          <w:sz w:val="20"/>
          <w:szCs w:val="20"/>
        </w:rPr>
        <w:t xml:space="preserve">této </w:t>
      </w:r>
      <w:r w:rsidRPr="00235CED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235CED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 w:rsidRPr="00235CED">
        <w:rPr>
          <w:rFonts w:ascii="Arial" w:hAnsi="Arial" w:cs="Arial"/>
          <w:sz w:val="20"/>
          <w:szCs w:val="20"/>
        </w:rPr>
        <w:t xml:space="preserve">si </w:t>
      </w:r>
      <w:r w:rsidRPr="00235CED"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 w:rsidRPr="00235CED">
        <w:rPr>
          <w:rFonts w:ascii="Arial" w:hAnsi="Arial" w:cs="Arial"/>
          <w:sz w:val="20"/>
          <w:szCs w:val="20"/>
        </w:rPr>
        <w:t>pořadatele</w:t>
      </w:r>
      <w:r w:rsidRPr="00235CED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Pr="00235CED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lastRenderedPageBreak/>
        <w:t>Tržby za představení náleží pořadateli.</w:t>
      </w:r>
    </w:p>
    <w:p w14:paraId="7C2FE5AE" w14:textId="77777777" w:rsidR="00624040" w:rsidRPr="00235CED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235CED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 w:rsidRPr="00235CED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235CED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Pr="00235CED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4962B61A" w14:textId="77777777" w:rsidR="00DE2480" w:rsidRPr="00235CED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235CED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235CED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78200602" w:rsidR="00175643" w:rsidRPr="00235CED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235CED">
        <w:rPr>
          <w:rFonts w:ascii="Arial" w:hAnsi="Arial" w:cs="Arial"/>
          <w:sz w:val="20"/>
          <w:szCs w:val="20"/>
        </w:rPr>
        <w:t>iště a šaten</w:t>
      </w:r>
      <w:r w:rsidR="005D1C7D" w:rsidRPr="00235CED">
        <w:rPr>
          <w:rFonts w:ascii="Arial" w:hAnsi="Arial" w:cs="Arial"/>
          <w:sz w:val="20"/>
          <w:szCs w:val="20"/>
        </w:rPr>
        <w:t xml:space="preserve"> dne</w:t>
      </w:r>
      <w:r w:rsidR="00575EC4" w:rsidRPr="00235CED">
        <w:rPr>
          <w:rFonts w:ascii="Arial" w:hAnsi="Arial" w:cs="Arial"/>
          <w:sz w:val="20"/>
          <w:szCs w:val="20"/>
        </w:rPr>
        <w:t xml:space="preserve"> </w:t>
      </w:r>
      <w:r w:rsidR="00173F88" w:rsidRPr="00235CED">
        <w:rPr>
          <w:rFonts w:ascii="Arial" w:hAnsi="Arial" w:cs="Arial"/>
          <w:sz w:val="20"/>
          <w:szCs w:val="20"/>
        </w:rPr>
        <w:t>2</w:t>
      </w:r>
      <w:r w:rsidR="004636E3" w:rsidRPr="00235CED">
        <w:rPr>
          <w:rFonts w:ascii="Arial" w:hAnsi="Arial" w:cs="Arial"/>
          <w:sz w:val="20"/>
          <w:szCs w:val="20"/>
        </w:rPr>
        <w:t>3</w:t>
      </w:r>
      <w:r w:rsidR="005D1C7D" w:rsidRPr="00235CED">
        <w:rPr>
          <w:rFonts w:ascii="Arial" w:hAnsi="Arial" w:cs="Arial"/>
          <w:sz w:val="20"/>
          <w:szCs w:val="20"/>
        </w:rPr>
        <w:t xml:space="preserve">. </w:t>
      </w:r>
      <w:r w:rsidR="00173F88" w:rsidRPr="00235CED">
        <w:rPr>
          <w:rFonts w:ascii="Arial" w:hAnsi="Arial" w:cs="Arial"/>
          <w:sz w:val="20"/>
          <w:szCs w:val="20"/>
        </w:rPr>
        <w:t>5</w:t>
      </w:r>
      <w:r w:rsidR="005D1C7D" w:rsidRPr="00235CED">
        <w:rPr>
          <w:rFonts w:ascii="Arial" w:hAnsi="Arial" w:cs="Arial"/>
          <w:sz w:val="20"/>
          <w:szCs w:val="20"/>
        </w:rPr>
        <w:t>. 2025 od</w:t>
      </w:r>
      <w:r w:rsidR="0034705B" w:rsidRPr="00235CED">
        <w:rPr>
          <w:rFonts w:ascii="Arial" w:hAnsi="Arial" w:cs="Arial"/>
          <w:sz w:val="20"/>
          <w:szCs w:val="20"/>
        </w:rPr>
        <w:t xml:space="preserve"> </w:t>
      </w:r>
      <w:r w:rsidR="004636E3" w:rsidRPr="00235CED">
        <w:rPr>
          <w:rFonts w:ascii="Arial" w:hAnsi="Arial" w:cs="Arial"/>
          <w:sz w:val="20"/>
          <w:szCs w:val="20"/>
        </w:rPr>
        <w:t>9</w:t>
      </w:r>
      <w:r w:rsidR="005C6B09" w:rsidRPr="00235CED">
        <w:rPr>
          <w:rFonts w:ascii="Arial" w:hAnsi="Arial" w:cs="Arial"/>
          <w:sz w:val="20"/>
          <w:szCs w:val="20"/>
        </w:rPr>
        <w:t>.</w:t>
      </w:r>
      <w:r w:rsidR="004636E3" w:rsidRPr="00235CED">
        <w:rPr>
          <w:rFonts w:ascii="Arial" w:hAnsi="Arial" w:cs="Arial"/>
          <w:sz w:val="20"/>
          <w:szCs w:val="20"/>
        </w:rPr>
        <w:t>0</w:t>
      </w:r>
      <w:r w:rsidR="005C6B09" w:rsidRPr="00235CED">
        <w:rPr>
          <w:rFonts w:ascii="Arial" w:hAnsi="Arial" w:cs="Arial"/>
          <w:sz w:val="20"/>
          <w:szCs w:val="20"/>
        </w:rPr>
        <w:t>0</w:t>
      </w:r>
      <w:r w:rsidR="0042063C" w:rsidRPr="00235CED">
        <w:rPr>
          <w:rFonts w:ascii="Arial" w:hAnsi="Arial" w:cs="Arial"/>
          <w:sz w:val="20"/>
          <w:szCs w:val="20"/>
        </w:rPr>
        <w:t xml:space="preserve"> </w:t>
      </w:r>
      <w:r w:rsidR="00A21DC2" w:rsidRPr="00235CED">
        <w:rPr>
          <w:rFonts w:ascii="Arial" w:hAnsi="Arial" w:cs="Arial"/>
          <w:sz w:val="20"/>
          <w:szCs w:val="20"/>
        </w:rPr>
        <w:t>hod.</w:t>
      </w:r>
      <w:r w:rsidR="005D1C7D" w:rsidRPr="00235CED">
        <w:rPr>
          <w:rFonts w:ascii="Arial" w:hAnsi="Arial" w:cs="Arial"/>
          <w:sz w:val="20"/>
          <w:szCs w:val="20"/>
        </w:rPr>
        <w:t>,</w:t>
      </w:r>
    </w:p>
    <w:p w14:paraId="0FF4271E" w14:textId="14CED58F" w:rsidR="00966C7D" w:rsidRPr="00235CED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235CED">
        <w:rPr>
          <w:rFonts w:ascii="Arial" w:hAnsi="Arial" w:cs="Arial"/>
          <w:sz w:val="20"/>
          <w:szCs w:val="20"/>
        </w:rPr>
        <w:t xml:space="preserve"> dne </w:t>
      </w:r>
      <w:r w:rsidR="00173F88" w:rsidRPr="00235CED">
        <w:rPr>
          <w:rFonts w:ascii="Arial" w:hAnsi="Arial" w:cs="Arial"/>
          <w:sz w:val="20"/>
          <w:szCs w:val="20"/>
        </w:rPr>
        <w:t>2</w:t>
      </w:r>
      <w:r w:rsidR="004636E3" w:rsidRPr="00235CED">
        <w:rPr>
          <w:rFonts w:ascii="Arial" w:hAnsi="Arial" w:cs="Arial"/>
          <w:sz w:val="20"/>
          <w:szCs w:val="20"/>
        </w:rPr>
        <w:t>2</w:t>
      </w:r>
      <w:r w:rsidR="00D72A42" w:rsidRPr="00235CED">
        <w:rPr>
          <w:rFonts w:ascii="Arial" w:hAnsi="Arial" w:cs="Arial"/>
          <w:sz w:val="20"/>
          <w:szCs w:val="20"/>
        </w:rPr>
        <w:t xml:space="preserve">. </w:t>
      </w:r>
      <w:r w:rsidR="00173F88" w:rsidRPr="00235CED">
        <w:rPr>
          <w:rFonts w:ascii="Arial" w:hAnsi="Arial" w:cs="Arial"/>
          <w:sz w:val="20"/>
          <w:szCs w:val="20"/>
        </w:rPr>
        <w:t>5</w:t>
      </w:r>
      <w:r w:rsidR="00D72A42" w:rsidRPr="00235CED">
        <w:rPr>
          <w:rFonts w:ascii="Arial" w:hAnsi="Arial" w:cs="Arial"/>
          <w:sz w:val="20"/>
          <w:szCs w:val="20"/>
        </w:rPr>
        <w:t>. 202</w:t>
      </w:r>
      <w:r w:rsidR="005D1C7D" w:rsidRPr="00235CED">
        <w:rPr>
          <w:rFonts w:ascii="Arial" w:hAnsi="Arial" w:cs="Arial"/>
          <w:sz w:val="20"/>
          <w:szCs w:val="20"/>
        </w:rPr>
        <w:t>5</w:t>
      </w:r>
      <w:r w:rsidR="00D72A42" w:rsidRPr="00235CED">
        <w:rPr>
          <w:rFonts w:ascii="Arial" w:hAnsi="Arial" w:cs="Arial"/>
          <w:sz w:val="20"/>
          <w:szCs w:val="20"/>
        </w:rPr>
        <w:t xml:space="preserve"> </w:t>
      </w:r>
      <w:r w:rsidR="00A21DC2" w:rsidRPr="00235CED">
        <w:rPr>
          <w:rFonts w:ascii="Arial" w:hAnsi="Arial" w:cs="Arial"/>
          <w:sz w:val="20"/>
          <w:szCs w:val="20"/>
        </w:rPr>
        <w:t xml:space="preserve">od </w:t>
      </w:r>
      <w:r w:rsidR="005C6B09" w:rsidRPr="00235CED">
        <w:rPr>
          <w:rFonts w:ascii="Arial" w:hAnsi="Arial" w:cs="Arial"/>
          <w:sz w:val="20"/>
          <w:szCs w:val="20"/>
        </w:rPr>
        <w:t>1</w:t>
      </w:r>
      <w:r w:rsidR="004636E3" w:rsidRPr="00235CED">
        <w:rPr>
          <w:rFonts w:ascii="Arial" w:hAnsi="Arial" w:cs="Arial"/>
          <w:sz w:val="20"/>
          <w:szCs w:val="20"/>
        </w:rPr>
        <w:t>7</w:t>
      </w:r>
      <w:r w:rsidR="005C6B09" w:rsidRPr="00235CED">
        <w:rPr>
          <w:rFonts w:ascii="Arial" w:hAnsi="Arial" w:cs="Arial"/>
          <w:sz w:val="20"/>
          <w:szCs w:val="20"/>
        </w:rPr>
        <w:t>.</w:t>
      </w:r>
      <w:r w:rsidR="004636E3" w:rsidRPr="00235CED">
        <w:rPr>
          <w:rFonts w:ascii="Arial" w:hAnsi="Arial" w:cs="Arial"/>
          <w:sz w:val="20"/>
          <w:szCs w:val="20"/>
        </w:rPr>
        <w:t>3</w:t>
      </w:r>
      <w:r w:rsidR="005C6B09" w:rsidRPr="00235CED">
        <w:rPr>
          <w:rFonts w:ascii="Arial" w:hAnsi="Arial" w:cs="Arial"/>
          <w:sz w:val="20"/>
          <w:szCs w:val="20"/>
        </w:rPr>
        <w:t>0</w:t>
      </w:r>
      <w:r w:rsidR="005D1C7D" w:rsidRPr="00235CED">
        <w:rPr>
          <w:rFonts w:ascii="Arial" w:hAnsi="Arial" w:cs="Arial"/>
          <w:sz w:val="20"/>
          <w:szCs w:val="20"/>
        </w:rPr>
        <w:t xml:space="preserve"> </w:t>
      </w:r>
      <w:r w:rsidR="00A21DC2" w:rsidRPr="00235CED">
        <w:rPr>
          <w:rFonts w:ascii="Arial" w:hAnsi="Arial" w:cs="Arial"/>
          <w:sz w:val="20"/>
          <w:szCs w:val="20"/>
        </w:rPr>
        <w:t>hod.</w:t>
      </w:r>
      <w:r w:rsidRPr="00235CED">
        <w:rPr>
          <w:rFonts w:ascii="Arial" w:hAnsi="Arial" w:cs="Arial"/>
          <w:sz w:val="20"/>
          <w:szCs w:val="20"/>
        </w:rPr>
        <w:t xml:space="preserve">, </w:t>
      </w:r>
    </w:p>
    <w:p w14:paraId="248D6F36" w14:textId="09BF7608" w:rsidR="00966C7D" w:rsidRPr="00235CED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235CED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A886D3F" w:rsidR="00966C7D" w:rsidRPr="00235CED" w:rsidRDefault="00966C7D" w:rsidP="005F57F9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50FA4DB" w14:textId="0A06EE79" w:rsidR="00DF3592" w:rsidRPr="00235CED" w:rsidRDefault="00DF3592" w:rsidP="00DF3592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Pořadatel pro Divadlo zajistí v době příprav a konání představení ubytování pro 4 osoby ve dnech 22.–23. 5. 2025 (1 noc) v divadelních bytech ve 2 j dvoulůžkových pokojích v celkové částce </w:t>
      </w:r>
      <w:r w:rsidR="008D7DE7" w:rsidRPr="00235CED">
        <w:rPr>
          <w:rFonts w:ascii="Arial" w:hAnsi="Arial" w:cs="Arial"/>
          <w:b/>
          <w:bCs/>
          <w:sz w:val="20"/>
          <w:szCs w:val="20"/>
        </w:rPr>
        <w:t>96</w:t>
      </w:r>
      <w:r w:rsidRPr="00235CED">
        <w:rPr>
          <w:rFonts w:ascii="Arial" w:hAnsi="Arial" w:cs="Arial"/>
          <w:b/>
          <w:bCs/>
          <w:sz w:val="20"/>
          <w:szCs w:val="20"/>
        </w:rPr>
        <w:t>0 Kč</w:t>
      </w:r>
      <w:r w:rsidRPr="00235CED">
        <w:rPr>
          <w:rFonts w:ascii="Arial" w:hAnsi="Arial" w:cs="Arial"/>
          <w:sz w:val="20"/>
          <w:szCs w:val="20"/>
        </w:rPr>
        <w:t>. Pořadatel vystaví Divadlu fakturu se všemi náležitostmi daňového dokladu na částku za ubytování</w:t>
      </w:r>
      <w:r w:rsidR="008D7DE7" w:rsidRPr="00235CED">
        <w:rPr>
          <w:rFonts w:ascii="Arial" w:hAnsi="Arial" w:cs="Arial"/>
          <w:sz w:val="20"/>
          <w:szCs w:val="20"/>
        </w:rPr>
        <w:t>.</w:t>
      </w:r>
    </w:p>
    <w:p w14:paraId="5DD7640B" w14:textId="2D8D50E5" w:rsidR="00B45E37" w:rsidRPr="00235CED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0D7DBB" w:rsidRPr="00235CED">
        <w:rPr>
          <w:rFonts w:ascii="Arial" w:hAnsi="Arial" w:cs="Arial"/>
          <w:bCs/>
          <w:sz w:val="20"/>
          <w:szCs w:val="20"/>
        </w:rPr>
        <w:t>Šmejdi útočí</w:t>
      </w:r>
      <w:r w:rsidRPr="00235CED">
        <w:rPr>
          <w:rFonts w:ascii="Arial" w:hAnsi="Arial" w:cs="Arial"/>
          <w:sz w:val="20"/>
          <w:szCs w:val="20"/>
        </w:rPr>
        <w:t>“</w:t>
      </w:r>
      <w:r w:rsidR="00545B23" w:rsidRPr="00235CED">
        <w:rPr>
          <w:rFonts w:ascii="Arial" w:hAnsi="Arial" w:cs="Arial"/>
          <w:sz w:val="20"/>
          <w:szCs w:val="20"/>
        </w:rPr>
        <w:t>.</w:t>
      </w:r>
      <w:r w:rsidRPr="00235CED">
        <w:rPr>
          <w:rFonts w:ascii="Arial" w:hAnsi="Arial" w:cs="Arial"/>
          <w:sz w:val="20"/>
          <w:szCs w:val="20"/>
        </w:rPr>
        <w:t xml:space="preserve"> </w:t>
      </w:r>
    </w:p>
    <w:p w14:paraId="6177ED67" w14:textId="28CB0F08" w:rsidR="008C31B7" w:rsidRPr="00235CED" w:rsidRDefault="008C31B7" w:rsidP="008C31B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Pořadatel bere na vědomí a souhlasí s obsahem Přílohy č. </w:t>
      </w:r>
      <w:r w:rsidR="00235CED">
        <w:rPr>
          <w:rFonts w:ascii="Arial" w:hAnsi="Arial" w:cs="Arial"/>
          <w:sz w:val="20"/>
          <w:szCs w:val="20"/>
        </w:rPr>
        <w:t>3</w:t>
      </w:r>
      <w:r w:rsidRPr="00235CED">
        <w:rPr>
          <w:rFonts w:ascii="Arial" w:hAnsi="Arial" w:cs="Arial"/>
          <w:sz w:val="20"/>
          <w:szCs w:val="20"/>
        </w:rPr>
        <w:t xml:space="preserve">, kterou je </w:t>
      </w:r>
      <w:r w:rsidR="00235CED">
        <w:rPr>
          <w:rFonts w:ascii="Arial" w:hAnsi="Arial" w:cs="Arial"/>
          <w:sz w:val="20"/>
          <w:szCs w:val="20"/>
        </w:rPr>
        <w:t>„</w:t>
      </w:r>
      <w:r w:rsidRPr="00235CED">
        <w:rPr>
          <w:rFonts w:ascii="Arial" w:hAnsi="Arial" w:cs="Arial"/>
          <w:sz w:val="20"/>
          <w:szCs w:val="20"/>
        </w:rPr>
        <w:t>Harmonogram pro představení Šmejdi útočí</w:t>
      </w:r>
      <w:r w:rsidR="00235CED">
        <w:rPr>
          <w:rFonts w:ascii="Arial" w:hAnsi="Arial" w:cs="Arial"/>
          <w:sz w:val="20"/>
          <w:szCs w:val="20"/>
        </w:rPr>
        <w:t>“</w:t>
      </w:r>
      <w:r w:rsidRPr="00235CED">
        <w:rPr>
          <w:rFonts w:ascii="Arial" w:hAnsi="Arial" w:cs="Arial"/>
          <w:sz w:val="20"/>
          <w:szCs w:val="20"/>
        </w:rPr>
        <w:t>.</w:t>
      </w:r>
    </w:p>
    <w:p w14:paraId="3DA2E710" w14:textId="77777777" w:rsidR="008C31B7" w:rsidRPr="00235CED" w:rsidRDefault="008C31B7" w:rsidP="00235CED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BBAD06B" w14:textId="77777777" w:rsidR="00624040" w:rsidRPr="00235CED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  <w:u w:val="single"/>
        </w:rPr>
        <w:t>Povinnosti divadla</w:t>
      </w:r>
      <w:r w:rsidRPr="00235CED"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Pr="00235CED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Pr="00235CED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Pr="00235CED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Pr="00235CED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 w:rsidRPr="00235CED">
        <w:rPr>
          <w:rFonts w:ascii="Arial" w:hAnsi="Arial" w:cs="Arial"/>
          <w:sz w:val="20"/>
          <w:szCs w:val="20"/>
        </w:rPr>
        <w:t>,</w:t>
      </w:r>
      <w:r w:rsidRPr="00235CED"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Pr="00235CED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15F9E671" w:rsidR="00624040" w:rsidRPr="00235CED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235CED">
        <w:rPr>
          <w:rFonts w:ascii="Arial" w:hAnsi="Arial" w:cs="Arial"/>
          <w:sz w:val="20"/>
          <w:szCs w:val="20"/>
        </w:rPr>
        <w:t>v</w:t>
      </w:r>
      <w:r w:rsidR="000D7DBB" w:rsidRPr="00235CED">
        <w:rPr>
          <w:rFonts w:ascii="Arial" w:hAnsi="Arial" w:cs="Arial"/>
          <w:sz w:val="20"/>
          <w:szCs w:val="20"/>
        </w:rPr>
        <w:t> Divadle na Orlí</w:t>
      </w:r>
      <w:r w:rsidRPr="00235CED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235CED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235CED">
        <w:rPr>
          <w:rFonts w:ascii="Arial" w:hAnsi="Arial" w:cs="Arial"/>
          <w:sz w:val="20"/>
          <w:szCs w:val="20"/>
          <w:u w:val="single"/>
        </w:rPr>
        <w:t>D</w:t>
      </w:r>
      <w:r w:rsidRPr="00235CED">
        <w:rPr>
          <w:rFonts w:ascii="Arial" w:hAnsi="Arial" w:cs="Arial"/>
          <w:sz w:val="20"/>
          <w:szCs w:val="20"/>
          <w:u w:val="single"/>
        </w:rPr>
        <w:t>ivadla:</w:t>
      </w:r>
    </w:p>
    <w:p w14:paraId="0410A5D5" w14:textId="2BE95B01" w:rsidR="00E26576" w:rsidRPr="00235CED" w:rsidRDefault="000D7DBB" w:rsidP="00E2657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>Produkce:</w:t>
      </w:r>
      <w:r w:rsidR="008C31B7" w:rsidRPr="00235CED">
        <w:rPr>
          <w:rFonts w:ascii="Arial" w:eastAsia="Arial" w:hAnsi="Arial" w:cs="Arial"/>
          <w:sz w:val="20"/>
          <w:szCs w:val="20"/>
        </w:rPr>
        <w:t xml:space="preserve"> Helena Plicková, tel. 723 751 059, e-mail: helena@roxy.cz</w:t>
      </w:r>
    </w:p>
    <w:p w14:paraId="02631B84" w14:textId="4FA8E7C2" w:rsidR="000D7DBB" w:rsidRPr="00235CED" w:rsidRDefault="000D7DBB" w:rsidP="00E2657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235CED">
        <w:rPr>
          <w:rFonts w:ascii="Arial" w:eastAsia="Arial" w:hAnsi="Arial" w:cs="Arial"/>
          <w:sz w:val="20"/>
          <w:szCs w:val="20"/>
        </w:rPr>
        <w:t>Technické otázky:</w:t>
      </w:r>
      <w:r w:rsidR="008C31B7" w:rsidRPr="00235CED">
        <w:rPr>
          <w:rFonts w:ascii="Arial" w:eastAsia="Arial" w:hAnsi="Arial" w:cs="Arial"/>
          <w:sz w:val="20"/>
          <w:szCs w:val="20"/>
        </w:rPr>
        <w:t xml:space="preserve"> Vojtěch „Drobek“ Krátký, tel. 728 704 543, e-mail: drobek@roxy.cz</w:t>
      </w:r>
    </w:p>
    <w:p w14:paraId="49A02903" w14:textId="77777777" w:rsidR="00443BFB" w:rsidRPr="00235CED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235CED">
        <w:rPr>
          <w:rFonts w:ascii="Arial" w:hAnsi="Arial" w:cs="Arial"/>
          <w:sz w:val="20"/>
          <w:szCs w:val="20"/>
          <w:u w:val="single"/>
        </w:rPr>
        <w:t>y</w:t>
      </w:r>
      <w:r w:rsidRPr="00235CED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235CED">
        <w:rPr>
          <w:rFonts w:ascii="Arial" w:hAnsi="Arial" w:cs="Arial"/>
          <w:sz w:val="20"/>
          <w:szCs w:val="20"/>
          <w:u w:val="single"/>
        </w:rPr>
        <w:t>P</w:t>
      </w:r>
      <w:r w:rsidRPr="00235CED">
        <w:rPr>
          <w:rFonts w:ascii="Arial" w:hAnsi="Arial" w:cs="Arial"/>
          <w:sz w:val="20"/>
          <w:szCs w:val="20"/>
          <w:u w:val="single"/>
        </w:rPr>
        <w:t>ořadatele:</w:t>
      </w:r>
      <w:r w:rsidRPr="00235CED">
        <w:rPr>
          <w:rFonts w:ascii="Arial" w:hAnsi="Arial" w:cs="Arial"/>
          <w:sz w:val="20"/>
          <w:szCs w:val="20"/>
        </w:rPr>
        <w:t xml:space="preserve"> </w:t>
      </w:r>
    </w:p>
    <w:p w14:paraId="3D2D92A8" w14:textId="5A2B4919" w:rsidR="00624040" w:rsidRPr="00235CED" w:rsidRDefault="00BD2137" w:rsidP="00443BFB">
      <w:pPr>
        <w:ind w:left="360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Silvie Zeinerová Sanža</w:t>
      </w:r>
      <w:r w:rsidR="006F52FE" w:rsidRPr="00235CED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235CED">
        <w:rPr>
          <w:rFonts w:ascii="Arial" w:hAnsi="Arial" w:cs="Arial"/>
          <w:sz w:val="20"/>
          <w:szCs w:val="20"/>
        </w:rPr>
        <w:t>Divadelní svět Brno, tel. 702</w:t>
      </w:r>
      <w:r w:rsidR="00175643" w:rsidRPr="00235CED">
        <w:rPr>
          <w:rFonts w:ascii="Arial" w:hAnsi="Arial" w:cs="Arial"/>
          <w:sz w:val="20"/>
          <w:szCs w:val="20"/>
        </w:rPr>
        <w:t> 221 970</w:t>
      </w:r>
      <w:r w:rsidR="00624040" w:rsidRPr="00235CED"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Pr="00235CED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sanza</w:t>
        </w:r>
        <w:r w:rsidRPr="00235CED">
          <w:rPr>
            <w:rStyle w:val="Hypertextovodkaz"/>
            <w:rFonts w:ascii="Arial" w:hAnsi="Arial"/>
            <w:color w:val="auto"/>
            <w:sz w:val="20"/>
            <w:szCs w:val="20"/>
            <w:u w:val="none"/>
          </w:rPr>
          <w:t>@ndbrno.cz</w:t>
        </w:r>
      </w:hyperlink>
    </w:p>
    <w:p w14:paraId="752BAA1D" w14:textId="77777777" w:rsidR="002925C8" w:rsidRPr="00235CED" w:rsidRDefault="00E26576" w:rsidP="002925C8">
      <w:pPr>
        <w:ind w:firstLine="360"/>
        <w:rPr>
          <w:rFonts w:ascii="Arial" w:hAnsi="Arial"/>
          <w:sz w:val="20"/>
          <w:szCs w:val="20"/>
        </w:rPr>
      </w:pPr>
      <w:r w:rsidRPr="00235CED">
        <w:rPr>
          <w:rFonts w:ascii="Arial" w:hAnsi="Arial"/>
          <w:sz w:val="20"/>
          <w:szCs w:val="20"/>
        </w:rPr>
        <w:t xml:space="preserve">Technické otázky: </w:t>
      </w:r>
      <w:r w:rsidR="002925C8" w:rsidRPr="00235CED">
        <w:rPr>
          <w:rFonts w:ascii="Arial" w:hAnsi="Arial"/>
          <w:sz w:val="20"/>
          <w:szCs w:val="20"/>
        </w:rPr>
        <w:t xml:space="preserve">Pavel Šindelář, tel. 773 188 603, mail: </w:t>
      </w:r>
      <w:hyperlink r:id="rId9" w:history="1">
        <w:r w:rsidR="002925C8" w:rsidRPr="00235CED">
          <w:rPr>
            <w:rStyle w:val="Hypertextovodkaz"/>
            <w:rFonts w:ascii="Arial" w:hAnsi="Arial"/>
            <w:color w:val="auto"/>
            <w:sz w:val="20"/>
            <w:szCs w:val="20"/>
          </w:rPr>
          <w:t>sindelar@jamu.cz</w:t>
        </w:r>
      </w:hyperlink>
    </w:p>
    <w:p w14:paraId="272A0F20" w14:textId="2F0755E4" w:rsidR="002925C8" w:rsidRPr="00235CED" w:rsidRDefault="002925C8" w:rsidP="002925C8">
      <w:pPr>
        <w:ind w:firstLine="360"/>
        <w:rPr>
          <w:rFonts w:ascii="Arial" w:hAnsi="Arial"/>
          <w:sz w:val="20"/>
          <w:szCs w:val="20"/>
        </w:rPr>
      </w:pPr>
      <w:r w:rsidRPr="00235CED">
        <w:rPr>
          <w:rFonts w:ascii="Arial" w:hAnsi="Arial"/>
          <w:sz w:val="20"/>
          <w:szCs w:val="20"/>
        </w:rPr>
        <w:t xml:space="preserve">Produkce Divadlo na Orlí: Kamila Murlová, tel. 777 897 867, mail: </w:t>
      </w:r>
      <w:hyperlink r:id="rId10" w:history="1">
        <w:r w:rsidRPr="00235CED">
          <w:rPr>
            <w:rStyle w:val="Hypertextovodkaz"/>
            <w:rFonts w:ascii="Arial" w:hAnsi="Arial"/>
            <w:color w:val="auto"/>
            <w:sz w:val="20"/>
            <w:szCs w:val="20"/>
          </w:rPr>
          <w:t>murlova@jamu.cz</w:t>
        </w:r>
      </w:hyperlink>
      <w:r w:rsidRPr="00235CED">
        <w:rPr>
          <w:rFonts w:ascii="Arial" w:hAnsi="Arial"/>
          <w:sz w:val="20"/>
          <w:szCs w:val="20"/>
        </w:rPr>
        <w:t xml:space="preserve">  </w:t>
      </w:r>
    </w:p>
    <w:p w14:paraId="7693BE49" w14:textId="13930A61" w:rsidR="00E26576" w:rsidRPr="00235CED" w:rsidRDefault="00E26576" w:rsidP="00E26576">
      <w:pPr>
        <w:ind w:firstLine="360"/>
        <w:rPr>
          <w:rFonts w:ascii="Arial" w:hAnsi="Arial"/>
          <w:sz w:val="20"/>
          <w:szCs w:val="20"/>
        </w:rPr>
      </w:pPr>
    </w:p>
    <w:p w14:paraId="3A4937C6" w14:textId="77777777" w:rsidR="008D2BD5" w:rsidRPr="00235CED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Pr="00235CED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235CED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Pr="00235CED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7724E62D" w:rsidR="003B4EC9" w:rsidRPr="00235CED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lastRenderedPageBreak/>
        <w:t>V případě zásahu z vyšší moci (nepředvídatelná</w:t>
      </w:r>
      <w:r w:rsidR="005C6B09" w:rsidRPr="00235CED">
        <w:rPr>
          <w:rFonts w:ascii="Arial" w:hAnsi="Arial" w:cs="Arial"/>
          <w:sz w:val="20"/>
          <w:szCs w:val="20"/>
        </w:rPr>
        <w:t>,</w:t>
      </w:r>
      <w:r w:rsidRPr="00235CED">
        <w:rPr>
          <w:rFonts w:ascii="Arial" w:hAnsi="Arial" w:cs="Arial"/>
          <w:sz w:val="20"/>
          <w:szCs w:val="20"/>
        </w:rPr>
        <w:t xml:space="preserve"> přírodní katastrofa, úřední zákaz, epidemie atd.</w:t>
      </w:r>
      <w:r w:rsidR="005C6B09" w:rsidRPr="00235CED">
        <w:rPr>
          <w:rFonts w:ascii="Arial" w:hAnsi="Arial" w:cs="Arial"/>
          <w:sz w:val="20"/>
          <w:szCs w:val="20"/>
        </w:rPr>
        <w:t>)</w:t>
      </w:r>
      <w:r w:rsidRPr="00235CED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Pr="00235CED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Pr="00235CED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 w:rsidRPr="00235CED">
        <w:rPr>
          <w:rFonts w:ascii="Arial" w:hAnsi="Arial" w:cs="Arial"/>
          <w:sz w:val="20"/>
          <w:szCs w:val="20"/>
        </w:rPr>
        <w:t> </w:t>
      </w:r>
      <w:r w:rsidRPr="00235CED">
        <w:rPr>
          <w:rFonts w:ascii="Arial" w:hAnsi="Arial" w:cs="Arial"/>
          <w:sz w:val="20"/>
          <w:szCs w:val="20"/>
        </w:rPr>
        <w:t>odstavci</w:t>
      </w:r>
      <w:r w:rsidR="008D2502" w:rsidRPr="00235CED">
        <w:rPr>
          <w:rFonts w:ascii="Arial" w:hAnsi="Arial" w:cs="Arial"/>
          <w:sz w:val="20"/>
          <w:szCs w:val="20"/>
        </w:rPr>
        <w:t xml:space="preserve"> </w:t>
      </w:r>
      <w:r w:rsidRPr="00235CED"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74FC24CD" w14:textId="77777777" w:rsidR="000D7DBB" w:rsidRPr="00235CED" w:rsidRDefault="000D7DBB" w:rsidP="00E625B3">
      <w:pPr>
        <w:jc w:val="center"/>
        <w:rPr>
          <w:rFonts w:ascii="Arial" w:hAnsi="Arial" w:cs="Arial"/>
          <w:b/>
          <w:sz w:val="20"/>
          <w:szCs w:val="20"/>
        </w:rPr>
      </w:pPr>
    </w:p>
    <w:p w14:paraId="24FBB702" w14:textId="6C758F02" w:rsidR="00E625B3" w:rsidRPr="00235CED" w:rsidRDefault="00E625B3" w:rsidP="00E625B3">
      <w:pPr>
        <w:jc w:val="center"/>
        <w:rPr>
          <w:rFonts w:ascii="Arial" w:hAnsi="Arial" w:cs="Arial"/>
          <w:b/>
          <w:sz w:val="20"/>
          <w:szCs w:val="20"/>
        </w:rPr>
      </w:pPr>
      <w:r w:rsidRPr="00235CED">
        <w:rPr>
          <w:rFonts w:ascii="Arial" w:hAnsi="Arial" w:cs="Arial"/>
          <w:b/>
          <w:sz w:val="20"/>
          <w:szCs w:val="20"/>
        </w:rPr>
        <w:t xml:space="preserve">V. </w:t>
      </w:r>
      <w:r w:rsidRPr="00235CED">
        <w:rPr>
          <w:rFonts w:ascii="Arial" w:hAnsi="Arial" w:cs="Arial"/>
          <w:b/>
          <w:bCs/>
          <w:sz w:val="20"/>
          <w:szCs w:val="20"/>
        </w:rPr>
        <w:t>Vstupenky</w:t>
      </w:r>
    </w:p>
    <w:p w14:paraId="67A891FA" w14:textId="77777777" w:rsidR="00E625B3" w:rsidRPr="00235CED" w:rsidRDefault="00E625B3" w:rsidP="00E625B3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F5243F" w14:textId="43E6B9C0" w:rsidR="00E625B3" w:rsidRPr="00235CED" w:rsidRDefault="00E625B3" w:rsidP="00E625B3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Pořadatel poskytne divadlu </w:t>
      </w:r>
      <w:r w:rsidR="008C31B7" w:rsidRPr="00235CED">
        <w:rPr>
          <w:rFonts w:ascii="Arial" w:hAnsi="Arial" w:cs="Arial"/>
          <w:sz w:val="20"/>
          <w:szCs w:val="20"/>
        </w:rPr>
        <w:t xml:space="preserve">6 </w:t>
      </w:r>
      <w:r w:rsidRPr="00235CED">
        <w:rPr>
          <w:rFonts w:ascii="Arial" w:hAnsi="Arial" w:cs="Arial"/>
          <w:sz w:val="20"/>
          <w:szCs w:val="20"/>
        </w:rPr>
        <w:t>ks vstupenek na každé představení divadla odehrané v rámci festivalu, a to pro účely uměleckého dozoru nad tímto představením.</w:t>
      </w:r>
    </w:p>
    <w:p w14:paraId="150A2FE8" w14:textId="77777777" w:rsidR="00E625B3" w:rsidRPr="00235CED" w:rsidRDefault="00E625B3" w:rsidP="00E625B3">
      <w:p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B6680" w14:textId="77777777" w:rsidR="00BE5C5B" w:rsidRPr="00235CED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65035BA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V</w:t>
      </w:r>
      <w:r w:rsidR="00E625B3" w:rsidRPr="00235CED">
        <w:rPr>
          <w:rFonts w:ascii="Arial" w:hAnsi="Arial" w:cs="Arial"/>
          <w:b/>
          <w:bCs/>
          <w:sz w:val="20"/>
          <w:szCs w:val="20"/>
        </w:rPr>
        <w:t>I</w:t>
      </w:r>
      <w:r w:rsidRPr="00235CE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35CED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Pr="00235CED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235CED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 w:rsidRPr="00235CED">
        <w:rPr>
          <w:rFonts w:ascii="Arial" w:hAnsi="Arial" w:cs="Arial"/>
          <w:sz w:val="20"/>
          <w:szCs w:val="20"/>
        </w:rPr>
        <w:t>,</w:t>
      </w:r>
      <w:r w:rsidRPr="00235CED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Pr="00235CED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Pr="00235CED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Pr="00235CED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7B872E2" w14:textId="77777777" w:rsidR="00067DB4" w:rsidRPr="00235CED" w:rsidRDefault="00067DB4" w:rsidP="00067DB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Pr="00235CED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235CED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235CED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235CED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235CED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235CED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2168A476" w14:textId="77777777" w:rsidR="008C31B7" w:rsidRPr="00235CED" w:rsidRDefault="008C31B7" w:rsidP="008C31B7">
      <w:pPr>
        <w:jc w:val="both"/>
        <w:rPr>
          <w:rFonts w:ascii="Arial" w:hAnsi="Arial" w:cs="Arial"/>
          <w:bCs/>
          <w:sz w:val="20"/>
          <w:szCs w:val="20"/>
        </w:rPr>
      </w:pPr>
      <w:r w:rsidRPr="00235CED">
        <w:rPr>
          <w:rFonts w:ascii="Arial" w:hAnsi="Arial" w:cs="Arial"/>
          <w:bCs/>
          <w:sz w:val="20"/>
          <w:szCs w:val="20"/>
        </w:rPr>
        <w:t>Příloha č. 3: Harmonogram</w:t>
      </w:r>
    </w:p>
    <w:p w14:paraId="3A9D5B71" w14:textId="77777777" w:rsidR="007F3C64" w:rsidRPr="00235CED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235CED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235CED" w:rsidRPr="00235CED" w14:paraId="765A337C" w14:textId="77777777" w:rsidTr="0067564C">
        <w:tc>
          <w:tcPr>
            <w:tcW w:w="4595" w:type="dxa"/>
            <w:shd w:val="clear" w:color="auto" w:fill="auto"/>
          </w:tcPr>
          <w:p w14:paraId="109A7E02" w14:textId="223C9224" w:rsidR="00B85B3C" w:rsidRPr="00235CED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>V</w:t>
            </w:r>
            <w:r w:rsidR="00E26576" w:rsidRPr="00235CED">
              <w:rPr>
                <w:rFonts w:ascii="Arial" w:hAnsi="Arial" w:cs="Arial"/>
                <w:sz w:val="20"/>
                <w:szCs w:val="20"/>
              </w:rPr>
              <w:t> </w:t>
            </w:r>
            <w:r w:rsidR="008D7DE7" w:rsidRPr="00235CED">
              <w:rPr>
                <w:rFonts w:ascii="Arial" w:hAnsi="Arial" w:cs="Arial"/>
                <w:sz w:val="20"/>
                <w:szCs w:val="20"/>
              </w:rPr>
              <w:t>Praze</w:t>
            </w:r>
            <w:r w:rsidR="00F67977" w:rsidRPr="00235C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5CED">
              <w:rPr>
                <w:rFonts w:ascii="Arial" w:hAnsi="Arial" w:cs="Arial"/>
                <w:sz w:val="20"/>
                <w:szCs w:val="20"/>
              </w:rPr>
              <w:t>dne</w:t>
            </w:r>
            <w:r w:rsidR="00A9547C" w:rsidRPr="00235CED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662A7C13" w:rsidR="00B85B3C" w:rsidRPr="00235CED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235CED" w:rsidRPr="00235CED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235CED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235CED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235CED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CED" w:rsidRPr="00235CED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Pr="00235CE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Pr="00235CED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5CED" w:rsidRPr="00235CED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Pr="00235CED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Pr="00235CE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Pr="00235CED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Pr="00235CE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CED" w:rsidRPr="00235CED" w14:paraId="7C37D249" w14:textId="77777777" w:rsidTr="0067564C">
        <w:tc>
          <w:tcPr>
            <w:tcW w:w="4595" w:type="dxa"/>
            <w:shd w:val="clear" w:color="auto" w:fill="auto"/>
          </w:tcPr>
          <w:p w14:paraId="390ACDA4" w14:textId="1E10CA30" w:rsidR="000D7DBB" w:rsidRPr="00235CED" w:rsidRDefault="000D7DBB" w:rsidP="000D7D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>Jaroslav Stanko</w:t>
            </w:r>
          </w:p>
          <w:p w14:paraId="6577384C" w14:textId="5D16C3B0" w:rsidR="00F67977" w:rsidRPr="00235CED" w:rsidRDefault="00F67977" w:rsidP="00F67977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0D7DBB" w:rsidRPr="00235CED">
              <w:rPr>
                <w:rFonts w:ascii="Arial" w:hAnsi="Arial" w:cs="Arial"/>
                <w:sz w:val="20"/>
                <w:szCs w:val="20"/>
              </w:rPr>
              <w:t>DEAI (Setkání) z. s.</w:t>
            </w:r>
            <w:r w:rsidR="00E26576" w:rsidRPr="00235CE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738710F9" w14:textId="77777777" w:rsidR="008D2BD5" w:rsidRPr="00235CED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1E9E71CA" w:rsidR="00B85B3C" w:rsidRPr="00235CED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57A9AFED" w:rsidR="00F902E1" w:rsidRPr="00235CED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235C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67977" w:rsidRPr="00235CED">
              <w:rPr>
                <w:rFonts w:ascii="Arial" w:hAnsi="Arial" w:cs="Arial"/>
                <w:sz w:val="20"/>
                <w:szCs w:val="20"/>
              </w:rPr>
              <w:t>z</w:t>
            </w:r>
            <w:r w:rsidRPr="00235CED"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1C2D5733" w14:textId="77777777" w:rsidR="00F902E1" w:rsidRPr="00235CED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Pr="00235CED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CED" w:rsidRPr="00235CED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Pr="00235CED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Pr="00235CED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14AB9473" w:rsidR="005D6A90" w:rsidRPr="00235CED" w:rsidRDefault="005D6A9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56AAB2A" w14:textId="66345298" w:rsidR="005D6A90" w:rsidRPr="00235CED" w:rsidRDefault="005D6A90">
      <w:pPr>
        <w:suppressAutoHyphens w:val="0"/>
        <w:rPr>
          <w:rFonts w:ascii="Arial" w:hAnsi="Arial" w:cs="Arial"/>
          <w:sz w:val="20"/>
          <w:szCs w:val="20"/>
        </w:rPr>
      </w:pPr>
    </w:p>
    <w:sectPr w:rsidR="005D6A90" w:rsidRPr="00235CED" w:rsidSect="006E41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ED12" w14:textId="77777777" w:rsidR="00C6563B" w:rsidRDefault="00C6563B">
      <w:r>
        <w:separator/>
      </w:r>
    </w:p>
  </w:endnote>
  <w:endnote w:type="continuationSeparator" w:id="0">
    <w:p w14:paraId="27C49676" w14:textId="77777777" w:rsidR="00C6563B" w:rsidRDefault="00C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4F76" w14:textId="77777777" w:rsidR="00C6563B" w:rsidRDefault="00C6563B">
      <w:r>
        <w:separator/>
      </w:r>
    </w:p>
  </w:footnote>
  <w:footnote w:type="continuationSeparator" w:id="0">
    <w:p w14:paraId="73017855" w14:textId="77777777" w:rsidR="00C6563B" w:rsidRDefault="00C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A923AC7"/>
    <w:multiLevelType w:val="multilevel"/>
    <w:tmpl w:val="5F827F24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B5515F"/>
    <w:multiLevelType w:val="hybridMultilevel"/>
    <w:tmpl w:val="DEFAA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57C6E"/>
    <w:multiLevelType w:val="hybridMultilevel"/>
    <w:tmpl w:val="94644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7"/>
  </w:num>
  <w:num w:numId="10" w16cid:durableId="511645683">
    <w:abstractNumId w:val="16"/>
  </w:num>
  <w:num w:numId="11" w16cid:durableId="165094851">
    <w:abstractNumId w:val="1"/>
    <w:lvlOverride w:ilvl="0">
      <w:startOverride w:val="1"/>
    </w:lvlOverride>
  </w:num>
  <w:num w:numId="12" w16cid:durableId="947010490">
    <w:abstractNumId w:val="15"/>
  </w:num>
  <w:num w:numId="13" w16cid:durableId="1515487044">
    <w:abstractNumId w:val="10"/>
  </w:num>
  <w:num w:numId="14" w16cid:durableId="1915779018">
    <w:abstractNumId w:val="14"/>
  </w:num>
  <w:num w:numId="15" w16cid:durableId="75783148">
    <w:abstractNumId w:val="12"/>
  </w:num>
  <w:num w:numId="16" w16cid:durableId="2067726515">
    <w:abstractNumId w:val="11"/>
  </w:num>
  <w:num w:numId="17" w16cid:durableId="1018508789">
    <w:abstractNumId w:val="8"/>
  </w:num>
  <w:num w:numId="18" w16cid:durableId="328675193">
    <w:abstractNumId w:val="9"/>
  </w:num>
  <w:num w:numId="19" w16cid:durableId="678233340">
    <w:abstractNumId w:val="13"/>
  </w:num>
  <w:num w:numId="20" w16cid:durableId="473257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40A08"/>
    <w:rsid w:val="00052E5E"/>
    <w:rsid w:val="00067DB4"/>
    <w:rsid w:val="00075CDF"/>
    <w:rsid w:val="00086372"/>
    <w:rsid w:val="000905DB"/>
    <w:rsid w:val="0009424C"/>
    <w:rsid w:val="000A1336"/>
    <w:rsid w:val="000B5EA8"/>
    <w:rsid w:val="000B6520"/>
    <w:rsid w:val="000C29DD"/>
    <w:rsid w:val="000C2D49"/>
    <w:rsid w:val="000C75C5"/>
    <w:rsid w:val="000D2C1E"/>
    <w:rsid w:val="000D3D31"/>
    <w:rsid w:val="000D7DBB"/>
    <w:rsid w:val="000E1F2E"/>
    <w:rsid w:val="000E4910"/>
    <w:rsid w:val="000E6F99"/>
    <w:rsid w:val="00103C32"/>
    <w:rsid w:val="00112DE6"/>
    <w:rsid w:val="00112E6C"/>
    <w:rsid w:val="00117626"/>
    <w:rsid w:val="00125FB1"/>
    <w:rsid w:val="00132A26"/>
    <w:rsid w:val="00141C52"/>
    <w:rsid w:val="00145103"/>
    <w:rsid w:val="00166A38"/>
    <w:rsid w:val="00167D33"/>
    <w:rsid w:val="00172018"/>
    <w:rsid w:val="00173F88"/>
    <w:rsid w:val="001748AD"/>
    <w:rsid w:val="00175643"/>
    <w:rsid w:val="00177E98"/>
    <w:rsid w:val="00183747"/>
    <w:rsid w:val="00183981"/>
    <w:rsid w:val="001862D0"/>
    <w:rsid w:val="00190083"/>
    <w:rsid w:val="00190D3D"/>
    <w:rsid w:val="001C5466"/>
    <w:rsid w:val="001D426A"/>
    <w:rsid w:val="001E1932"/>
    <w:rsid w:val="001E31D0"/>
    <w:rsid w:val="002055A8"/>
    <w:rsid w:val="00213FE5"/>
    <w:rsid w:val="00235CED"/>
    <w:rsid w:val="002362D3"/>
    <w:rsid w:val="002533E3"/>
    <w:rsid w:val="0026167C"/>
    <w:rsid w:val="00281384"/>
    <w:rsid w:val="00281F97"/>
    <w:rsid w:val="0028291D"/>
    <w:rsid w:val="00287170"/>
    <w:rsid w:val="00287B30"/>
    <w:rsid w:val="002925C8"/>
    <w:rsid w:val="002927E1"/>
    <w:rsid w:val="0029613D"/>
    <w:rsid w:val="00296452"/>
    <w:rsid w:val="002A1C54"/>
    <w:rsid w:val="002A6FB5"/>
    <w:rsid w:val="002B04F5"/>
    <w:rsid w:val="002B265D"/>
    <w:rsid w:val="002B7283"/>
    <w:rsid w:val="002C2412"/>
    <w:rsid w:val="002C260A"/>
    <w:rsid w:val="002D2A6D"/>
    <w:rsid w:val="002D321F"/>
    <w:rsid w:val="002D7665"/>
    <w:rsid w:val="002D7712"/>
    <w:rsid w:val="002E1A05"/>
    <w:rsid w:val="002E4769"/>
    <w:rsid w:val="002E746D"/>
    <w:rsid w:val="002F4F48"/>
    <w:rsid w:val="002F5B31"/>
    <w:rsid w:val="003042F9"/>
    <w:rsid w:val="00321324"/>
    <w:rsid w:val="00321EC7"/>
    <w:rsid w:val="00331179"/>
    <w:rsid w:val="0034705B"/>
    <w:rsid w:val="00347636"/>
    <w:rsid w:val="00354893"/>
    <w:rsid w:val="00360C92"/>
    <w:rsid w:val="003644FF"/>
    <w:rsid w:val="00385461"/>
    <w:rsid w:val="00387636"/>
    <w:rsid w:val="003936E4"/>
    <w:rsid w:val="00394622"/>
    <w:rsid w:val="00395A1E"/>
    <w:rsid w:val="003A2C21"/>
    <w:rsid w:val="003A356A"/>
    <w:rsid w:val="003A41E9"/>
    <w:rsid w:val="003B258C"/>
    <w:rsid w:val="003B4EC9"/>
    <w:rsid w:val="003C13FD"/>
    <w:rsid w:val="003C2058"/>
    <w:rsid w:val="003C4F00"/>
    <w:rsid w:val="003D2E7D"/>
    <w:rsid w:val="003D3150"/>
    <w:rsid w:val="003E22C0"/>
    <w:rsid w:val="003E46AB"/>
    <w:rsid w:val="003F3D72"/>
    <w:rsid w:val="0040171A"/>
    <w:rsid w:val="00410DAC"/>
    <w:rsid w:val="0042063C"/>
    <w:rsid w:val="004257CD"/>
    <w:rsid w:val="00425F37"/>
    <w:rsid w:val="00427E16"/>
    <w:rsid w:val="004340C8"/>
    <w:rsid w:val="00434538"/>
    <w:rsid w:val="00443BFB"/>
    <w:rsid w:val="004529C5"/>
    <w:rsid w:val="00453BAF"/>
    <w:rsid w:val="004636E3"/>
    <w:rsid w:val="00463F87"/>
    <w:rsid w:val="00480C38"/>
    <w:rsid w:val="00493047"/>
    <w:rsid w:val="004B4DF6"/>
    <w:rsid w:val="004C5391"/>
    <w:rsid w:val="004C575B"/>
    <w:rsid w:val="004C590E"/>
    <w:rsid w:val="004D03E6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5B23"/>
    <w:rsid w:val="00547483"/>
    <w:rsid w:val="00560F73"/>
    <w:rsid w:val="005646E6"/>
    <w:rsid w:val="005650B4"/>
    <w:rsid w:val="005710A5"/>
    <w:rsid w:val="00575D49"/>
    <w:rsid w:val="00575EC4"/>
    <w:rsid w:val="00583AE8"/>
    <w:rsid w:val="00583DF7"/>
    <w:rsid w:val="00596733"/>
    <w:rsid w:val="005B145C"/>
    <w:rsid w:val="005B2AF1"/>
    <w:rsid w:val="005C55FB"/>
    <w:rsid w:val="005C5C9F"/>
    <w:rsid w:val="005C6B09"/>
    <w:rsid w:val="005D1112"/>
    <w:rsid w:val="005D1C7D"/>
    <w:rsid w:val="005D2153"/>
    <w:rsid w:val="005D37E8"/>
    <w:rsid w:val="005D6A90"/>
    <w:rsid w:val="005E02F9"/>
    <w:rsid w:val="005E2E61"/>
    <w:rsid w:val="005F3342"/>
    <w:rsid w:val="005F3971"/>
    <w:rsid w:val="005F57F9"/>
    <w:rsid w:val="005F7692"/>
    <w:rsid w:val="00614A22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1628"/>
    <w:rsid w:val="006B3657"/>
    <w:rsid w:val="006B5883"/>
    <w:rsid w:val="006C76C7"/>
    <w:rsid w:val="006D444C"/>
    <w:rsid w:val="006D53CB"/>
    <w:rsid w:val="006D6074"/>
    <w:rsid w:val="006E41CA"/>
    <w:rsid w:val="006F068A"/>
    <w:rsid w:val="006F477F"/>
    <w:rsid w:val="006F52FE"/>
    <w:rsid w:val="006F7E7F"/>
    <w:rsid w:val="007178DB"/>
    <w:rsid w:val="00722D7F"/>
    <w:rsid w:val="00727669"/>
    <w:rsid w:val="00733591"/>
    <w:rsid w:val="00733767"/>
    <w:rsid w:val="00746241"/>
    <w:rsid w:val="00747774"/>
    <w:rsid w:val="00750081"/>
    <w:rsid w:val="007623B9"/>
    <w:rsid w:val="00785588"/>
    <w:rsid w:val="00797356"/>
    <w:rsid w:val="007B3B37"/>
    <w:rsid w:val="007B55F2"/>
    <w:rsid w:val="007C0AFB"/>
    <w:rsid w:val="007D33C7"/>
    <w:rsid w:val="007D787D"/>
    <w:rsid w:val="007E0FF6"/>
    <w:rsid w:val="007E4331"/>
    <w:rsid w:val="007F3C64"/>
    <w:rsid w:val="008041E8"/>
    <w:rsid w:val="00825C99"/>
    <w:rsid w:val="00831085"/>
    <w:rsid w:val="0083786E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6650"/>
    <w:rsid w:val="008A74CE"/>
    <w:rsid w:val="008B25A2"/>
    <w:rsid w:val="008B283E"/>
    <w:rsid w:val="008C31B7"/>
    <w:rsid w:val="008D2502"/>
    <w:rsid w:val="008D2BD5"/>
    <w:rsid w:val="008D7DE7"/>
    <w:rsid w:val="008E0CD5"/>
    <w:rsid w:val="008E20AE"/>
    <w:rsid w:val="008E37B6"/>
    <w:rsid w:val="008F05B2"/>
    <w:rsid w:val="008F585B"/>
    <w:rsid w:val="008F6A48"/>
    <w:rsid w:val="00902346"/>
    <w:rsid w:val="00910D1A"/>
    <w:rsid w:val="009174DD"/>
    <w:rsid w:val="00923BB4"/>
    <w:rsid w:val="00932CBF"/>
    <w:rsid w:val="00934053"/>
    <w:rsid w:val="0093422C"/>
    <w:rsid w:val="00947391"/>
    <w:rsid w:val="00947C14"/>
    <w:rsid w:val="00955A36"/>
    <w:rsid w:val="0096032B"/>
    <w:rsid w:val="00963BEF"/>
    <w:rsid w:val="00966C7D"/>
    <w:rsid w:val="009724B2"/>
    <w:rsid w:val="009802E9"/>
    <w:rsid w:val="009816D2"/>
    <w:rsid w:val="009818C7"/>
    <w:rsid w:val="009B1B85"/>
    <w:rsid w:val="009B4CA4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6708"/>
    <w:rsid w:val="00A3754C"/>
    <w:rsid w:val="00A40F26"/>
    <w:rsid w:val="00A43E6F"/>
    <w:rsid w:val="00A4735A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8A0"/>
    <w:rsid w:val="00AD2928"/>
    <w:rsid w:val="00AD6765"/>
    <w:rsid w:val="00AD6EBA"/>
    <w:rsid w:val="00AD754B"/>
    <w:rsid w:val="00AE1BBB"/>
    <w:rsid w:val="00AE295C"/>
    <w:rsid w:val="00AE5416"/>
    <w:rsid w:val="00AE6599"/>
    <w:rsid w:val="00B11376"/>
    <w:rsid w:val="00B2350A"/>
    <w:rsid w:val="00B260D2"/>
    <w:rsid w:val="00B331A1"/>
    <w:rsid w:val="00B45E37"/>
    <w:rsid w:val="00B47360"/>
    <w:rsid w:val="00B663E7"/>
    <w:rsid w:val="00B67A88"/>
    <w:rsid w:val="00B85B3C"/>
    <w:rsid w:val="00B874BA"/>
    <w:rsid w:val="00BA039A"/>
    <w:rsid w:val="00BA2D82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BF7623"/>
    <w:rsid w:val="00C02104"/>
    <w:rsid w:val="00C021AA"/>
    <w:rsid w:val="00C06FA6"/>
    <w:rsid w:val="00C25D68"/>
    <w:rsid w:val="00C311F8"/>
    <w:rsid w:val="00C405E5"/>
    <w:rsid w:val="00C41694"/>
    <w:rsid w:val="00C53989"/>
    <w:rsid w:val="00C611AD"/>
    <w:rsid w:val="00C6563B"/>
    <w:rsid w:val="00C7338C"/>
    <w:rsid w:val="00C756B9"/>
    <w:rsid w:val="00C8050E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353C4"/>
    <w:rsid w:val="00D4597F"/>
    <w:rsid w:val="00D46690"/>
    <w:rsid w:val="00D5054C"/>
    <w:rsid w:val="00D5452C"/>
    <w:rsid w:val="00D56B1C"/>
    <w:rsid w:val="00D65A8D"/>
    <w:rsid w:val="00D67A7D"/>
    <w:rsid w:val="00D72A42"/>
    <w:rsid w:val="00D848E4"/>
    <w:rsid w:val="00DA3AD6"/>
    <w:rsid w:val="00DA6724"/>
    <w:rsid w:val="00DB1FAA"/>
    <w:rsid w:val="00DB3C16"/>
    <w:rsid w:val="00DC4379"/>
    <w:rsid w:val="00DD225B"/>
    <w:rsid w:val="00DD482C"/>
    <w:rsid w:val="00DD498B"/>
    <w:rsid w:val="00DD553E"/>
    <w:rsid w:val="00DD6BD6"/>
    <w:rsid w:val="00DE2480"/>
    <w:rsid w:val="00DF3592"/>
    <w:rsid w:val="00DF6CFE"/>
    <w:rsid w:val="00E042BC"/>
    <w:rsid w:val="00E05E52"/>
    <w:rsid w:val="00E05E73"/>
    <w:rsid w:val="00E1151A"/>
    <w:rsid w:val="00E12F1A"/>
    <w:rsid w:val="00E16499"/>
    <w:rsid w:val="00E16FD1"/>
    <w:rsid w:val="00E26576"/>
    <w:rsid w:val="00E31C2D"/>
    <w:rsid w:val="00E35454"/>
    <w:rsid w:val="00E359B2"/>
    <w:rsid w:val="00E5215A"/>
    <w:rsid w:val="00E52F7D"/>
    <w:rsid w:val="00E530A6"/>
    <w:rsid w:val="00E55C16"/>
    <w:rsid w:val="00E625B3"/>
    <w:rsid w:val="00E63529"/>
    <w:rsid w:val="00E74472"/>
    <w:rsid w:val="00E84D5F"/>
    <w:rsid w:val="00E87551"/>
    <w:rsid w:val="00EA776B"/>
    <w:rsid w:val="00EB2C44"/>
    <w:rsid w:val="00EB69BD"/>
    <w:rsid w:val="00EC2369"/>
    <w:rsid w:val="00ED2A75"/>
    <w:rsid w:val="00ED4147"/>
    <w:rsid w:val="00ED5E1A"/>
    <w:rsid w:val="00EE1186"/>
    <w:rsid w:val="00EE6A82"/>
    <w:rsid w:val="00EF115A"/>
    <w:rsid w:val="00EF30A0"/>
    <w:rsid w:val="00F019B2"/>
    <w:rsid w:val="00F03683"/>
    <w:rsid w:val="00F151BD"/>
    <w:rsid w:val="00F15C31"/>
    <w:rsid w:val="00F26660"/>
    <w:rsid w:val="00F36F57"/>
    <w:rsid w:val="00F505E0"/>
    <w:rsid w:val="00F56578"/>
    <w:rsid w:val="00F648F3"/>
    <w:rsid w:val="00F67977"/>
    <w:rsid w:val="00F8143F"/>
    <w:rsid w:val="00F832A8"/>
    <w:rsid w:val="00F87D07"/>
    <w:rsid w:val="00F902E1"/>
    <w:rsid w:val="00F93005"/>
    <w:rsid w:val="00FA07F9"/>
    <w:rsid w:val="00FA7E0E"/>
    <w:rsid w:val="00FB0844"/>
    <w:rsid w:val="00FB0DF7"/>
    <w:rsid w:val="00FB57B9"/>
    <w:rsid w:val="00FB696E"/>
    <w:rsid w:val="00FC1FF0"/>
    <w:rsid w:val="00FC6F12"/>
    <w:rsid w:val="00FC76A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DB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rlova@jam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elar@j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10</cp:revision>
  <cp:lastPrinted>2017-05-03T11:37:00Z</cp:lastPrinted>
  <dcterms:created xsi:type="dcterms:W3CDTF">2025-03-28T17:34:00Z</dcterms:created>
  <dcterms:modified xsi:type="dcterms:W3CDTF">2025-04-01T10:55:00Z</dcterms:modified>
</cp:coreProperties>
</file>