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20D68" w14:paraId="6C950013" w14:textId="77777777" w:rsidTr="00DA4429">
        <w:trPr>
          <w:trHeight w:val="148"/>
        </w:trPr>
        <w:tc>
          <w:tcPr>
            <w:tcW w:w="115" w:type="dxa"/>
          </w:tcPr>
          <w:p w14:paraId="1E542191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C987665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02B571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F78519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B9C9C8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7EABE3" w14:textId="77777777" w:rsidR="00120D68" w:rsidRDefault="00120D68">
            <w:pPr>
              <w:pStyle w:val="EmptyCellLayoutStyle"/>
              <w:spacing w:after="0" w:line="240" w:lineRule="auto"/>
            </w:pPr>
          </w:p>
        </w:tc>
      </w:tr>
      <w:tr w:rsidR="0008007C" w14:paraId="7017D927" w14:textId="77777777" w:rsidTr="00DA4429">
        <w:trPr>
          <w:trHeight w:val="340"/>
        </w:trPr>
        <w:tc>
          <w:tcPr>
            <w:tcW w:w="115" w:type="dxa"/>
          </w:tcPr>
          <w:p w14:paraId="2B30C639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9315326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20D68" w14:paraId="3C2707E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957F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067B9F5" w14:textId="77777777" w:rsidR="00120D68" w:rsidRDefault="00120D68">
            <w:pPr>
              <w:spacing w:after="0" w:line="240" w:lineRule="auto"/>
            </w:pPr>
          </w:p>
        </w:tc>
        <w:tc>
          <w:tcPr>
            <w:tcW w:w="8142" w:type="dxa"/>
          </w:tcPr>
          <w:p w14:paraId="6655C1F2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FE47DF" w14:textId="77777777" w:rsidR="00120D68" w:rsidRDefault="00120D68">
            <w:pPr>
              <w:pStyle w:val="EmptyCellLayoutStyle"/>
              <w:spacing w:after="0" w:line="240" w:lineRule="auto"/>
            </w:pPr>
          </w:p>
        </w:tc>
      </w:tr>
      <w:tr w:rsidR="00120D68" w14:paraId="602325AE" w14:textId="77777777" w:rsidTr="00DA4429">
        <w:trPr>
          <w:trHeight w:val="100"/>
        </w:trPr>
        <w:tc>
          <w:tcPr>
            <w:tcW w:w="115" w:type="dxa"/>
          </w:tcPr>
          <w:p w14:paraId="5DF28E47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D4913EF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8E7F02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AB38A1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A86E93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A6E16F" w14:textId="77777777" w:rsidR="00120D68" w:rsidRDefault="00120D68">
            <w:pPr>
              <w:pStyle w:val="EmptyCellLayoutStyle"/>
              <w:spacing w:after="0" w:line="240" w:lineRule="auto"/>
            </w:pPr>
          </w:p>
        </w:tc>
      </w:tr>
      <w:tr w:rsidR="0008007C" w14:paraId="29887860" w14:textId="77777777" w:rsidTr="00DA4429">
        <w:tc>
          <w:tcPr>
            <w:tcW w:w="115" w:type="dxa"/>
          </w:tcPr>
          <w:p w14:paraId="3F69738E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B82E547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20D68" w14:paraId="38A2C54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B4B3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240D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20D68" w14:paraId="56FA149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750F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ZEMAX Šitbořice,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9DBD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Brněnská 577, 69176 Šitbořice</w:t>
                  </w:r>
                </w:p>
              </w:tc>
            </w:tr>
          </w:tbl>
          <w:p w14:paraId="52F559F2" w14:textId="77777777" w:rsidR="00120D68" w:rsidRDefault="00120D68">
            <w:pPr>
              <w:spacing w:after="0" w:line="240" w:lineRule="auto"/>
            </w:pPr>
          </w:p>
        </w:tc>
      </w:tr>
      <w:tr w:rsidR="00120D68" w14:paraId="24A2CF79" w14:textId="77777777" w:rsidTr="00DA4429">
        <w:trPr>
          <w:trHeight w:val="349"/>
        </w:trPr>
        <w:tc>
          <w:tcPr>
            <w:tcW w:w="115" w:type="dxa"/>
          </w:tcPr>
          <w:p w14:paraId="737EBE15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04F2935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ECC093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A4BDF1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1787AA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BC58AE" w14:textId="77777777" w:rsidR="00120D68" w:rsidRDefault="00120D68">
            <w:pPr>
              <w:pStyle w:val="EmptyCellLayoutStyle"/>
              <w:spacing w:after="0" w:line="240" w:lineRule="auto"/>
            </w:pPr>
          </w:p>
        </w:tc>
      </w:tr>
      <w:tr w:rsidR="00120D68" w14:paraId="60364BCC" w14:textId="77777777" w:rsidTr="00DA4429">
        <w:trPr>
          <w:trHeight w:val="340"/>
        </w:trPr>
        <w:tc>
          <w:tcPr>
            <w:tcW w:w="115" w:type="dxa"/>
          </w:tcPr>
          <w:p w14:paraId="14FE1AA5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350DC91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20D68" w14:paraId="7EA73F0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A276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12A48FC" w14:textId="77777777" w:rsidR="00120D68" w:rsidRDefault="00120D68">
            <w:pPr>
              <w:spacing w:after="0" w:line="240" w:lineRule="auto"/>
            </w:pPr>
          </w:p>
        </w:tc>
        <w:tc>
          <w:tcPr>
            <w:tcW w:w="801" w:type="dxa"/>
          </w:tcPr>
          <w:p w14:paraId="7E3ED86A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0157DD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948EC7" w14:textId="77777777" w:rsidR="00120D68" w:rsidRDefault="00120D68">
            <w:pPr>
              <w:pStyle w:val="EmptyCellLayoutStyle"/>
              <w:spacing w:after="0" w:line="240" w:lineRule="auto"/>
            </w:pPr>
          </w:p>
        </w:tc>
      </w:tr>
      <w:tr w:rsidR="00120D68" w14:paraId="112337B6" w14:textId="77777777" w:rsidTr="00DA4429">
        <w:trPr>
          <w:trHeight w:val="229"/>
        </w:trPr>
        <w:tc>
          <w:tcPr>
            <w:tcW w:w="115" w:type="dxa"/>
          </w:tcPr>
          <w:p w14:paraId="1E06B358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21AEF78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61806B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88810F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CBF46A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6C69CA" w14:textId="77777777" w:rsidR="00120D68" w:rsidRDefault="00120D68">
            <w:pPr>
              <w:pStyle w:val="EmptyCellLayoutStyle"/>
              <w:spacing w:after="0" w:line="240" w:lineRule="auto"/>
            </w:pPr>
          </w:p>
        </w:tc>
      </w:tr>
      <w:tr w:rsidR="0008007C" w14:paraId="6A79A3E3" w14:textId="77777777" w:rsidTr="00DA4429">
        <w:tc>
          <w:tcPr>
            <w:tcW w:w="115" w:type="dxa"/>
          </w:tcPr>
          <w:p w14:paraId="0F1D05FB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20D68" w14:paraId="5EB6C4D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1EE3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C6D9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719C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5466" w14:textId="77777777" w:rsidR="00120D68" w:rsidRDefault="000800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A818" w14:textId="77777777" w:rsidR="00120D68" w:rsidRDefault="000800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6ECB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645ED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6951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2890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D183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6714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57F7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4F36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9219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8007C" w14:paraId="563014A4" w14:textId="77777777" w:rsidTr="0008007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2ED3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Diváky</w:t>
                  </w:r>
                </w:p>
              </w:tc>
            </w:tr>
            <w:tr w:rsidR="00120D68" w14:paraId="7F00AF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B611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5F87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7E1B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B743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5D16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BD00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9A90D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741E5" w14:textId="77777777" w:rsidR="00120D68" w:rsidRDefault="000800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D6DF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D2F9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6982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6BE7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684A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C3E3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1,51</w:t>
                  </w:r>
                </w:p>
              </w:tc>
            </w:tr>
            <w:tr w:rsidR="00120D68" w14:paraId="03C692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CCD6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0D94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A674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991E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D9CF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9FBD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DB85A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6325C" w14:textId="77777777" w:rsidR="00120D68" w:rsidRDefault="000800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BFD9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CC29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230C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819D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406C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47A6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456,28</w:t>
                  </w:r>
                </w:p>
              </w:tc>
            </w:tr>
            <w:tr w:rsidR="00120D68" w14:paraId="49D490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17DE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8D1F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A046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783E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C20F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83A1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88A95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960D4" w14:textId="77777777" w:rsidR="00120D68" w:rsidRDefault="000800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71AB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7FFD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0911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AA44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CB6B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A41C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1 511,80</w:t>
                  </w:r>
                </w:p>
              </w:tc>
            </w:tr>
            <w:tr w:rsidR="00120D68" w14:paraId="6CB533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1F45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9AA4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7A17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AF80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B7F6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38F4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7A149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53A6" w14:textId="77777777" w:rsidR="00120D68" w:rsidRDefault="000800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D0E2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562D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E1A8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8D53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71D6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D991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801,38</w:t>
                  </w:r>
                </w:p>
              </w:tc>
            </w:tr>
            <w:tr w:rsidR="0008007C" w14:paraId="7D7CD0E3" w14:textId="77777777" w:rsidTr="0008007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7C20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CAA3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C887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C9984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38D0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77EE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9C61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3AEA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D848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219D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6D9D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2 770,97</w:t>
                  </w:r>
                </w:p>
              </w:tc>
            </w:tr>
            <w:tr w:rsidR="0008007C" w14:paraId="4F1ADBA1" w14:textId="77777777" w:rsidTr="0008007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7ECA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Nikolčice</w:t>
                  </w:r>
                </w:p>
              </w:tc>
            </w:tr>
            <w:tr w:rsidR="00120D68" w14:paraId="214468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9DEF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A99F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23C2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B200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92BF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A70B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B1C00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DFF05" w14:textId="77777777" w:rsidR="00120D68" w:rsidRDefault="000800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468C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39A3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CE58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05A5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7891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FC43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720,04</w:t>
                  </w:r>
                </w:p>
              </w:tc>
            </w:tr>
            <w:tr w:rsidR="00120D68" w14:paraId="0FA2EE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92ED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7799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F8D4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CB76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3DAA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8DC1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B0DA4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70EF6" w14:textId="77777777" w:rsidR="00120D68" w:rsidRDefault="000800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F106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3E2F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6418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D072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9C8D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9FDF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800,98</w:t>
                  </w:r>
                </w:p>
              </w:tc>
            </w:tr>
            <w:tr w:rsidR="00120D68" w14:paraId="63D9CD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D2EE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EB73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5F56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47CD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49FC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F919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828E6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5B9D9" w14:textId="77777777" w:rsidR="00120D68" w:rsidRDefault="000800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9FCF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AA36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7D36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3ECF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5BE6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5215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935,99</w:t>
                  </w:r>
                </w:p>
              </w:tc>
            </w:tr>
            <w:tr w:rsidR="00120D68" w14:paraId="2810DE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CC0F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2ED8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F4AD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7361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249C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3C61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A288F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2CF31" w14:textId="77777777" w:rsidR="00120D68" w:rsidRDefault="000800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4B16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855A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98FF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5D87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FDA6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C204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814,59</w:t>
                  </w:r>
                </w:p>
              </w:tc>
            </w:tr>
            <w:tr w:rsidR="00120D68" w14:paraId="085C11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60E1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66DD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FEEE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D7B5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46A6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0694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C1F0D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013E9" w14:textId="77777777" w:rsidR="00120D68" w:rsidRDefault="000800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917C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1298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352D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BEAA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45E5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1644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299,48</w:t>
                  </w:r>
                </w:p>
              </w:tc>
            </w:tr>
            <w:tr w:rsidR="00120D68" w14:paraId="7F7B91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1E43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C18F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8742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AFA5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F70E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8AB6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42B8E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7AC58" w14:textId="77777777" w:rsidR="00120D68" w:rsidRDefault="000800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89EE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40C2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2F64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CBCC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1AFE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397F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272,92</w:t>
                  </w:r>
                </w:p>
              </w:tc>
            </w:tr>
            <w:tr w:rsidR="00120D68" w14:paraId="578710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2F28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F290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60C5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32F7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1FEC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73AF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6B6FA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6435A" w14:textId="77777777" w:rsidR="00120D68" w:rsidRDefault="000800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B152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5BE0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65FB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4493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6E94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FFED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786,09</w:t>
                  </w:r>
                </w:p>
              </w:tc>
            </w:tr>
            <w:tr w:rsidR="00120D68" w14:paraId="3CC68C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ED2E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FDEA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CBC1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8B7A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6B10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10F1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8B601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B3700" w14:textId="77777777" w:rsidR="00120D68" w:rsidRDefault="000800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F7C2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9197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059A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C42F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ED61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85D2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216,26</w:t>
                  </w:r>
                </w:p>
              </w:tc>
            </w:tr>
            <w:tr w:rsidR="00120D68" w14:paraId="26CFB2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825D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025A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04FF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7D5C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FA47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570C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65EDE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26010" w14:textId="77777777" w:rsidR="00120D68" w:rsidRDefault="000800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1190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B3A7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EE8D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6BBF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2DAB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C434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2 019,31</w:t>
                  </w:r>
                </w:p>
              </w:tc>
            </w:tr>
            <w:tr w:rsidR="00120D68" w14:paraId="7C9DAF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5191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D275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C7D7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6E54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6394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2785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CCB71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59BBF" w14:textId="77777777" w:rsidR="00120D68" w:rsidRDefault="000800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C53B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2FEA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08C9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EC9F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754B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7671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1 173,64</w:t>
                  </w:r>
                </w:p>
              </w:tc>
            </w:tr>
            <w:tr w:rsidR="00120D68" w14:paraId="3096F7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7B3D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B8FC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95FB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9062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BD0B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26BE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8EF09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705F6" w14:textId="77777777" w:rsidR="00120D68" w:rsidRDefault="000800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721A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3114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99BF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E0D1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A71E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E0AB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1 216,69</w:t>
                  </w:r>
                </w:p>
              </w:tc>
            </w:tr>
            <w:tr w:rsidR="00120D68" w14:paraId="03F429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7071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5766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AE4E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E6C4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AD92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6EA4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E50B0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A31E0" w14:textId="77777777" w:rsidR="00120D68" w:rsidRDefault="000800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3239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71FF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33CF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3C74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0715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7B68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359,38</w:t>
                  </w:r>
                </w:p>
              </w:tc>
            </w:tr>
            <w:tr w:rsidR="0008007C" w14:paraId="6261B5FD" w14:textId="77777777" w:rsidTr="0008007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B912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B730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8980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ABDE7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2EEC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CBB5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AC87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29 699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A5B6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1BE6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05CB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2247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9 615,37</w:t>
                  </w:r>
                </w:p>
              </w:tc>
            </w:tr>
            <w:tr w:rsidR="0008007C" w14:paraId="7337BC29" w14:textId="77777777" w:rsidTr="0008007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8D97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Šitbořice</w:t>
                  </w:r>
                </w:p>
              </w:tc>
            </w:tr>
            <w:tr w:rsidR="00120D68" w14:paraId="7E698A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56B9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CB5A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14DD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1B9A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E16D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F488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CC864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08D01" w14:textId="77777777" w:rsidR="00120D68" w:rsidRDefault="000800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2FB0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41FD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5296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2FDE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164B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E907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666,65</w:t>
                  </w:r>
                </w:p>
              </w:tc>
            </w:tr>
            <w:tr w:rsidR="00120D68" w14:paraId="47A0C3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2170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9DE2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9290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5F46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ECC6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5ACB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5091E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BA8F9" w14:textId="77777777" w:rsidR="00120D68" w:rsidRDefault="000800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59EE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FADE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F6B4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5259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FCF2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96E0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733,69</w:t>
                  </w:r>
                </w:p>
              </w:tc>
            </w:tr>
            <w:tr w:rsidR="00120D68" w14:paraId="271735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15F5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6145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8B47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FC42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452D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709E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F29C1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1939C" w14:textId="77777777" w:rsidR="00120D68" w:rsidRDefault="000800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BC90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A194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6643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D45C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93DA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0883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</w:tr>
            <w:tr w:rsidR="00120D68" w14:paraId="3134B8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9344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6238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DDA8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2B4E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2ECC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0B52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12001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5B0B0" w14:textId="77777777" w:rsidR="00120D68" w:rsidRDefault="000800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201C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B9A6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E93A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1A54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F491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0F75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871,16</w:t>
                  </w:r>
                </w:p>
              </w:tc>
            </w:tr>
            <w:tr w:rsidR="00120D68" w14:paraId="469A8D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B46E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C711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8842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FE7B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787F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6260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8C63C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9989B" w14:textId="77777777" w:rsidR="00120D68" w:rsidRDefault="000800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3D9C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7891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25EB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A102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8E49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6814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657,47</w:t>
                  </w:r>
                </w:p>
              </w:tc>
            </w:tr>
            <w:tr w:rsidR="00120D68" w14:paraId="5B4329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BBD9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4249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A4D0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A58B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8124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0C08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A7376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C4692" w14:textId="77777777" w:rsidR="00120D68" w:rsidRDefault="000800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F435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4C54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F966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9172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C8FC" w14:textId="77777777" w:rsidR="00120D68" w:rsidRDefault="0008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4E14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280,40</w:t>
                  </w:r>
                </w:p>
              </w:tc>
            </w:tr>
            <w:tr w:rsidR="0008007C" w14:paraId="4892FC98" w14:textId="77777777" w:rsidTr="0008007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19EC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460E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6053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436CE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50D4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C69C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103D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A52A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0E28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DC77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8319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3 211,74</w:t>
                  </w:r>
                </w:p>
              </w:tc>
            </w:tr>
            <w:tr w:rsidR="0008007C" w14:paraId="563FA204" w14:textId="77777777" w:rsidTr="0008007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3AFF" w14:textId="77777777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1D88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48 307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BC86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63E1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8AAC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E3D0" w14:textId="77777777" w:rsidR="00120D68" w:rsidRDefault="000800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15 598</w:t>
                  </w:r>
                </w:p>
              </w:tc>
            </w:tr>
            <w:tr w:rsidR="0008007C" w14:paraId="662760FC" w14:textId="77777777" w:rsidTr="0008007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4C3E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C9BA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D14A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F34E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AEA3" w14:textId="77777777" w:rsidR="00120D68" w:rsidRDefault="00120D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58A3" w14:textId="77777777" w:rsidR="00120D68" w:rsidRDefault="00120D68">
                  <w:pPr>
                    <w:spacing w:after="0" w:line="240" w:lineRule="auto"/>
                  </w:pPr>
                </w:p>
              </w:tc>
            </w:tr>
          </w:tbl>
          <w:p w14:paraId="0FC09750" w14:textId="77777777" w:rsidR="00120D68" w:rsidRDefault="00120D68">
            <w:pPr>
              <w:spacing w:after="0" w:line="240" w:lineRule="auto"/>
            </w:pPr>
          </w:p>
        </w:tc>
      </w:tr>
      <w:tr w:rsidR="00120D68" w14:paraId="452B0E03" w14:textId="77777777" w:rsidTr="00DA4429">
        <w:trPr>
          <w:trHeight w:val="254"/>
        </w:trPr>
        <w:tc>
          <w:tcPr>
            <w:tcW w:w="115" w:type="dxa"/>
          </w:tcPr>
          <w:p w14:paraId="579134C6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8A26CB0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309733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252B5D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FD4C39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6224CF" w14:textId="77777777" w:rsidR="00120D68" w:rsidRDefault="00120D68">
            <w:pPr>
              <w:pStyle w:val="EmptyCellLayoutStyle"/>
              <w:spacing w:after="0" w:line="240" w:lineRule="auto"/>
            </w:pPr>
          </w:p>
        </w:tc>
      </w:tr>
      <w:tr w:rsidR="0008007C" w14:paraId="717A2B49" w14:textId="77777777" w:rsidTr="00DA4429">
        <w:trPr>
          <w:trHeight w:val="1305"/>
        </w:trPr>
        <w:tc>
          <w:tcPr>
            <w:tcW w:w="115" w:type="dxa"/>
          </w:tcPr>
          <w:p w14:paraId="1FC569D3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20D68" w14:paraId="72E26FE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ECFB" w14:textId="699B3BC9" w:rsidR="00120D68" w:rsidRDefault="0008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1D81AD3" w14:textId="77777777" w:rsidR="00120D68" w:rsidRDefault="000800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B5CA817" w14:textId="77777777" w:rsidR="00501719" w:rsidRDefault="00DA4429" w:rsidP="005017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 w:rsidR="00501719"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A89C89F" w14:textId="1CA950D3" w:rsidR="00120D68" w:rsidRDefault="00120D68">
                  <w:pPr>
                    <w:spacing w:after="0" w:line="240" w:lineRule="auto"/>
                  </w:pPr>
                </w:p>
              </w:tc>
            </w:tr>
          </w:tbl>
          <w:p w14:paraId="73EBD039" w14:textId="77777777" w:rsidR="00120D68" w:rsidRDefault="00120D68">
            <w:pPr>
              <w:spacing w:after="0" w:line="240" w:lineRule="auto"/>
            </w:pPr>
          </w:p>
        </w:tc>
        <w:tc>
          <w:tcPr>
            <w:tcW w:w="285" w:type="dxa"/>
          </w:tcPr>
          <w:p w14:paraId="38A01CB5" w14:textId="77777777" w:rsidR="00120D68" w:rsidRDefault="00120D68">
            <w:pPr>
              <w:pStyle w:val="EmptyCellLayoutStyle"/>
              <w:spacing w:after="0" w:line="240" w:lineRule="auto"/>
            </w:pPr>
          </w:p>
        </w:tc>
      </w:tr>
      <w:tr w:rsidR="00120D68" w14:paraId="5EA6BE15" w14:textId="77777777" w:rsidTr="00DA4429">
        <w:trPr>
          <w:trHeight w:val="99"/>
        </w:trPr>
        <w:tc>
          <w:tcPr>
            <w:tcW w:w="115" w:type="dxa"/>
          </w:tcPr>
          <w:p w14:paraId="76DB800F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DCCB90E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E446CC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7CCB7C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9749E9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FB3ED8" w14:textId="77777777" w:rsidR="00120D68" w:rsidRDefault="00120D68">
            <w:pPr>
              <w:pStyle w:val="EmptyCellLayoutStyle"/>
              <w:spacing w:after="0" w:line="240" w:lineRule="auto"/>
            </w:pPr>
          </w:p>
        </w:tc>
      </w:tr>
      <w:tr w:rsidR="0008007C" w14:paraId="2BE54700" w14:textId="77777777" w:rsidTr="00DA4429">
        <w:trPr>
          <w:trHeight w:val="1685"/>
        </w:trPr>
        <w:tc>
          <w:tcPr>
            <w:tcW w:w="115" w:type="dxa"/>
          </w:tcPr>
          <w:p w14:paraId="3DD70EC2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20D68" w14:paraId="4B5A1A4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9DCA" w14:textId="5229DEFE" w:rsidR="00120D68" w:rsidRDefault="00120D68">
                  <w:pPr>
                    <w:spacing w:after="0" w:line="240" w:lineRule="auto"/>
                  </w:pPr>
                </w:p>
              </w:tc>
            </w:tr>
          </w:tbl>
          <w:p w14:paraId="5AAF3C6F" w14:textId="77777777" w:rsidR="00120D68" w:rsidRDefault="00120D68">
            <w:pPr>
              <w:spacing w:after="0" w:line="240" w:lineRule="auto"/>
            </w:pPr>
          </w:p>
        </w:tc>
        <w:tc>
          <w:tcPr>
            <w:tcW w:w="285" w:type="dxa"/>
          </w:tcPr>
          <w:p w14:paraId="0FAE46F8" w14:textId="77777777" w:rsidR="00120D68" w:rsidRDefault="00120D68">
            <w:pPr>
              <w:pStyle w:val="EmptyCellLayoutStyle"/>
              <w:spacing w:after="0" w:line="240" w:lineRule="auto"/>
            </w:pPr>
          </w:p>
        </w:tc>
      </w:tr>
      <w:tr w:rsidR="00120D68" w14:paraId="7E553A12" w14:textId="77777777" w:rsidTr="00DA4429">
        <w:trPr>
          <w:trHeight w:val="59"/>
        </w:trPr>
        <w:tc>
          <w:tcPr>
            <w:tcW w:w="115" w:type="dxa"/>
          </w:tcPr>
          <w:p w14:paraId="15E1999A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ACE712E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D8A916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DB6D63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0031E1" w14:textId="77777777" w:rsidR="00120D68" w:rsidRDefault="00120D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864016" w14:textId="77777777" w:rsidR="00120D68" w:rsidRDefault="00120D68">
            <w:pPr>
              <w:pStyle w:val="EmptyCellLayoutStyle"/>
              <w:spacing w:after="0" w:line="240" w:lineRule="auto"/>
            </w:pPr>
          </w:p>
        </w:tc>
      </w:tr>
    </w:tbl>
    <w:p w14:paraId="2A872DD4" w14:textId="77777777" w:rsidR="00DA4429" w:rsidRPr="00501719" w:rsidRDefault="00DA4429" w:rsidP="00DA4429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bookmarkStart w:id="0" w:name="_Hlk191987884"/>
      <w:r w:rsidRPr="00501719">
        <w:rPr>
          <w:rFonts w:ascii="Arial" w:hAnsi="Arial" w:cs="Arial"/>
          <w:b/>
          <w:bCs/>
          <w:sz w:val="22"/>
          <w:szCs w:val="22"/>
        </w:rPr>
        <w:t>Výpočet přeplatku:</w:t>
      </w:r>
    </w:p>
    <w:p w14:paraId="1EF5D936" w14:textId="42DDF50D" w:rsidR="00DA4429" w:rsidRDefault="00DA4429" w:rsidP="00DA4429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Celkové pachtovné za pozemky v 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k.ú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.Nikolčice 9615,</w:t>
      </w:r>
      <w:r w:rsidR="0050171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7Kč</w:t>
      </w:r>
    </w:p>
    <w:p w14:paraId="589AB320" w14:textId="77777777" w:rsidR="00DA4429" w:rsidRDefault="00DA4429" w:rsidP="00DA4429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Pachtovné za nezaniklý pozemek v </w:t>
      </w:r>
      <w:proofErr w:type="spellStart"/>
      <w:r>
        <w:rPr>
          <w:rFonts w:ascii="Arial" w:hAnsi="Arial" w:cs="Arial"/>
          <w:sz w:val="22"/>
          <w:szCs w:val="22"/>
        </w:rPr>
        <w:t>poz</w:t>
      </w:r>
      <w:proofErr w:type="spellEnd"/>
      <w:r>
        <w:rPr>
          <w:rFonts w:ascii="Arial" w:hAnsi="Arial" w:cs="Arial"/>
          <w:sz w:val="22"/>
          <w:szCs w:val="22"/>
        </w:rPr>
        <w:t xml:space="preserve">. úpravě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2134/71 činilo 272,92Kč</w:t>
      </w:r>
    </w:p>
    <w:p w14:paraId="41D6A98B" w14:textId="2EFF4B50" w:rsidR="00DA4429" w:rsidRDefault="00DA4429" w:rsidP="00DA4429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 xml:space="preserve">  9615,</w:t>
      </w:r>
      <w:r w:rsidR="005954D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7Kč - 272,92Kč </w:t>
      </w:r>
      <w:r w:rsidRPr="005F3896">
        <w:rPr>
          <w:rFonts w:ascii="Arial" w:hAnsi="Arial" w:cs="Arial"/>
          <w:b/>
          <w:bCs/>
          <w:sz w:val="22"/>
          <w:szCs w:val="22"/>
          <w:u w:val="single"/>
        </w:rPr>
        <w:t>= 9342,</w:t>
      </w:r>
      <w:proofErr w:type="gramStart"/>
      <w:r w:rsidR="00501719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Pr="005F3896">
        <w:rPr>
          <w:rFonts w:ascii="Arial" w:hAnsi="Arial" w:cs="Arial"/>
          <w:b/>
          <w:bCs/>
          <w:sz w:val="22"/>
          <w:szCs w:val="22"/>
          <w:u w:val="single"/>
        </w:rPr>
        <w:t>5Kč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tj. roční pachtovné za pozemky zaniklé v 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KoPÚ</w:t>
      </w:r>
      <w:proofErr w:type="spellEnd"/>
    </w:p>
    <w:p w14:paraId="633307F2" w14:textId="77777777" w:rsidR="00DA4429" w:rsidRDefault="00DA4429" w:rsidP="00DA4429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7C4AF93" w14:textId="72284CDD" w:rsidR="00DA4429" w:rsidRDefault="00DA4429" w:rsidP="00DA4429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9342,</w:t>
      </w:r>
      <w:proofErr w:type="gramStart"/>
      <w:r w:rsidR="0050171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5 :</w:t>
      </w:r>
      <w:proofErr w:type="gramEnd"/>
      <w:r>
        <w:rPr>
          <w:rFonts w:ascii="Arial" w:hAnsi="Arial" w:cs="Arial"/>
          <w:sz w:val="22"/>
          <w:szCs w:val="22"/>
        </w:rPr>
        <w:t xml:space="preserve"> 366(počet dní) =25,525</w:t>
      </w:r>
      <w:r w:rsidR="00501719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Kč/ den</w:t>
      </w:r>
    </w:p>
    <w:p w14:paraId="0F905A05" w14:textId="77777777" w:rsidR="00DA4429" w:rsidRDefault="00DA4429" w:rsidP="00DA4429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 dní pachtu 360 (do 24.9.2024 včetně)</w:t>
      </w:r>
    </w:p>
    <w:p w14:paraId="2FDA2D76" w14:textId="5998D27D" w:rsidR="00DA4429" w:rsidRDefault="00DA4429" w:rsidP="00DA4429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25,525</w:t>
      </w:r>
      <w:r w:rsidR="00501719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Kč</w:t>
      </w:r>
      <w:r w:rsidR="005954D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den x 360 =</w:t>
      </w:r>
      <w:r w:rsidRPr="00923EB8">
        <w:rPr>
          <w:rFonts w:ascii="Arial" w:hAnsi="Arial" w:cs="Arial"/>
          <w:b/>
          <w:bCs/>
          <w:sz w:val="22"/>
          <w:szCs w:val="22"/>
        </w:rPr>
        <w:t>9189,</w:t>
      </w:r>
      <w:r w:rsidR="00501719">
        <w:rPr>
          <w:rFonts w:ascii="Arial" w:hAnsi="Arial" w:cs="Arial"/>
          <w:b/>
          <w:bCs/>
          <w:sz w:val="22"/>
          <w:szCs w:val="22"/>
        </w:rPr>
        <w:t>2</w:t>
      </w:r>
      <w:r w:rsidRPr="00923EB8">
        <w:rPr>
          <w:rFonts w:ascii="Arial" w:hAnsi="Arial" w:cs="Arial"/>
          <w:b/>
          <w:bCs/>
          <w:sz w:val="22"/>
          <w:szCs w:val="22"/>
        </w:rPr>
        <w:t>9</w:t>
      </w:r>
      <w:r w:rsidR="00501719">
        <w:rPr>
          <w:rFonts w:ascii="Arial" w:hAnsi="Arial" w:cs="Arial"/>
          <w:b/>
          <w:bCs/>
          <w:sz w:val="22"/>
          <w:szCs w:val="22"/>
        </w:rPr>
        <w:t>50</w:t>
      </w:r>
      <w:r w:rsidRPr="00923EB8"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b/>
          <w:bCs/>
          <w:sz w:val="22"/>
          <w:szCs w:val="22"/>
        </w:rPr>
        <w:t xml:space="preserve"> tj pachtovné za období od 1.10.2023 do 24.9.2024</w:t>
      </w:r>
    </w:p>
    <w:p w14:paraId="600ED1D2" w14:textId="77777777" w:rsidR="00DA4429" w:rsidRDefault="00DA4429" w:rsidP="00DA4429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39449D8" w14:textId="77777777" w:rsidR="00DA4429" w:rsidRPr="00923EB8" w:rsidRDefault="00DA4429" w:rsidP="00DA4429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5AE1B42A" w14:textId="63148551" w:rsidR="00DA4429" w:rsidRPr="00923EB8" w:rsidRDefault="00DA4429" w:rsidP="00DA4429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Přeplatek: </w:t>
      </w:r>
      <w:r w:rsidRPr="00923EB8">
        <w:rPr>
          <w:rFonts w:ascii="Arial" w:hAnsi="Arial" w:cs="Arial"/>
          <w:b/>
          <w:bCs/>
          <w:sz w:val="22"/>
          <w:szCs w:val="22"/>
        </w:rPr>
        <w:t>9342,</w:t>
      </w:r>
      <w:r w:rsidR="00501719">
        <w:rPr>
          <w:rFonts w:ascii="Arial" w:hAnsi="Arial" w:cs="Arial"/>
          <w:b/>
          <w:bCs/>
          <w:sz w:val="22"/>
          <w:szCs w:val="22"/>
        </w:rPr>
        <w:t>4</w:t>
      </w:r>
      <w:r w:rsidRPr="00923EB8">
        <w:rPr>
          <w:rFonts w:ascii="Arial" w:hAnsi="Arial" w:cs="Arial"/>
          <w:b/>
          <w:bCs/>
          <w:sz w:val="22"/>
          <w:szCs w:val="22"/>
        </w:rPr>
        <w:t>5 -9189,2</w:t>
      </w:r>
      <w:r w:rsidR="005954D9">
        <w:rPr>
          <w:rFonts w:ascii="Arial" w:hAnsi="Arial" w:cs="Arial"/>
          <w:b/>
          <w:bCs/>
          <w:sz w:val="22"/>
          <w:szCs w:val="22"/>
        </w:rPr>
        <w:t>950</w:t>
      </w:r>
      <w:r>
        <w:rPr>
          <w:rFonts w:ascii="Arial" w:hAnsi="Arial" w:cs="Arial"/>
          <w:b/>
          <w:bCs/>
          <w:sz w:val="22"/>
          <w:szCs w:val="22"/>
        </w:rPr>
        <w:t xml:space="preserve"> = 153,</w:t>
      </w:r>
      <w:r w:rsidR="005954D9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5 = </w:t>
      </w:r>
      <w:r w:rsidRPr="00923EB8">
        <w:rPr>
          <w:rFonts w:ascii="Arial" w:hAnsi="Arial" w:cs="Arial"/>
          <w:b/>
          <w:bCs/>
          <w:sz w:val="22"/>
          <w:szCs w:val="22"/>
          <w:u w:val="single"/>
        </w:rPr>
        <w:t>153 Kč</w:t>
      </w:r>
    </w:p>
    <w:bookmarkEnd w:id="0"/>
    <w:p w14:paraId="1FC9A127" w14:textId="77777777" w:rsidR="00DA4429" w:rsidRDefault="00DA4429" w:rsidP="00DA4429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6D381B7" w14:textId="77777777" w:rsidR="00DA4429" w:rsidRPr="00AA27CE" w:rsidRDefault="00DA4429" w:rsidP="00DA4429">
      <w:pPr>
        <w:spacing w:after="0" w:line="240" w:lineRule="auto"/>
        <w:rPr>
          <w:rFonts w:ascii="Arial" w:hAnsi="Arial" w:cs="Arial"/>
          <w:sz w:val="22"/>
          <w:szCs w:val="22"/>
        </w:rPr>
      </w:pPr>
      <w:bookmarkStart w:id="1" w:name="_Hlk191988583"/>
      <w:r w:rsidRPr="00AA27CE">
        <w:rPr>
          <w:rFonts w:ascii="Arial" w:hAnsi="Arial" w:cs="Arial"/>
          <w:sz w:val="22"/>
          <w:szCs w:val="22"/>
        </w:rPr>
        <w:t>K</w:t>
      </w:r>
      <w:r w:rsidRPr="00AA27CE">
        <w:rPr>
          <w:sz w:val="22"/>
          <w:szCs w:val="22"/>
        </w:rPr>
        <w:t xml:space="preserve"> </w:t>
      </w:r>
      <w:r w:rsidRPr="00AA27CE">
        <w:rPr>
          <w:rFonts w:ascii="Arial" w:hAnsi="Arial" w:cs="Arial"/>
          <w:sz w:val="22"/>
          <w:szCs w:val="22"/>
        </w:rPr>
        <w:t xml:space="preserve">1.10.2024        bylo zaplaceno </w:t>
      </w:r>
      <w:r>
        <w:rPr>
          <w:rFonts w:ascii="Arial" w:hAnsi="Arial" w:cs="Arial"/>
          <w:sz w:val="22"/>
          <w:szCs w:val="22"/>
        </w:rPr>
        <w:t>15 598,</w:t>
      </w:r>
      <w:r w:rsidRPr="00AA27CE">
        <w:rPr>
          <w:rFonts w:ascii="Arial" w:hAnsi="Arial" w:cs="Arial"/>
          <w:sz w:val="22"/>
          <w:szCs w:val="22"/>
        </w:rPr>
        <w:t>-Kč</w:t>
      </w:r>
      <w:r>
        <w:rPr>
          <w:rFonts w:ascii="Arial" w:hAnsi="Arial" w:cs="Arial"/>
          <w:sz w:val="22"/>
          <w:szCs w:val="22"/>
        </w:rPr>
        <w:t xml:space="preserve">, </w:t>
      </w:r>
      <w:r w:rsidRPr="00AA27CE">
        <w:rPr>
          <w:rFonts w:ascii="Arial" w:hAnsi="Arial" w:cs="Arial"/>
          <w:sz w:val="22"/>
          <w:szCs w:val="22"/>
        </w:rPr>
        <w:t xml:space="preserve">mělo být zaplaceno </w:t>
      </w:r>
      <w:r>
        <w:rPr>
          <w:rFonts w:ascii="Arial" w:hAnsi="Arial" w:cs="Arial"/>
          <w:sz w:val="22"/>
          <w:szCs w:val="22"/>
        </w:rPr>
        <w:t>15 445,-</w:t>
      </w:r>
      <w:r w:rsidRPr="00AA27CE">
        <w:rPr>
          <w:rFonts w:ascii="Arial" w:hAnsi="Arial" w:cs="Arial"/>
          <w:sz w:val="22"/>
          <w:szCs w:val="22"/>
        </w:rPr>
        <w:t>Kč</w:t>
      </w:r>
    </w:p>
    <w:bookmarkEnd w:id="1"/>
    <w:p w14:paraId="7B23F4B6" w14:textId="77777777" w:rsidR="00DA4429" w:rsidRPr="00AA27CE" w:rsidRDefault="00DA4429" w:rsidP="00DA4429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AA27CE">
        <w:rPr>
          <w:rFonts w:ascii="Arial" w:hAnsi="Arial" w:cs="Arial"/>
          <w:sz w:val="22"/>
          <w:szCs w:val="22"/>
        </w:rPr>
        <w:t xml:space="preserve">                    </w:t>
      </w:r>
    </w:p>
    <w:p w14:paraId="6AA51E14" w14:textId="08197E63" w:rsidR="00DA4429" w:rsidRPr="00AA27CE" w:rsidRDefault="00DA4429" w:rsidP="00DA4429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1559</w:t>
      </w:r>
      <w:r w:rsidRPr="00AA27CE">
        <w:rPr>
          <w:rFonts w:ascii="Arial" w:hAnsi="Arial" w:cs="Arial"/>
          <w:sz w:val="22"/>
          <w:szCs w:val="22"/>
        </w:rPr>
        <w:t>8-</w:t>
      </w:r>
      <w:r>
        <w:rPr>
          <w:rFonts w:ascii="Arial" w:hAnsi="Arial" w:cs="Arial"/>
          <w:sz w:val="22"/>
          <w:szCs w:val="22"/>
        </w:rPr>
        <w:t>15445</w:t>
      </w:r>
      <w:r w:rsidRPr="00AA27CE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153 </w:t>
      </w:r>
      <w:r w:rsidRPr="00AA27CE">
        <w:rPr>
          <w:rFonts w:ascii="Arial" w:hAnsi="Arial" w:cs="Arial"/>
          <w:sz w:val="22"/>
          <w:szCs w:val="22"/>
        </w:rPr>
        <w:t xml:space="preserve">Kč  </w:t>
      </w:r>
      <w:r w:rsidR="005954D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A27CE">
        <w:rPr>
          <w:rFonts w:ascii="Arial" w:hAnsi="Arial" w:cs="Arial"/>
          <w:sz w:val="22"/>
          <w:szCs w:val="22"/>
          <w:u w:val="single"/>
        </w:rPr>
        <w:t>Rozdíl</w:t>
      </w:r>
      <w:proofErr w:type="gramEnd"/>
      <w:r w:rsidRPr="00AA27CE">
        <w:rPr>
          <w:rFonts w:ascii="Arial" w:hAnsi="Arial" w:cs="Arial"/>
          <w:sz w:val="22"/>
          <w:szCs w:val="22"/>
          <w:u w:val="single"/>
        </w:rPr>
        <w:t xml:space="preserve"> tj</w:t>
      </w:r>
      <w:r>
        <w:rPr>
          <w:rFonts w:ascii="Arial" w:hAnsi="Arial" w:cs="Arial"/>
          <w:sz w:val="22"/>
          <w:szCs w:val="22"/>
          <w:u w:val="single"/>
        </w:rPr>
        <w:t>.</w:t>
      </w:r>
      <w:r w:rsidRPr="00AA27CE">
        <w:rPr>
          <w:rFonts w:ascii="Arial" w:hAnsi="Arial" w:cs="Arial"/>
          <w:sz w:val="22"/>
          <w:szCs w:val="22"/>
          <w:u w:val="single"/>
        </w:rPr>
        <w:t xml:space="preserve"> přeplatek činí   </w:t>
      </w:r>
      <w:r>
        <w:rPr>
          <w:rFonts w:ascii="Arial" w:hAnsi="Arial" w:cs="Arial"/>
          <w:sz w:val="22"/>
          <w:szCs w:val="22"/>
          <w:u w:val="single"/>
        </w:rPr>
        <w:t>153</w:t>
      </w:r>
      <w:r w:rsidRPr="00AA27CE">
        <w:rPr>
          <w:rFonts w:ascii="Arial" w:hAnsi="Arial" w:cs="Arial"/>
          <w:sz w:val="22"/>
          <w:szCs w:val="22"/>
          <w:u w:val="single"/>
        </w:rPr>
        <w:t>,-Kč</w:t>
      </w:r>
    </w:p>
    <w:p w14:paraId="5B7FDB20" w14:textId="77777777" w:rsidR="00DA4429" w:rsidRPr="00AA27CE" w:rsidRDefault="00DA4429" w:rsidP="00DA4429">
      <w:pPr>
        <w:spacing w:after="0" w:line="240" w:lineRule="auto"/>
        <w:rPr>
          <w:sz w:val="22"/>
          <w:szCs w:val="22"/>
        </w:rPr>
      </w:pPr>
    </w:p>
    <w:p w14:paraId="180565B6" w14:textId="59D4A106" w:rsidR="005954D9" w:rsidRPr="005954D9" w:rsidRDefault="005954D9" w:rsidP="005954D9">
      <w:pPr>
        <w:spacing w:after="0" w:line="240" w:lineRule="auto"/>
        <w:rPr>
          <w:rFonts w:ascii="Arial" w:hAnsi="Arial" w:cs="Arial"/>
          <w:color w:val="FF0000"/>
          <w:sz w:val="22"/>
          <w:szCs w:val="22"/>
        </w:rPr>
      </w:pPr>
      <w:bookmarkStart w:id="2" w:name="_Hlk191990644"/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221BC233" w14:textId="77777777" w:rsidR="005954D9" w:rsidRPr="005954D9" w:rsidRDefault="005954D9" w:rsidP="005954D9">
      <w:pPr>
        <w:spacing w:after="0" w:line="240" w:lineRule="auto"/>
        <w:rPr>
          <w:rFonts w:ascii="Arial" w:hAnsi="Arial" w:cs="Arial"/>
          <w:color w:val="FF0000"/>
          <w:sz w:val="22"/>
          <w:szCs w:val="22"/>
        </w:rPr>
      </w:pPr>
    </w:p>
    <w:bookmarkEnd w:id="2"/>
    <w:p w14:paraId="1FCA2EFF" w14:textId="6410F5B1" w:rsidR="005954D9" w:rsidRPr="005954D9" w:rsidRDefault="005954D9" w:rsidP="005954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954D9">
        <w:rPr>
          <w:rFonts w:ascii="Arial" w:hAnsi="Arial" w:cs="Arial"/>
          <w:sz w:val="24"/>
          <w:szCs w:val="24"/>
        </w:rPr>
        <w:t xml:space="preserve">K 1.10.2025 má být uhrazeno </w:t>
      </w:r>
      <w:r w:rsidRPr="005954D9">
        <w:rPr>
          <w:rFonts w:ascii="Arial" w:eastAsia="Arial" w:hAnsi="Arial" w:cs="Arial"/>
          <w:b/>
          <w:sz w:val="24"/>
          <w:szCs w:val="24"/>
        </w:rPr>
        <w:t xml:space="preserve">13 </w:t>
      </w:r>
      <w:r w:rsidR="00C61D01">
        <w:rPr>
          <w:rFonts w:ascii="Arial" w:eastAsia="Arial" w:hAnsi="Arial" w:cs="Arial"/>
          <w:b/>
          <w:sz w:val="24"/>
          <w:szCs w:val="24"/>
        </w:rPr>
        <w:t>10</w:t>
      </w:r>
      <w:r w:rsidRPr="005954D9">
        <w:rPr>
          <w:rFonts w:ascii="Arial" w:eastAsia="Arial" w:hAnsi="Arial" w:cs="Arial"/>
          <w:b/>
          <w:sz w:val="24"/>
          <w:szCs w:val="24"/>
        </w:rPr>
        <w:t>1,-Kč</w:t>
      </w:r>
      <w:r w:rsidRPr="005954D9"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5432087E" w14:textId="6B41004C" w:rsidR="005954D9" w:rsidRPr="005954D9" w:rsidRDefault="005954D9" w:rsidP="005954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Pr="005954D9">
        <w:rPr>
          <w:rFonts w:ascii="Arial" w:hAnsi="Arial" w:cs="Arial"/>
          <w:b/>
          <w:bCs/>
          <w:sz w:val="24"/>
          <w:szCs w:val="24"/>
        </w:rPr>
        <w:t>řeplatek činí         153,-Kč</w:t>
      </w:r>
    </w:p>
    <w:p w14:paraId="2E91C6A0" w14:textId="12A7FC46" w:rsidR="005954D9" w:rsidRPr="005954D9" w:rsidRDefault="005954D9" w:rsidP="005954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--------------------------------------------------------</w:t>
      </w:r>
    </w:p>
    <w:p w14:paraId="1CE90BA3" w14:textId="462691D2" w:rsidR="005954D9" w:rsidRPr="005954D9" w:rsidRDefault="005954D9" w:rsidP="005954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954D9">
        <w:rPr>
          <w:rFonts w:ascii="Arial" w:hAnsi="Arial" w:cs="Arial"/>
          <w:b/>
          <w:bCs/>
          <w:sz w:val="24"/>
          <w:szCs w:val="24"/>
        </w:rPr>
        <w:t>K 1.10.2025 zbývá uhradit    1</w:t>
      </w:r>
      <w:r w:rsidR="00C61D01">
        <w:rPr>
          <w:rFonts w:ascii="Arial" w:hAnsi="Arial" w:cs="Arial"/>
          <w:b/>
          <w:bCs/>
          <w:sz w:val="24"/>
          <w:szCs w:val="24"/>
        </w:rPr>
        <w:t>2</w:t>
      </w:r>
      <w:r w:rsidRPr="005954D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="00C61D01">
        <w:rPr>
          <w:rFonts w:ascii="Arial" w:hAnsi="Arial" w:cs="Arial"/>
          <w:b/>
          <w:bCs/>
          <w:sz w:val="24"/>
          <w:szCs w:val="24"/>
        </w:rPr>
        <w:t>4</w:t>
      </w:r>
      <w:r w:rsidRPr="005954D9">
        <w:rPr>
          <w:rFonts w:ascii="Arial" w:hAnsi="Arial" w:cs="Arial"/>
          <w:b/>
          <w:bCs/>
          <w:sz w:val="24"/>
          <w:szCs w:val="24"/>
        </w:rPr>
        <w:t>8,-Kč</w:t>
      </w:r>
    </w:p>
    <w:p w14:paraId="33702ADB" w14:textId="77777777" w:rsidR="005954D9" w:rsidRPr="005954D9" w:rsidRDefault="005954D9" w:rsidP="005954D9">
      <w:pPr>
        <w:spacing w:after="0" w:line="240" w:lineRule="auto"/>
      </w:pPr>
    </w:p>
    <w:p w14:paraId="7128E7B3" w14:textId="77777777" w:rsidR="005954D9" w:rsidRPr="005954D9" w:rsidRDefault="005954D9" w:rsidP="005954D9">
      <w:pPr>
        <w:spacing w:after="0" w:line="240" w:lineRule="auto"/>
      </w:pPr>
    </w:p>
    <w:p w14:paraId="5C719327" w14:textId="77777777" w:rsidR="005954D9" w:rsidRDefault="005954D9">
      <w:pPr>
        <w:spacing w:after="0" w:line="240" w:lineRule="auto"/>
      </w:pPr>
    </w:p>
    <w:sectPr w:rsidR="005954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B5E95" w14:textId="77777777" w:rsidR="0008007C" w:rsidRDefault="0008007C">
      <w:pPr>
        <w:spacing w:after="0" w:line="240" w:lineRule="auto"/>
      </w:pPr>
      <w:r>
        <w:separator/>
      </w:r>
    </w:p>
  </w:endnote>
  <w:endnote w:type="continuationSeparator" w:id="0">
    <w:p w14:paraId="03F5CDC3" w14:textId="77777777" w:rsidR="0008007C" w:rsidRDefault="00080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E9BDD" w14:textId="77777777" w:rsidR="005D4417" w:rsidRDefault="005D44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20D68" w14:paraId="546773C7" w14:textId="77777777">
      <w:tc>
        <w:tcPr>
          <w:tcW w:w="9346" w:type="dxa"/>
        </w:tcPr>
        <w:p w14:paraId="03A4EBE1" w14:textId="77777777" w:rsidR="00120D68" w:rsidRDefault="00120D6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F9DB85" w14:textId="77777777" w:rsidR="00120D68" w:rsidRDefault="00120D68">
          <w:pPr>
            <w:pStyle w:val="EmptyCellLayoutStyle"/>
            <w:spacing w:after="0" w:line="240" w:lineRule="auto"/>
          </w:pPr>
        </w:p>
      </w:tc>
    </w:tr>
    <w:tr w:rsidR="00120D68" w14:paraId="52D0DB4C" w14:textId="77777777">
      <w:tc>
        <w:tcPr>
          <w:tcW w:w="9346" w:type="dxa"/>
        </w:tcPr>
        <w:p w14:paraId="1FD179CE" w14:textId="77777777" w:rsidR="00120D68" w:rsidRDefault="00120D6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20D68" w14:paraId="5A20DCD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23A8583" w14:textId="77777777" w:rsidR="00120D68" w:rsidRDefault="0008007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9C4ED50" w14:textId="77777777" w:rsidR="00120D68" w:rsidRDefault="00120D68">
          <w:pPr>
            <w:spacing w:after="0" w:line="240" w:lineRule="auto"/>
          </w:pPr>
        </w:p>
      </w:tc>
    </w:tr>
    <w:tr w:rsidR="00120D68" w14:paraId="34193B5A" w14:textId="77777777">
      <w:tc>
        <w:tcPr>
          <w:tcW w:w="9346" w:type="dxa"/>
        </w:tcPr>
        <w:p w14:paraId="3179C628" w14:textId="77777777" w:rsidR="00120D68" w:rsidRDefault="00120D6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B3B450" w14:textId="77777777" w:rsidR="00120D68" w:rsidRDefault="00120D68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ACBBD" w14:textId="77777777" w:rsidR="005D4417" w:rsidRDefault="005D44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9321E" w14:textId="77777777" w:rsidR="0008007C" w:rsidRDefault="0008007C">
      <w:pPr>
        <w:spacing w:after="0" w:line="240" w:lineRule="auto"/>
      </w:pPr>
      <w:r>
        <w:separator/>
      </w:r>
    </w:p>
  </w:footnote>
  <w:footnote w:type="continuationSeparator" w:id="0">
    <w:p w14:paraId="7AC6A8E0" w14:textId="77777777" w:rsidR="0008007C" w:rsidRDefault="00080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D4458" w14:textId="77777777" w:rsidR="005D4417" w:rsidRDefault="005D44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20D68" w14:paraId="3F03EAC1" w14:textId="77777777">
      <w:tc>
        <w:tcPr>
          <w:tcW w:w="144" w:type="dxa"/>
        </w:tcPr>
        <w:p w14:paraId="3A64DE15" w14:textId="77777777" w:rsidR="00120D68" w:rsidRDefault="00120D6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AA88BB1" w14:textId="77777777" w:rsidR="00120D68" w:rsidRDefault="00120D68">
          <w:pPr>
            <w:pStyle w:val="EmptyCellLayoutStyle"/>
            <w:spacing w:after="0" w:line="240" w:lineRule="auto"/>
          </w:pPr>
        </w:p>
      </w:tc>
    </w:tr>
    <w:tr w:rsidR="00120D68" w14:paraId="45409438" w14:textId="77777777">
      <w:tc>
        <w:tcPr>
          <w:tcW w:w="144" w:type="dxa"/>
        </w:tcPr>
        <w:p w14:paraId="1451C5B5" w14:textId="77777777" w:rsidR="00120D68" w:rsidRDefault="00120D6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20D68" w14:paraId="56C887A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01A7132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17546BC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B275D48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0327BD5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BC56AC8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F9E2A4F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1CA069E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E6CC738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E2397DE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686087A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EFFE838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A7C7327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35A6B99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EDE8A8C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A75FF03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C51459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2AA505A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AD98B7A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</w:tr>
          <w:tr w:rsidR="0008007C" w14:paraId="1719E0E3" w14:textId="77777777" w:rsidTr="000800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0A1F89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20D68" w:rsidRPr="00501719" w14:paraId="2570E47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64A568" w14:textId="2C33B2C9" w:rsidR="00120D68" w:rsidRPr="00501719" w:rsidRDefault="0008007C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</w:pPr>
                      <w:r w:rsidRPr="00501719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Příloha</w:t>
                      </w:r>
                      <w:r w:rsidR="00DA4429" w:rsidRPr="00501719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č.3 k dodatku č.2</w:t>
                      </w:r>
                      <w:r w:rsidRPr="00501719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pachtovní smlouvy č. 240N20/59</w:t>
                      </w:r>
                    </w:p>
                    <w:p w14:paraId="2D68B83E" w14:textId="00C3E374" w:rsidR="00DA4429" w:rsidRPr="00501719" w:rsidRDefault="00DA442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01719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Výpočet přeplatku pachtovného uhrazeného k 1.10.2024</w:t>
                      </w:r>
                    </w:p>
                  </w:tc>
                </w:tr>
              </w:tbl>
              <w:p w14:paraId="76F956B5" w14:textId="77777777" w:rsidR="00120D68" w:rsidRPr="00501719" w:rsidRDefault="00120D68">
                <w:pPr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8067C5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</w:tr>
          <w:tr w:rsidR="00120D68" w14:paraId="1FB6F75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D522A7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9F57BB" w14:textId="77777777" w:rsidR="00120D68" w:rsidRPr="00501719" w:rsidRDefault="00120D68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267" w:type="dxa"/>
              </w:tcPr>
              <w:p w14:paraId="00F56C77" w14:textId="77777777" w:rsidR="00120D68" w:rsidRPr="00501719" w:rsidRDefault="00120D68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539" w:type="dxa"/>
              </w:tcPr>
              <w:p w14:paraId="624EC84D" w14:textId="77777777" w:rsidR="00120D68" w:rsidRPr="00501719" w:rsidRDefault="00120D68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20" w:type="dxa"/>
              </w:tcPr>
              <w:p w14:paraId="03671F39" w14:textId="77777777" w:rsidR="00120D68" w:rsidRPr="00501719" w:rsidRDefault="00120D68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259" w:type="dxa"/>
              </w:tcPr>
              <w:p w14:paraId="26258634" w14:textId="77777777" w:rsidR="00120D68" w:rsidRPr="00501719" w:rsidRDefault="00120D68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79" w:type="dxa"/>
              </w:tcPr>
              <w:p w14:paraId="089A5116" w14:textId="77777777" w:rsidR="00120D68" w:rsidRPr="00501719" w:rsidRDefault="00120D68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697" w:type="dxa"/>
              </w:tcPr>
              <w:p w14:paraId="23256474" w14:textId="77777777" w:rsidR="00120D68" w:rsidRPr="00501719" w:rsidRDefault="00120D68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027" w:type="dxa"/>
              </w:tcPr>
              <w:p w14:paraId="6C8B771A" w14:textId="77777777" w:rsidR="00120D68" w:rsidRPr="00501719" w:rsidRDefault="00120D68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45" w:type="dxa"/>
              </w:tcPr>
              <w:p w14:paraId="3D650CCB" w14:textId="77777777" w:rsidR="00120D68" w:rsidRPr="00501719" w:rsidRDefault="00120D68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39" w:type="dxa"/>
              </w:tcPr>
              <w:p w14:paraId="68A89465" w14:textId="77777777" w:rsidR="00120D68" w:rsidRPr="00501719" w:rsidRDefault="00120D68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5" w:type="dxa"/>
              </w:tcPr>
              <w:p w14:paraId="2651DFED" w14:textId="77777777" w:rsidR="00120D68" w:rsidRPr="00501719" w:rsidRDefault="00120D68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227" w:type="dxa"/>
              </w:tcPr>
              <w:p w14:paraId="2E085CE4" w14:textId="77777777" w:rsidR="00120D68" w:rsidRPr="00501719" w:rsidRDefault="00120D68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329" w:type="dxa"/>
              </w:tcPr>
              <w:p w14:paraId="11E06FD9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2F8337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C9B557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3E94B6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DBD63F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</w:tr>
          <w:tr w:rsidR="0008007C" w14:paraId="3A91A5FB" w14:textId="77777777" w:rsidTr="000800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3BB73F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F1C248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20D68" w14:paraId="0BC216F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B70831" w14:textId="77777777" w:rsidR="00120D68" w:rsidRDefault="000800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FF6FEE8" w14:textId="77777777" w:rsidR="00120D68" w:rsidRDefault="00120D6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9DDE94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20D68" w14:paraId="49FDF04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709482" w14:textId="77777777" w:rsidR="00120D68" w:rsidRDefault="000800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24012059</w:t>
                      </w:r>
                    </w:p>
                  </w:tc>
                </w:tr>
              </w:tbl>
              <w:p w14:paraId="2DF8B934" w14:textId="77777777" w:rsidR="00120D68" w:rsidRDefault="00120D6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E5C3B4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20D68" w14:paraId="71B2F3D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9192A1" w14:textId="77777777" w:rsidR="00120D68" w:rsidRDefault="000800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94178A3" w14:textId="77777777" w:rsidR="00120D68" w:rsidRDefault="00120D6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BDF708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BAC474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0F41C0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20D68" w14:paraId="342F916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5A31A7" w14:textId="77777777" w:rsidR="00120D68" w:rsidRDefault="000800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30.12.2020</w:t>
                      </w:r>
                    </w:p>
                  </w:tc>
                </w:tr>
              </w:tbl>
              <w:p w14:paraId="1FEA3666" w14:textId="77777777" w:rsidR="00120D68" w:rsidRDefault="00120D6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35A4F1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20D68" w14:paraId="55B4C88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05B31A" w14:textId="77777777" w:rsidR="00120D68" w:rsidRDefault="000800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37DEC51" w14:textId="77777777" w:rsidR="00120D68" w:rsidRDefault="00120D6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DF89E9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20D68" w14:paraId="612ACC5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BA891B" w14:textId="77777777" w:rsidR="00120D68" w:rsidRDefault="000800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15 598 Kč</w:t>
                      </w:r>
                    </w:p>
                  </w:tc>
                </w:tr>
              </w:tbl>
              <w:p w14:paraId="41EEF9DB" w14:textId="77777777" w:rsidR="00120D68" w:rsidRDefault="00120D6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F419E2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</w:tr>
          <w:tr w:rsidR="00120D68" w14:paraId="363CC86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994E7A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644BF4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C29ADE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BC2A13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A700F5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DC799D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32683C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D5845C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43B0F7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E8AACE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ED67B9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B0D13D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E57F15E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D385AE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BC3895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D373D6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0FAC11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48BB0E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</w:tr>
          <w:tr w:rsidR="00120D68" w14:paraId="3459224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DFDEDE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75DC3E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8EF815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D03B5B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820A52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D2B3CC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4861F2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E2234F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714F7C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033451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FAF366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586015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6AB8CE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409300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542A82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EFB052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4BED43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DA1B60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</w:tr>
          <w:tr w:rsidR="00120D68" w14:paraId="1416989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847639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B85BA6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20D68" w14:paraId="763ABA2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A0BB36" w14:textId="77777777" w:rsidR="00120D68" w:rsidRDefault="000800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604DC43" w14:textId="77777777" w:rsidR="00120D68" w:rsidRDefault="00120D6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82CBAF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CCCE25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0D258D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667055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F04C1D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A4C935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C7B379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3CEBCC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2EA57B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8F5E9D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2D7B7D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E724B5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77F35E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C03F28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43AB7C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</w:tr>
          <w:tr w:rsidR="0008007C" w14:paraId="0EE46EEA" w14:textId="77777777" w:rsidTr="000800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E91CA5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FCB179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312607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8CC7CA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D963C8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20D68" w14:paraId="2FD4760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D5A980" w14:textId="77777777" w:rsidR="00120D68" w:rsidRDefault="000800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03.03.2025</w:t>
                      </w:r>
                    </w:p>
                  </w:tc>
                </w:tr>
              </w:tbl>
              <w:p w14:paraId="04C0E548" w14:textId="77777777" w:rsidR="00120D68" w:rsidRDefault="00120D6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289C7F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08ADD1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20D68" w14:paraId="5BC963C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012A88" w14:textId="77777777" w:rsidR="00120D68" w:rsidRDefault="000800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8055787" w14:textId="77777777" w:rsidR="00120D68" w:rsidRDefault="00120D6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FBC383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8860E4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F9DEAD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E05024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6F3EE3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CC51BA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67F614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584F3C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</w:tr>
          <w:tr w:rsidR="0008007C" w14:paraId="3F0451F4" w14:textId="77777777" w:rsidTr="000800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7FD0BC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77B24E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005DD6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1CAC31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069849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90D031C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3D13CE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2D7604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015496D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AEA97F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20D68" w14:paraId="389E84C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A9513D" w14:textId="77777777" w:rsidR="00120D68" w:rsidRDefault="000800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01.01.2021</w:t>
                      </w:r>
                    </w:p>
                  </w:tc>
                </w:tr>
              </w:tbl>
              <w:p w14:paraId="3458842F" w14:textId="77777777" w:rsidR="00120D68" w:rsidRDefault="00120D6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D3DA43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69185A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D810A1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02EBD3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1DB060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</w:tr>
          <w:tr w:rsidR="0008007C" w14:paraId="67E34F2A" w14:textId="77777777" w:rsidTr="000800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C8D9E1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5B5737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2DC7F3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5C8F91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FC82CC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328CC6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4F5867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FF4468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F00D38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37E31B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103A68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F9D7915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3AD12E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778E2E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964498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D23271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E5EDDF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</w:tr>
          <w:tr w:rsidR="00120D68" w14:paraId="387CEDF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660DF38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D601C78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B30F91F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0D1BF59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9A6B62A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BA73469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8928119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76F9DEF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00AAB58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45C40C8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2E3590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1C9A74A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0236A6C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9B66EFA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6CC5113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74F2118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1B54B5F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3193116" w14:textId="77777777" w:rsidR="00120D68" w:rsidRDefault="00120D6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BC1CF75" w14:textId="77777777" w:rsidR="00120D68" w:rsidRDefault="00120D68">
          <w:pPr>
            <w:spacing w:after="0" w:line="240" w:lineRule="auto"/>
          </w:pPr>
        </w:p>
      </w:tc>
    </w:tr>
    <w:tr w:rsidR="00120D68" w14:paraId="2B2C3347" w14:textId="77777777">
      <w:tc>
        <w:tcPr>
          <w:tcW w:w="144" w:type="dxa"/>
        </w:tcPr>
        <w:p w14:paraId="59830494" w14:textId="77777777" w:rsidR="00120D68" w:rsidRDefault="00120D6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253929C" w14:textId="77777777" w:rsidR="00120D68" w:rsidRDefault="00120D6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45EEE" w14:textId="77777777" w:rsidR="005D4417" w:rsidRDefault="005D44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20831197">
    <w:abstractNumId w:val="0"/>
  </w:num>
  <w:num w:numId="2" w16cid:durableId="866678662">
    <w:abstractNumId w:val="1"/>
  </w:num>
  <w:num w:numId="3" w16cid:durableId="1427382620">
    <w:abstractNumId w:val="2"/>
  </w:num>
  <w:num w:numId="4" w16cid:durableId="1620138893">
    <w:abstractNumId w:val="3"/>
  </w:num>
  <w:num w:numId="5" w16cid:durableId="543639698">
    <w:abstractNumId w:val="4"/>
  </w:num>
  <w:num w:numId="6" w16cid:durableId="1560242417">
    <w:abstractNumId w:val="5"/>
  </w:num>
  <w:num w:numId="7" w16cid:durableId="1051996430">
    <w:abstractNumId w:val="6"/>
  </w:num>
  <w:num w:numId="8" w16cid:durableId="1440028867">
    <w:abstractNumId w:val="7"/>
  </w:num>
  <w:num w:numId="9" w16cid:durableId="2109696677">
    <w:abstractNumId w:val="8"/>
  </w:num>
  <w:num w:numId="10" w16cid:durableId="1105884385">
    <w:abstractNumId w:val="9"/>
  </w:num>
  <w:num w:numId="11" w16cid:durableId="1168985804">
    <w:abstractNumId w:val="10"/>
  </w:num>
  <w:num w:numId="12" w16cid:durableId="244386177">
    <w:abstractNumId w:val="11"/>
  </w:num>
  <w:num w:numId="13" w16cid:durableId="770511671">
    <w:abstractNumId w:val="12"/>
  </w:num>
  <w:num w:numId="14" w16cid:durableId="559248740">
    <w:abstractNumId w:val="13"/>
  </w:num>
  <w:num w:numId="15" w16cid:durableId="266424685">
    <w:abstractNumId w:val="14"/>
  </w:num>
  <w:num w:numId="16" w16cid:durableId="7464199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68"/>
    <w:rsid w:val="0008007C"/>
    <w:rsid w:val="00120D68"/>
    <w:rsid w:val="0021413C"/>
    <w:rsid w:val="004611BE"/>
    <w:rsid w:val="004E3E66"/>
    <w:rsid w:val="00501719"/>
    <w:rsid w:val="005954D9"/>
    <w:rsid w:val="005D4417"/>
    <w:rsid w:val="00C61D01"/>
    <w:rsid w:val="00DA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6280"/>
  <w15:docId w15:val="{9B7168DF-3ECC-4E24-864B-20DB633A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A4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4429"/>
  </w:style>
  <w:style w:type="paragraph" w:styleId="Zpat">
    <w:name w:val="footer"/>
    <w:basedOn w:val="Normln"/>
    <w:link w:val="ZpatChar"/>
    <w:uiPriority w:val="99"/>
    <w:unhideWhenUsed/>
    <w:rsid w:val="00DA4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4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</vt:lpstr>
    </vt:vector>
  </TitlesOfParts>
  <Company>Státní pozemkový úřad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2</cp:revision>
  <cp:lastPrinted>2025-03-13T10:14:00Z</cp:lastPrinted>
  <dcterms:created xsi:type="dcterms:W3CDTF">2025-04-11T06:18:00Z</dcterms:created>
  <dcterms:modified xsi:type="dcterms:W3CDTF">2025-04-11T06:18:00Z</dcterms:modified>
</cp:coreProperties>
</file>