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 U F A , společnost s ručením omezeným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1, 43801 Lipno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17 307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5 862,92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14 192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4 552,22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Opočno u Loun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1 877,86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36 434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12 293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81N25/35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8112535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12 293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