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81F4" w14:textId="428D9462" w:rsidR="00BE55D8" w:rsidRPr="00423CA8" w:rsidRDefault="006F35E7" w:rsidP="004935BE">
      <w:pPr>
        <w:pStyle w:val="Body2"/>
        <w:spacing w:after="120"/>
        <w:jc w:val="center"/>
        <w:rPr>
          <w:b/>
          <w:sz w:val="20"/>
          <w:szCs w:val="20"/>
        </w:rPr>
      </w:pPr>
      <w:r w:rsidRPr="00423CA8">
        <w:rPr>
          <w:b/>
          <w:sz w:val="20"/>
          <w:szCs w:val="20"/>
        </w:rPr>
        <w:t xml:space="preserve">Dodatek č. </w:t>
      </w:r>
      <w:r w:rsidR="00BF214D">
        <w:rPr>
          <w:b/>
          <w:sz w:val="20"/>
          <w:szCs w:val="20"/>
        </w:rPr>
        <w:t>1</w:t>
      </w:r>
      <w:r w:rsidRPr="00423CA8">
        <w:rPr>
          <w:b/>
          <w:sz w:val="20"/>
          <w:szCs w:val="20"/>
        </w:rPr>
        <w:br/>
        <w:t xml:space="preserve">ke </w:t>
      </w:r>
      <w:r w:rsidR="004935BE" w:rsidRPr="004935BE">
        <w:rPr>
          <w:b/>
          <w:sz w:val="20"/>
          <w:szCs w:val="20"/>
        </w:rPr>
        <w:t>Smlouv</w:t>
      </w:r>
      <w:r w:rsidR="004935BE">
        <w:rPr>
          <w:b/>
          <w:sz w:val="20"/>
          <w:szCs w:val="20"/>
        </w:rPr>
        <w:t xml:space="preserve">ě </w:t>
      </w:r>
      <w:r w:rsidR="004935BE" w:rsidRPr="004935BE">
        <w:rPr>
          <w:b/>
          <w:sz w:val="20"/>
          <w:szCs w:val="20"/>
        </w:rPr>
        <w:t xml:space="preserve">o </w:t>
      </w:r>
      <w:r w:rsidR="00024830">
        <w:rPr>
          <w:b/>
          <w:sz w:val="20"/>
          <w:szCs w:val="20"/>
        </w:rPr>
        <w:t>poskytování úklidových služeb</w:t>
      </w:r>
      <w:r w:rsidR="008F3E4C" w:rsidRPr="00423CA8">
        <w:rPr>
          <w:b/>
          <w:sz w:val="20"/>
          <w:szCs w:val="20"/>
        </w:rPr>
        <w:t xml:space="preserve"> </w:t>
      </w:r>
    </w:p>
    <w:p w14:paraId="195927C3" w14:textId="15B4A18E" w:rsidR="00A10620" w:rsidRPr="00423CA8" w:rsidRDefault="006F35E7">
      <w:pPr>
        <w:pStyle w:val="Body2"/>
        <w:spacing w:after="120"/>
        <w:rPr>
          <w:sz w:val="20"/>
          <w:szCs w:val="20"/>
        </w:rPr>
      </w:pPr>
      <w:r w:rsidRPr="00423CA8">
        <w:rPr>
          <w:sz w:val="20"/>
          <w:szCs w:val="20"/>
        </w:rPr>
        <w:t>S</w:t>
      </w:r>
      <w:r w:rsidR="00FC327C" w:rsidRPr="00423CA8">
        <w:rPr>
          <w:sz w:val="20"/>
          <w:szCs w:val="20"/>
        </w:rPr>
        <w:t>mluvní strany:</w:t>
      </w:r>
    </w:p>
    <w:p w14:paraId="0C571FC9" w14:textId="3A75A319" w:rsidR="00A10620" w:rsidRPr="00423CA8" w:rsidRDefault="00BE55D8">
      <w:pPr>
        <w:pStyle w:val="Body2"/>
        <w:rPr>
          <w:sz w:val="20"/>
          <w:szCs w:val="20"/>
        </w:rPr>
      </w:pPr>
      <w:r w:rsidRPr="00423CA8">
        <w:rPr>
          <w:b/>
          <w:bCs/>
          <w:sz w:val="20"/>
          <w:szCs w:val="20"/>
        </w:rPr>
        <w:t>Endokrinologický ústav</w:t>
      </w:r>
    </w:p>
    <w:p w14:paraId="056B217D" w14:textId="779066DA" w:rsidR="00A10620" w:rsidRPr="00423CA8" w:rsidRDefault="00BE55D8">
      <w:pPr>
        <w:pStyle w:val="Body2"/>
        <w:rPr>
          <w:sz w:val="20"/>
          <w:szCs w:val="20"/>
        </w:rPr>
      </w:pPr>
      <w:r w:rsidRPr="00423CA8">
        <w:rPr>
          <w:sz w:val="20"/>
          <w:szCs w:val="20"/>
        </w:rPr>
        <w:t>IČ</w:t>
      </w:r>
      <w:r w:rsidR="00FC327C" w:rsidRPr="00423CA8">
        <w:rPr>
          <w:sz w:val="20"/>
          <w:szCs w:val="20"/>
        </w:rPr>
        <w:t>:</w:t>
      </w:r>
      <w:r w:rsidRPr="00423CA8">
        <w:rPr>
          <w:sz w:val="20"/>
          <w:szCs w:val="20"/>
        </w:rPr>
        <w:t xml:space="preserve"> 00023761</w:t>
      </w:r>
    </w:p>
    <w:p w14:paraId="79F0661D" w14:textId="4AFF4213" w:rsidR="00A10620" w:rsidRPr="00423CA8" w:rsidRDefault="00BE55D8">
      <w:pPr>
        <w:pStyle w:val="Body2"/>
        <w:rPr>
          <w:sz w:val="20"/>
          <w:szCs w:val="20"/>
        </w:rPr>
      </w:pPr>
      <w:r w:rsidRPr="00423CA8">
        <w:rPr>
          <w:sz w:val="20"/>
          <w:szCs w:val="20"/>
        </w:rPr>
        <w:t>se sídlem</w:t>
      </w:r>
      <w:r w:rsidR="00FC327C" w:rsidRPr="00423CA8">
        <w:rPr>
          <w:sz w:val="20"/>
          <w:szCs w:val="20"/>
        </w:rPr>
        <w:t xml:space="preserve"> </w:t>
      </w:r>
      <w:r w:rsidRPr="00423CA8">
        <w:rPr>
          <w:sz w:val="20"/>
          <w:szCs w:val="20"/>
        </w:rPr>
        <w:t xml:space="preserve">Národní </w:t>
      </w:r>
      <w:r w:rsidR="0095163C">
        <w:rPr>
          <w:sz w:val="20"/>
          <w:szCs w:val="20"/>
        </w:rPr>
        <w:t>139/</w:t>
      </w:r>
      <w:r w:rsidRPr="00423CA8">
        <w:rPr>
          <w:sz w:val="20"/>
          <w:szCs w:val="20"/>
        </w:rPr>
        <w:t xml:space="preserve">8, </w:t>
      </w:r>
      <w:r w:rsidR="0095163C">
        <w:rPr>
          <w:sz w:val="20"/>
          <w:szCs w:val="20"/>
        </w:rPr>
        <w:t>Nové Město, 110 00</w:t>
      </w:r>
      <w:r w:rsidRPr="00423CA8">
        <w:rPr>
          <w:sz w:val="20"/>
          <w:szCs w:val="20"/>
        </w:rPr>
        <w:t xml:space="preserve"> Praha 1</w:t>
      </w:r>
    </w:p>
    <w:p w14:paraId="168A5F19" w14:textId="78D21B6B" w:rsidR="00A10620" w:rsidRPr="00423CA8" w:rsidRDefault="00BE55D8" w:rsidP="00BE55D8">
      <w:pPr>
        <w:pStyle w:val="Body2"/>
        <w:spacing w:after="120"/>
        <w:rPr>
          <w:sz w:val="20"/>
          <w:szCs w:val="20"/>
        </w:rPr>
      </w:pPr>
      <w:r w:rsidRPr="00423CA8">
        <w:rPr>
          <w:sz w:val="20"/>
          <w:szCs w:val="20"/>
        </w:rPr>
        <w:t>bankovní spojení: účet. č. 71133011/0</w:t>
      </w:r>
      <w:r w:rsidR="00104D49" w:rsidRPr="00423CA8">
        <w:rPr>
          <w:sz w:val="20"/>
          <w:szCs w:val="20"/>
        </w:rPr>
        <w:t>71</w:t>
      </w:r>
      <w:r w:rsidRPr="00423CA8">
        <w:rPr>
          <w:sz w:val="20"/>
          <w:szCs w:val="20"/>
        </w:rPr>
        <w:t xml:space="preserve">0, vedený u </w:t>
      </w:r>
      <w:r w:rsidR="00104D49" w:rsidRPr="00423CA8">
        <w:rPr>
          <w:sz w:val="20"/>
          <w:szCs w:val="20"/>
        </w:rPr>
        <w:t>České národní banky</w:t>
      </w:r>
    </w:p>
    <w:p w14:paraId="69FAABFE" w14:textId="66C588C7" w:rsidR="00BE55D8" w:rsidRPr="00423CA8" w:rsidRDefault="00BE55D8">
      <w:pPr>
        <w:pStyle w:val="Body2"/>
        <w:rPr>
          <w:sz w:val="20"/>
          <w:szCs w:val="20"/>
        </w:rPr>
      </w:pPr>
      <w:r w:rsidRPr="00423CA8">
        <w:rPr>
          <w:sz w:val="20"/>
          <w:szCs w:val="20"/>
        </w:rPr>
        <w:t xml:space="preserve">zastoupený doc. </w:t>
      </w:r>
      <w:proofErr w:type="spellStart"/>
      <w:r w:rsidR="00352CD7">
        <w:rPr>
          <w:sz w:val="20"/>
          <w:szCs w:val="20"/>
        </w:rPr>
        <w:t>xxxx</w:t>
      </w:r>
      <w:proofErr w:type="spellEnd"/>
      <w:r w:rsidR="00352CD7">
        <w:rPr>
          <w:sz w:val="20"/>
          <w:szCs w:val="20"/>
        </w:rPr>
        <w:t xml:space="preserve"> </w:t>
      </w:r>
      <w:proofErr w:type="spellStart"/>
      <w:r w:rsidR="00352CD7">
        <w:rPr>
          <w:sz w:val="20"/>
          <w:szCs w:val="20"/>
        </w:rPr>
        <w:t>xxxxxxxx</w:t>
      </w:r>
      <w:proofErr w:type="spellEnd"/>
      <w:r w:rsidRPr="00423CA8">
        <w:rPr>
          <w:sz w:val="20"/>
          <w:szCs w:val="20"/>
        </w:rPr>
        <w:t>., ředitelkou</w:t>
      </w:r>
    </w:p>
    <w:p w14:paraId="1E5BDCA5" w14:textId="77777777" w:rsidR="00024830" w:rsidRDefault="00BE55D8" w:rsidP="00BE55D8">
      <w:pPr>
        <w:pStyle w:val="Body2"/>
        <w:spacing w:after="120"/>
        <w:rPr>
          <w:sz w:val="20"/>
          <w:szCs w:val="20"/>
        </w:rPr>
      </w:pPr>
      <w:r w:rsidRPr="00423CA8">
        <w:rPr>
          <w:sz w:val="20"/>
          <w:szCs w:val="20"/>
        </w:rPr>
        <w:t xml:space="preserve"> </w:t>
      </w:r>
      <w:r w:rsidR="00A80F3C" w:rsidRPr="00423CA8">
        <w:rPr>
          <w:sz w:val="20"/>
          <w:szCs w:val="20"/>
        </w:rPr>
        <w:t>(dále jen „</w:t>
      </w:r>
      <w:r w:rsidR="00024830">
        <w:rPr>
          <w:b/>
          <w:bCs/>
          <w:sz w:val="20"/>
          <w:szCs w:val="20"/>
        </w:rPr>
        <w:t>objednatel</w:t>
      </w:r>
      <w:r w:rsidR="00A80F3C" w:rsidRPr="00423CA8">
        <w:rPr>
          <w:sz w:val="20"/>
          <w:szCs w:val="20"/>
        </w:rPr>
        <w:t>“)</w:t>
      </w:r>
      <w:r w:rsidR="00024830" w:rsidRPr="00024830">
        <w:rPr>
          <w:sz w:val="20"/>
          <w:szCs w:val="20"/>
        </w:rPr>
        <w:t xml:space="preserve"> </w:t>
      </w:r>
    </w:p>
    <w:p w14:paraId="66DB36EB" w14:textId="44702C2F" w:rsidR="00BE55D8" w:rsidRPr="00423CA8" w:rsidRDefault="00024830" w:rsidP="00BE55D8">
      <w:pPr>
        <w:pStyle w:val="Body2"/>
        <w:spacing w:after="120"/>
        <w:rPr>
          <w:sz w:val="20"/>
          <w:szCs w:val="20"/>
        </w:rPr>
      </w:pPr>
      <w:r w:rsidRPr="00423CA8">
        <w:rPr>
          <w:sz w:val="20"/>
          <w:szCs w:val="20"/>
        </w:rPr>
        <w:t>na straně jedné</w:t>
      </w:r>
    </w:p>
    <w:p w14:paraId="385B2445" w14:textId="02D6BFB3" w:rsidR="00616C9B" w:rsidRPr="00024830" w:rsidRDefault="00616C9B" w:rsidP="00BE55D8">
      <w:pPr>
        <w:pStyle w:val="Body2"/>
        <w:spacing w:after="120"/>
        <w:rPr>
          <w:sz w:val="20"/>
          <w:szCs w:val="20"/>
        </w:rPr>
      </w:pPr>
      <w:r w:rsidRPr="00423CA8">
        <w:rPr>
          <w:sz w:val="20"/>
          <w:szCs w:val="20"/>
        </w:rPr>
        <w:t>a</w:t>
      </w:r>
    </w:p>
    <w:p w14:paraId="357D7514" w14:textId="77777777" w:rsidR="00464031" w:rsidRPr="005E309D" w:rsidRDefault="00464031" w:rsidP="00464031">
      <w:pPr>
        <w:suppressAutoHyphens w:val="0"/>
        <w:overflowPunct/>
        <w:autoSpaceDE/>
        <w:spacing w:line="264" w:lineRule="auto"/>
        <w:jc w:val="left"/>
        <w:textAlignment w:val="auto"/>
        <w:rPr>
          <w:b/>
          <w:bCs/>
          <w:color w:val="auto"/>
          <w:sz w:val="20"/>
          <w:szCs w:val="20"/>
          <w:lang w:eastAsia="en-US"/>
        </w:rPr>
      </w:pPr>
      <w:r w:rsidRPr="005E309D">
        <w:rPr>
          <w:b/>
          <w:bCs/>
          <w:color w:val="auto"/>
          <w:sz w:val="20"/>
          <w:szCs w:val="20"/>
          <w:lang w:eastAsia="en-US"/>
        </w:rPr>
        <w:t xml:space="preserve">TSC </w:t>
      </w:r>
      <w:proofErr w:type="spellStart"/>
      <w:r w:rsidRPr="005E309D">
        <w:rPr>
          <w:b/>
          <w:bCs/>
          <w:color w:val="auto"/>
          <w:sz w:val="20"/>
          <w:szCs w:val="20"/>
          <w:lang w:eastAsia="en-US"/>
        </w:rPr>
        <w:t>Hospital</w:t>
      </w:r>
      <w:proofErr w:type="spellEnd"/>
      <w:r w:rsidRPr="005E309D">
        <w:rPr>
          <w:b/>
          <w:bCs/>
          <w:color w:val="auto"/>
          <w:sz w:val="20"/>
          <w:szCs w:val="20"/>
          <w:lang w:eastAsia="en-US"/>
        </w:rPr>
        <w:t>, s.r.o.</w:t>
      </w:r>
    </w:p>
    <w:p w14:paraId="29014847" w14:textId="77777777" w:rsidR="00464031" w:rsidRPr="005E309D" w:rsidRDefault="00464031" w:rsidP="00464031">
      <w:pPr>
        <w:suppressAutoHyphens w:val="0"/>
        <w:overflowPunct/>
        <w:autoSpaceDE/>
        <w:spacing w:line="264" w:lineRule="auto"/>
        <w:jc w:val="left"/>
        <w:textAlignment w:val="auto"/>
        <w:rPr>
          <w:color w:val="auto"/>
          <w:sz w:val="20"/>
          <w:szCs w:val="20"/>
          <w:lang w:eastAsia="en-US"/>
        </w:rPr>
      </w:pPr>
      <w:r w:rsidRPr="005E309D">
        <w:rPr>
          <w:color w:val="auto"/>
          <w:sz w:val="20"/>
          <w:szCs w:val="20"/>
          <w:lang w:eastAsia="en-US"/>
        </w:rPr>
        <w:t>se sídlem: Stodolní 316/2, Moravská Ostrava, 702 00 Ostrava</w:t>
      </w:r>
    </w:p>
    <w:p w14:paraId="313E8544" w14:textId="77777777" w:rsidR="00464031" w:rsidRPr="005E309D" w:rsidRDefault="00464031" w:rsidP="00464031">
      <w:pPr>
        <w:suppressAutoHyphens w:val="0"/>
        <w:overflowPunct/>
        <w:autoSpaceDE/>
        <w:spacing w:line="264" w:lineRule="auto"/>
        <w:jc w:val="left"/>
        <w:textAlignment w:val="auto"/>
        <w:rPr>
          <w:color w:val="auto"/>
          <w:sz w:val="20"/>
          <w:szCs w:val="20"/>
          <w:lang w:eastAsia="en-US"/>
        </w:rPr>
      </w:pPr>
      <w:r w:rsidRPr="005E309D">
        <w:rPr>
          <w:color w:val="auto"/>
          <w:sz w:val="20"/>
          <w:szCs w:val="20"/>
          <w:lang w:eastAsia="en-US"/>
        </w:rPr>
        <w:t>IČ: 268 72 561</w:t>
      </w:r>
    </w:p>
    <w:p w14:paraId="468B4164" w14:textId="77777777" w:rsidR="00464031" w:rsidRPr="005E309D" w:rsidRDefault="00464031" w:rsidP="00464031">
      <w:pPr>
        <w:suppressAutoHyphens w:val="0"/>
        <w:overflowPunct/>
        <w:autoSpaceDE/>
        <w:spacing w:line="264" w:lineRule="auto"/>
        <w:jc w:val="left"/>
        <w:textAlignment w:val="auto"/>
        <w:rPr>
          <w:color w:val="auto"/>
          <w:sz w:val="20"/>
          <w:szCs w:val="20"/>
          <w:lang w:eastAsia="en-US"/>
        </w:rPr>
      </w:pPr>
      <w:r w:rsidRPr="005E309D">
        <w:rPr>
          <w:color w:val="auto"/>
          <w:sz w:val="20"/>
          <w:szCs w:val="20"/>
          <w:lang w:eastAsia="en-US"/>
        </w:rPr>
        <w:t>DIČ: CZ26872561</w:t>
      </w:r>
    </w:p>
    <w:p w14:paraId="6758824D" w14:textId="77777777" w:rsidR="00464031" w:rsidRPr="005E309D" w:rsidRDefault="00464031" w:rsidP="00464031">
      <w:pPr>
        <w:suppressAutoHyphens w:val="0"/>
        <w:overflowPunct/>
        <w:autoSpaceDE/>
        <w:spacing w:line="264" w:lineRule="auto"/>
        <w:jc w:val="left"/>
        <w:textAlignment w:val="auto"/>
        <w:rPr>
          <w:color w:val="auto"/>
          <w:sz w:val="20"/>
          <w:szCs w:val="20"/>
          <w:lang w:eastAsia="en-US"/>
        </w:rPr>
      </w:pPr>
      <w:r w:rsidRPr="005E309D">
        <w:rPr>
          <w:color w:val="auto"/>
          <w:sz w:val="20"/>
          <w:szCs w:val="20"/>
          <w:lang w:eastAsia="en-US"/>
        </w:rPr>
        <w:t>zapsána v obchodním rejstříku vedeném Krajským soudem v Ostravě, v oddíle C, vložka 40981</w:t>
      </w:r>
    </w:p>
    <w:p w14:paraId="47CC53E9" w14:textId="1A7ABF4F" w:rsidR="00024830" w:rsidRPr="00464031" w:rsidRDefault="00464031" w:rsidP="00464031">
      <w:pPr>
        <w:suppressAutoHyphens w:val="0"/>
        <w:overflowPunct/>
        <w:autoSpaceDE/>
        <w:spacing w:line="264" w:lineRule="auto"/>
        <w:jc w:val="left"/>
        <w:textAlignment w:val="auto"/>
        <w:rPr>
          <w:color w:val="auto"/>
          <w:sz w:val="20"/>
          <w:szCs w:val="20"/>
          <w:lang w:eastAsia="en-US"/>
        </w:rPr>
      </w:pPr>
      <w:r w:rsidRPr="005E309D">
        <w:rPr>
          <w:color w:val="auto"/>
          <w:sz w:val="20"/>
          <w:szCs w:val="20"/>
          <w:lang w:eastAsia="en-US"/>
        </w:rPr>
        <w:t xml:space="preserve">jednající: TSC Management, s.r.o., korporátní jednatel, se sídlem: Stodolní 316/2, Moravská </w:t>
      </w:r>
      <w:proofErr w:type="gramStart"/>
      <w:r w:rsidRPr="005E309D">
        <w:rPr>
          <w:color w:val="auto"/>
          <w:sz w:val="20"/>
          <w:szCs w:val="20"/>
          <w:lang w:eastAsia="en-US"/>
        </w:rPr>
        <w:t>Ostrava,  702</w:t>
      </w:r>
      <w:proofErr w:type="gramEnd"/>
      <w:r w:rsidRPr="005E309D">
        <w:rPr>
          <w:color w:val="auto"/>
          <w:sz w:val="20"/>
          <w:szCs w:val="20"/>
          <w:lang w:eastAsia="en-US"/>
        </w:rPr>
        <w:t xml:space="preserve"> 00 Ostrava, IČ: 199 38 608, zapsaná v obchodním rejstříku vedeném Krajským soudem v Ostravě, v oddíle C, vložka 94302, jednatel, kterého při výkonu funkce zastupuje </w:t>
      </w:r>
      <w:proofErr w:type="spellStart"/>
      <w:r w:rsidR="00352CD7">
        <w:rPr>
          <w:color w:val="auto"/>
          <w:sz w:val="20"/>
          <w:szCs w:val="20"/>
          <w:lang w:eastAsia="en-US"/>
        </w:rPr>
        <w:t>xxxxxx</w:t>
      </w:r>
      <w:proofErr w:type="spellEnd"/>
      <w:r w:rsidR="00352CD7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352CD7">
        <w:rPr>
          <w:color w:val="auto"/>
          <w:sz w:val="20"/>
          <w:szCs w:val="20"/>
          <w:lang w:eastAsia="en-US"/>
        </w:rPr>
        <w:t>xxxxxxxx</w:t>
      </w:r>
      <w:proofErr w:type="spellEnd"/>
      <w:r w:rsidRPr="005E309D">
        <w:rPr>
          <w:color w:val="auto"/>
          <w:sz w:val="20"/>
          <w:szCs w:val="20"/>
          <w:lang w:eastAsia="en-US"/>
        </w:rPr>
        <w:t xml:space="preserve">, </w:t>
      </w:r>
      <w:proofErr w:type="spellStart"/>
      <w:r w:rsidR="00352CD7">
        <w:rPr>
          <w:color w:val="auto"/>
          <w:sz w:val="20"/>
          <w:szCs w:val="20"/>
          <w:lang w:eastAsia="en-US"/>
        </w:rPr>
        <w:t>xxxx</w:t>
      </w:r>
      <w:proofErr w:type="spellEnd"/>
      <w:r w:rsidR="00352CD7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352CD7">
        <w:rPr>
          <w:color w:val="auto"/>
          <w:sz w:val="20"/>
          <w:szCs w:val="20"/>
          <w:lang w:eastAsia="en-US"/>
        </w:rPr>
        <w:t>xxxxxxx</w:t>
      </w:r>
      <w:proofErr w:type="spellEnd"/>
      <w:r w:rsidRPr="005E309D">
        <w:rPr>
          <w:color w:val="auto"/>
          <w:sz w:val="20"/>
          <w:szCs w:val="20"/>
          <w:lang w:eastAsia="en-US"/>
        </w:rPr>
        <w:t>, osobní jednatel</w:t>
      </w:r>
    </w:p>
    <w:p w14:paraId="04BBF467" w14:textId="77777777" w:rsidR="00024830" w:rsidRPr="00024830" w:rsidRDefault="00024830" w:rsidP="00024830">
      <w:pPr>
        <w:suppressAutoHyphens w:val="0"/>
        <w:overflowPunct/>
        <w:autoSpaceDE/>
        <w:spacing w:line="264" w:lineRule="auto"/>
        <w:jc w:val="left"/>
        <w:textAlignment w:val="auto"/>
        <w:rPr>
          <w:color w:val="auto"/>
          <w:sz w:val="20"/>
          <w:szCs w:val="20"/>
          <w:lang w:eastAsia="en-US"/>
        </w:rPr>
      </w:pPr>
    </w:p>
    <w:p w14:paraId="399BD654" w14:textId="77777777" w:rsidR="00024830" w:rsidRPr="00024830" w:rsidRDefault="00024830" w:rsidP="00024830">
      <w:pPr>
        <w:suppressAutoHyphens w:val="0"/>
        <w:overflowPunct/>
        <w:autoSpaceDE/>
        <w:spacing w:line="264" w:lineRule="auto"/>
        <w:jc w:val="left"/>
        <w:textAlignment w:val="auto"/>
        <w:rPr>
          <w:color w:val="auto"/>
          <w:sz w:val="20"/>
          <w:szCs w:val="20"/>
          <w:lang w:eastAsia="en-US"/>
        </w:rPr>
      </w:pPr>
      <w:r w:rsidRPr="00024830">
        <w:rPr>
          <w:color w:val="auto"/>
          <w:sz w:val="20"/>
          <w:szCs w:val="20"/>
          <w:lang w:eastAsia="en-US"/>
        </w:rPr>
        <w:t xml:space="preserve">(dále jen </w:t>
      </w:r>
      <w:r w:rsidRPr="00024830">
        <w:rPr>
          <w:b/>
          <w:color w:val="auto"/>
          <w:sz w:val="20"/>
          <w:szCs w:val="20"/>
          <w:lang w:eastAsia="en-US"/>
        </w:rPr>
        <w:t>„zhotovitel“</w:t>
      </w:r>
      <w:r w:rsidRPr="00024830">
        <w:rPr>
          <w:color w:val="auto"/>
          <w:sz w:val="20"/>
          <w:szCs w:val="20"/>
          <w:lang w:eastAsia="en-US"/>
        </w:rPr>
        <w:t>)</w:t>
      </w:r>
    </w:p>
    <w:p w14:paraId="1B8B2B35" w14:textId="77777777" w:rsidR="00616C9B" w:rsidRPr="00423CA8" w:rsidRDefault="00616C9B" w:rsidP="00616C9B">
      <w:pPr>
        <w:pStyle w:val="Body2"/>
        <w:rPr>
          <w:sz w:val="20"/>
          <w:szCs w:val="20"/>
        </w:rPr>
      </w:pPr>
    </w:p>
    <w:p w14:paraId="7C8F6293" w14:textId="4B9D6E0E" w:rsidR="00A10620" w:rsidRPr="00423CA8" w:rsidRDefault="00FC327C" w:rsidP="005D64C4">
      <w:pPr>
        <w:pStyle w:val="Body2"/>
        <w:jc w:val="center"/>
        <w:rPr>
          <w:i/>
          <w:iCs/>
          <w:sz w:val="20"/>
          <w:szCs w:val="20"/>
        </w:rPr>
      </w:pPr>
      <w:bookmarkStart w:id="0" w:name="bookmark-name-2547_0.0.1"/>
      <w:bookmarkEnd w:id="0"/>
      <w:r w:rsidRPr="00423CA8">
        <w:rPr>
          <w:i/>
          <w:iCs/>
          <w:sz w:val="20"/>
          <w:szCs w:val="20"/>
        </w:rPr>
        <w:t xml:space="preserve">uzavřely dnešního dne, měsíce a roku </w:t>
      </w:r>
      <w:r w:rsidR="005D64C4" w:rsidRPr="00423CA8">
        <w:rPr>
          <w:i/>
          <w:iCs/>
          <w:sz w:val="20"/>
          <w:szCs w:val="20"/>
        </w:rPr>
        <w:t>tento</w:t>
      </w:r>
    </w:p>
    <w:p w14:paraId="70AA3F7C" w14:textId="3C8A7925" w:rsidR="00A10620" w:rsidRPr="00423CA8" w:rsidRDefault="005D64C4" w:rsidP="00024830">
      <w:pPr>
        <w:pStyle w:val="Body1"/>
        <w:spacing w:before="200" w:after="200"/>
        <w:jc w:val="center"/>
        <w:rPr>
          <w:sz w:val="20"/>
          <w:szCs w:val="20"/>
        </w:rPr>
      </w:pPr>
      <w:r w:rsidRPr="00423CA8">
        <w:rPr>
          <w:bCs/>
          <w:sz w:val="20"/>
          <w:szCs w:val="20"/>
        </w:rPr>
        <w:t>dodatek č.</w:t>
      </w:r>
      <w:r w:rsidR="006629AC" w:rsidRPr="00423CA8">
        <w:rPr>
          <w:bCs/>
          <w:sz w:val="20"/>
          <w:szCs w:val="20"/>
        </w:rPr>
        <w:t xml:space="preserve"> </w:t>
      </w:r>
      <w:r w:rsidR="00B2483D">
        <w:rPr>
          <w:bCs/>
          <w:sz w:val="20"/>
          <w:szCs w:val="20"/>
        </w:rPr>
        <w:t>1</w:t>
      </w:r>
      <w:r w:rsidRPr="00423CA8">
        <w:rPr>
          <w:bCs/>
          <w:sz w:val="20"/>
          <w:szCs w:val="20"/>
        </w:rPr>
        <w:br/>
      </w:r>
      <w:r w:rsidR="004935BE" w:rsidRPr="004935BE">
        <w:rPr>
          <w:sz w:val="20"/>
          <w:szCs w:val="20"/>
        </w:rPr>
        <w:t xml:space="preserve">ke Smlouvě o </w:t>
      </w:r>
      <w:r w:rsidR="00024830" w:rsidRPr="00024830">
        <w:rPr>
          <w:sz w:val="20"/>
          <w:szCs w:val="20"/>
        </w:rPr>
        <w:t xml:space="preserve">poskytování úklidových služeb </w:t>
      </w:r>
      <w:r w:rsidR="00FC327C" w:rsidRPr="00423CA8">
        <w:rPr>
          <w:sz w:val="20"/>
          <w:szCs w:val="20"/>
        </w:rPr>
        <w:t>(dále jen „</w:t>
      </w:r>
      <w:r w:rsidR="00BE55D8" w:rsidRPr="00423CA8">
        <w:rPr>
          <w:bCs/>
          <w:sz w:val="20"/>
          <w:szCs w:val="20"/>
        </w:rPr>
        <w:t>D</w:t>
      </w:r>
      <w:r w:rsidRPr="00423CA8">
        <w:rPr>
          <w:bCs/>
          <w:sz w:val="20"/>
          <w:szCs w:val="20"/>
        </w:rPr>
        <w:t>odatek</w:t>
      </w:r>
      <w:r w:rsidR="00FC327C" w:rsidRPr="00423CA8">
        <w:rPr>
          <w:sz w:val="20"/>
          <w:szCs w:val="20"/>
        </w:rPr>
        <w:t>“)</w:t>
      </w:r>
      <w:r w:rsidR="00F849A8" w:rsidRPr="00423CA8">
        <w:rPr>
          <w:sz w:val="20"/>
          <w:szCs w:val="20"/>
        </w:rPr>
        <w:t>.</w:t>
      </w:r>
    </w:p>
    <w:p w14:paraId="78C0FFDB" w14:textId="77777777" w:rsidR="00826E84" w:rsidRPr="00423CA8" w:rsidRDefault="00183BCB" w:rsidP="00826E84">
      <w:pPr>
        <w:pStyle w:val="Body2"/>
        <w:jc w:val="center"/>
        <w:rPr>
          <w:sz w:val="20"/>
          <w:szCs w:val="20"/>
        </w:rPr>
      </w:pPr>
      <w:r w:rsidRPr="00423CA8">
        <w:rPr>
          <w:sz w:val="20"/>
          <w:szCs w:val="20"/>
        </w:rPr>
        <w:t xml:space="preserve"> </w:t>
      </w:r>
    </w:p>
    <w:p w14:paraId="48611486" w14:textId="564A3ADC" w:rsidR="00A10620" w:rsidRDefault="00FC327C" w:rsidP="004F4378">
      <w:pPr>
        <w:pStyle w:val="Level1"/>
        <w:rPr>
          <w:sz w:val="20"/>
          <w:szCs w:val="20"/>
        </w:rPr>
      </w:pPr>
      <w:r w:rsidRPr="00423CA8">
        <w:rPr>
          <w:sz w:val="20"/>
          <w:szCs w:val="20"/>
        </w:rPr>
        <w:t>Úvodní ustanovení</w:t>
      </w:r>
    </w:p>
    <w:p w14:paraId="087348D7" w14:textId="0587E08F" w:rsidR="000D2419" w:rsidRPr="000D2419" w:rsidRDefault="00D77FD6" w:rsidP="000D2419">
      <w:pPr>
        <w:pStyle w:val="Level2"/>
        <w:rPr>
          <w:sz w:val="20"/>
          <w:szCs w:val="20"/>
        </w:rPr>
      </w:pPr>
      <w:bookmarkStart w:id="1" w:name="bookmark-name-2559_1.1"/>
      <w:bookmarkEnd w:id="1"/>
      <w:r w:rsidRPr="005E309D">
        <w:rPr>
          <w:sz w:val="20"/>
          <w:szCs w:val="20"/>
        </w:rPr>
        <w:t xml:space="preserve">Smluvní strany </w:t>
      </w:r>
      <w:r w:rsidR="00544E40" w:rsidRPr="005E309D">
        <w:rPr>
          <w:sz w:val="20"/>
          <w:szCs w:val="20"/>
        </w:rPr>
        <w:t>konstatují, ž</w:t>
      </w:r>
      <w:r w:rsidR="002801B0" w:rsidRPr="005E309D">
        <w:rPr>
          <w:sz w:val="20"/>
          <w:szCs w:val="20"/>
        </w:rPr>
        <w:t>e</w:t>
      </w:r>
      <w:r w:rsidR="00544E40" w:rsidRPr="005E309D">
        <w:rPr>
          <w:sz w:val="20"/>
          <w:szCs w:val="20"/>
        </w:rPr>
        <w:t xml:space="preserve"> právní předchůdce</w:t>
      </w:r>
      <w:r w:rsidR="000D2419" w:rsidRPr="005E309D">
        <w:rPr>
          <w:sz w:val="20"/>
          <w:szCs w:val="20"/>
        </w:rPr>
        <w:t xml:space="preserve"> </w:t>
      </w:r>
      <w:r w:rsidR="00544E40" w:rsidRPr="005E309D">
        <w:rPr>
          <w:sz w:val="20"/>
          <w:szCs w:val="20"/>
        </w:rPr>
        <w:t xml:space="preserve">Zhotovitele – společností TSC </w:t>
      </w:r>
      <w:proofErr w:type="spellStart"/>
      <w:r w:rsidR="00544E40" w:rsidRPr="005E309D">
        <w:rPr>
          <w:sz w:val="20"/>
          <w:szCs w:val="20"/>
        </w:rPr>
        <w:t>Cleaning</w:t>
      </w:r>
      <w:proofErr w:type="spellEnd"/>
      <w:r w:rsidR="00544E40" w:rsidRPr="005E309D">
        <w:rPr>
          <w:sz w:val="20"/>
          <w:szCs w:val="20"/>
        </w:rPr>
        <w:t xml:space="preserve">, a.s. </w:t>
      </w:r>
      <w:r w:rsidR="008B7A2B" w:rsidRPr="005E309D">
        <w:rPr>
          <w:sz w:val="20"/>
          <w:szCs w:val="20"/>
        </w:rPr>
        <w:t xml:space="preserve">(původně vystupující </w:t>
      </w:r>
      <w:r w:rsidR="000D2419" w:rsidRPr="005E309D">
        <w:rPr>
          <w:sz w:val="20"/>
          <w:szCs w:val="20"/>
        </w:rPr>
        <w:t xml:space="preserve">pod obchodním jménem MW-DIAS, a.s.) a Objednatel </w:t>
      </w:r>
      <w:r w:rsidRPr="005E309D">
        <w:rPr>
          <w:sz w:val="20"/>
          <w:szCs w:val="20"/>
        </w:rPr>
        <w:t>spolu</w:t>
      </w:r>
      <w:r w:rsidRPr="000D2419">
        <w:rPr>
          <w:sz w:val="20"/>
          <w:szCs w:val="20"/>
        </w:rPr>
        <w:t xml:space="preserve"> uzavřely dne </w:t>
      </w:r>
      <w:r w:rsidR="00024830" w:rsidRPr="000D2419">
        <w:rPr>
          <w:sz w:val="20"/>
          <w:szCs w:val="20"/>
        </w:rPr>
        <w:t>03.11.2021</w:t>
      </w:r>
      <w:r w:rsidRPr="000D2419">
        <w:rPr>
          <w:sz w:val="20"/>
          <w:szCs w:val="20"/>
        </w:rPr>
        <w:t xml:space="preserve"> </w:t>
      </w:r>
      <w:r w:rsidR="004935BE" w:rsidRPr="000D2419">
        <w:rPr>
          <w:sz w:val="20"/>
          <w:szCs w:val="20"/>
        </w:rPr>
        <w:t>Smlouv</w:t>
      </w:r>
      <w:r w:rsidR="0095163C" w:rsidRPr="000D2419">
        <w:rPr>
          <w:sz w:val="20"/>
          <w:szCs w:val="20"/>
        </w:rPr>
        <w:t>u</w:t>
      </w:r>
      <w:r w:rsidR="004935BE" w:rsidRPr="000D2419">
        <w:rPr>
          <w:sz w:val="20"/>
          <w:szCs w:val="20"/>
        </w:rPr>
        <w:t xml:space="preserve"> o </w:t>
      </w:r>
      <w:r w:rsidR="00024830" w:rsidRPr="000D2419">
        <w:rPr>
          <w:sz w:val="20"/>
          <w:szCs w:val="20"/>
        </w:rPr>
        <w:t xml:space="preserve">poskytování úklidových </w:t>
      </w:r>
      <w:r w:rsidR="005C7AD1" w:rsidRPr="000D2419">
        <w:rPr>
          <w:sz w:val="20"/>
          <w:szCs w:val="20"/>
        </w:rPr>
        <w:t xml:space="preserve">služeb </w:t>
      </w:r>
      <w:r w:rsidR="00B87208" w:rsidRPr="000D2419">
        <w:rPr>
          <w:sz w:val="20"/>
          <w:szCs w:val="20"/>
        </w:rPr>
        <w:t>(dále jen „</w:t>
      </w:r>
      <w:r w:rsidR="00B87208" w:rsidRPr="000D2419">
        <w:rPr>
          <w:b/>
          <w:bCs/>
          <w:sz w:val="20"/>
          <w:szCs w:val="20"/>
        </w:rPr>
        <w:t>Smlouva</w:t>
      </w:r>
      <w:r w:rsidR="00B87208" w:rsidRPr="000D2419">
        <w:rPr>
          <w:sz w:val="20"/>
          <w:szCs w:val="20"/>
        </w:rPr>
        <w:t>“)</w:t>
      </w:r>
      <w:r w:rsidR="00183BCB" w:rsidRPr="000D2419">
        <w:rPr>
          <w:sz w:val="20"/>
          <w:szCs w:val="20"/>
        </w:rPr>
        <w:t>, jej</w:t>
      </w:r>
      <w:r w:rsidR="00B2483D" w:rsidRPr="000D2419">
        <w:rPr>
          <w:sz w:val="20"/>
          <w:szCs w:val="20"/>
        </w:rPr>
        <w:t>í</w:t>
      </w:r>
      <w:r w:rsidR="005C7AD1" w:rsidRPr="000D2419">
        <w:rPr>
          <w:sz w:val="20"/>
          <w:szCs w:val="20"/>
        </w:rPr>
        <w:t>mž</w:t>
      </w:r>
      <w:r w:rsidRPr="000D2419">
        <w:rPr>
          <w:sz w:val="20"/>
          <w:szCs w:val="20"/>
        </w:rPr>
        <w:t xml:space="preserve"> předmětem je </w:t>
      </w:r>
      <w:r w:rsidR="00024830" w:rsidRPr="000D2419">
        <w:rPr>
          <w:sz w:val="20"/>
          <w:szCs w:val="20"/>
        </w:rPr>
        <w:t xml:space="preserve">provádění úklidových služeb v souladu s Vyhláškou č. 244/2017 Sb., kterou se upravují podmínky předcházení vzniku a šíření infekčních onemocnění a hygienické požadavky na provoz zdravotnických zařízení a ústavů sociální péče a Vyhláškou č. 273/2021 Sb. o podrobnostech nakládání s odpady. </w:t>
      </w:r>
    </w:p>
    <w:p w14:paraId="3621603F" w14:textId="53626CF7" w:rsidR="00024830" w:rsidRPr="005E309D" w:rsidRDefault="00024830" w:rsidP="00423CA8">
      <w:pPr>
        <w:pStyle w:val="Level2"/>
        <w:rPr>
          <w:sz w:val="20"/>
          <w:szCs w:val="20"/>
        </w:rPr>
      </w:pPr>
      <w:bookmarkStart w:id="2" w:name="bookmark-name-2932_1.0.1"/>
      <w:bookmarkStart w:id="3" w:name="bookmark-name-890_a"/>
      <w:bookmarkStart w:id="4" w:name="bookmark-name-947_b"/>
      <w:bookmarkStart w:id="5" w:name="bookmark-name-3204_1.2"/>
      <w:bookmarkStart w:id="6" w:name="bookmark-name-3210_1.3"/>
      <w:bookmarkStart w:id="7" w:name="bookmark-name-3215_II."/>
      <w:bookmarkStart w:id="8" w:name="_Hlk94557613"/>
      <w:bookmarkEnd w:id="2"/>
      <w:bookmarkEnd w:id="3"/>
      <w:bookmarkEnd w:id="4"/>
      <w:bookmarkEnd w:id="5"/>
      <w:bookmarkEnd w:id="6"/>
      <w:bookmarkEnd w:id="7"/>
      <w:r>
        <w:rPr>
          <w:sz w:val="20"/>
          <w:szCs w:val="20"/>
        </w:rPr>
        <w:t xml:space="preserve">Sjednaná cena za dílo dle Smlouvy byla </w:t>
      </w:r>
      <w:r w:rsidRPr="00024830">
        <w:rPr>
          <w:sz w:val="20"/>
          <w:szCs w:val="20"/>
        </w:rPr>
        <w:t xml:space="preserve">za jeden </w:t>
      </w:r>
      <w:r>
        <w:rPr>
          <w:sz w:val="20"/>
          <w:szCs w:val="20"/>
        </w:rPr>
        <w:t xml:space="preserve">kalendářní </w:t>
      </w:r>
      <w:r w:rsidRPr="00024830">
        <w:rPr>
          <w:sz w:val="20"/>
          <w:szCs w:val="20"/>
        </w:rPr>
        <w:t xml:space="preserve">měsíc </w:t>
      </w:r>
      <w:r>
        <w:rPr>
          <w:sz w:val="20"/>
          <w:szCs w:val="20"/>
        </w:rPr>
        <w:t xml:space="preserve">ve výši </w:t>
      </w:r>
      <w:proofErr w:type="gramStart"/>
      <w:r w:rsidRPr="00024830">
        <w:rPr>
          <w:sz w:val="20"/>
          <w:szCs w:val="20"/>
        </w:rPr>
        <w:t>94.200,-</w:t>
      </w:r>
      <w:proofErr w:type="gramEnd"/>
      <w:r w:rsidRPr="00024830">
        <w:rPr>
          <w:sz w:val="20"/>
          <w:szCs w:val="20"/>
        </w:rPr>
        <w:t xml:space="preserve"> Kč bez </w:t>
      </w:r>
      <w:r w:rsidRPr="005E309D">
        <w:rPr>
          <w:sz w:val="20"/>
          <w:szCs w:val="20"/>
        </w:rPr>
        <w:t xml:space="preserve">DPH. </w:t>
      </w:r>
    </w:p>
    <w:p w14:paraId="317A6669" w14:textId="4EB0F3ED" w:rsidR="000D2419" w:rsidRPr="005E309D" w:rsidRDefault="002801B0" w:rsidP="00423CA8">
      <w:pPr>
        <w:pStyle w:val="Level2"/>
        <w:rPr>
          <w:sz w:val="20"/>
          <w:szCs w:val="20"/>
        </w:rPr>
      </w:pPr>
      <w:r w:rsidRPr="005E309D">
        <w:rPr>
          <w:sz w:val="20"/>
          <w:szCs w:val="20"/>
        </w:rPr>
        <w:t xml:space="preserve">Na základě Projektu rozdělení odštěpením sloučením společností, přešla s účinností k 01.01.2023 část jmění (k tomu srov. čl. 14.2. Projektu rozdělení odštěpením sloučením společností, založeném ve sbírce listin) společnosti – TSC </w:t>
      </w:r>
      <w:proofErr w:type="spellStart"/>
      <w:r w:rsidRPr="005E309D">
        <w:rPr>
          <w:sz w:val="20"/>
          <w:szCs w:val="20"/>
        </w:rPr>
        <w:t>Cleaning</w:t>
      </w:r>
      <w:proofErr w:type="spellEnd"/>
      <w:r w:rsidRPr="005E309D">
        <w:rPr>
          <w:sz w:val="20"/>
          <w:szCs w:val="20"/>
        </w:rPr>
        <w:t xml:space="preserve">, a.s., IČ: 253 68 907, na nástupnickou společnost – TSC </w:t>
      </w:r>
      <w:proofErr w:type="spellStart"/>
      <w:r w:rsidRPr="005E309D">
        <w:rPr>
          <w:sz w:val="20"/>
          <w:szCs w:val="20"/>
        </w:rPr>
        <w:t>Hospital</w:t>
      </w:r>
      <w:proofErr w:type="spellEnd"/>
      <w:r w:rsidRPr="005E309D">
        <w:rPr>
          <w:sz w:val="20"/>
          <w:szCs w:val="20"/>
        </w:rPr>
        <w:t xml:space="preserve">, s.r.o. (gen viz shora), která tak v důsledku tohoto projektu přešla do práv a povinností z titulu  uzavřené Smlouvy a stala se tak právním nástupcem společnosti TSC </w:t>
      </w:r>
      <w:proofErr w:type="spellStart"/>
      <w:r w:rsidRPr="005E309D">
        <w:rPr>
          <w:sz w:val="20"/>
          <w:szCs w:val="20"/>
        </w:rPr>
        <w:t>Cleaning</w:t>
      </w:r>
      <w:proofErr w:type="spellEnd"/>
      <w:r w:rsidRPr="005E309D">
        <w:rPr>
          <w:sz w:val="20"/>
          <w:szCs w:val="20"/>
        </w:rPr>
        <w:t>, a.s. a smluvní stranou z uzavřené Smlouvy</w:t>
      </w:r>
      <w:r w:rsidR="008C1D7F" w:rsidRPr="005E309D">
        <w:rPr>
          <w:sz w:val="20"/>
          <w:szCs w:val="20"/>
        </w:rPr>
        <w:t>.</w:t>
      </w:r>
    </w:p>
    <w:p w14:paraId="1C49C299" w14:textId="54D5626E" w:rsidR="00024830" w:rsidRDefault="00024830" w:rsidP="00423CA8">
      <w:pPr>
        <w:pStyle w:val="Level2"/>
        <w:rPr>
          <w:sz w:val="20"/>
          <w:szCs w:val="20"/>
        </w:rPr>
      </w:pPr>
      <w:r w:rsidRPr="005E309D">
        <w:rPr>
          <w:sz w:val="20"/>
          <w:szCs w:val="20"/>
        </w:rPr>
        <w:t>Tímto dodatkem se mění výše ceny za dílo, a to o měně než 10</w:t>
      </w:r>
      <w:r w:rsidR="005C7AD1" w:rsidRPr="005E309D">
        <w:rPr>
          <w:sz w:val="20"/>
          <w:szCs w:val="20"/>
        </w:rPr>
        <w:t xml:space="preserve"> </w:t>
      </w:r>
      <w:r w:rsidRPr="005E309D">
        <w:rPr>
          <w:sz w:val="20"/>
          <w:szCs w:val="20"/>
        </w:rPr>
        <w:t>% z původního hodnoty,</w:t>
      </w:r>
      <w:r>
        <w:rPr>
          <w:sz w:val="20"/>
          <w:szCs w:val="20"/>
        </w:rPr>
        <w:t xml:space="preserve"> když v ostatním zůstává znění Smlouvy beze změn, tj. nemění se povaha uzavřené smlouvy. </w:t>
      </w:r>
    </w:p>
    <w:p w14:paraId="11BFE3DF" w14:textId="77777777" w:rsidR="005C7AD1" w:rsidRDefault="005C7AD1" w:rsidP="005C7AD1">
      <w:pPr>
        <w:pStyle w:val="Level2"/>
        <w:numPr>
          <w:ilvl w:val="0"/>
          <w:numId w:val="0"/>
        </w:numPr>
        <w:ind w:left="709"/>
        <w:rPr>
          <w:sz w:val="20"/>
          <w:szCs w:val="20"/>
        </w:rPr>
      </w:pPr>
    </w:p>
    <w:bookmarkEnd w:id="8"/>
    <w:p w14:paraId="14AAF771" w14:textId="20F76AA4" w:rsidR="00423CA8" w:rsidRPr="00423CA8" w:rsidRDefault="00423CA8" w:rsidP="00423CA8">
      <w:pPr>
        <w:pStyle w:val="Level1"/>
        <w:rPr>
          <w:sz w:val="20"/>
          <w:szCs w:val="20"/>
        </w:rPr>
      </w:pPr>
      <w:r w:rsidRPr="00423CA8">
        <w:rPr>
          <w:sz w:val="20"/>
          <w:szCs w:val="20"/>
        </w:rPr>
        <w:t xml:space="preserve"> Předmět dodatku</w:t>
      </w:r>
    </w:p>
    <w:p w14:paraId="7DE36085" w14:textId="77777777" w:rsidR="00423CA8" w:rsidRPr="00EE7DD2" w:rsidRDefault="00423CA8" w:rsidP="00423CA8">
      <w:pPr>
        <w:pStyle w:val="Level2"/>
        <w:outlineLvl w:val="2"/>
        <w:rPr>
          <w:sz w:val="20"/>
          <w:szCs w:val="20"/>
        </w:rPr>
      </w:pPr>
      <w:bookmarkStart w:id="9" w:name="bookmark-name-3216_2.1"/>
      <w:bookmarkStart w:id="10" w:name="_Hlk94557623"/>
      <w:bookmarkEnd w:id="9"/>
      <w:r w:rsidRPr="00EE7DD2">
        <w:rPr>
          <w:sz w:val="20"/>
          <w:szCs w:val="20"/>
        </w:rPr>
        <w:t>Smluvní strany se dohodly na následující změně Smlouvy:</w:t>
      </w:r>
    </w:p>
    <w:p w14:paraId="16FAD08B" w14:textId="451E0E91" w:rsidR="00423CA8" w:rsidRPr="00EE7DD2" w:rsidRDefault="00423CA8" w:rsidP="00423CA8">
      <w:pPr>
        <w:pStyle w:val="Level2"/>
        <w:numPr>
          <w:ilvl w:val="0"/>
          <w:numId w:val="0"/>
        </w:numPr>
        <w:ind w:left="709"/>
        <w:rPr>
          <w:sz w:val="20"/>
          <w:szCs w:val="20"/>
        </w:rPr>
      </w:pPr>
      <w:r w:rsidRPr="00EE7DD2">
        <w:rPr>
          <w:sz w:val="20"/>
          <w:szCs w:val="20"/>
        </w:rPr>
        <w:lastRenderedPageBreak/>
        <w:t xml:space="preserve">V čl. </w:t>
      </w:r>
      <w:r w:rsidR="00024830">
        <w:rPr>
          <w:sz w:val="20"/>
          <w:szCs w:val="20"/>
        </w:rPr>
        <w:t>5</w:t>
      </w:r>
      <w:r w:rsidRPr="00EE7DD2">
        <w:rPr>
          <w:sz w:val="20"/>
          <w:szCs w:val="20"/>
        </w:rPr>
        <w:t xml:space="preserve">. odst. </w:t>
      </w:r>
      <w:r w:rsidR="00024830">
        <w:rPr>
          <w:sz w:val="20"/>
          <w:szCs w:val="20"/>
        </w:rPr>
        <w:t>5.4</w:t>
      </w:r>
      <w:r w:rsidR="004935BE">
        <w:rPr>
          <w:sz w:val="20"/>
          <w:szCs w:val="20"/>
        </w:rPr>
        <w:t>.</w:t>
      </w:r>
      <w:r w:rsidRPr="00EE7DD2">
        <w:rPr>
          <w:sz w:val="20"/>
          <w:szCs w:val="20"/>
        </w:rPr>
        <w:t xml:space="preserve"> se část </w:t>
      </w:r>
      <w:r>
        <w:rPr>
          <w:sz w:val="20"/>
          <w:szCs w:val="20"/>
        </w:rPr>
        <w:t xml:space="preserve">ohledně </w:t>
      </w:r>
      <w:r w:rsidR="00024830">
        <w:rPr>
          <w:sz w:val="20"/>
          <w:szCs w:val="20"/>
        </w:rPr>
        <w:t>výše cely za dílo mění tak</w:t>
      </w:r>
      <w:r w:rsidRPr="00EE7DD2">
        <w:rPr>
          <w:sz w:val="20"/>
          <w:szCs w:val="20"/>
        </w:rPr>
        <w:t xml:space="preserve">, že se nahrazuje textem následujícího znění: </w:t>
      </w:r>
    </w:p>
    <w:p w14:paraId="5AE6CF16" w14:textId="5E1F7C94" w:rsidR="00423CA8" w:rsidRDefault="00024830" w:rsidP="00423CA8">
      <w:pPr>
        <w:pStyle w:val="Level2"/>
        <w:numPr>
          <w:ilvl w:val="0"/>
          <w:numId w:val="0"/>
        </w:numPr>
        <w:ind w:left="709"/>
        <w:outlineLvl w:val="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„</w:t>
      </w:r>
      <w:r w:rsidRPr="00024830">
        <w:rPr>
          <w:i/>
          <w:iCs/>
          <w:sz w:val="20"/>
          <w:szCs w:val="20"/>
        </w:rPr>
        <w:t xml:space="preserve">Cena za dílo dle této Smlouvy činí za jeden měsíc </w:t>
      </w:r>
      <w:proofErr w:type="gramStart"/>
      <w:r w:rsidR="008E0499" w:rsidRPr="008E0499">
        <w:rPr>
          <w:i/>
          <w:iCs/>
          <w:sz w:val="20"/>
          <w:szCs w:val="20"/>
        </w:rPr>
        <w:t>103</w:t>
      </w:r>
      <w:r w:rsidR="008E0499">
        <w:rPr>
          <w:i/>
          <w:iCs/>
          <w:sz w:val="20"/>
          <w:szCs w:val="20"/>
        </w:rPr>
        <w:t>.</w:t>
      </w:r>
      <w:r w:rsidR="008E0499" w:rsidRPr="008E0499">
        <w:rPr>
          <w:i/>
          <w:iCs/>
          <w:sz w:val="20"/>
          <w:szCs w:val="20"/>
        </w:rPr>
        <w:t>200</w:t>
      </w:r>
      <w:r w:rsidRPr="00024830">
        <w:rPr>
          <w:i/>
          <w:iCs/>
          <w:sz w:val="20"/>
          <w:szCs w:val="20"/>
        </w:rPr>
        <w:t>,-</w:t>
      </w:r>
      <w:proofErr w:type="gramEnd"/>
      <w:r w:rsidRPr="00024830">
        <w:rPr>
          <w:i/>
          <w:iCs/>
          <w:sz w:val="20"/>
          <w:szCs w:val="20"/>
        </w:rPr>
        <w:t xml:space="preserve"> Kč bez DPH.</w:t>
      </w:r>
      <w:r w:rsidR="008E0499">
        <w:rPr>
          <w:i/>
          <w:iCs/>
          <w:sz w:val="20"/>
          <w:szCs w:val="20"/>
        </w:rPr>
        <w:t>“</w:t>
      </w:r>
    </w:p>
    <w:p w14:paraId="7C26BA01" w14:textId="77777777" w:rsidR="008E0499" w:rsidRPr="003A5590" w:rsidRDefault="008E0499" w:rsidP="00423CA8">
      <w:pPr>
        <w:pStyle w:val="Level2"/>
        <w:numPr>
          <w:ilvl w:val="0"/>
          <w:numId w:val="0"/>
        </w:numPr>
        <w:ind w:left="709"/>
        <w:outlineLvl w:val="2"/>
        <w:rPr>
          <w:sz w:val="18"/>
          <w:szCs w:val="18"/>
        </w:rPr>
      </w:pPr>
    </w:p>
    <w:p w14:paraId="05330D39" w14:textId="77777777" w:rsidR="00423CA8" w:rsidRPr="00822F62" w:rsidRDefault="00423CA8" w:rsidP="00423CA8">
      <w:pPr>
        <w:pStyle w:val="Level2"/>
        <w:outlineLvl w:val="2"/>
        <w:rPr>
          <w:sz w:val="20"/>
          <w:szCs w:val="20"/>
        </w:rPr>
      </w:pPr>
      <w:bookmarkStart w:id="11" w:name="_Hlk94557883"/>
      <w:bookmarkEnd w:id="10"/>
      <w:r w:rsidRPr="00822F62">
        <w:rPr>
          <w:sz w:val="20"/>
          <w:szCs w:val="20"/>
        </w:rPr>
        <w:t>Ostatní ustanovení Smlouvy zůstávají v účinnosti beze změny.</w:t>
      </w:r>
    </w:p>
    <w:bookmarkEnd w:id="11"/>
    <w:p w14:paraId="554D3874" w14:textId="128EE68D" w:rsidR="00A85CBE" w:rsidRDefault="00A85CBE" w:rsidP="00423CA8">
      <w:pPr>
        <w:pStyle w:val="Level2"/>
        <w:numPr>
          <w:ilvl w:val="0"/>
          <w:numId w:val="0"/>
        </w:numPr>
        <w:ind w:left="709"/>
      </w:pPr>
    </w:p>
    <w:p w14:paraId="1405FC39" w14:textId="77777777" w:rsidR="005C7AD1" w:rsidRDefault="005C7AD1" w:rsidP="00423CA8">
      <w:pPr>
        <w:pStyle w:val="Level2"/>
        <w:numPr>
          <w:ilvl w:val="0"/>
          <w:numId w:val="0"/>
        </w:numPr>
        <w:ind w:left="709"/>
      </w:pPr>
    </w:p>
    <w:p w14:paraId="0B8E2F5A" w14:textId="77777777" w:rsidR="008E0499" w:rsidRDefault="008E0499" w:rsidP="00423CA8">
      <w:pPr>
        <w:pStyle w:val="Level2"/>
        <w:numPr>
          <w:ilvl w:val="0"/>
          <w:numId w:val="0"/>
        </w:numPr>
        <w:ind w:left="709"/>
      </w:pPr>
    </w:p>
    <w:p w14:paraId="156BF163" w14:textId="77777777" w:rsidR="00B837E1" w:rsidRPr="00423CA8" w:rsidRDefault="00B837E1" w:rsidP="00B837E1">
      <w:pPr>
        <w:pStyle w:val="Level1"/>
        <w:rPr>
          <w:sz w:val="20"/>
          <w:szCs w:val="20"/>
        </w:rPr>
      </w:pPr>
      <w:r w:rsidRPr="00423CA8">
        <w:rPr>
          <w:sz w:val="20"/>
          <w:szCs w:val="20"/>
        </w:rPr>
        <w:t>Společná a závěrečná ustanovení</w:t>
      </w:r>
    </w:p>
    <w:p w14:paraId="691828B9" w14:textId="77777777" w:rsidR="00B837E1" w:rsidRPr="00423CA8" w:rsidRDefault="00B837E1" w:rsidP="00B837E1">
      <w:pPr>
        <w:pStyle w:val="Level2"/>
        <w:rPr>
          <w:sz w:val="20"/>
          <w:szCs w:val="20"/>
        </w:rPr>
      </w:pPr>
      <w:r w:rsidRPr="00423CA8">
        <w:rPr>
          <w:sz w:val="20"/>
          <w:szCs w:val="20"/>
        </w:rPr>
        <w:t xml:space="preserve">Smluvní strany prohlašují, že tento dodatek uzavřely svobodně a vážně, nikoliv v tísni ani za nápadně nevýhodných podmínek. </w:t>
      </w:r>
    </w:p>
    <w:p w14:paraId="5EDF1F2A" w14:textId="74700149" w:rsidR="00B837E1" w:rsidRPr="00423CA8" w:rsidRDefault="00B837E1" w:rsidP="00B837E1">
      <w:pPr>
        <w:pStyle w:val="Level2"/>
        <w:rPr>
          <w:sz w:val="20"/>
          <w:szCs w:val="20"/>
        </w:rPr>
      </w:pPr>
      <w:r w:rsidRPr="00423CA8">
        <w:rPr>
          <w:sz w:val="20"/>
          <w:szCs w:val="20"/>
        </w:rPr>
        <w:t>Tento dodatek se vyhotovuje v</w:t>
      </w:r>
      <w:r w:rsidR="00C0321C" w:rsidRPr="00423CA8">
        <w:rPr>
          <w:sz w:val="20"/>
          <w:szCs w:val="20"/>
        </w:rPr>
        <w:t>e</w:t>
      </w:r>
      <w:r w:rsidRPr="00423CA8">
        <w:rPr>
          <w:sz w:val="20"/>
          <w:szCs w:val="20"/>
        </w:rPr>
        <w:t xml:space="preserve"> </w:t>
      </w:r>
      <w:r w:rsidR="008E0499">
        <w:rPr>
          <w:b/>
          <w:bCs/>
          <w:sz w:val="20"/>
          <w:szCs w:val="20"/>
        </w:rPr>
        <w:t>4 (čtyřech</w:t>
      </w:r>
      <w:r w:rsidRPr="00423CA8">
        <w:rPr>
          <w:b/>
          <w:bCs/>
          <w:sz w:val="20"/>
          <w:szCs w:val="20"/>
        </w:rPr>
        <w:t>)</w:t>
      </w:r>
      <w:r w:rsidRPr="00423CA8">
        <w:rPr>
          <w:sz w:val="20"/>
          <w:szCs w:val="20"/>
        </w:rPr>
        <w:t xml:space="preserve"> stejnopisech, z nichž každ</w:t>
      </w:r>
      <w:r w:rsidR="00C0321C" w:rsidRPr="00423CA8">
        <w:rPr>
          <w:sz w:val="20"/>
          <w:szCs w:val="20"/>
        </w:rPr>
        <w:t>á</w:t>
      </w:r>
      <w:r w:rsidRPr="00423CA8">
        <w:rPr>
          <w:sz w:val="20"/>
          <w:szCs w:val="20"/>
        </w:rPr>
        <w:t xml:space="preserve"> z</w:t>
      </w:r>
      <w:r w:rsidR="00C0321C" w:rsidRPr="00423CA8">
        <w:rPr>
          <w:sz w:val="20"/>
          <w:szCs w:val="20"/>
        </w:rPr>
        <w:t xml:space="preserve">e smluvních stran </w:t>
      </w:r>
      <w:r w:rsidRPr="00423CA8">
        <w:rPr>
          <w:sz w:val="20"/>
          <w:szCs w:val="20"/>
        </w:rPr>
        <w:t xml:space="preserve">obdrží </w:t>
      </w:r>
      <w:r w:rsidR="008E0499">
        <w:rPr>
          <w:sz w:val="20"/>
          <w:szCs w:val="20"/>
        </w:rPr>
        <w:t>po dvou stejnopisech</w:t>
      </w:r>
      <w:r w:rsidR="00F1349B" w:rsidRPr="00423CA8">
        <w:rPr>
          <w:sz w:val="20"/>
          <w:szCs w:val="20"/>
        </w:rPr>
        <w:t>.</w:t>
      </w:r>
    </w:p>
    <w:p w14:paraId="3B3D2A3A" w14:textId="5A56D8E7" w:rsidR="00183BCB" w:rsidRPr="00423CA8" w:rsidRDefault="00183BCB" w:rsidP="0034000D">
      <w:pPr>
        <w:pStyle w:val="Level2"/>
        <w:rPr>
          <w:sz w:val="20"/>
          <w:szCs w:val="20"/>
        </w:rPr>
      </w:pPr>
      <w:bookmarkStart w:id="12" w:name="_Hlk86648250"/>
      <w:r w:rsidRPr="00423CA8">
        <w:rPr>
          <w:sz w:val="20"/>
          <w:szCs w:val="20"/>
        </w:rPr>
        <w:t>Smluvní strany berou na vědomí, že tento Dodatek vyžaduje uveřejnění v registru smluv podle z. 340/2015 Sb., o registru smluv, ve znění pozdějších předpisů, a s tímto uveřejněním souhlasí</w:t>
      </w:r>
      <w:r w:rsidR="00556BA4" w:rsidRPr="00423CA8">
        <w:rPr>
          <w:sz w:val="20"/>
          <w:szCs w:val="20"/>
        </w:rPr>
        <w:t>.</w:t>
      </w:r>
      <w:r w:rsidRPr="00423CA8">
        <w:rPr>
          <w:sz w:val="20"/>
          <w:szCs w:val="20"/>
        </w:rPr>
        <w:t xml:space="preserve"> Uveřejnění Dodatku zajistí Příjemce neprodleně po podpisu tohoto Dodatku. </w:t>
      </w:r>
    </w:p>
    <w:bookmarkEnd w:id="12"/>
    <w:p w14:paraId="250D6549" w14:textId="26F3E7E5" w:rsidR="00B837E1" w:rsidRPr="00423CA8" w:rsidRDefault="00B837E1" w:rsidP="0034000D">
      <w:pPr>
        <w:pStyle w:val="Level2"/>
        <w:rPr>
          <w:sz w:val="20"/>
          <w:szCs w:val="20"/>
        </w:rPr>
      </w:pPr>
      <w:r w:rsidRPr="00423CA8">
        <w:rPr>
          <w:sz w:val="20"/>
          <w:szCs w:val="20"/>
        </w:rPr>
        <w:t xml:space="preserve">Na důkaz shody v obsahu i formě tohoto </w:t>
      </w:r>
      <w:r w:rsidR="00183BCB" w:rsidRPr="00423CA8">
        <w:rPr>
          <w:sz w:val="20"/>
          <w:szCs w:val="20"/>
        </w:rPr>
        <w:t>D</w:t>
      </w:r>
      <w:r w:rsidRPr="00423CA8">
        <w:rPr>
          <w:sz w:val="20"/>
          <w:szCs w:val="20"/>
        </w:rPr>
        <w:t>odatku připojují smluvní strany své vlastnoruční podpisy.</w:t>
      </w:r>
    </w:p>
    <w:p w14:paraId="4F06128A" w14:textId="1A21575B" w:rsidR="00A10620" w:rsidRDefault="00FC327C">
      <w:pPr>
        <w:pStyle w:val="Body2"/>
        <w:spacing w:before="360" w:after="120"/>
        <w:rPr>
          <w:sz w:val="20"/>
          <w:szCs w:val="20"/>
        </w:rPr>
      </w:pPr>
      <w:bookmarkStart w:id="13" w:name="bookmark-name-3220_2.2"/>
      <w:bookmarkStart w:id="14" w:name="bookmark-name-3222_2.2.1"/>
      <w:bookmarkStart w:id="15" w:name="bookmark-name-3240_2.2.2"/>
      <w:bookmarkStart w:id="16" w:name="bookmark-name-3255_a"/>
      <w:bookmarkStart w:id="17" w:name="bookmark-name-3263_b"/>
      <w:bookmarkStart w:id="18" w:name="bookmark-name-3338_2.2.3"/>
      <w:bookmarkStart w:id="19" w:name="bookmark-name-3341_2.2.4"/>
      <w:bookmarkStart w:id="20" w:name="bookmark-name-3343_2.3"/>
      <w:bookmarkStart w:id="21" w:name="bookmark-name-3345_2.3.1"/>
      <w:bookmarkStart w:id="22" w:name="bookmark-name-3366_2.3.2"/>
      <w:bookmarkStart w:id="23" w:name="bookmark-name-3371_III."/>
      <w:bookmarkStart w:id="24" w:name="bookmark-name-3373_3.1"/>
      <w:bookmarkStart w:id="25" w:name="bookmark-name-3392_3.2"/>
      <w:bookmarkStart w:id="26" w:name="bookmark-name-3395_IV."/>
      <w:bookmarkStart w:id="27" w:name="bookmark-name-3396_4.1"/>
      <w:bookmarkStart w:id="28" w:name="bookmark-name-1750_3.0.1"/>
      <w:bookmarkStart w:id="29" w:name="bookmark-name-3797_4.2"/>
      <w:bookmarkStart w:id="30" w:name="bookmark-name-3801_V."/>
      <w:bookmarkStart w:id="31" w:name="bookmark-name-3802_5.1"/>
      <w:bookmarkStart w:id="32" w:name="bookmark-name-3804_5.2"/>
      <w:bookmarkStart w:id="33" w:name="bookmark-name-3806_VI."/>
      <w:bookmarkStart w:id="34" w:name="bookmark-name-3807_6.1"/>
      <w:bookmarkStart w:id="35" w:name="bookmark-name-3811_6.2"/>
      <w:bookmarkStart w:id="36" w:name="bookmark-name-3813_6.3"/>
      <w:bookmarkStart w:id="37" w:name="bookmark-name-3815_6.4"/>
      <w:bookmarkStart w:id="38" w:name="bookmark-name-3817_6.5"/>
      <w:bookmarkStart w:id="39" w:name="bookmark-name-3829_6.6"/>
      <w:bookmarkStart w:id="40" w:name="bookmark-name-3839_6.7"/>
      <w:bookmarkStart w:id="41" w:name="bookmark-name-3841_6.8"/>
      <w:bookmarkStart w:id="42" w:name="bookmark-name-3843_6.9"/>
      <w:bookmarkStart w:id="43" w:name="bookmark-name-3851_6.10"/>
      <w:bookmarkStart w:id="44" w:name="bookmark-name-3853_6.11"/>
      <w:bookmarkStart w:id="45" w:name="bookmark-name-3855_6.12"/>
      <w:bookmarkStart w:id="46" w:name="bookmark-name-3858_VII."/>
      <w:bookmarkStart w:id="47" w:name="bookmark-name-3859_7.1"/>
      <w:bookmarkStart w:id="48" w:name="bookmark-name-3862_VIII."/>
      <w:bookmarkStart w:id="49" w:name="bookmark-name-3863_8.1"/>
      <w:bookmarkStart w:id="50" w:name="bookmark-name-3865_8.2"/>
      <w:bookmarkStart w:id="51" w:name="bookmark-name-3868_8.3"/>
      <w:bookmarkStart w:id="52" w:name="bookmark-name-3870_8.4"/>
      <w:bookmarkStart w:id="53" w:name="bookmark-name-3877_8.5"/>
      <w:bookmarkStart w:id="54" w:name="bookmark-name-3883_8.6"/>
      <w:bookmarkStart w:id="55" w:name="bookmark-name-3888_8.7"/>
      <w:bookmarkStart w:id="56" w:name="bookmark-name-3891_8.8"/>
      <w:bookmarkStart w:id="57" w:name="bookmark-name-3894_8.9"/>
      <w:bookmarkStart w:id="58" w:name="bookmark-name-3896_8.10"/>
      <w:bookmarkStart w:id="59" w:name="bookmark-name-3898_8.11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423CA8">
        <w:rPr>
          <w:sz w:val="20"/>
          <w:szCs w:val="20"/>
        </w:rPr>
        <w:t>V Praze dne</w:t>
      </w:r>
      <w:r w:rsidR="00FD34ED" w:rsidRPr="00423CA8">
        <w:rPr>
          <w:sz w:val="20"/>
          <w:szCs w:val="20"/>
        </w:rPr>
        <w:t xml:space="preserve"> </w:t>
      </w:r>
      <w:r w:rsidR="001C52FC">
        <w:rPr>
          <w:sz w:val="20"/>
          <w:szCs w:val="20"/>
        </w:rPr>
        <w:t>01.04.</w:t>
      </w:r>
      <w:r w:rsidR="00B837E1" w:rsidRPr="00423CA8">
        <w:rPr>
          <w:sz w:val="20"/>
          <w:szCs w:val="20"/>
        </w:rPr>
        <w:t>202</w:t>
      </w:r>
      <w:r w:rsidR="008E0499">
        <w:rPr>
          <w:sz w:val="20"/>
          <w:szCs w:val="20"/>
        </w:rPr>
        <w:t>5</w:t>
      </w:r>
    </w:p>
    <w:p w14:paraId="3A765E7B" w14:textId="77777777" w:rsidR="005C7AD1" w:rsidRPr="00423CA8" w:rsidRDefault="005C7AD1">
      <w:pPr>
        <w:pStyle w:val="Body2"/>
        <w:spacing w:before="360" w:after="120"/>
        <w:rPr>
          <w:sz w:val="20"/>
          <w:szCs w:val="20"/>
        </w:rPr>
      </w:pPr>
    </w:p>
    <w:p w14:paraId="3345FD05" w14:textId="4AA03F62" w:rsidR="00FD34ED" w:rsidRDefault="005C7AD1" w:rsidP="00FD34ED">
      <w:pPr>
        <w:pStyle w:val="Body2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FC327C" w:rsidRPr="00423CA8">
        <w:rPr>
          <w:sz w:val="20"/>
          <w:szCs w:val="20"/>
        </w:rPr>
        <w:t>:</w:t>
      </w:r>
    </w:p>
    <w:p w14:paraId="6E013193" w14:textId="77777777" w:rsidR="00543D73" w:rsidRPr="00423CA8" w:rsidRDefault="00543D73" w:rsidP="00FD34ED">
      <w:pPr>
        <w:pStyle w:val="Body2"/>
        <w:rPr>
          <w:sz w:val="20"/>
          <w:szCs w:val="20"/>
        </w:rPr>
      </w:pPr>
    </w:p>
    <w:p w14:paraId="18D12059" w14:textId="77777777" w:rsidR="00FD34ED" w:rsidRDefault="00FD34ED" w:rsidP="00FD34ED">
      <w:pPr>
        <w:pStyle w:val="Body2"/>
        <w:rPr>
          <w:sz w:val="20"/>
          <w:szCs w:val="20"/>
        </w:rPr>
      </w:pPr>
    </w:p>
    <w:p w14:paraId="0C7DB21B" w14:textId="77777777" w:rsidR="005E309D" w:rsidRDefault="005E309D" w:rsidP="00FD34ED">
      <w:pPr>
        <w:pStyle w:val="Body2"/>
        <w:rPr>
          <w:sz w:val="20"/>
          <w:szCs w:val="20"/>
        </w:rPr>
      </w:pPr>
    </w:p>
    <w:p w14:paraId="557F68BE" w14:textId="77777777" w:rsidR="005E309D" w:rsidRPr="00423CA8" w:rsidRDefault="005E309D" w:rsidP="00FD34ED">
      <w:pPr>
        <w:pStyle w:val="Body2"/>
        <w:rPr>
          <w:sz w:val="20"/>
          <w:szCs w:val="20"/>
        </w:rPr>
      </w:pPr>
    </w:p>
    <w:p w14:paraId="789C5472" w14:textId="20091E03" w:rsidR="00A10620" w:rsidRPr="00423CA8" w:rsidRDefault="00FC327C" w:rsidP="00FD34ED">
      <w:pPr>
        <w:pStyle w:val="Body2"/>
        <w:rPr>
          <w:sz w:val="20"/>
          <w:szCs w:val="20"/>
        </w:rPr>
      </w:pPr>
      <w:r w:rsidRPr="00423CA8">
        <w:rPr>
          <w:sz w:val="20"/>
          <w:szCs w:val="20"/>
        </w:rPr>
        <w:t>____________________________________</w:t>
      </w:r>
      <w:r w:rsidR="00F1349B" w:rsidRPr="00423CA8">
        <w:rPr>
          <w:sz w:val="20"/>
          <w:szCs w:val="20"/>
        </w:rPr>
        <w:t>___</w:t>
      </w:r>
    </w:p>
    <w:p w14:paraId="30EA2280" w14:textId="20F61989" w:rsidR="007B39F4" w:rsidRPr="00423CA8" w:rsidRDefault="00F1349B">
      <w:pPr>
        <w:pStyle w:val="Body2"/>
        <w:rPr>
          <w:b/>
          <w:bCs/>
          <w:sz w:val="20"/>
          <w:szCs w:val="20"/>
        </w:rPr>
      </w:pPr>
      <w:r w:rsidRPr="00423CA8">
        <w:rPr>
          <w:b/>
          <w:bCs/>
          <w:sz w:val="20"/>
          <w:szCs w:val="20"/>
        </w:rPr>
        <w:t>Endokrinologický ústav</w:t>
      </w:r>
    </w:p>
    <w:p w14:paraId="1C3E60BB" w14:textId="7209F291" w:rsidR="00EE0C04" w:rsidRPr="00423CA8" w:rsidRDefault="00EE0C04">
      <w:pPr>
        <w:pStyle w:val="Body2"/>
        <w:rPr>
          <w:sz w:val="20"/>
          <w:szCs w:val="20"/>
        </w:rPr>
      </w:pPr>
      <w:r w:rsidRPr="00423CA8">
        <w:rPr>
          <w:sz w:val="20"/>
          <w:szCs w:val="20"/>
        </w:rPr>
        <w:t>zastoupený ředitelkou</w:t>
      </w:r>
    </w:p>
    <w:p w14:paraId="65C58F97" w14:textId="77777777" w:rsidR="005E309D" w:rsidRDefault="005E309D" w:rsidP="00FD34ED">
      <w:pPr>
        <w:pStyle w:val="Body2"/>
        <w:spacing w:before="360" w:after="120"/>
        <w:rPr>
          <w:sz w:val="20"/>
          <w:szCs w:val="20"/>
        </w:rPr>
      </w:pPr>
    </w:p>
    <w:p w14:paraId="7256C8E8" w14:textId="13E22581" w:rsidR="00FD34ED" w:rsidRPr="00423CA8" w:rsidRDefault="00FD34ED" w:rsidP="00FD34ED">
      <w:pPr>
        <w:pStyle w:val="Body2"/>
        <w:spacing w:before="360" w:after="120"/>
        <w:rPr>
          <w:sz w:val="20"/>
          <w:szCs w:val="20"/>
        </w:rPr>
      </w:pPr>
      <w:r w:rsidRPr="00423CA8">
        <w:rPr>
          <w:sz w:val="20"/>
          <w:szCs w:val="20"/>
        </w:rPr>
        <w:t>V</w:t>
      </w:r>
      <w:r w:rsidR="008C1D7F">
        <w:rPr>
          <w:sz w:val="20"/>
          <w:szCs w:val="20"/>
        </w:rPr>
        <w:t xml:space="preserve"> Ostravě, dne 01.04.2025 </w:t>
      </w:r>
    </w:p>
    <w:p w14:paraId="479660DE" w14:textId="1B5FF1AB" w:rsidR="00A10620" w:rsidRPr="005C7AD1" w:rsidRDefault="005C7AD1">
      <w:pPr>
        <w:pStyle w:val="Body2"/>
        <w:spacing w:before="500"/>
        <w:jc w:val="left"/>
        <w:rPr>
          <w:bCs/>
          <w:sz w:val="20"/>
          <w:szCs w:val="20"/>
        </w:rPr>
      </w:pPr>
      <w:r w:rsidRPr="005C7AD1">
        <w:rPr>
          <w:bCs/>
          <w:color w:val="auto"/>
          <w:sz w:val="20"/>
          <w:szCs w:val="20"/>
          <w:lang w:eastAsia="en-US"/>
        </w:rPr>
        <w:t>zhotovitel</w:t>
      </w:r>
      <w:r w:rsidR="00FC327C" w:rsidRPr="005C7AD1">
        <w:rPr>
          <w:bCs/>
          <w:sz w:val="20"/>
          <w:szCs w:val="20"/>
        </w:rPr>
        <w:t>:</w:t>
      </w:r>
    </w:p>
    <w:p w14:paraId="791B0F05" w14:textId="77777777" w:rsidR="00543D73" w:rsidRPr="00423CA8" w:rsidRDefault="00543D73">
      <w:pPr>
        <w:pStyle w:val="Body2"/>
        <w:spacing w:before="500"/>
        <w:jc w:val="left"/>
        <w:rPr>
          <w:sz w:val="20"/>
          <w:szCs w:val="20"/>
        </w:rPr>
      </w:pPr>
    </w:p>
    <w:p w14:paraId="3A0D0794" w14:textId="77777777" w:rsidR="00826E84" w:rsidRPr="00423CA8" w:rsidRDefault="00826E84" w:rsidP="007000DC">
      <w:pPr>
        <w:pStyle w:val="Body2"/>
        <w:rPr>
          <w:sz w:val="20"/>
          <w:szCs w:val="20"/>
        </w:rPr>
      </w:pPr>
    </w:p>
    <w:p w14:paraId="31FC7563" w14:textId="227765EC" w:rsidR="00EE0C04" w:rsidRPr="005E309D" w:rsidRDefault="00FC327C" w:rsidP="008E0499">
      <w:pPr>
        <w:pStyle w:val="Body2"/>
        <w:rPr>
          <w:b/>
          <w:bCs/>
          <w:color w:val="auto"/>
          <w:sz w:val="20"/>
          <w:szCs w:val="20"/>
          <w:lang w:eastAsia="en-US"/>
        </w:rPr>
      </w:pPr>
      <w:r w:rsidRPr="005E309D">
        <w:rPr>
          <w:sz w:val="20"/>
          <w:szCs w:val="20"/>
        </w:rPr>
        <w:t>_____________________________________</w:t>
      </w:r>
      <w:r w:rsidR="00F1349B" w:rsidRPr="005E309D">
        <w:rPr>
          <w:sz w:val="20"/>
          <w:szCs w:val="20"/>
        </w:rPr>
        <w:t>___</w:t>
      </w:r>
      <w:r w:rsidR="00F1349B" w:rsidRPr="005E309D">
        <w:rPr>
          <w:sz w:val="20"/>
          <w:szCs w:val="20"/>
        </w:rPr>
        <w:br/>
      </w:r>
      <w:r w:rsidR="008E0499" w:rsidRPr="005E309D">
        <w:rPr>
          <w:b/>
          <w:bCs/>
          <w:color w:val="auto"/>
          <w:sz w:val="20"/>
          <w:szCs w:val="20"/>
          <w:lang w:eastAsia="en-US"/>
        </w:rPr>
        <w:t xml:space="preserve">TSC </w:t>
      </w:r>
      <w:proofErr w:type="spellStart"/>
      <w:r w:rsidR="008C1D7F" w:rsidRPr="005E309D">
        <w:rPr>
          <w:b/>
          <w:bCs/>
          <w:color w:val="auto"/>
          <w:sz w:val="20"/>
          <w:szCs w:val="20"/>
          <w:lang w:eastAsia="en-US"/>
        </w:rPr>
        <w:t>Hospital</w:t>
      </w:r>
      <w:proofErr w:type="spellEnd"/>
      <w:r w:rsidR="008C1D7F" w:rsidRPr="005E309D">
        <w:rPr>
          <w:b/>
          <w:bCs/>
          <w:color w:val="auto"/>
          <w:sz w:val="20"/>
          <w:szCs w:val="20"/>
          <w:lang w:eastAsia="en-US"/>
        </w:rPr>
        <w:t>, s.r.o.</w:t>
      </w:r>
    </w:p>
    <w:p w14:paraId="2162C065" w14:textId="02AB9FB6" w:rsidR="005B23B3" w:rsidRPr="005E309D" w:rsidRDefault="005B23B3" w:rsidP="005B23B3">
      <w:pPr>
        <w:pStyle w:val="Body2"/>
        <w:rPr>
          <w:color w:val="auto"/>
          <w:sz w:val="20"/>
          <w:szCs w:val="20"/>
          <w:lang w:eastAsia="en-US"/>
        </w:rPr>
      </w:pPr>
      <w:r w:rsidRPr="005E309D">
        <w:rPr>
          <w:color w:val="auto"/>
          <w:sz w:val="20"/>
          <w:szCs w:val="20"/>
          <w:lang w:eastAsia="en-US"/>
        </w:rPr>
        <w:t xml:space="preserve">TSC Management, s.r.o.               </w:t>
      </w:r>
    </w:p>
    <w:p w14:paraId="647B9591" w14:textId="77777777" w:rsidR="005B23B3" w:rsidRPr="005E309D" w:rsidRDefault="005B23B3" w:rsidP="005B23B3">
      <w:pPr>
        <w:pStyle w:val="Body2"/>
        <w:rPr>
          <w:color w:val="auto"/>
          <w:sz w:val="20"/>
          <w:szCs w:val="20"/>
          <w:lang w:eastAsia="en-US"/>
        </w:rPr>
      </w:pPr>
      <w:r w:rsidRPr="005E309D">
        <w:rPr>
          <w:color w:val="auto"/>
          <w:sz w:val="20"/>
          <w:szCs w:val="20"/>
          <w:lang w:eastAsia="en-US"/>
        </w:rPr>
        <w:t>korporátní jednatel                        osobní jednatel</w:t>
      </w:r>
    </w:p>
    <w:p w14:paraId="7425C253" w14:textId="77777777" w:rsidR="005B23B3" w:rsidRPr="005E309D" w:rsidRDefault="005B23B3" w:rsidP="005B23B3">
      <w:pPr>
        <w:pStyle w:val="Body2"/>
        <w:rPr>
          <w:color w:val="auto"/>
          <w:sz w:val="20"/>
          <w:szCs w:val="20"/>
          <w:lang w:eastAsia="en-US"/>
        </w:rPr>
      </w:pPr>
      <w:r w:rsidRPr="005E309D">
        <w:rPr>
          <w:color w:val="auto"/>
          <w:sz w:val="20"/>
          <w:szCs w:val="20"/>
          <w:lang w:eastAsia="en-US"/>
        </w:rPr>
        <w:t xml:space="preserve">kterého při výkonu funkce </w:t>
      </w:r>
    </w:p>
    <w:p w14:paraId="16E715FF" w14:textId="0D1AC67D" w:rsidR="008E0499" w:rsidRPr="008E0499" w:rsidRDefault="005B23B3" w:rsidP="005B23B3">
      <w:pPr>
        <w:pStyle w:val="Body2"/>
        <w:rPr>
          <w:sz w:val="20"/>
          <w:szCs w:val="20"/>
        </w:rPr>
      </w:pPr>
      <w:r w:rsidRPr="005E309D">
        <w:rPr>
          <w:color w:val="auto"/>
          <w:sz w:val="20"/>
          <w:szCs w:val="20"/>
          <w:lang w:eastAsia="en-US"/>
        </w:rPr>
        <w:t xml:space="preserve">zastupuje </w:t>
      </w:r>
    </w:p>
    <w:sectPr w:rsidR="008E0499" w:rsidRPr="008E0499" w:rsidSect="009D6EE5">
      <w:headerReference w:type="default" r:id="rId10"/>
      <w:footerReference w:type="default" r:id="rId11"/>
      <w:headerReference w:type="first" r:id="rId12"/>
      <w:pgSz w:w="11907" w:h="16839" w:code="9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F3D66" w14:textId="77777777" w:rsidR="00FF7025" w:rsidRDefault="00FF7025" w:rsidP="00294902">
      <w:r>
        <w:separator/>
      </w:r>
    </w:p>
  </w:endnote>
  <w:endnote w:type="continuationSeparator" w:id="0">
    <w:p w14:paraId="1FDE5EF8" w14:textId="77777777" w:rsidR="00FF7025" w:rsidRDefault="00FF7025" w:rsidP="0029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CB57" w14:textId="77777777" w:rsidR="00B977F2" w:rsidRPr="00274566" w:rsidRDefault="00B977F2" w:rsidP="00274566">
    <w:pPr>
      <w:pStyle w:val="Zpat"/>
      <w:jc w:val="center"/>
      <w:rPr>
        <w:sz w:val="24"/>
        <w:szCs w:val="24"/>
      </w:rPr>
    </w:pPr>
    <w:r w:rsidRPr="00274566">
      <w:rPr>
        <w:sz w:val="24"/>
        <w:szCs w:val="24"/>
      </w:rPr>
      <w:fldChar w:fldCharType="begin"/>
    </w:r>
    <w:r w:rsidRPr="00274566">
      <w:rPr>
        <w:sz w:val="24"/>
        <w:szCs w:val="24"/>
      </w:rPr>
      <w:instrText xml:space="preserve"> PAGE </w:instrText>
    </w:r>
    <w:r w:rsidRPr="00274566">
      <w:rPr>
        <w:sz w:val="24"/>
        <w:szCs w:val="24"/>
      </w:rPr>
      <w:fldChar w:fldCharType="separate"/>
    </w:r>
    <w:r w:rsidR="00274566">
      <w:rPr>
        <w:noProof/>
        <w:sz w:val="24"/>
        <w:szCs w:val="24"/>
      </w:rPr>
      <w:t>2</w:t>
    </w:r>
    <w:r w:rsidRPr="00274566">
      <w:rPr>
        <w:sz w:val="24"/>
        <w:szCs w:val="24"/>
      </w:rPr>
      <w:fldChar w:fldCharType="end"/>
    </w:r>
  </w:p>
  <w:p w14:paraId="138C9962" w14:textId="77777777" w:rsidR="00B977F2" w:rsidRDefault="00B977F2" w:rsidP="002949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9F470" w14:textId="77777777" w:rsidR="00FF7025" w:rsidRDefault="00FF7025" w:rsidP="00294902">
      <w:r>
        <w:separator/>
      </w:r>
    </w:p>
  </w:footnote>
  <w:footnote w:type="continuationSeparator" w:id="0">
    <w:p w14:paraId="78F46D27" w14:textId="77777777" w:rsidR="00FF7025" w:rsidRDefault="00FF7025" w:rsidP="0029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63540"/>
      <w:docPartObj>
        <w:docPartGallery w:val="Page Numbers (Margins)"/>
        <w:docPartUnique/>
      </w:docPartObj>
    </w:sdtPr>
    <w:sdtEndPr/>
    <w:sdtContent>
      <w:p w14:paraId="7C152214" w14:textId="77777777" w:rsidR="00610F59" w:rsidRDefault="00610F59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3FF46F" wp14:editId="7791492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088B9" w14:textId="77777777" w:rsidR="00610F59" w:rsidRDefault="00610F5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3FF46F" id="Obdélník 3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BF088B9" w14:textId="77777777" w:rsidR="00610F59" w:rsidRDefault="00610F5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4359C" w14:textId="07C8C3E3" w:rsidR="009C291B" w:rsidRDefault="00352CD7" w:rsidP="00A80F3C">
    <w:pPr>
      <w:jc w:val="center"/>
    </w:pPr>
    <w:sdt>
      <w:sdtPr>
        <w:id w:val="216870574"/>
        <w:docPartObj>
          <w:docPartGallery w:val="Page Numbers (Margins)"/>
          <w:docPartUnique/>
        </w:docPartObj>
      </w:sdtPr>
      <w:sdtEndPr/>
      <w:sdtContent>
        <w:r w:rsidR="00610F5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BB01657" wp14:editId="4D55D1D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Obdé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970E5" w14:textId="77777777" w:rsidR="00610F59" w:rsidRDefault="00610F5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01657" id="Obdélník 2" o:spid="_x0000_s1027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501970E5" w14:textId="77777777" w:rsidR="00610F59" w:rsidRDefault="00610F5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C327C"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E6A292A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3666D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</w:abstractNum>
  <w:abstractNum w:abstractNumId="4" w15:restartNumberingAfterBreak="0">
    <w:nsid w:val="00000003"/>
    <w:multiLevelType w:val="singleLevel"/>
    <w:tmpl w:val="00000003"/>
    <w:name w:val="WW8Num2"/>
    <w:lvl w:ilvl="0">
      <w:start w:val="1"/>
      <w:numFmt w:val="lowerRoman"/>
      <w:lvlText w:val="(%1)"/>
      <w:lvlJc w:val="left"/>
      <w:pPr>
        <w:tabs>
          <w:tab w:val="num" w:pos="0"/>
        </w:tabs>
        <w:ind w:left="2421" w:hanging="720"/>
      </w:pPr>
      <w:rPr>
        <w:rFonts w:hint="default"/>
        <w:b w:val="0"/>
        <w:lang w:val="cs-CZ"/>
      </w:rPr>
    </w:lvl>
  </w:abstractNum>
  <w:abstractNum w:abstractNumId="5" w15:restartNumberingAfterBreak="0">
    <w:nsid w:val="00000004"/>
    <w:multiLevelType w:val="multilevel"/>
    <w:tmpl w:val="00000004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6"/>
    <w:multiLevelType w:val="singleLevel"/>
    <w:tmpl w:val="00000006"/>
    <w:name w:val="WW8Num5"/>
    <w:lvl w:ilvl="0">
      <w:start w:val="7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 w15:restartNumberingAfterBreak="0">
    <w:nsid w:val="00000007"/>
    <w:multiLevelType w:val="multilevel"/>
    <w:tmpl w:val="00000007"/>
    <w:name w:val="WW8Num6"/>
    <w:lvl w:ilvl="0">
      <w:start w:val="7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8"/>
    <w:multiLevelType w:val="singleLevel"/>
    <w:tmpl w:val="00000008"/>
    <w:name w:val="WW8Num9"/>
    <w:lvl w:ilvl="0">
      <w:start w:val="18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10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</w:abstractNum>
  <w:abstractNum w:abstractNumId="11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2"/>
        <w:szCs w:val="22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2751072C"/>
    <w:multiLevelType w:val="multilevel"/>
    <w:tmpl w:val="DB4A3116"/>
    <w:lvl w:ilvl="0">
      <w:start w:val="1"/>
      <w:numFmt w:val="upperRoman"/>
      <w:pStyle w:val="Level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Level2"/>
      <w:isLgl/>
      <w:lvlText w:val="%1.%2."/>
      <w:lvlJc w:val="left"/>
      <w:pPr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Level3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0393836"/>
    <w:multiLevelType w:val="multilevel"/>
    <w:tmpl w:val="92BA8080"/>
    <w:lvl w:ilvl="0">
      <w:start w:val="1"/>
      <w:numFmt w:val="bullet"/>
      <w:pStyle w:val="vycet-"/>
      <w:lvlText w:val="-"/>
      <w:lvlJc w:val="left"/>
      <w:pPr>
        <w:tabs>
          <w:tab w:val="num" w:pos="2356"/>
        </w:tabs>
        <w:ind w:left="1636" w:hanging="568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668"/>
        </w:tabs>
        <w:ind w:left="4668" w:hanging="360"/>
      </w:pPr>
      <w:rPr>
        <w:rFonts w:hint="default"/>
      </w:rPr>
    </w:lvl>
  </w:abstractNum>
  <w:abstractNum w:abstractNumId="17" w15:restartNumberingAfterBreak="0">
    <w:nsid w:val="45FE5619"/>
    <w:multiLevelType w:val="hybridMultilevel"/>
    <w:tmpl w:val="815290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FA4B7A"/>
    <w:multiLevelType w:val="hybridMultilevel"/>
    <w:tmpl w:val="4A5AF756"/>
    <w:lvl w:ilvl="0" w:tplc="635A0350">
      <w:start w:val="1"/>
      <w:numFmt w:val="lowerRoman"/>
      <w:pStyle w:val="Level5"/>
      <w:lvlText w:val="(%1)"/>
      <w:lvlJc w:val="left"/>
      <w:pPr>
        <w:ind w:left="2148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A8715B4"/>
    <w:multiLevelType w:val="hybridMultilevel"/>
    <w:tmpl w:val="BB90287A"/>
    <w:lvl w:ilvl="0" w:tplc="2804862C">
      <w:start w:val="18"/>
      <w:numFmt w:val="bullet"/>
      <w:pStyle w:val="vycet-1"/>
      <w:lvlText w:val="-"/>
      <w:lvlJc w:val="left"/>
      <w:pPr>
        <w:ind w:left="1418" w:hanging="567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15816ED"/>
    <w:multiLevelType w:val="hybridMultilevel"/>
    <w:tmpl w:val="3BAC8356"/>
    <w:lvl w:ilvl="0" w:tplc="00E24616">
      <w:start w:val="1"/>
      <w:numFmt w:val="lowerLetter"/>
      <w:pStyle w:val="Level4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63150957">
    <w:abstractNumId w:val="2"/>
  </w:num>
  <w:num w:numId="2" w16cid:durableId="914127550">
    <w:abstractNumId w:val="19"/>
  </w:num>
  <w:num w:numId="3" w16cid:durableId="1729717916">
    <w:abstractNumId w:val="15"/>
  </w:num>
  <w:num w:numId="4" w16cid:durableId="1624725660">
    <w:abstractNumId w:val="20"/>
  </w:num>
  <w:num w:numId="5" w16cid:durableId="711464295">
    <w:abstractNumId w:val="18"/>
  </w:num>
  <w:num w:numId="6" w16cid:durableId="47147647">
    <w:abstractNumId w:val="1"/>
  </w:num>
  <w:num w:numId="7" w16cid:durableId="1710837690">
    <w:abstractNumId w:val="0"/>
  </w:num>
  <w:num w:numId="8" w16cid:durableId="739793884">
    <w:abstractNumId w:val="16"/>
  </w:num>
  <w:num w:numId="9" w16cid:durableId="368527992">
    <w:abstractNumId w:val="15"/>
    <w:lvlOverride w:ilvl="0">
      <w:startOverride w:val="1"/>
    </w:lvlOverride>
  </w:num>
  <w:num w:numId="10" w16cid:durableId="1826359019">
    <w:abstractNumId w:val="15"/>
  </w:num>
  <w:num w:numId="11" w16cid:durableId="2130780385">
    <w:abstractNumId w:val="19"/>
    <w:lvlOverride w:ilvl="0">
      <w:startOverride w:val="1"/>
    </w:lvlOverride>
  </w:num>
  <w:num w:numId="12" w16cid:durableId="764158106">
    <w:abstractNumId w:val="15"/>
  </w:num>
  <w:num w:numId="13" w16cid:durableId="435298393">
    <w:abstractNumId w:val="15"/>
  </w:num>
  <w:num w:numId="14" w16cid:durableId="1908567796">
    <w:abstractNumId w:val="20"/>
    <w:lvlOverride w:ilvl="0">
      <w:startOverride w:val="1"/>
    </w:lvlOverride>
  </w:num>
  <w:num w:numId="15" w16cid:durableId="272979870">
    <w:abstractNumId w:val="15"/>
  </w:num>
  <w:num w:numId="16" w16cid:durableId="2113743205">
    <w:abstractNumId w:val="16"/>
    <w:lvlOverride w:ilvl="0">
      <w:startOverride w:val="1"/>
    </w:lvlOverride>
  </w:num>
  <w:num w:numId="17" w16cid:durableId="344525219">
    <w:abstractNumId w:val="15"/>
  </w:num>
  <w:num w:numId="18" w16cid:durableId="603420067">
    <w:abstractNumId w:val="16"/>
    <w:lvlOverride w:ilvl="0">
      <w:startOverride w:val="1"/>
    </w:lvlOverride>
  </w:num>
  <w:num w:numId="19" w16cid:durableId="783116507">
    <w:abstractNumId w:val="15"/>
  </w:num>
  <w:num w:numId="20" w16cid:durableId="1516113594">
    <w:abstractNumId w:val="16"/>
    <w:lvlOverride w:ilvl="0">
      <w:startOverride w:val="1"/>
    </w:lvlOverride>
  </w:num>
  <w:num w:numId="21" w16cid:durableId="117917477">
    <w:abstractNumId w:val="20"/>
    <w:lvlOverride w:ilvl="0">
      <w:startOverride w:val="1"/>
    </w:lvlOverride>
  </w:num>
  <w:num w:numId="22" w16cid:durableId="849871421">
    <w:abstractNumId w:val="20"/>
  </w:num>
  <w:num w:numId="23" w16cid:durableId="584922297">
    <w:abstractNumId w:val="15"/>
  </w:num>
  <w:num w:numId="24" w16cid:durableId="1126971088">
    <w:abstractNumId w:val="15"/>
  </w:num>
  <w:num w:numId="25" w16cid:durableId="1312443397">
    <w:abstractNumId w:val="19"/>
    <w:lvlOverride w:ilvl="0">
      <w:startOverride w:val="1"/>
    </w:lvlOverride>
  </w:num>
  <w:num w:numId="26" w16cid:durableId="1872642940">
    <w:abstractNumId w:val="19"/>
    <w:lvlOverride w:ilvl="0">
      <w:startOverride w:val="1"/>
    </w:lvlOverride>
  </w:num>
  <w:num w:numId="27" w16cid:durableId="47262185">
    <w:abstractNumId w:val="15"/>
  </w:num>
  <w:num w:numId="28" w16cid:durableId="478545043">
    <w:abstractNumId w:val="15"/>
  </w:num>
  <w:num w:numId="29" w16cid:durableId="20975848">
    <w:abstractNumId w:val="17"/>
  </w:num>
  <w:num w:numId="30" w16cid:durableId="1088235074">
    <w:abstractNumId w:val="15"/>
  </w:num>
  <w:num w:numId="31" w16cid:durableId="2033679879">
    <w:abstractNumId w:val="15"/>
  </w:num>
  <w:num w:numId="32" w16cid:durableId="1346592868">
    <w:abstractNumId w:val="15"/>
  </w:num>
  <w:num w:numId="33" w16cid:durableId="185141732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96"/>
    <w:rsid w:val="00001BBF"/>
    <w:rsid w:val="0000247E"/>
    <w:rsid w:val="0000304A"/>
    <w:rsid w:val="000047D7"/>
    <w:rsid w:val="0000491C"/>
    <w:rsid w:val="00005883"/>
    <w:rsid w:val="00006FF3"/>
    <w:rsid w:val="000113EB"/>
    <w:rsid w:val="000130E9"/>
    <w:rsid w:val="000135D9"/>
    <w:rsid w:val="00014C47"/>
    <w:rsid w:val="000153BA"/>
    <w:rsid w:val="000159B5"/>
    <w:rsid w:val="00017D04"/>
    <w:rsid w:val="0002013A"/>
    <w:rsid w:val="00020A7C"/>
    <w:rsid w:val="00021A39"/>
    <w:rsid w:val="000235FB"/>
    <w:rsid w:val="00023D25"/>
    <w:rsid w:val="00024830"/>
    <w:rsid w:val="00026526"/>
    <w:rsid w:val="000276F4"/>
    <w:rsid w:val="00030D2F"/>
    <w:rsid w:val="000312B3"/>
    <w:rsid w:val="00031CA7"/>
    <w:rsid w:val="000325A3"/>
    <w:rsid w:val="000334F8"/>
    <w:rsid w:val="00033856"/>
    <w:rsid w:val="0003402B"/>
    <w:rsid w:val="00034CEB"/>
    <w:rsid w:val="00035A6A"/>
    <w:rsid w:val="000374A0"/>
    <w:rsid w:val="00040307"/>
    <w:rsid w:val="000405D0"/>
    <w:rsid w:val="00043B11"/>
    <w:rsid w:val="00045EA9"/>
    <w:rsid w:val="00045FFB"/>
    <w:rsid w:val="000466A9"/>
    <w:rsid w:val="0005038A"/>
    <w:rsid w:val="00050ED6"/>
    <w:rsid w:val="00051A1F"/>
    <w:rsid w:val="00052332"/>
    <w:rsid w:val="00054075"/>
    <w:rsid w:val="00054467"/>
    <w:rsid w:val="00062A40"/>
    <w:rsid w:val="000639CB"/>
    <w:rsid w:val="00071BB7"/>
    <w:rsid w:val="00071E9B"/>
    <w:rsid w:val="00074B7D"/>
    <w:rsid w:val="000779C6"/>
    <w:rsid w:val="00081011"/>
    <w:rsid w:val="00081D66"/>
    <w:rsid w:val="00081E66"/>
    <w:rsid w:val="00083417"/>
    <w:rsid w:val="000853C8"/>
    <w:rsid w:val="00086531"/>
    <w:rsid w:val="00086A73"/>
    <w:rsid w:val="000875A0"/>
    <w:rsid w:val="00092EF6"/>
    <w:rsid w:val="00094534"/>
    <w:rsid w:val="000953FD"/>
    <w:rsid w:val="000967E7"/>
    <w:rsid w:val="00097C6C"/>
    <w:rsid w:val="000A03DE"/>
    <w:rsid w:val="000A1AD4"/>
    <w:rsid w:val="000A2B33"/>
    <w:rsid w:val="000A5467"/>
    <w:rsid w:val="000A5575"/>
    <w:rsid w:val="000A651B"/>
    <w:rsid w:val="000B03C1"/>
    <w:rsid w:val="000B10EC"/>
    <w:rsid w:val="000B1D89"/>
    <w:rsid w:val="000B5478"/>
    <w:rsid w:val="000B7399"/>
    <w:rsid w:val="000B7B64"/>
    <w:rsid w:val="000C1165"/>
    <w:rsid w:val="000C2B2B"/>
    <w:rsid w:val="000C3F39"/>
    <w:rsid w:val="000C65FC"/>
    <w:rsid w:val="000D05ED"/>
    <w:rsid w:val="000D1962"/>
    <w:rsid w:val="000D1D05"/>
    <w:rsid w:val="000D2419"/>
    <w:rsid w:val="000D3FFF"/>
    <w:rsid w:val="000D4AC1"/>
    <w:rsid w:val="000D61BD"/>
    <w:rsid w:val="000D6D93"/>
    <w:rsid w:val="000D73CF"/>
    <w:rsid w:val="000E1B24"/>
    <w:rsid w:val="000E3CCE"/>
    <w:rsid w:val="000E3FA0"/>
    <w:rsid w:val="000E5E76"/>
    <w:rsid w:val="000F3E6A"/>
    <w:rsid w:val="000F4E71"/>
    <w:rsid w:val="000F7168"/>
    <w:rsid w:val="000F7628"/>
    <w:rsid w:val="00100F1D"/>
    <w:rsid w:val="0010235A"/>
    <w:rsid w:val="00102A5D"/>
    <w:rsid w:val="00104D49"/>
    <w:rsid w:val="00106BA1"/>
    <w:rsid w:val="0011108E"/>
    <w:rsid w:val="00112898"/>
    <w:rsid w:val="00112EFF"/>
    <w:rsid w:val="0011389A"/>
    <w:rsid w:val="00113F90"/>
    <w:rsid w:val="00114D2A"/>
    <w:rsid w:val="00114EB9"/>
    <w:rsid w:val="00117FCA"/>
    <w:rsid w:val="00117FEB"/>
    <w:rsid w:val="00121B5F"/>
    <w:rsid w:val="0012327B"/>
    <w:rsid w:val="00126B38"/>
    <w:rsid w:val="00130A3C"/>
    <w:rsid w:val="00131054"/>
    <w:rsid w:val="00133C02"/>
    <w:rsid w:val="00133D82"/>
    <w:rsid w:val="00140851"/>
    <w:rsid w:val="00140B90"/>
    <w:rsid w:val="00140C66"/>
    <w:rsid w:val="001421A7"/>
    <w:rsid w:val="00142CFC"/>
    <w:rsid w:val="001436D7"/>
    <w:rsid w:val="001437DC"/>
    <w:rsid w:val="001500D6"/>
    <w:rsid w:val="00150265"/>
    <w:rsid w:val="00154A8F"/>
    <w:rsid w:val="00155627"/>
    <w:rsid w:val="0015790E"/>
    <w:rsid w:val="00157F8D"/>
    <w:rsid w:val="00161619"/>
    <w:rsid w:val="00163612"/>
    <w:rsid w:val="0016418A"/>
    <w:rsid w:val="001660D4"/>
    <w:rsid w:val="00175AE8"/>
    <w:rsid w:val="00177EAD"/>
    <w:rsid w:val="00180848"/>
    <w:rsid w:val="00180BBF"/>
    <w:rsid w:val="00181AA7"/>
    <w:rsid w:val="00181F70"/>
    <w:rsid w:val="00183BCB"/>
    <w:rsid w:val="0018498A"/>
    <w:rsid w:val="001863BD"/>
    <w:rsid w:val="0018649D"/>
    <w:rsid w:val="00187628"/>
    <w:rsid w:val="00190E9B"/>
    <w:rsid w:val="00192CC8"/>
    <w:rsid w:val="00194373"/>
    <w:rsid w:val="00196211"/>
    <w:rsid w:val="0019674D"/>
    <w:rsid w:val="001A1571"/>
    <w:rsid w:val="001A15A2"/>
    <w:rsid w:val="001A17A0"/>
    <w:rsid w:val="001A1865"/>
    <w:rsid w:val="001A1D3F"/>
    <w:rsid w:val="001A32E7"/>
    <w:rsid w:val="001A33AA"/>
    <w:rsid w:val="001A641A"/>
    <w:rsid w:val="001A66B5"/>
    <w:rsid w:val="001A6FDB"/>
    <w:rsid w:val="001A7410"/>
    <w:rsid w:val="001B0011"/>
    <w:rsid w:val="001B2DFC"/>
    <w:rsid w:val="001B37FC"/>
    <w:rsid w:val="001B45EF"/>
    <w:rsid w:val="001B67E1"/>
    <w:rsid w:val="001B775D"/>
    <w:rsid w:val="001C0D39"/>
    <w:rsid w:val="001C1DFD"/>
    <w:rsid w:val="001C52FC"/>
    <w:rsid w:val="001C7F37"/>
    <w:rsid w:val="001D0C0D"/>
    <w:rsid w:val="001D15F8"/>
    <w:rsid w:val="001D56BC"/>
    <w:rsid w:val="001D5AE6"/>
    <w:rsid w:val="001D7CE1"/>
    <w:rsid w:val="001E1A2C"/>
    <w:rsid w:val="001E3BC2"/>
    <w:rsid w:val="001E7FB5"/>
    <w:rsid w:val="001F1231"/>
    <w:rsid w:val="001F2CE7"/>
    <w:rsid w:val="001F3057"/>
    <w:rsid w:val="001F42B2"/>
    <w:rsid w:val="001F54C2"/>
    <w:rsid w:val="001F700B"/>
    <w:rsid w:val="001F72C0"/>
    <w:rsid w:val="001F7C24"/>
    <w:rsid w:val="002004C8"/>
    <w:rsid w:val="00201133"/>
    <w:rsid w:val="0020391C"/>
    <w:rsid w:val="00203FEC"/>
    <w:rsid w:val="002047C0"/>
    <w:rsid w:val="00206428"/>
    <w:rsid w:val="00207E79"/>
    <w:rsid w:val="00210C2D"/>
    <w:rsid w:val="00211ED3"/>
    <w:rsid w:val="002129C4"/>
    <w:rsid w:val="002142F5"/>
    <w:rsid w:val="00214E4F"/>
    <w:rsid w:val="00217BA6"/>
    <w:rsid w:val="0022059D"/>
    <w:rsid w:val="00230DEF"/>
    <w:rsid w:val="00231776"/>
    <w:rsid w:val="00231B3F"/>
    <w:rsid w:val="00231EE4"/>
    <w:rsid w:val="002336FC"/>
    <w:rsid w:val="00233D98"/>
    <w:rsid w:val="00234473"/>
    <w:rsid w:val="00235863"/>
    <w:rsid w:val="002359C6"/>
    <w:rsid w:val="0024012C"/>
    <w:rsid w:val="00240863"/>
    <w:rsid w:val="00241506"/>
    <w:rsid w:val="00241B95"/>
    <w:rsid w:val="00241BD6"/>
    <w:rsid w:val="002420FF"/>
    <w:rsid w:val="002427A6"/>
    <w:rsid w:val="00243D48"/>
    <w:rsid w:val="00246328"/>
    <w:rsid w:val="00252752"/>
    <w:rsid w:val="002539AD"/>
    <w:rsid w:val="0025677F"/>
    <w:rsid w:val="00257980"/>
    <w:rsid w:val="00257D70"/>
    <w:rsid w:val="00260133"/>
    <w:rsid w:val="00260C26"/>
    <w:rsid w:val="0026153D"/>
    <w:rsid w:val="00263394"/>
    <w:rsid w:val="0026370E"/>
    <w:rsid w:val="00265D59"/>
    <w:rsid w:val="00266B8B"/>
    <w:rsid w:val="002671CB"/>
    <w:rsid w:val="002719D7"/>
    <w:rsid w:val="0027277D"/>
    <w:rsid w:val="002730AD"/>
    <w:rsid w:val="00273A6E"/>
    <w:rsid w:val="00274566"/>
    <w:rsid w:val="00274736"/>
    <w:rsid w:val="00275996"/>
    <w:rsid w:val="00277A4A"/>
    <w:rsid w:val="002801B0"/>
    <w:rsid w:val="00281593"/>
    <w:rsid w:val="00281E5D"/>
    <w:rsid w:val="00286917"/>
    <w:rsid w:val="0028717C"/>
    <w:rsid w:val="00287AB0"/>
    <w:rsid w:val="002906E6"/>
    <w:rsid w:val="00290D7D"/>
    <w:rsid w:val="00292E0A"/>
    <w:rsid w:val="00294902"/>
    <w:rsid w:val="00295AA2"/>
    <w:rsid w:val="00296461"/>
    <w:rsid w:val="00297A25"/>
    <w:rsid w:val="002A0771"/>
    <w:rsid w:val="002A1D24"/>
    <w:rsid w:val="002A1EB6"/>
    <w:rsid w:val="002A2C38"/>
    <w:rsid w:val="002A4969"/>
    <w:rsid w:val="002B1C05"/>
    <w:rsid w:val="002B26DC"/>
    <w:rsid w:val="002B5B56"/>
    <w:rsid w:val="002B5C70"/>
    <w:rsid w:val="002B6698"/>
    <w:rsid w:val="002B72DE"/>
    <w:rsid w:val="002B7ACE"/>
    <w:rsid w:val="002C2162"/>
    <w:rsid w:val="002C28B6"/>
    <w:rsid w:val="002C28E8"/>
    <w:rsid w:val="002C444A"/>
    <w:rsid w:val="002C63F9"/>
    <w:rsid w:val="002C6472"/>
    <w:rsid w:val="002C75A4"/>
    <w:rsid w:val="002D042B"/>
    <w:rsid w:val="002D0895"/>
    <w:rsid w:val="002D32CE"/>
    <w:rsid w:val="002D48A9"/>
    <w:rsid w:val="002D5C37"/>
    <w:rsid w:val="002D6D17"/>
    <w:rsid w:val="002E2207"/>
    <w:rsid w:val="002E27C8"/>
    <w:rsid w:val="002E34F8"/>
    <w:rsid w:val="002E3B29"/>
    <w:rsid w:val="002E6A2C"/>
    <w:rsid w:val="002E6C26"/>
    <w:rsid w:val="002F3867"/>
    <w:rsid w:val="002F65DB"/>
    <w:rsid w:val="003004C4"/>
    <w:rsid w:val="003006F4"/>
    <w:rsid w:val="00301643"/>
    <w:rsid w:val="00304E2C"/>
    <w:rsid w:val="00304FCC"/>
    <w:rsid w:val="00305C36"/>
    <w:rsid w:val="00307247"/>
    <w:rsid w:val="0030764B"/>
    <w:rsid w:val="0031176B"/>
    <w:rsid w:val="00311AD7"/>
    <w:rsid w:val="00312B4A"/>
    <w:rsid w:val="003135C8"/>
    <w:rsid w:val="0031472E"/>
    <w:rsid w:val="003151E7"/>
    <w:rsid w:val="00315734"/>
    <w:rsid w:val="00320D48"/>
    <w:rsid w:val="0032132C"/>
    <w:rsid w:val="003227D7"/>
    <w:rsid w:val="003236CB"/>
    <w:rsid w:val="00323B46"/>
    <w:rsid w:val="00323C3E"/>
    <w:rsid w:val="003243B3"/>
    <w:rsid w:val="003269BA"/>
    <w:rsid w:val="00326B33"/>
    <w:rsid w:val="00332EB2"/>
    <w:rsid w:val="00333F09"/>
    <w:rsid w:val="00334430"/>
    <w:rsid w:val="00334E95"/>
    <w:rsid w:val="00336939"/>
    <w:rsid w:val="00340182"/>
    <w:rsid w:val="003435DF"/>
    <w:rsid w:val="00344ACC"/>
    <w:rsid w:val="00345DB2"/>
    <w:rsid w:val="00346792"/>
    <w:rsid w:val="003467E5"/>
    <w:rsid w:val="00347BB4"/>
    <w:rsid w:val="00347FFC"/>
    <w:rsid w:val="003504F5"/>
    <w:rsid w:val="00351FFD"/>
    <w:rsid w:val="00352CD7"/>
    <w:rsid w:val="00354309"/>
    <w:rsid w:val="00354F1A"/>
    <w:rsid w:val="003601F1"/>
    <w:rsid w:val="00360866"/>
    <w:rsid w:val="00361050"/>
    <w:rsid w:val="00361EAE"/>
    <w:rsid w:val="00365568"/>
    <w:rsid w:val="00365FDE"/>
    <w:rsid w:val="003661CA"/>
    <w:rsid w:val="00366382"/>
    <w:rsid w:val="0037005E"/>
    <w:rsid w:val="00370AB8"/>
    <w:rsid w:val="00370B2A"/>
    <w:rsid w:val="00371A81"/>
    <w:rsid w:val="003731D6"/>
    <w:rsid w:val="0037349E"/>
    <w:rsid w:val="00374326"/>
    <w:rsid w:val="003771C0"/>
    <w:rsid w:val="00377292"/>
    <w:rsid w:val="0038083B"/>
    <w:rsid w:val="00390C1C"/>
    <w:rsid w:val="003911FD"/>
    <w:rsid w:val="003913B0"/>
    <w:rsid w:val="00391D7F"/>
    <w:rsid w:val="00393ADC"/>
    <w:rsid w:val="00394BED"/>
    <w:rsid w:val="00394E6A"/>
    <w:rsid w:val="0039537E"/>
    <w:rsid w:val="0039586B"/>
    <w:rsid w:val="003A0454"/>
    <w:rsid w:val="003A2934"/>
    <w:rsid w:val="003A465F"/>
    <w:rsid w:val="003A5760"/>
    <w:rsid w:val="003A67AB"/>
    <w:rsid w:val="003B12BD"/>
    <w:rsid w:val="003B1356"/>
    <w:rsid w:val="003B349A"/>
    <w:rsid w:val="003B384D"/>
    <w:rsid w:val="003B66AD"/>
    <w:rsid w:val="003B76F8"/>
    <w:rsid w:val="003C283D"/>
    <w:rsid w:val="003C4AC6"/>
    <w:rsid w:val="003C67CC"/>
    <w:rsid w:val="003D06D8"/>
    <w:rsid w:val="003D0BE5"/>
    <w:rsid w:val="003D3B99"/>
    <w:rsid w:val="003D3E53"/>
    <w:rsid w:val="003D41E5"/>
    <w:rsid w:val="003D534B"/>
    <w:rsid w:val="003D5F39"/>
    <w:rsid w:val="003D6930"/>
    <w:rsid w:val="003D7CF3"/>
    <w:rsid w:val="003E60C6"/>
    <w:rsid w:val="003E65DC"/>
    <w:rsid w:val="003F1962"/>
    <w:rsid w:val="003F209A"/>
    <w:rsid w:val="003F42ED"/>
    <w:rsid w:val="003F460F"/>
    <w:rsid w:val="003F7333"/>
    <w:rsid w:val="003F75C9"/>
    <w:rsid w:val="003F768A"/>
    <w:rsid w:val="004013ED"/>
    <w:rsid w:val="00402EF4"/>
    <w:rsid w:val="0040307F"/>
    <w:rsid w:val="00403637"/>
    <w:rsid w:val="0040456D"/>
    <w:rsid w:val="00406D17"/>
    <w:rsid w:val="00406D55"/>
    <w:rsid w:val="00407B0F"/>
    <w:rsid w:val="004124C3"/>
    <w:rsid w:val="0041277B"/>
    <w:rsid w:val="00412A4F"/>
    <w:rsid w:val="004132D4"/>
    <w:rsid w:val="00413968"/>
    <w:rsid w:val="00420027"/>
    <w:rsid w:val="00422062"/>
    <w:rsid w:val="00422ADB"/>
    <w:rsid w:val="00422D1E"/>
    <w:rsid w:val="0042354D"/>
    <w:rsid w:val="00423CA8"/>
    <w:rsid w:val="0042451F"/>
    <w:rsid w:val="0042555F"/>
    <w:rsid w:val="00427843"/>
    <w:rsid w:val="0043075D"/>
    <w:rsid w:val="00430F5C"/>
    <w:rsid w:val="004317DD"/>
    <w:rsid w:val="00434765"/>
    <w:rsid w:val="00434E88"/>
    <w:rsid w:val="0043509F"/>
    <w:rsid w:val="00435599"/>
    <w:rsid w:val="0043590B"/>
    <w:rsid w:val="00436A6A"/>
    <w:rsid w:val="00440FC3"/>
    <w:rsid w:val="004418C3"/>
    <w:rsid w:val="00447CD1"/>
    <w:rsid w:val="0045039C"/>
    <w:rsid w:val="00450D21"/>
    <w:rsid w:val="00451AC2"/>
    <w:rsid w:val="00451ACA"/>
    <w:rsid w:val="00453101"/>
    <w:rsid w:val="00454CE3"/>
    <w:rsid w:val="004560BF"/>
    <w:rsid w:val="00462D2A"/>
    <w:rsid w:val="004631F6"/>
    <w:rsid w:val="00463D6A"/>
    <w:rsid w:val="00464031"/>
    <w:rsid w:val="0046486C"/>
    <w:rsid w:val="0046583E"/>
    <w:rsid w:val="004661D8"/>
    <w:rsid w:val="004668E3"/>
    <w:rsid w:val="00466E7D"/>
    <w:rsid w:val="00473612"/>
    <w:rsid w:val="004877BC"/>
    <w:rsid w:val="00487C38"/>
    <w:rsid w:val="00490A6B"/>
    <w:rsid w:val="00490D54"/>
    <w:rsid w:val="004913F3"/>
    <w:rsid w:val="00492901"/>
    <w:rsid w:val="004935BE"/>
    <w:rsid w:val="00495926"/>
    <w:rsid w:val="004960CE"/>
    <w:rsid w:val="004A4570"/>
    <w:rsid w:val="004A5151"/>
    <w:rsid w:val="004A5F75"/>
    <w:rsid w:val="004B0275"/>
    <w:rsid w:val="004B4397"/>
    <w:rsid w:val="004B7A48"/>
    <w:rsid w:val="004C025D"/>
    <w:rsid w:val="004C1597"/>
    <w:rsid w:val="004C310D"/>
    <w:rsid w:val="004C5714"/>
    <w:rsid w:val="004C5FD9"/>
    <w:rsid w:val="004C7092"/>
    <w:rsid w:val="004D0361"/>
    <w:rsid w:val="004D1118"/>
    <w:rsid w:val="004D23D3"/>
    <w:rsid w:val="004D34E6"/>
    <w:rsid w:val="004D37FD"/>
    <w:rsid w:val="004D61AD"/>
    <w:rsid w:val="004E1567"/>
    <w:rsid w:val="004E30AF"/>
    <w:rsid w:val="004E3801"/>
    <w:rsid w:val="004E6890"/>
    <w:rsid w:val="004E6C60"/>
    <w:rsid w:val="004F2A06"/>
    <w:rsid w:val="004F340E"/>
    <w:rsid w:val="004F4378"/>
    <w:rsid w:val="004F46C8"/>
    <w:rsid w:val="004F5207"/>
    <w:rsid w:val="004F64A7"/>
    <w:rsid w:val="00502371"/>
    <w:rsid w:val="00504F55"/>
    <w:rsid w:val="00507906"/>
    <w:rsid w:val="00507A92"/>
    <w:rsid w:val="0051137A"/>
    <w:rsid w:val="00511B90"/>
    <w:rsid w:val="00512DD7"/>
    <w:rsid w:val="00514001"/>
    <w:rsid w:val="005150B7"/>
    <w:rsid w:val="005153CA"/>
    <w:rsid w:val="005162B3"/>
    <w:rsid w:val="00520FD5"/>
    <w:rsid w:val="00521F6D"/>
    <w:rsid w:val="00522B46"/>
    <w:rsid w:val="00522C4D"/>
    <w:rsid w:val="00527681"/>
    <w:rsid w:val="00532C79"/>
    <w:rsid w:val="005332BC"/>
    <w:rsid w:val="00534E63"/>
    <w:rsid w:val="00537D35"/>
    <w:rsid w:val="00540CC2"/>
    <w:rsid w:val="00540D67"/>
    <w:rsid w:val="005437E3"/>
    <w:rsid w:val="005437EE"/>
    <w:rsid w:val="00543C4C"/>
    <w:rsid w:val="00543D73"/>
    <w:rsid w:val="0054496E"/>
    <w:rsid w:val="00544E40"/>
    <w:rsid w:val="0054727F"/>
    <w:rsid w:val="005478C0"/>
    <w:rsid w:val="005510DF"/>
    <w:rsid w:val="005525D5"/>
    <w:rsid w:val="00553DFA"/>
    <w:rsid w:val="00556BA4"/>
    <w:rsid w:val="00560498"/>
    <w:rsid w:val="00561BBD"/>
    <w:rsid w:val="00563910"/>
    <w:rsid w:val="0056403E"/>
    <w:rsid w:val="00565F77"/>
    <w:rsid w:val="0056632D"/>
    <w:rsid w:val="005665B6"/>
    <w:rsid w:val="00567C86"/>
    <w:rsid w:val="005703E6"/>
    <w:rsid w:val="00572098"/>
    <w:rsid w:val="00573651"/>
    <w:rsid w:val="00575FAF"/>
    <w:rsid w:val="005768AA"/>
    <w:rsid w:val="00576FC0"/>
    <w:rsid w:val="005773DF"/>
    <w:rsid w:val="005814A4"/>
    <w:rsid w:val="00581B6F"/>
    <w:rsid w:val="00581CBE"/>
    <w:rsid w:val="00581DA9"/>
    <w:rsid w:val="0058253F"/>
    <w:rsid w:val="00582656"/>
    <w:rsid w:val="00584943"/>
    <w:rsid w:val="0058569B"/>
    <w:rsid w:val="00585E4A"/>
    <w:rsid w:val="00590D4C"/>
    <w:rsid w:val="00591F14"/>
    <w:rsid w:val="0059223A"/>
    <w:rsid w:val="0059267E"/>
    <w:rsid w:val="005930A4"/>
    <w:rsid w:val="00593A26"/>
    <w:rsid w:val="00593D61"/>
    <w:rsid w:val="0059426C"/>
    <w:rsid w:val="00594BE7"/>
    <w:rsid w:val="005951F6"/>
    <w:rsid w:val="00595398"/>
    <w:rsid w:val="00595955"/>
    <w:rsid w:val="00596C8D"/>
    <w:rsid w:val="005A0E37"/>
    <w:rsid w:val="005A189B"/>
    <w:rsid w:val="005A1A2A"/>
    <w:rsid w:val="005A2BCC"/>
    <w:rsid w:val="005A5137"/>
    <w:rsid w:val="005B0C25"/>
    <w:rsid w:val="005B0D06"/>
    <w:rsid w:val="005B0D7B"/>
    <w:rsid w:val="005B15C1"/>
    <w:rsid w:val="005B169A"/>
    <w:rsid w:val="005B16A1"/>
    <w:rsid w:val="005B23B3"/>
    <w:rsid w:val="005B338C"/>
    <w:rsid w:val="005B7B12"/>
    <w:rsid w:val="005B7CB4"/>
    <w:rsid w:val="005B7D37"/>
    <w:rsid w:val="005C565E"/>
    <w:rsid w:val="005C7488"/>
    <w:rsid w:val="005C7588"/>
    <w:rsid w:val="005C759B"/>
    <w:rsid w:val="005C798C"/>
    <w:rsid w:val="005C7AD1"/>
    <w:rsid w:val="005D035A"/>
    <w:rsid w:val="005D0DD5"/>
    <w:rsid w:val="005D1FBD"/>
    <w:rsid w:val="005D313F"/>
    <w:rsid w:val="005D6096"/>
    <w:rsid w:val="005D6478"/>
    <w:rsid w:val="005D64C4"/>
    <w:rsid w:val="005D7D83"/>
    <w:rsid w:val="005E19A0"/>
    <w:rsid w:val="005E309D"/>
    <w:rsid w:val="005E3AAF"/>
    <w:rsid w:val="005E3EDF"/>
    <w:rsid w:val="005E4685"/>
    <w:rsid w:val="005E4D56"/>
    <w:rsid w:val="005E5836"/>
    <w:rsid w:val="005E76D5"/>
    <w:rsid w:val="005F18A2"/>
    <w:rsid w:val="005F334F"/>
    <w:rsid w:val="005F5C29"/>
    <w:rsid w:val="005F5CBF"/>
    <w:rsid w:val="005F65E7"/>
    <w:rsid w:val="00601838"/>
    <w:rsid w:val="00603D5C"/>
    <w:rsid w:val="00604B9F"/>
    <w:rsid w:val="006051F1"/>
    <w:rsid w:val="006064C7"/>
    <w:rsid w:val="00606C8A"/>
    <w:rsid w:val="006077DF"/>
    <w:rsid w:val="00607CFA"/>
    <w:rsid w:val="00610F59"/>
    <w:rsid w:val="00611E7D"/>
    <w:rsid w:val="006123DF"/>
    <w:rsid w:val="00612457"/>
    <w:rsid w:val="006128E9"/>
    <w:rsid w:val="00614B86"/>
    <w:rsid w:val="00615834"/>
    <w:rsid w:val="006162B6"/>
    <w:rsid w:val="00616C99"/>
    <w:rsid w:val="00616C9B"/>
    <w:rsid w:val="00621380"/>
    <w:rsid w:val="0062242F"/>
    <w:rsid w:val="00625FF8"/>
    <w:rsid w:val="006326C1"/>
    <w:rsid w:val="00632BC6"/>
    <w:rsid w:val="00636026"/>
    <w:rsid w:val="0064299D"/>
    <w:rsid w:val="0064337D"/>
    <w:rsid w:val="00644F87"/>
    <w:rsid w:val="006469F2"/>
    <w:rsid w:val="00647192"/>
    <w:rsid w:val="00651733"/>
    <w:rsid w:val="00651D09"/>
    <w:rsid w:val="00652E6C"/>
    <w:rsid w:val="0065378C"/>
    <w:rsid w:val="0065399F"/>
    <w:rsid w:val="0065428E"/>
    <w:rsid w:val="0065497E"/>
    <w:rsid w:val="00655391"/>
    <w:rsid w:val="006553FA"/>
    <w:rsid w:val="00656B1A"/>
    <w:rsid w:val="0066004F"/>
    <w:rsid w:val="0066035A"/>
    <w:rsid w:val="00661951"/>
    <w:rsid w:val="006629AC"/>
    <w:rsid w:val="00666D98"/>
    <w:rsid w:val="0066724B"/>
    <w:rsid w:val="00667519"/>
    <w:rsid w:val="0067252D"/>
    <w:rsid w:val="00672530"/>
    <w:rsid w:val="00681478"/>
    <w:rsid w:val="00683E0D"/>
    <w:rsid w:val="00690254"/>
    <w:rsid w:val="00691464"/>
    <w:rsid w:val="00692A2D"/>
    <w:rsid w:val="006932B2"/>
    <w:rsid w:val="00694E6F"/>
    <w:rsid w:val="006972F9"/>
    <w:rsid w:val="00697A32"/>
    <w:rsid w:val="006A0FB7"/>
    <w:rsid w:val="006A3AFF"/>
    <w:rsid w:val="006A43CD"/>
    <w:rsid w:val="006A6501"/>
    <w:rsid w:val="006A6661"/>
    <w:rsid w:val="006A7FCB"/>
    <w:rsid w:val="006B1BF6"/>
    <w:rsid w:val="006B1C8A"/>
    <w:rsid w:val="006B4F62"/>
    <w:rsid w:val="006B56FD"/>
    <w:rsid w:val="006B61C4"/>
    <w:rsid w:val="006C1663"/>
    <w:rsid w:val="006C17DF"/>
    <w:rsid w:val="006C3A3E"/>
    <w:rsid w:val="006C47F3"/>
    <w:rsid w:val="006C4BCF"/>
    <w:rsid w:val="006C6D40"/>
    <w:rsid w:val="006C7102"/>
    <w:rsid w:val="006C7AB4"/>
    <w:rsid w:val="006C7F77"/>
    <w:rsid w:val="006D1E07"/>
    <w:rsid w:val="006D305D"/>
    <w:rsid w:val="006D43A8"/>
    <w:rsid w:val="006D4FD1"/>
    <w:rsid w:val="006D5B63"/>
    <w:rsid w:val="006E205B"/>
    <w:rsid w:val="006E3DA5"/>
    <w:rsid w:val="006E4A3E"/>
    <w:rsid w:val="006E5C56"/>
    <w:rsid w:val="006F06C8"/>
    <w:rsid w:val="006F33B6"/>
    <w:rsid w:val="006F35E7"/>
    <w:rsid w:val="006F3B0C"/>
    <w:rsid w:val="006F42E9"/>
    <w:rsid w:val="006F47F0"/>
    <w:rsid w:val="006F5AA7"/>
    <w:rsid w:val="006F6B8D"/>
    <w:rsid w:val="007000DC"/>
    <w:rsid w:val="00701161"/>
    <w:rsid w:val="00702CD2"/>
    <w:rsid w:val="007048AD"/>
    <w:rsid w:val="007066C6"/>
    <w:rsid w:val="007078E0"/>
    <w:rsid w:val="00710D67"/>
    <w:rsid w:val="00711952"/>
    <w:rsid w:val="00711E34"/>
    <w:rsid w:val="00712470"/>
    <w:rsid w:val="0071268B"/>
    <w:rsid w:val="00712E0E"/>
    <w:rsid w:val="00712F19"/>
    <w:rsid w:val="0071560E"/>
    <w:rsid w:val="00716FD2"/>
    <w:rsid w:val="0072114E"/>
    <w:rsid w:val="007229C8"/>
    <w:rsid w:val="007232FC"/>
    <w:rsid w:val="0072470D"/>
    <w:rsid w:val="00724BCC"/>
    <w:rsid w:val="00724DC0"/>
    <w:rsid w:val="007259B8"/>
    <w:rsid w:val="00726751"/>
    <w:rsid w:val="00726B79"/>
    <w:rsid w:val="00727D59"/>
    <w:rsid w:val="00727FDF"/>
    <w:rsid w:val="0073065C"/>
    <w:rsid w:val="007313A8"/>
    <w:rsid w:val="00731DC1"/>
    <w:rsid w:val="00740B3E"/>
    <w:rsid w:val="00740D7F"/>
    <w:rsid w:val="00742E66"/>
    <w:rsid w:val="007435D3"/>
    <w:rsid w:val="00744CBA"/>
    <w:rsid w:val="0074726B"/>
    <w:rsid w:val="00751DE0"/>
    <w:rsid w:val="007529C0"/>
    <w:rsid w:val="00752E4B"/>
    <w:rsid w:val="00754079"/>
    <w:rsid w:val="00754084"/>
    <w:rsid w:val="00755373"/>
    <w:rsid w:val="00755B90"/>
    <w:rsid w:val="007613AE"/>
    <w:rsid w:val="007638AA"/>
    <w:rsid w:val="00763A8A"/>
    <w:rsid w:val="00770C39"/>
    <w:rsid w:val="00770C8D"/>
    <w:rsid w:val="00773528"/>
    <w:rsid w:val="007769A0"/>
    <w:rsid w:val="00777384"/>
    <w:rsid w:val="007801D3"/>
    <w:rsid w:val="00781E38"/>
    <w:rsid w:val="007845D2"/>
    <w:rsid w:val="007849D9"/>
    <w:rsid w:val="00784A33"/>
    <w:rsid w:val="007914A8"/>
    <w:rsid w:val="0079193C"/>
    <w:rsid w:val="00791CDF"/>
    <w:rsid w:val="00792AC9"/>
    <w:rsid w:val="007972F2"/>
    <w:rsid w:val="007978EE"/>
    <w:rsid w:val="007A3F55"/>
    <w:rsid w:val="007B0067"/>
    <w:rsid w:val="007B090A"/>
    <w:rsid w:val="007B2499"/>
    <w:rsid w:val="007B39F4"/>
    <w:rsid w:val="007B687C"/>
    <w:rsid w:val="007C0559"/>
    <w:rsid w:val="007C2822"/>
    <w:rsid w:val="007C3A0E"/>
    <w:rsid w:val="007C3ADA"/>
    <w:rsid w:val="007C3DAE"/>
    <w:rsid w:val="007C7AB8"/>
    <w:rsid w:val="007D1256"/>
    <w:rsid w:val="007D1F65"/>
    <w:rsid w:val="007D36B6"/>
    <w:rsid w:val="007D5659"/>
    <w:rsid w:val="007D585E"/>
    <w:rsid w:val="007D5BE7"/>
    <w:rsid w:val="007D6CC5"/>
    <w:rsid w:val="007D7A50"/>
    <w:rsid w:val="007E03DB"/>
    <w:rsid w:val="007E1F01"/>
    <w:rsid w:val="007E20AC"/>
    <w:rsid w:val="007E2454"/>
    <w:rsid w:val="007E25AF"/>
    <w:rsid w:val="007E4D9D"/>
    <w:rsid w:val="007F342B"/>
    <w:rsid w:val="007F42C3"/>
    <w:rsid w:val="007F6A02"/>
    <w:rsid w:val="007F711D"/>
    <w:rsid w:val="007F7406"/>
    <w:rsid w:val="007F76FC"/>
    <w:rsid w:val="00800161"/>
    <w:rsid w:val="00803FAC"/>
    <w:rsid w:val="00804B6D"/>
    <w:rsid w:val="00804FD0"/>
    <w:rsid w:val="00811008"/>
    <w:rsid w:val="00812021"/>
    <w:rsid w:val="0081249C"/>
    <w:rsid w:val="008132F6"/>
    <w:rsid w:val="00814A63"/>
    <w:rsid w:val="0081538A"/>
    <w:rsid w:val="00815BE1"/>
    <w:rsid w:val="00815D08"/>
    <w:rsid w:val="00815EFB"/>
    <w:rsid w:val="0081776C"/>
    <w:rsid w:val="008222A8"/>
    <w:rsid w:val="0082384F"/>
    <w:rsid w:val="00824B10"/>
    <w:rsid w:val="00825895"/>
    <w:rsid w:val="008260A9"/>
    <w:rsid w:val="00826E84"/>
    <w:rsid w:val="00827FD6"/>
    <w:rsid w:val="00830569"/>
    <w:rsid w:val="00832B12"/>
    <w:rsid w:val="0083540C"/>
    <w:rsid w:val="00835BE9"/>
    <w:rsid w:val="00836A24"/>
    <w:rsid w:val="008415EF"/>
    <w:rsid w:val="008460EF"/>
    <w:rsid w:val="00847A6C"/>
    <w:rsid w:val="00847BA3"/>
    <w:rsid w:val="00847D84"/>
    <w:rsid w:val="0085146F"/>
    <w:rsid w:val="00851E54"/>
    <w:rsid w:val="00852BCC"/>
    <w:rsid w:val="008548AA"/>
    <w:rsid w:val="00854B86"/>
    <w:rsid w:val="00860657"/>
    <w:rsid w:val="008633CF"/>
    <w:rsid w:val="0086371C"/>
    <w:rsid w:val="00863FF4"/>
    <w:rsid w:val="00864760"/>
    <w:rsid w:val="008648F5"/>
    <w:rsid w:val="00866673"/>
    <w:rsid w:val="00872C75"/>
    <w:rsid w:val="008731BC"/>
    <w:rsid w:val="0087341C"/>
    <w:rsid w:val="00875EF4"/>
    <w:rsid w:val="00876BD5"/>
    <w:rsid w:val="00877129"/>
    <w:rsid w:val="008808F5"/>
    <w:rsid w:val="00881157"/>
    <w:rsid w:val="00882FAA"/>
    <w:rsid w:val="008833B0"/>
    <w:rsid w:val="00886852"/>
    <w:rsid w:val="0089014B"/>
    <w:rsid w:val="00893410"/>
    <w:rsid w:val="00896763"/>
    <w:rsid w:val="00896A1D"/>
    <w:rsid w:val="00897AA7"/>
    <w:rsid w:val="008A0706"/>
    <w:rsid w:val="008A1AE7"/>
    <w:rsid w:val="008A2388"/>
    <w:rsid w:val="008A2389"/>
    <w:rsid w:val="008A35E9"/>
    <w:rsid w:val="008A696B"/>
    <w:rsid w:val="008A7523"/>
    <w:rsid w:val="008B08D4"/>
    <w:rsid w:val="008B0C32"/>
    <w:rsid w:val="008B129A"/>
    <w:rsid w:val="008B1731"/>
    <w:rsid w:val="008B188A"/>
    <w:rsid w:val="008B188F"/>
    <w:rsid w:val="008B2B31"/>
    <w:rsid w:val="008B4DED"/>
    <w:rsid w:val="008B51F9"/>
    <w:rsid w:val="008B5B16"/>
    <w:rsid w:val="008B7481"/>
    <w:rsid w:val="008B7A2B"/>
    <w:rsid w:val="008C1D7F"/>
    <w:rsid w:val="008C22C6"/>
    <w:rsid w:val="008C25FE"/>
    <w:rsid w:val="008C3378"/>
    <w:rsid w:val="008C42AB"/>
    <w:rsid w:val="008C5A98"/>
    <w:rsid w:val="008C5CAD"/>
    <w:rsid w:val="008C6ACA"/>
    <w:rsid w:val="008D05EF"/>
    <w:rsid w:val="008D19C4"/>
    <w:rsid w:val="008D575C"/>
    <w:rsid w:val="008D5C5F"/>
    <w:rsid w:val="008E0499"/>
    <w:rsid w:val="008E469A"/>
    <w:rsid w:val="008E57A4"/>
    <w:rsid w:val="008E6DD7"/>
    <w:rsid w:val="008E71CE"/>
    <w:rsid w:val="008E7505"/>
    <w:rsid w:val="008F0386"/>
    <w:rsid w:val="008F3B85"/>
    <w:rsid w:val="008F3E4C"/>
    <w:rsid w:val="008F5D9E"/>
    <w:rsid w:val="008F6729"/>
    <w:rsid w:val="008F67BE"/>
    <w:rsid w:val="008F6F4D"/>
    <w:rsid w:val="009042B4"/>
    <w:rsid w:val="0090614A"/>
    <w:rsid w:val="009062C8"/>
    <w:rsid w:val="0091121A"/>
    <w:rsid w:val="009117E6"/>
    <w:rsid w:val="0091355C"/>
    <w:rsid w:val="009158CA"/>
    <w:rsid w:val="009211DD"/>
    <w:rsid w:val="00922A42"/>
    <w:rsid w:val="009246F7"/>
    <w:rsid w:val="00926CE9"/>
    <w:rsid w:val="00930891"/>
    <w:rsid w:val="00931196"/>
    <w:rsid w:val="0093238A"/>
    <w:rsid w:val="009332D3"/>
    <w:rsid w:val="009353D9"/>
    <w:rsid w:val="00935CB5"/>
    <w:rsid w:val="00936142"/>
    <w:rsid w:val="009379BA"/>
    <w:rsid w:val="00940888"/>
    <w:rsid w:val="00940940"/>
    <w:rsid w:val="00940D9D"/>
    <w:rsid w:val="00941715"/>
    <w:rsid w:val="00941F4A"/>
    <w:rsid w:val="00943647"/>
    <w:rsid w:val="0094476D"/>
    <w:rsid w:val="0095005E"/>
    <w:rsid w:val="0095163C"/>
    <w:rsid w:val="00951D13"/>
    <w:rsid w:val="00953777"/>
    <w:rsid w:val="009551D9"/>
    <w:rsid w:val="00955FD7"/>
    <w:rsid w:val="00957E25"/>
    <w:rsid w:val="009607EF"/>
    <w:rsid w:val="00962056"/>
    <w:rsid w:val="009625F3"/>
    <w:rsid w:val="00964194"/>
    <w:rsid w:val="0096589A"/>
    <w:rsid w:val="00965FA2"/>
    <w:rsid w:val="00966676"/>
    <w:rsid w:val="00967587"/>
    <w:rsid w:val="00967675"/>
    <w:rsid w:val="0097146F"/>
    <w:rsid w:val="009723EF"/>
    <w:rsid w:val="00974A3A"/>
    <w:rsid w:val="00975BA6"/>
    <w:rsid w:val="00981DAB"/>
    <w:rsid w:val="00982198"/>
    <w:rsid w:val="00982559"/>
    <w:rsid w:val="00987702"/>
    <w:rsid w:val="00991567"/>
    <w:rsid w:val="0099217B"/>
    <w:rsid w:val="00992420"/>
    <w:rsid w:val="009963F9"/>
    <w:rsid w:val="00996C5A"/>
    <w:rsid w:val="00996DF4"/>
    <w:rsid w:val="00997D3D"/>
    <w:rsid w:val="009A05F2"/>
    <w:rsid w:val="009A35F5"/>
    <w:rsid w:val="009A380B"/>
    <w:rsid w:val="009A38BF"/>
    <w:rsid w:val="009A55B0"/>
    <w:rsid w:val="009A6138"/>
    <w:rsid w:val="009B3A18"/>
    <w:rsid w:val="009B58E5"/>
    <w:rsid w:val="009B6592"/>
    <w:rsid w:val="009C0362"/>
    <w:rsid w:val="009C138F"/>
    <w:rsid w:val="009C1EC5"/>
    <w:rsid w:val="009C291B"/>
    <w:rsid w:val="009C3E7F"/>
    <w:rsid w:val="009C4968"/>
    <w:rsid w:val="009C61AA"/>
    <w:rsid w:val="009C6FD1"/>
    <w:rsid w:val="009C7E8B"/>
    <w:rsid w:val="009D0CE6"/>
    <w:rsid w:val="009D0DE6"/>
    <w:rsid w:val="009D1DCB"/>
    <w:rsid w:val="009D26BF"/>
    <w:rsid w:val="009D2C47"/>
    <w:rsid w:val="009D2DA8"/>
    <w:rsid w:val="009D4910"/>
    <w:rsid w:val="009D6EE5"/>
    <w:rsid w:val="009D70FF"/>
    <w:rsid w:val="009D7C28"/>
    <w:rsid w:val="009E30E1"/>
    <w:rsid w:val="009E3C44"/>
    <w:rsid w:val="009E3DA2"/>
    <w:rsid w:val="009E5C76"/>
    <w:rsid w:val="009E789B"/>
    <w:rsid w:val="009F01D2"/>
    <w:rsid w:val="009F1AF0"/>
    <w:rsid w:val="009F3C14"/>
    <w:rsid w:val="009F42B2"/>
    <w:rsid w:val="009F50FF"/>
    <w:rsid w:val="009F5F9D"/>
    <w:rsid w:val="009F6DB2"/>
    <w:rsid w:val="009F703E"/>
    <w:rsid w:val="009F7D80"/>
    <w:rsid w:val="00A00CAD"/>
    <w:rsid w:val="00A015A2"/>
    <w:rsid w:val="00A02769"/>
    <w:rsid w:val="00A02919"/>
    <w:rsid w:val="00A030B9"/>
    <w:rsid w:val="00A04769"/>
    <w:rsid w:val="00A069E6"/>
    <w:rsid w:val="00A07A84"/>
    <w:rsid w:val="00A10620"/>
    <w:rsid w:val="00A136CE"/>
    <w:rsid w:val="00A13907"/>
    <w:rsid w:val="00A16585"/>
    <w:rsid w:val="00A165C5"/>
    <w:rsid w:val="00A16BE8"/>
    <w:rsid w:val="00A21BA2"/>
    <w:rsid w:val="00A23C2E"/>
    <w:rsid w:val="00A249A0"/>
    <w:rsid w:val="00A25C0C"/>
    <w:rsid w:val="00A26C33"/>
    <w:rsid w:val="00A275A2"/>
    <w:rsid w:val="00A302AA"/>
    <w:rsid w:val="00A30878"/>
    <w:rsid w:val="00A3134B"/>
    <w:rsid w:val="00A326DB"/>
    <w:rsid w:val="00A32C20"/>
    <w:rsid w:val="00A33CC6"/>
    <w:rsid w:val="00A34474"/>
    <w:rsid w:val="00A348BB"/>
    <w:rsid w:val="00A35E61"/>
    <w:rsid w:val="00A37703"/>
    <w:rsid w:val="00A42A10"/>
    <w:rsid w:val="00A4395A"/>
    <w:rsid w:val="00A43D38"/>
    <w:rsid w:val="00A44469"/>
    <w:rsid w:val="00A46D21"/>
    <w:rsid w:val="00A46F91"/>
    <w:rsid w:val="00A477FA"/>
    <w:rsid w:val="00A47B1F"/>
    <w:rsid w:val="00A51E11"/>
    <w:rsid w:val="00A542A8"/>
    <w:rsid w:val="00A554FE"/>
    <w:rsid w:val="00A57603"/>
    <w:rsid w:val="00A60CE9"/>
    <w:rsid w:val="00A63460"/>
    <w:rsid w:val="00A66FF0"/>
    <w:rsid w:val="00A672BD"/>
    <w:rsid w:val="00A679E0"/>
    <w:rsid w:val="00A702F8"/>
    <w:rsid w:val="00A71B8E"/>
    <w:rsid w:val="00A723F7"/>
    <w:rsid w:val="00A74BB9"/>
    <w:rsid w:val="00A75A58"/>
    <w:rsid w:val="00A75BCD"/>
    <w:rsid w:val="00A800AA"/>
    <w:rsid w:val="00A80F3C"/>
    <w:rsid w:val="00A80F3D"/>
    <w:rsid w:val="00A8156F"/>
    <w:rsid w:val="00A8240F"/>
    <w:rsid w:val="00A85742"/>
    <w:rsid w:val="00A85CBE"/>
    <w:rsid w:val="00A8637D"/>
    <w:rsid w:val="00A869CE"/>
    <w:rsid w:val="00A86B24"/>
    <w:rsid w:val="00A87AE0"/>
    <w:rsid w:val="00A907AF"/>
    <w:rsid w:val="00A923A1"/>
    <w:rsid w:val="00A92C00"/>
    <w:rsid w:val="00A93BB1"/>
    <w:rsid w:val="00A955C6"/>
    <w:rsid w:val="00A9571A"/>
    <w:rsid w:val="00A97516"/>
    <w:rsid w:val="00AA05A0"/>
    <w:rsid w:val="00AA0F76"/>
    <w:rsid w:val="00AA6372"/>
    <w:rsid w:val="00AB0222"/>
    <w:rsid w:val="00AB292A"/>
    <w:rsid w:val="00AB2F77"/>
    <w:rsid w:val="00AB32A5"/>
    <w:rsid w:val="00AB4319"/>
    <w:rsid w:val="00AB459F"/>
    <w:rsid w:val="00AB4A38"/>
    <w:rsid w:val="00AB676B"/>
    <w:rsid w:val="00AB69AF"/>
    <w:rsid w:val="00AB7FAC"/>
    <w:rsid w:val="00AC1AB0"/>
    <w:rsid w:val="00AC52B6"/>
    <w:rsid w:val="00AC547D"/>
    <w:rsid w:val="00AC5B30"/>
    <w:rsid w:val="00AD1672"/>
    <w:rsid w:val="00AD2240"/>
    <w:rsid w:val="00AD3E6D"/>
    <w:rsid w:val="00AD3EF0"/>
    <w:rsid w:val="00AD54C6"/>
    <w:rsid w:val="00AD66EF"/>
    <w:rsid w:val="00AE2284"/>
    <w:rsid w:val="00AE2D75"/>
    <w:rsid w:val="00AE3388"/>
    <w:rsid w:val="00AE3E99"/>
    <w:rsid w:val="00AE41B5"/>
    <w:rsid w:val="00AE665F"/>
    <w:rsid w:val="00AE6D87"/>
    <w:rsid w:val="00AE7791"/>
    <w:rsid w:val="00AF0BA7"/>
    <w:rsid w:val="00AF20AA"/>
    <w:rsid w:val="00AF22EC"/>
    <w:rsid w:val="00AF2C4E"/>
    <w:rsid w:val="00AF3A2C"/>
    <w:rsid w:val="00AF70D3"/>
    <w:rsid w:val="00AF7863"/>
    <w:rsid w:val="00AF79DD"/>
    <w:rsid w:val="00AF7DF7"/>
    <w:rsid w:val="00B00459"/>
    <w:rsid w:val="00B04687"/>
    <w:rsid w:val="00B0513D"/>
    <w:rsid w:val="00B05A2E"/>
    <w:rsid w:val="00B06729"/>
    <w:rsid w:val="00B0769C"/>
    <w:rsid w:val="00B12C4C"/>
    <w:rsid w:val="00B15C2B"/>
    <w:rsid w:val="00B20B14"/>
    <w:rsid w:val="00B2103C"/>
    <w:rsid w:val="00B2118E"/>
    <w:rsid w:val="00B21774"/>
    <w:rsid w:val="00B23165"/>
    <w:rsid w:val="00B241B9"/>
    <w:rsid w:val="00B2483D"/>
    <w:rsid w:val="00B24D81"/>
    <w:rsid w:val="00B26B93"/>
    <w:rsid w:val="00B31752"/>
    <w:rsid w:val="00B3185E"/>
    <w:rsid w:val="00B32A3F"/>
    <w:rsid w:val="00B33145"/>
    <w:rsid w:val="00B36334"/>
    <w:rsid w:val="00B37519"/>
    <w:rsid w:val="00B406C6"/>
    <w:rsid w:val="00B411AC"/>
    <w:rsid w:val="00B41791"/>
    <w:rsid w:val="00B441DD"/>
    <w:rsid w:val="00B44619"/>
    <w:rsid w:val="00B45992"/>
    <w:rsid w:val="00B47BF5"/>
    <w:rsid w:val="00B5034D"/>
    <w:rsid w:val="00B5118C"/>
    <w:rsid w:val="00B52C6E"/>
    <w:rsid w:val="00B53C46"/>
    <w:rsid w:val="00B53F57"/>
    <w:rsid w:val="00B54228"/>
    <w:rsid w:val="00B551E2"/>
    <w:rsid w:val="00B609BA"/>
    <w:rsid w:val="00B67487"/>
    <w:rsid w:val="00B67B4D"/>
    <w:rsid w:val="00B71095"/>
    <w:rsid w:val="00B73AE6"/>
    <w:rsid w:val="00B77603"/>
    <w:rsid w:val="00B80AD6"/>
    <w:rsid w:val="00B82036"/>
    <w:rsid w:val="00B8272D"/>
    <w:rsid w:val="00B83647"/>
    <w:rsid w:val="00B837E1"/>
    <w:rsid w:val="00B87208"/>
    <w:rsid w:val="00B87D37"/>
    <w:rsid w:val="00B9147F"/>
    <w:rsid w:val="00B914C4"/>
    <w:rsid w:val="00B92C19"/>
    <w:rsid w:val="00B9416D"/>
    <w:rsid w:val="00B9737E"/>
    <w:rsid w:val="00B977F2"/>
    <w:rsid w:val="00B97C38"/>
    <w:rsid w:val="00B97E64"/>
    <w:rsid w:val="00BA06CD"/>
    <w:rsid w:val="00BA3BDE"/>
    <w:rsid w:val="00BA4BE1"/>
    <w:rsid w:val="00BA6824"/>
    <w:rsid w:val="00BB01A9"/>
    <w:rsid w:val="00BB0C79"/>
    <w:rsid w:val="00BB0CE5"/>
    <w:rsid w:val="00BB3FF9"/>
    <w:rsid w:val="00BB4510"/>
    <w:rsid w:val="00BB5536"/>
    <w:rsid w:val="00BB7131"/>
    <w:rsid w:val="00BB7924"/>
    <w:rsid w:val="00BC04FF"/>
    <w:rsid w:val="00BC05DC"/>
    <w:rsid w:val="00BC136E"/>
    <w:rsid w:val="00BC2009"/>
    <w:rsid w:val="00BC2574"/>
    <w:rsid w:val="00BC2BB9"/>
    <w:rsid w:val="00BC2EA7"/>
    <w:rsid w:val="00BC2EEC"/>
    <w:rsid w:val="00BC39AD"/>
    <w:rsid w:val="00BC64A2"/>
    <w:rsid w:val="00BD02C2"/>
    <w:rsid w:val="00BD0D01"/>
    <w:rsid w:val="00BD2171"/>
    <w:rsid w:val="00BD2C68"/>
    <w:rsid w:val="00BD32C8"/>
    <w:rsid w:val="00BD3698"/>
    <w:rsid w:val="00BD475F"/>
    <w:rsid w:val="00BD7424"/>
    <w:rsid w:val="00BE0F1C"/>
    <w:rsid w:val="00BE38C7"/>
    <w:rsid w:val="00BE5068"/>
    <w:rsid w:val="00BE55D8"/>
    <w:rsid w:val="00BE595B"/>
    <w:rsid w:val="00BF0574"/>
    <w:rsid w:val="00BF214D"/>
    <w:rsid w:val="00BF47D3"/>
    <w:rsid w:val="00BF6794"/>
    <w:rsid w:val="00BF78C1"/>
    <w:rsid w:val="00C01016"/>
    <w:rsid w:val="00C0321C"/>
    <w:rsid w:val="00C053D6"/>
    <w:rsid w:val="00C060E6"/>
    <w:rsid w:val="00C11B0A"/>
    <w:rsid w:val="00C12397"/>
    <w:rsid w:val="00C13AD3"/>
    <w:rsid w:val="00C14827"/>
    <w:rsid w:val="00C14EAB"/>
    <w:rsid w:val="00C16336"/>
    <w:rsid w:val="00C17F4F"/>
    <w:rsid w:val="00C20DF0"/>
    <w:rsid w:val="00C220D2"/>
    <w:rsid w:val="00C221AE"/>
    <w:rsid w:val="00C2310C"/>
    <w:rsid w:val="00C23847"/>
    <w:rsid w:val="00C25774"/>
    <w:rsid w:val="00C3623C"/>
    <w:rsid w:val="00C368C3"/>
    <w:rsid w:val="00C368EC"/>
    <w:rsid w:val="00C40503"/>
    <w:rsid w:val="00C434CA"/>
    <w:rsid w:val="00C472AA"/>
    <w:rsid w:val="00C50F5A"/>
    <w:rsid w:val="00C51625"/>
    <w:rsid w:val="00C53010"/>
    <w:rsid w:val="00C53081"/>
    <w:rsid w:val="00C54660"/>
    <w:rsid w:val="00C55538"/>
    <w:rsid w:val="00C559D4"/>
    <w:rsid w:val="00C564AD"/>
    <w:rsid w:val="00C60670"/>
    <w:rsid w:val="00C61257"/>
    <w:rsid w:val="00C61600"/>
    <w:rsid w:val="00C62982"/>
    <w:rsid w:val="00C64E64"/>
    <w:rsid w:val="00C702AF"/>
    <w:rsid w:val="00C705A1"/>
    <w:rsid w:val="00C71686"/>
    <w:rsid w:val="00C7285C"/>
    <w:rsid w:val="00C733FB"/>
    <w:rsid w:val="00C749C5"/>
    <w:rsid w:val="00C74D22"/>
    <w:rsid w:val="00C7594B"/>
    <w:rsid w:val="00C76115"/>
    <w:rsid w:val="00C80A5E"/>
    <w:rsid w:val="00C81068"/>
    <w:rsid w:val="00C837DD"/>
    <w:rsid w:val="00C83F2A"/>
    <w:rsid w:val="00C8440D"/>
    <w:rsid w:val="00C8623D"/>
    <w:rsid w:val="00C86F06"/>
    <w:rsid w:val="00C8732C"/>
    <w:rsid w:val="00C877C3"/>
    <w:rsid w:val="00C91E19"/>
    <w:rsid w:val="00C9326B"/>
    <w:rsid w:val="00C9442E"/>
    <w:rsid w:val="00C95685"/>
    <w:rsid w:val="00C95C8A"/>
    <w:rsid w:val="00C974D5"/>
    <w:rsid w:val="00CA0A7D"/>
    <w:rsid w:val="00CA2EDA"/>
    <w:rsid w:val="00CA4BA6"/>
    <w:rsid w:val="00CA6933"/>
    <w:rsid w:val="00CA715B"/>
    <w:rsid w:val="00CA7E42"/>
    <w:rsid w:val="00CB1C66"/>
    <w:rsid w:val="00CB23A2"/>
    <w:rsid w:val="00CB5D49"/>
    <w:rsid w:val="00CB5D93"/>
    <w:rsid w:val="00CB77CB"/>
    <w:rsid w:val="00CB781C"/>
    <w:rsid w:val="00CB7DD4"/>
    <w:rsid w:val="00CC0743"/>
    <w:rsid w:val="00CC13DD"/>
    <w:rsid w:val="00CC2C04"/>
    <w:rsid w:val="00CC474F"/>
    <w:rsid w:val="00CC4EE9"/>
    <w:rsid w:val="00CC5669"/>
    <w:rsid w:val="00CC601E"/>
    <w:rsid w:val="00CC6D3C"/>
    <w:rsid w:val="00CD1B44"/>
    <w:rsid w:val="00CD763B"/>
    <w:rsid w:val="00CD77EE"/>
    <w:rsid w:val="00CD7C34"/>
    <w:rsid w:val="00CE01FA"/>
    <w:rsid w:val="00CE2AE8"/>
    <w:rsid w:val="00CE37E4"/>
    <w:rsid w:val="00CE38BF"/>
    <w:rsid w:val="00CE3C89"/>
    <w:rsid w:val="00CE3D43"/>
    <w:rsid w:val="00CE5140"/>
    <w:rsid w:val="00CE664F"/>
    <w:rsid w:val="00CE6E5D"/>
    <w:rsid w:val="00CE7142"/>
    <w:rsid w:val="00CE76F4"/>
    <w:rsid w:val="00CF07AD"/>
    <w:rsid w:val="00CF0967"/>
    <w:rsid w:val="00CF0D02"/>
    <w:rsid w:val="00CF2952"/>
    <w:rsid w:val="00CF2CBF"/>
    <w:rsid w:val="00CF32C2"/>
    <w:rsid w:val="00CF4DD4"/>
    <w:rsid w:val="00CF4FAC"/>
    <w:rsid w:val="00CF561E"/>
    <w:rsid w:val="00CF6B13"/>
    <w:rsid w:val="00CF7C9A"/>
    <w:rsid w:val="00D005C0"/>
    <w:rsid w:val="00D0238D"/>
    <w:rsid w:val="00D023CA"/>
    <w:rsid w:val="00D07211"/>
    <w:rsid w:val="00D076E6"/>
    <w:rsid w:val="00D1273C"/>
    <w:rsid w:val="00D12DA3"/>
    <w:rsid w:val="00D13142"/>
    <w:rsid w:val="00D147CE"/>
    <w:rsid w:val="00D15F2C"/>
    <w:rsid w:val="00D163E9"/>
    <w:rsid w:val="00D166F2"/>
    <w:rsid w:val="00D20064"/>
    <w:rsid w:val="00D21B59"/>
    <w:rsid w:val="00D2205F"/>
    <w:rsid w:val="00D22130"/>
    <w:rsid w:val="00D2248F"/>
    <w:rsid w:val="00D23B18"/>
    <w:rsid w:val="00D26C01"/>
    <w:rsid w:val="00D27AA8"/>
    <w:rsid w:val="00D31A51"/>
    <w:rsid w:val="00D328A7"/>
    <w:rsid w:val="00D33203"/>
    <w:rsid w:val="00D341E5"/>
    <w:rsid w:val="00D35E05"/>
    <w:rsid w:val="00D35F4A"/>
    <w:rsid w:val="00D40D7F"/>
    <w:rsid w:val="00D4435D"/>
    <w:rsid w:val="00D44616"/>
    <w:rsid w:val="00D44A2A"/>
    <w:rsid w:val="00D45A85"/>
    <w:rsid w:val="00D500B7"/>
    <w:rsid w:val="00D5062B"/>
    <w:rsid w:val="00D506B3"/>
    <w:rsid w:val="00D512E2"/>
    <w:rsid w:val="00D54049"/>
    <w:rsid w:val="00D54BDC"/>
    <w:rsid w:val="00D5592F"/>
    <w:rsid w:val="00D57E42"/>
    <w:rsid w:val="00D6045C"/>
    <w:rsid w:val="00D62400"/>
    <w:rsid w:val="00D62B43"/>
    <w:rsid w:val="00D636BF"/>
    <w:rsid w:val="00D660CB"/>
    <w:rsid w:val="00D70610"/>
    <w:rsid w:val="00D715F9"/>
    <w:rsid w:val="00D722E7"/>
    <w:rsid w:val="00D72A6E"/>
    <w:rsid w:val="00D7440E"/>
    <w:rsid w:val="00D76EBE"/>
    <w:rsid w:val="00D77FD6"/>
    <w:rsid w:val="00D80D7A"/>
    <w:rsid w:val="00D80FF7"/>
    <w:rsid w:val="00D8311D"/>
    <w:rsid w:val="00D83512"/>
    <w:rsid w:val="00D84952"/>
    <w:rsid w:val="00D865DB"/>
    <w:rsid w:val="00D87433"/>
    <w:rsid w:val="00D90CBA"/>
    <w:rsid w:val="00D9163F"/>
    <w:rsid w:val="00D9479F"/>
    <w:rsid w:val="00D95E21"/>
    <w:rsid w:val="00D95FBC"/>
    <w:rsid w:val="00D96390"/>
    <w:rsid w:val="00D96852"/>
    <w:rsid w:val="00D97919"/>
    <w:rsid w:val="00D97D78"/>
    <w:rsid w:val="00DA1DB8"/>
    <w:rsid w:val="00DA1E31"/>
    <w:rsid w:val="00DA2C25"/>
    <w:rsid w:val="00DA348B"/>
    <w:rsid w:val="00DA454B"/>
    <w:rsid w:val="00DA60A1"/>
    <w:rsid w:val="00DB1553"/>
    <w:rsid w:val="00DB1F83"/>
    <w:rsid w:val="00DB3239"/>
    <w:rsid w:val="00DB4A68"/>
    <w:rsid w:val="00DB5E8F"/>
    <w:rsid w:val="00DB6258"/>
    <w:rsid w:val="00DC2AF0"/>
    <w:rsid w:val="00DC302B"/>
    <w:rsid w:val="00DC4CFC"/>
    <w:rsid w:val="00DC7E7A"/>
    <w:rsid w:val="00DC7FD5"/>
    <w:rsid w:val="00DD1A29"/>
    <w:rsid w:val="00DD276C"/>
    <w:rsid w:val="00DD40AB"/>
    <w:rsid w:val="00DD4817"/>
    <w:rsid w:val="00DD58D0"/>
    <w:rsid w:val="00DD7678"/>
    <w:rsid w:val="00DD7962"/>
    <w:rsid w:val="00DE1F8F"/>
    <w:rsid w:val="00DE2FDB"/>
    <w:rsid w:val="00DE361B"/>
    <w:rsid w:val="00DE3A70"/>
    <w:rsid w:val="00DF2D3B"/>
    <w:rsid w:val="00DF541A"/>
    <w:rsid w:val="00DF6215"/>
    <w:rsid w:val="00E020AF"/>
    <w:rsid w:val="00E038F9"/>
    <w:rsid w:val="00E0504F"/>
    <w:rsid w:val="00E07B21"/>
    <w:rsid w:val="00E103F9"/>
    <w:rsid w:val="00E1410C"/>
    <w:rsid w:val="00E14931"/>
    <w:rsid w:val="00E1498B"/>
    <w:rsid w:val="00E15840"/>
    <w:rsid w:val="00E21012"/>
    <w:rsid w:val="00E23BBD"/>
    <w:rsid w:val="00E3299E"/>
    <w:rsid w:val="00E372DD"/>
    <w:rsid w:val="00E40546"/>
    <w:rsid w:val="00E410D4"/>
    <w:rsid w:val="00E41E79"/>
    <w:rsid w:val="00E42CD4"/>
    <w:rsid w:val="00E46746"/>
    <w:rsid w:val="00E5460E"/>
    <w:rsid w:val="00E54B2E"/>
    <w:rsid w:val="00E56B91"/>
    <w:rsid w:val="00E57DF1"/>
    <w:rsid w:val="00E60A22"/>
    <w:rsid w:val="00E60A6D"/>
    <w:rsid w:val="00E6254B"/>
    <w:rsid w:val="00E62A6D"/>
    <w:rsid w:val="00E62FED"/>
    <w:rsid w:val="00E6742A"/>
    <w:rsid w:val="00E70D08"/>
    <w:rsid w:val="00E72667"/>
    <w:rsid w:val="00E72C17"/>
    <w:rsid w:val="00E73424"/>
    <w:rsid w:val="00E76785"/>
    <w:rsid w:val="00E804B4"/>
    <w:rsid w:val="00E805CF"/>
    <w:rsid w:val="00E818B1"/>
    <w:rsid w:val="00E84A9E"/>
    <w:rsid w:val="00E85863"/>
    <w:rsid w:val="00E86536"/>
    <w:rsid w:val="00E867E6"/>
    <w:rsid w:val="00E903A7"/>
    <w:rsid w:val="00E93726"/>
    <w:rsid w:val="00E93DF2"/>
    <w:rsid w:val="00E96762"/>
    <w:rsid w:val="00EA1B60"/>
    <w:rsid w:val="00EA1D6E"/>
    <w:rsid w:val="00EA1F8D"/>
    <w:rsid w:val="00EA4CF2"/>
    <w:rsid w:val="00EB01B0"/>
    <w:rsid w:val="00EB1A74"/>
    <w:rsid w:val="00EB3F5E"/>
    <w:rsid w:val="00EC1CD2"/>
    <w:rsid w:val="00EC215F"/>
    <w:rsid w:val="00EC2D94"/>
    <w:rsid w:val="00EC2F2C"/>
    <w:rsid w:val="00EC3824"/>
    <w:rsid w:val="00EC7E11"/>
    <w:rsid w:val="00ED044A"/>
    <w:rsid w:val="00ED0939"/>
    <w:rsid w:val="00ED09B6"/>
    <w:rsid w:val="00ED16F0"/>
    <w:rsid w:val="00ED1F1D"/>
    <w:rsid w:val="00ED791D"/>
    <w:rsid w:val="00EE0C04"/>
    <w:rsid w:val="00EE108A"/>
    <w:rsid w:val="00EE6A36"/>
    <w:rsid w:val="00EF11C6"/>
    <w:rsid w:val="00EF2440"/>
    <w:rsid w:val="00EF2B64"/>
    <w:rsid w:val="00EF3D7A"/>
    <w:rsid w:val="00EF5DF0"/>
    <w:rsid w:val="00F06936"/>
    <w:rsid w:val="00F06FE7"/>
    <w:rsid w:val="00F0707C"/>
    <w:rsid w:val="00F1004F"/>
    <w:rsid w:val="00F10C01"/>
    <w:rsid w:val="00F12892"/>
    <w:rsid w:val="00F12ECD"/>
    <w:rsid w:val="00F1349B"/>
    <w:rsid w:val="00F14A9A"/>
    <w:rsid w:val="00F163FC"/>
    <w:rsid w:val="00F1661A"/>
    <w:rsid w:val="00F16998"/>
    <w:rsid w:val="00F16EE7"/>
    <w:rsid w:val="00F220F7"/>
    <w:rsid w:val="00F25A27"/>
    <w:rsid w:val="00F2660F"/>
    <w:rsid w:val="00F26772"/>
    <w:rsid w:val="00F27294"/>
    <w:rsid w:val="00F31145"/>
    <w:rsid w:val="00F31AEE"/>
    <w:rsid w:val="00F31CBD"/>
    <w:rsid w:val="00F3356A"/>
    <w:rsid w:val="00F343AF"/>
    <w:rsid w:val="00F37CF7"/>
    <w:rsid w:val="00F462AF"/>
    <w:rsid w:val="00F50643"/>
    <w:rsid w:val="00F51212"/>
    <w:rsid w:val="00F52FBE"/>
    <w:rsid w:val="00F53AC0"/>
    <w:rsid w:val="00F5437F"/>
    <w:rsid w:val="00F548EB"/>
    <w:rsid w:val="00F54A75"/>
    <w:rsid w:val="00F54C13"/>
    <w:rsid w:val="00F54F53"/>
    <w:rsid w:val="00F56286"/>
    <w:rsid w:val="00F562B9"/>
    <w:rsid w:val="00F6259C"/>
    <w:rsid w:val="00F63491"/>
    <w:rsid w:val="00F64170"/>
    <w:rsid w:val="00F64A32"/>
    <w:rsid w:val="00F65FF0"/>
    <w:rsid w:val="00F66FE3"/>
    <w:rsid w:val="00F672F8"/>
    <w:rsid w:val="00F70122"/>
    <w:rsid w:val="00F70B78"/>
    <w:rsid w:val="00F711F0"/>
    <w:rsid w:val="00F726BE"/>
    <w:rsid w:val="00F76A83"/>
    <w:rsid w:val="00F82846"/>
    <w:rsid w:val="00F82F24"/>
    <w:rsid w:val="00F848D7"/>
    <w:rsid w:val="00F849A8"/>
    <w:rsid w:val="00F871F1"/>
    <w:rsid w:val="00F87384"/>
    <w:rsid w:val="00F87C2F"/>
    <w:rsid w:val="00F90E98"/>
    <w:rsid w:val="00F94A78"/>
    <w:rsid w:val="00F95090"/>
    <w:rsid w:val="00F95CC6"/>
    <w:rsid w:val="00F97299"/>
    <w:rsid w:val="00F97705"/>
    <w:rsid w:val="00FA0E97"/>
    <w:rsid w:val="00FA252D"/>
    <w:rsid w:val="00FA34D2"/>
    <w:rsid w:val="00FA3B69"/>
    <w:rsid w:val="00FB1C51"/>
    <w:rsid w:val="00FB1C7D"/>
    <w:rsid w:val="00FB3BDF"/>
    <w:rsid w:val="00FB418F"/>
    <w:rsid w:val="00FB46D7"/>
    <w:rsid w:val="00FB73A5"/>
    <w:rsid w:val="00FC0661"/>
    <w:rsid w:val="00FC327C"/>
    <w:rsid w:val="00FC4E8A"/>
    <w:rsid w:val="00FD0032"/>
    <w:rsid w:val="00FD0121"/>
    <w:rsid w:val="00FD0161"/>
    <w:rsid w:val="00FD1C82"/>
    <w:rsid w:val="00FD25D9"/>
    <w:rsid w:val="00FD3228"/>
    <w:rsid w:val="00FD34ED"/>
    <w:rsid w:val="00FD385F"/>
    <w:rsid w:val="00FD57CC"/>
    <w:rsid w:val="00FD6775"/>
    <w:rsid w:val="00FD6D4F"/>
    <w:rsid w:val="00FE066E"/>
    <w:rsid w:val="00FE2899"/>
    <w:rsid w:val="00FE3B11"/>
    <w:rsid w:val="00FE41A9"/>
    <w:rsid w:val="00FE5BE1"/>
    <w:rsid w:val="00FE689B"/>
    <w:rsid w:val="00FF1CA4"/>
    <w:rsid w:val="00FF27B3"/>
    <w:rsid w:val="00FF551B"/>
    <w:rsid w:val="00FF5673"/>
    <w:rsid w:val="00FF6EB1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D0967A"/>
  <w15:docId w15:val="{D687D5DC-AB61-4556-9D2F-36F3E20A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902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color w:val="000000"/>
      <w:sz w:val="22"/>
      <w:szCs w:val="22"/>
      <w:lang w:eastAsia="zh-CN"/>
    </w:rPr>
  </w:style>
  <w:style w:type="paragraph" w:styleId="Nadpis1">
    <w:name w:val="heading 1"/>
    <w:basedOn w:val="Nadpis"/>
    <w:next w:val="Zkladntext"/>
    <w:qFormat/>
    <w:rsid w:val="009D2C4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aliases w:val="Lev 2"/>
    <w:basedOn w:val="Nadpis"/>
    <w:next w:val="Zkladntext"/>
    <w:qFormat/>
    <w:rsid w:val="009D2C4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rsid w:val="009D2C4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9C0362"/>
    <w:pPr>
      <w:tabs>
        <w:tab w:val="num" w:pos="1152"/>
      </w:tabs>
      <w:suppressAutoHyphens w:val="0"/>
      <w:overflowPunct/>
      <w:autoSpaceDE/>
      <w:spacing w:before="240" w:after="240"/>
      <w:ind w:left="1152" w:hanging="1152"/>
      <w:textAlignment w:val="auto"/>
      <w:outlineLvl w:val="5"/>
    </w:pPr>
    <w:rPr>
      <w:lang w:eastAsia="en-US"/>
    </w:rPr>
  </w:style>
  <w:style w:type="paragraph" w:styleId="Nadpis7">
    <w:name w:val="heading 7"/>
    <w:basedOn w:val="Normln"/>
    <w:next w:val="Normln"/>
    <w:link w:val="Nadpis7Char"/>
    <w:qFormat/>
    <w:rsid w:val="009C0362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qFormat/>
    <w:rsid w:val="009C0362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i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9C0362"/>
    <w:pPr>
      <w:tabs>
        <w:tab w:val="num" w:pos="1584"/>
      </w:tabs>
      <w:suppressAutoHyphens w:val="0"/>
      <w:overflowPunct/>
      <w:autoSpaceDE/>
      <w:spacing w:before="240" w:after="60"/>
      <w:ind w:left="1584" w:hanging="1584"/>
      <w:textAlignment w:val="auto"/>
      <w:outlineLvl w:val="8"/>
    </w:pPr>
    <w:rPr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D2C47"/>
    <w:rPr>
      <w:b/>
      <w:sz w:val="22"/>
      <w:szCs w:val="22"/>
    </w:rPr>
  </w:style>
  <w:style w:type="character" w:customStyle="1" w:styleId="WW8Num2z0">
    <w:name w:val="WW8Num2z0"/>
    <w:rsid w:val="009D2C47"/>
    <w:rPr>
      <w:rFonts w:hint="default"/>
      <w:b w:val="0"/>
      <w:lang w:val="cs-CZ"/>
    </w:rPr>
  </w:style>
  <w:style w:type="character" w:customStyle="1" w:styleId="WW8Num3z0">
    <w:name w:val="WW8Num3z0"/>
    <w:rsid w:val="009D2C47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3z1">
    <w:name w:val="WW8Num3z1"/>
    <w:rsid w:val="009D2C47"/>
  </w:style>
  <w:style w:type="character" w:customStyle="1" w:styleId="WW8Num3z2">
    <w:name w:val="WW8Num3z2"/>
    <w:rsid w:val="009D2C47"/>
  </w:style>
  <w:style w:type="character" w:customStyle="1" w:styleId="WW8Num3z3">
    <w:name w:val="WW8Num3z3"/>
    <w:rsid w:val="009D2C47"/>
  </w:style>
  <w:style w:type="character" w:customStyle="1" w:styleId="WW8Num3z4">
    <w:name w:val="WW8Num3z4"/>
    <w:rsid w:val="009D2C47"/>
  </w:style>
  <w:style w:type="character" w:customStyle="1" w:styleId="WW8Num3z5">
    <w:name w:val="WW8Num3z5"/>
    <w:rsid w:val="009D2C47"/>
  </w:style>
  <w:style w:type="character" w:customStyle="1" w:styleId="WW8Num3z6">
    <w:name w:val="WW8Num3z6"/>
    <w:rsid w:val="009D2C47"/>
  </w:style>
  <w:style w:type="character" w:customStyle="1" w:styleId="WW8Num3z7">
    <w:name w:val="WW8Num3z7"/>
    <w:rsid w:val="009D2C47"/>
  </w:style>
  <w:style w:type="character" w:customStyle="1" w:styleId="WW8Num3z8">
    <w:name w:val="WW8Num3z8"/>
    <w:rsid w:val="009D2C47"/>
  </w:style>
  <w:style w:type="character" w:customStyle="1" w:styleId="WW8Num4z0">
    <w:name w:val="WW8Num4z0"/>
    <w:rsid w:val="009D2C47"/>
    <w:rPr>
      <w:b/>
      <w:sz w:val="22"/>
      <w:szCs w:val="22"/>
    </w:rPr>
  </w:style>
  <w:style w:type="character" w:customStyle="1" w:styleId="WW8Num4z1">
    <w:name w:val="WW8Num4z1"/>
    <w:rsid w:val="009D2C47"/>
  </w:style>
  <w:style w:type="character" w:customStyle="1" w:styleId="WW8Num4z2">
    <w:name w:val="WW8Num4z2"/>
    <w:rsid w:val="009D2C47"/>
  </w:style>
  <w:style w:type="character" w:customStyle="1" w:styleId="WW8Num4z3">
    <w:name w:val="WW8Num4z3"/>
    <w:rsid w:val="009D2C47"/>
  </w:style>
  <w:style w:type="character" w:customStyle="1" w:styleId="WW8Num4z4">
    <w:name w:val="WW8Num4z4"/>
    <w:rsid w:val="009D2C47"/>
  </w:style>
  <w:style w:type="character" w:customStyle="1" w:styleId="WW8Num4z5">
    <w:name w:val="WW8Num4z5"/>
    <w:rsid w:val="009D2C47"/>
  </w:style>
  <w:style w:type="character" w:customStyle="1" w:styleId="WW8Num4z6">
    <w:name w:val="WW8Num4z6"/>
    <w:rsid w:val="009D2C47"/>
  </w:style>
  <w:style w:type="character" w:customStyle="1" w:styleId="WW8Num4z7">
    <w:name w:val="WW8Num4z7"/>
    <w:rsid w:val="009D2C47"/>
  </w:style>
  <w:style w:type="character" w:customStyle="1" w:styleId="WW8Num4z8">
    <w:name w:val="WW8Num4z8"/>
    <w:rsid w:val="009D2C47"/>
  </w:style>
  <w:style w:type="character" w:customStyle="1" w:styleId="WW8Num5z0">
    <w:name w:val="WW8Num5z0"/>
    <w:rsid w:val="009D2C47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9D2C47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6z1">
    <w:name w:val="WW8Num6z1"/>
    <w:rsid w:val="009D2C47"/>
  </w:style>
  <w:style w:type="character" w:customStyle="1" w:styleId="WW8Num6z2">
    <w:name w:val="WW8Num6z2"/>
    <w:rsid w:val="009D2C47"/>
  </w:style>
  <w:style w:type="character" w:customStyle="1" w:styleId="WW8Num6z3">
    <w:name w:val="WW8Num6z3"/>
    <w:rsid w:val="009D2C47"/>
  </w:style>
  <w:style w:type="character" w:customStyle="1" w:styleId="WW8Num6z4">
    <w:name w:val="WW8Num6z4"/>
    <w:rsid w:val="009D2C47"/>
  </w:style>
  <w:style w:type="character" w:customStyle="1" w:styleId="WW8Num6z5">
    <w:name w:val="WW8Num6z5"/>
    <w:rsid w:val="009D2C47"/>
  </w:style>
  <w:style w:type="character" w:customStyle="1" w:styleId="WW8Num6z6">
    <w:name w:val="WW8Num6z6"/>
    <w:rsid w:val="009D2C47"/>
  </w:style>
  <w:style w:type="character" w:customStyle="1" w:styleId="WW8Num6z7">
    <w:name w:val="WW8Num6z7"/>
    <w:rsid w:val="009D2C47"/>
  </w:style>
  <w:style w:type="character" w:customStyle="1" w:styleId="WW8Num6z8">
    <w:name w:val="WW8Num6z8"/>
    <w:rsid w:val="009D2C47"/>
  </w:style>
  <w:style w:type="character" w:customStyle="1" w:styleId="WW8Num7z0">
    <w:name w:val="WW8Num7z0"/>
    <w:rsid w:val="009D2C47"/>
    <w:rPr>
      <w:b/>
      <w:sz w:val="22"/>
      <w:szCs w:val="22"/>
    </w:rPr>
  </w:style>
  <w:style w:type="character" w:customStyle="1" w:styleId="WW8Num8z0">
    <w:name w:val="WW8Num8z0"/>
    <w:rsid w:val="009D2C47"/>
    <w:rPr>
      <w:b/>
      <w:sz w:val="22"/>
      <w:szCs w:val="22"/>
    </w:rPr>
  </w:style>
  <w:style w:type="character" w:customStyle="1" w:styleId="WW8Num9z0">
    <w:name w:val="WW8Num9z0"/>
    <w:rsid w:val="009D2C47"/>
    <w:rPr>
      <w:rFonts w:ascii="Times New Roman" w:hAnsi="Times New Roman" w:cs="Times New Roman" w:hint="default"/>
      <w:b/>
      <w:color w:val="auto"/>
      <w:sz w:val="22"/>
      <w:szCs w:val="22"/>
    </w:rPr>
  </w:style>
  <w:style w:type="character" w:customStyle="1" w:styleId="WW8Num10z0">
    <w:name w:val="WW8Num10z0"/>
    <w:rsid w:val="009D2C47"/>
    <w:rPr>
      <w:b/>
      <w:sz w:val="22"/>
      <w:szCs w:val="22"/>
    </w:rPr>
  </w:style>
  <w:style w:type="character" w:customStyle="1" w:styleId="WW8Num11z0">
    <w:name w:val="WW8Num11z0"/>
    <w:rsid w:val="009D2C47"/>
    <w:rPr>
      <w:b/>
      <w:sz w:val="22"/>
      <w:szCs w:val="22"/>
    </w:rPr>
  </w:style>
  <w:style w:type="character" w:customStyle="1" w:styleId="WW8Num12z0">
    <w:name w:val="WW8Num12z0"/>
    <w:rsid w:val="009D2C47"/>
    <w:rPr>
      <w:b/>
      <w:i w:val="0"/>
      <w:sz w:val="22"/>
      <w:szCs w:val="22"/>
    </w:rPr>
  </w:style>
  <w:style w:type="character" w:customStyle="1" w:styleId="WW8Num13z0">
    <w:name w:val="WW8Num13z0"/>
    <w:rsid w:val="009D2C47"/>
  </w:style>
  <w:style w:type="character" w:customStyle="1" w:styleId="WW8Num13z1">
    <w:name w:val="WW8Num13z1"/>
    <w:rsid w:val="009D2C47"/>
  </w:style>
  <w:style w:type="character" w:customStyle="1" w:styleId="WW8Num13z2">
    <w:name w:val="WW8Num13z2"/>
    <w:rsid w:val="009D2C47"/>
  </w:style>
  <w:style w:type="character" w:customStyle="1" w:styleId="WW8Num13z3">
    <w:name w:val="WW8Num13z3"/>
    <w:rsid w:val="009D2C47"/>
  </w:style>
  <w:style w:type="character" w:customStyle="1" w:styleId="WW8Num13z4">
    <w:name w:val="WW8Num13z4"/>
    <w:rsid w:val="009D2C47"/>
  </w:style>
  <w:style w:type="character" w:customStyle="1" w:styleId="WW8Num13z5">
    <w:name w:val="WW8Num13z5"/>
    <w:rsid w:val="009D2C47"/>
  </w:style>
  <w:style w:type="character" w:customStyle="1" w:styleId="WW8Num13z6">
    <w:name w:val="WW8Num13z6"/>
    <w:rsid w:val="009D2C47"/>
  </w:style>
  <w:style w:type="character" w:customStyle="1" w:styleId="WW8Num13z7">
    <w:name w:val="WW8Num13z7"/>
    <w:rsid w:val="009D2C47"/>
  </w:style>
  <w:style w:type="character" w:customStyle="1" w:styleId="WW8Num13z8">
    <w:name w:val="WW8Num13z8"/>
    <w:rsid w:val="009D2C47"/>
  </w:style>
  <w:style w:type="character" w:customStyle="1" w:styleId="WW8Num14z0">
    <w:name w:val="WW8Num14z0"/>
    <w:rsid w:val="009D2C47"/>
    <w:rPr>
      <w:b/>
      <w:sz w:val="22"/>
      <w:szCs w:val="22"/>
      <w:lang w:val="cs-CZ"/>
    </w:rPr>
  </w:style>
  <w:style w:type="character" w:customStyle="1" w:styleId="WW8Num14z1">
    <w:name w:val="WW8Num14z1"/>
    <w:rsid w:val="009D2C47"/>
  </w:style>
  <w:style w:type="character" w:customStyle="1" w:styleId="WW8Num14z2">
    <w:name w:val="WW8Num14z2"/>
    <w:rsid w:val="009D2C47"/>
  </w:style>
  <w:style w:type="character" w:customStyle="1" w:styleId="WW8Num14z3">
    <w:name w:val="WW8Num14z3"/>
    <w:rsid w:val="009D2C47"/>
  </w:style>
  <w:style w:type="character" w:customStyle="1" w:styleId="WW8Num14z4">
    <w:name w:val="WW8Num14z4"/>
    <w:rsid w:val="009D2C47"/>
  </w:style>
  <w:style w:type="character" w:customStyle="1" w:styleId="WW8Num14z5">
    <w:name w:val="WW8Num14z5"/>
    <w:rsid w:val="009D2C47"/>
  </w:style>
  <w:style w:type="character" w:customStyle="1" w:styleId="WW8Num14z6">
    <w:name w:val="WW8Num14z6"/>
    <w:rsid w:val="009D2C47"/>
  </w:style>
  <w:style w:type="character" w:customStyle="1" w:styleId="WW8Num14z7">
    <w:name w:val="WW8Num14z7"/>
    <w:rsid w:val="009D2C47"/>
  </w:style>
  <w:style w:type="character" w:customStyle="1" w:styleId="WW8Num14z8">
    <w:name w:val="WW8Num14z8"/>
    <w:rsid w:val="009D2C47"/>
  </w:style>
  <w:style w:type="character" w:customStyle="1" w:styleId="WW8Num15z0">
    <w:name w:val="WW8Num15z0"/>
    <w:rsid w:val="009D2C47"/>
    <w:rPr>
      <w:b/>
      <w:sz w:val="22"/>
      <w:szCs w:val="22"/>
    </w:rPr>
  </w:style>
  <w:style w:type="character" w:customStyle="1" w:styleId="WW8Num15z1">
    <w:name w:val="WW8Num15z1"/>
    <w:rsid w:val="009D2C47"/>
    <w:rPr>
      <w:rFonts w:hint="default"/>
    </w:rPr>
  </w:style>
  <w:style w:type="character" w:customStyle="1" w:styleId="WW8Num15z2">
    <w:name w:val="WW8Num15z2"/>
    <w:rsid w:val="009D2C47"/>
  </w:style>
  <w:style w:type="character" w:customStyle="1" w:styleId="WW8Num15z3">
    <w:name w:val="WW8Num15z3"/>
    <w:rsid w:val="009D2C47"/>
  </w:style>
  <w:style w:type="character" w:customStyle="1" w:styleId="WW8Num15z4">
    <w:name w:val="WW8Num15z4"/>
    <w:rsid w:val="009D2C47"/>
  </w:style>
  <w:style w:type="character" w:customStyle="1" w:styleId="WW8Num15z5">
    <w:name w:val="WW8Num15z5"/>
    <w:rsid w:val="009D2C47"/>
  </w:style>
  <w:style w:type="character" w:customStyle="1" w:styleId="WW8Num15z6">
    <w:name w:val="WW8Num15z6"/>
    <w:rsid w:val="009D2C47"/>
  </w:style>
  <w:style w:type="character" w:customStyle="1" w:styleId="WW8Num15z7">
    <w:name w:val="WW8Num15z7"/>
    <w:rsid w:val="009D2C47"/>
  </w:style>
  <w:style w:type="character" w:customStyle="1" w:styleId="WW8Num15z8">
    <w:name w:val="WW8Num15z8"/>
    <w:rsid w:val="009D2C47"/>
  </w:style>
  <w:style w:type="character" w:customStyle="1" w:styleId="WW8Num16z0">
    <w:name w:val="WW8Num16z0"/>
    <w:rsid w:val="009D2C47"/>
    <w:rPr>
      <w:b/>
      <w:i w:val="0"/>
      <w:sz w:val="22"/>
      <w:szCs w:val="22"/>
      <w:lang w:val="cs-CZ"/>
    </w:rPr>
  </w:style>
  <w:style w:type="character" w:customStyle="1" w:styleId="WW8Num16z1">
    <w:name w:val="WW8Num16z1"/>
    <w:rsid w:val="009D2C47"/>
  </w:style>
  <w:style w:type="character" w:customStyle="1" w:styleId="WW8Num16z2">
    <w:name w:val="WW8Num16z2"/>
    <w:rsid w:val="009D2C47"/>
  </w:style>
  <w:style w:type="character" w:customStyle="1" w:styleId="WW8Num16z3">
    <w:name w:val="WW8Num16z3"/>
    <w:rsid w:val="009D2C47"/>
  </w:style>
  <w:style w:type="character" w:customStyle="1" w:styleId="WW8Num16z4">
    <w:name w:val="WW8Num16z4"/>
    <w:rsid w:val="009D2C47"/>
  </w:style>
  <w:style w:type="character" w:customStyle="1" w:styleId="WW8Num16z5">
    <w:name w:val="WW8Num16z5"/>
    <w:rsid w:val="009D2C47"/>
  </w:style>
  <w:style w:type="character" w:customStyle="1" w:styleId="WW8Num16z6">
    <w:name w:val="WW8Num16z6"/>
    <w:rsid w:val="009D2C47"/>
  </w:style>
  <w:style w:type="character" w:customStyle="1" w:styleId="WW8Num16z7">
    <w:name w:val="WW8Num16z7"/>
    <w:rsid w:val="009D2C47"/>
  </w:style>
  <w:style w:type="character" w:customStyle="1" w:styleId="WW8Num16z8">
    <w:name w:val="WW8Num16z8"/>
    <w:rsid w:val="009D2C47"/>
  </w:style>
  <w:style w:type="character" w:customStyle="1" w:styleId="WW8Num17z0">
    <w:name w:val="WW8Num17z0"/>
    <w:rsid w:val="009D2C47"/>
    <w:rPr>
      <w:b/>
      <w:sz w:val="22"/>
      <w:szCs w:val="22"/>
    </w:rPr>
  </w:style>
  <w:style w:type="character" w:customStyle="1" w:styleId="WW8Num17z1">
    <w:name w:val="WW8Num17z1"/>
    <w:rsid w:val="009D2C47"/>
  </w:style>
  <w:style w:type="character" w:customStyle="1" w:styleId="WW8Num17z2">
    <w:name w:val="WW8Num17z2"/>
    <w:rsid w:val="009D2C47"/>
  </w:style>
  <w:style w:type="character" w:customStyle="1" w:styleId="WW8Num17z3">
    <w:name w:val="WW8Num17z3"/>
    <w:rsid w:val="009D2C47"/>
  </w:style>
  <w:style w:type="character" w:customStyle="1" w:styleId="WW8Num17z4">
    <w:name w:val="WW8Num17z4"/>
    <w:rsid w:val="009D2C47"/>
  </w:style>
  <w:style w:type="character" w:customStyle="1" w:styleId="WW8Num17z5">
    <w:name w:val="WW8Num17z5"/>
    <w:rsid w:val="009D2C47"/>
  </w:style>
  <w:style w:type="character" w:customStyle="1" w:styleId="WW8Num17z6">
    <w:name w:val="WW8Num17z6"/>
    <w:rsid w:val="009D2C47"/>
  </w:style>
  <w:style w:type="character" w:customStyle="1" w:styleId="WW8Num17z7">
    <w:name w:val="WW8Num17z7"/>
    <w:rsid w:val="009D2C47"/>
  </w:style>
  <w:style w:type="character" w:customStyle="1" w:styleId="WW8Num17z8">
    <w:name w:val="WW8Num17z8"/>
    <w:rsid w:val="009D2C47"/>
  </w:style>
  <w:style w:type="character" w:customStyle="1" w:styleId="WW8Num5z1">
    <w:name w:val="WW8Num5z1"/>
    <w:rsid w:val="009D2C47"/>
  </w:style>
  <w:style w:type="character" w:customStyle="1" w:styleId="WW8Num5z2">
    <w:name w:val="WW8Num5z2"/>
    <w:rsid w:val="009D2C47"/>
  </w:style>
  <w:style w:type="character" w:customStyle="1" w:styleId="WW8Num5z3">
    <w:name w:val="WW8Num5z3"/>
    <w:rsid w:val="009D2C47"/>
  </w:style>
  <w:style w:type="character" w:customStyle="1" w:styleId="WW8Num5z4">
    <w:name w:val="WW8Num5z4"/>
    <w:rsid w:val="009D2C47"/>
  </w:style>
  <w:style w:type="character" w:customStyle="1" w:styleId="WW8Num5z5">
    <w:name w:val="WW8Num5z5"/>
    <w:rsid w:val="009D2C47"/>
  </w:style>
  <w:style w:type="character" w:customStyle="1" w:styleId="WW8Num5z6">
    <w:name w:val="WW8Num5z6"/>
    <w:rsid w:val="009D2C47"/>
  </w:style>
  <w:style w:type="character" w:customStyle="1" w:styleId="WW8Num5z7">
    <w:name w:val="WW8Num5z7"/>
    <w:rsid w:val="009D2C47"/>
  </w:style>
  <w:style w:type="character" w:customStyle="1" w:styleId="WW8Num5z8">
    <w:name w:val="WW8Num5z8"/>
    <w:rsid w:val="009D2C47"/>
  </w:style>
  <w:style w:type="character" w:customStyle="1" w:styleId="WW8Num7z1">
    <w:name w:val="WW8Num7z1"/>
    <w:rsid w:val="009D2C47"/>
  </w:style>
  <w:style w:type="character" w:customStyle="1" w:styleId="WW8Num7z2">
    <w:name w:val="WW8Num7z2"/>
    <w:rsid w:val="009D2C47"/>
  </w:style>
  <w:style w:type="character" w:customStyle="1" w:styleId="WW8Num7z3">
    <w:name w:val="WW8Num7z3"/>
    <w:rsid w:val="009D2C47"/>
  </w:style>
  <w:style w:type="character" w:customStyle="1" w:styleId="WW8Num7z4">
    <w:name w:val="WW8Num7z4"/>
    <w:rsid w:val="009D2C47"/>
  </w:style>
  <w:style w:type="character" w:customStyle="1" w:styleId="WW8Num7z5">
    <w:name w:val="WW8Num7z5"/>
    <w:rsid w:val="009D2C47"/>
  </w:style>
  <w:style w:type="character" w:customStyle="1" w:styleId="WW8Num7z6">
    <w:name w:val="WW8Num7z6"/>
    <w:rsid w:val="009D2C47"/>
  </w:style>
  <w:style w:type="character" w:customStyle="1" w:styleId="WW8Num7z7">
    <w:name w:val="WW8Num7z7"/>
    <w:rsid w:val="009D2C47"/>
  </w:style>
  <w:style w:type="character" w:customStyle="1" w:styleId="WW8Num7z8">
    <w:name w:val="WW8Num7z8"/>
    <w:rsid w:val="009D2C47"/>
  </w:style>
  <w:style w:type="character" w:customStyle="1" w:styleId="WW8Num8z1">
    <w:name w:val="WW8Num8z1"/>
    <w:rsid w:val="009D2C47"/>
  </w:style>
  <w:style w:type="character" w:customStyle="1" w:styleId="WW8Num8z2">
    <w:name w:val="WW8Num8z2"/>
    <w:rsid w:val="009D2C47"/>
  </w:style>
  <w:style w:type="character" w:customStyle="1" w:styleId="WW8Num8z3">
    <w:name w:val="WW8Num8z3"/>
    <w:rsid w:val="009D2C47"/>
  </w:style>
  <w:style w:type="character" w:customStyle="1" w:styleId="WW8Num8z4">
    <w:name w:val="WW8Num8z4"/>
    <w:rsid w:val="009D2C47"/>
  </w:style>
  <w:style w:type="character" w:customStyle="1" w:styleId="WW8Num8z5">
    <w:name w:val="WW8Num8z5"/>
    <w:rsid w:val="009D2C47"/>
  </w:style>
  <w:style w:type="character" w:customStyle="1" w:styleId="WW8Num8z6">
    <w:name w:val="WW8Num8z6"/>
    <w:rsid w:val="009D2C47"/>
  </w:style>
  <w:style w:type="character" w:customStyle="1" w:styleId="WW8Num8z7">
    <w:name w:val="WW8Num8z7"/>
    <w:rsid w:val="009D2C47"/>
  </w:style>
  <w:style w:type="character" w:customStyle="1" w:styleId="WW8Num8z8">
    <w:name w:val="WW8Num8z8"/>
    <w:rsid w:val="009D2C47"/>
  </w:style>
  <w:style w:type="character" w:customStyle="1" w:styleId="WW8Num9z1">
    <w:name w:val="WW8Num9z1"/>
    <w:rsid w:val="009D2C47"/>
    <w:rPr>
      <w:rFonts w:hint="default"/>
      <w:b/>
      <w:bCs/>
    </w:rPr>
  </w:style>
  <w:style w:type="character" w:customStyle="1" w:styleId="WW8Num9z2">
    <w:name w:val="WW8Num9z2"/>
    <w:rsid w:val="009D2C47"/>
  </w:style>
  <w:style w:type="character" w:customStyle="1" w:styleId="WW8Num9z3">
    <w:name w:val="WW8Num9z3"/>
    <w:rsid w:val="009D2C47"/>
  </w:style>
  <w:style w:type="character" w:customStyle="1" w:styleId="WW8Num9z4">
    <w:name w:val="WW8Num9z4"/>
    <w:rsid w:val="009D2C47"/>
  </w:style>
  <w:style w:type="character" w:customStyle="1" w:styleId="WW8Num9z5">
    <w:name w:val="WW8Num9z5"/>
    <w:rsid w:val="009D2C47"/>
  </w:style>
  <w:style w:type="character" w:customStyle="1" w:styleId="WW8Num9z6">
    <w:name w:val="WW8Num9z6"/>
    <w:rsid w:val="009D2C47"/>
  </w:style>
  <w:style w:type="character" w:customStyle="1" w:styleId="WW8Num9z7">
    <w:name w:val="WW8Num9z7"/>
    <w:rsid w:val="009D2C47"/>
  </w:style>
  <w:style w:type="character" w:customStyle="1" w:styleId="WW8Num9z8">
    <w:name w:val="WW8Num9z8"/>
    <w:rsid w:val="009D2C47"/>
  </w:style>
  <w:style w:type="character" w:customStyle="1" w:styleId="WW8Num10z1">
    <w:name w:val="WW8Num10z1"/>
    <w:rsid w:val="009D2C47"/>
    <w:rPr>
      <w:rFonts w:ascii="Courier New" w:hAnsi="Courier New" w:cs="Courier New" w:hint="default"/>
    </w:rPr>
  </w:style>
  <w:style w:type="character" w:customStyle="1" w:styleId="WW8Num10z2">
    <w:name w:val="WW8Num10z2"/>
    <w:rsid w:val="009D2C47"/>
    <w:rPr>
      <w:rFonts w:ascii="Wingdings" w:hAnsi="Wingdings" w:cs="Wingdings" w:hint="default"/>
    </w:rPr>
  </w:style>
  <w:style w:type="character" w:customStyle="1" w:styleId="WW8Num10z3">
    <w:name w:val="WW8Num10z3"/>
    <w:rsid w:val="009D2C47"/>
    <w:rPr>
      <w:rFonts w:ascii="Symbol" w:hAnsi="Symbol" w:cs="Symbol" w:hint="default"/>
    </w:rPr>
  </w:style>
  <w:style w:type="character" w:customStyle="1" w:styleId="WW8Num11z1">
    <w:name w:val="WW8Num11z1"/>
    <w:rsid w:val="009D2C47"/>
    <w:rPr>
      <w:rFonts w:ascii="Courier New" w:hAnsi="Courier New" w:cs="Courier New" w:hint="default"/>
    </w:rPr>
  </w:style>
  <w:style w:type="character" w:customStyle="1" w:styleId="WW8Num11z2">
    <w:name w:val="WW8Num11z2"/>
    <w:rsid w:val="009D2C47"/>
    <w:rPr>
      <w:rFonts w:ascii="Wingdings" w:hAnsi="Wingdings" w:cs="Wingdings" w:hint="default"/>
    </w:rPr>
  </w:style>
  <w:style w:type="character" w:customStyle="1" w:styleId="WW8Num11z3">
    <w:name w:val="WW8Num11z3"/>
    <w:rsid w:val="009D2C47"/>
    <w:rPr>
      <w:rFonts w:ascii="Symbol" w:hAnsi="Symbol" w:cs="Symbol" w:hint="default"/>
    </w:rPr>
  </w:style>
  <w:style w:type="character" w:customStyle="1" w:styleId="WW8Num12z1">
    <w:name w:val="WW8Num12z1"/>
    <w:rsid w:val="009D2C47"/>
  </w:style>
  <w:style w:type="character" w:customStyle="1" w:styleId="WW8Num12z2">
    <w:name w:val="WW8Num12z2"/>
    <w:rsid w:val="009D2C47"/>
  </w:style>
  <w:style w:type="character" w:customStyle="1" w:styleId="WW8Num12z3">
    <w:name w:val="WW8Num12z3"/>
    <w:rsid w:val="009D2C47"/>
  </w:style>
  <w:style w:type="character" w:customStyle="1" w:styleId="WW8Num12z4">
    <w:name w:val="WW8Num12z4"/>
    <w:rsid w:val="009D2C47"/>
  </w:style>
  <w:style w:type="character" w:customStyle="1" w:styleId="WW8Num12z5">
    <w:name w:val="WW8Num12z5"/>
    <w:rsid w:val="009D2C47"/>
  </w:style>
  <w:style w:type="character" w:customStyle="1" w:styleId="WW8Num12z6">
    <w:name w:val="WW8Num12z6"/>
    <w:rsid w:val="009D2C47"/>
  </w:style>
  <w:style w:type="character" w:customStyle="1" w:styleId="WW8Num12z7">
    <w:name w:val="WW8Num12z7"/>
    <w:rsid w:val="009D2C47"/>
  </w:style>
  <w:style w:type="character" w:customStyle="1" w:styleId="WW8Num12z8">
    <w:name w:val="WW8Num12z8"/>
    <w:rsid w:val="009D2C47"/>
  </w:style>
  <w:style w:type="character" w:customStyle="1" w:styleId="WW8Num18z0">
    <w:name w:val="WW8Num18z0"/>
    <w:rsid w:val="009D2C47"/>
    <w:rPr>
      <w:rFonts w:hint="default"/>
    </w:rPr>
  </w:style>
  <w:style w:type="character" w:customStyle="1" w:styleId="WW8Num18z1">
    <w:name w:val="WW8Num18z1"/>
    <w:rsid w:val="009D2C47"/>
  </w:style>
  <w:style w:type="character" w:customStyle="1" w:styleId="WW8Num18z2">
    <w:name w:val="WW8Num18z2"/>
    <w:rsid w:val="009D2C47"/>
  </w:style>
  <w:style w:type="character" w:customStyle="1" w:styleId="WW8Num18z3">
    <w:name w:val="WW8Num18z3"/>
    <w:rsid w:val="009D2C47"/>
  </w:style>
  <w:style w:type="character" w:customStyle="1" w:styleId="WW8Num18z4">
    <w:name w:val="WW8Num18z4"/>
    <w:rsid w:val="009D2C47"/>
  </w:style>
  <w:style w:type="character" w:customStyle="1" w:styleId="WW8Num18z5">
    <w:name w:val="WW8Num18z5"/>
    <w:rsid w:val="009D2C47"/>
  </w:style>
  <w:style w:type="character" w:customStyle="1" w:styleId="WW8Num18z6">
    <w:name w:val="WW8Num18z6"/>
    <w:rsid w:val="009D2C47"/>
  </w:style>
  <w:style w:type="character" w:customStyle="1" w:styleId="WW8Num18z7">
    <w:name w:val="WW8Num18z7"/>
    <w:rsid w:val="009D2C47"/>
  </w:style>
  <w:style w:type="character" w:customStyle="1" w:styleId="WW8Num18z8">
    <w:name w:val="WW8Num18z8"/>
    <w:rsid w:val="009D2C47"/>
  </w:style>
  <w:style w:type="character" w:customStyle="1" w:styleId="WW8Num19z0">
    <w:name w:val="WW8Num19z0"/>
    <w:rsid w:val="009D2C47"/>
    <w:rPr>
      <w:b/>
      <w:sz w:val="22"/>
      <w:szCs w:val="22"/>
    </w:rPr>
  </w:style>
  <w:style w:type="character" w:customStyle="1" w:styleId="WW8Num19z1">
    <w:name w:val="WW8Num19z1"/>
    <w:rsid w:val="009D2C47"/>
  </w:style>
  <w:style w:type="character" w:customStyle="1" w:styleId="WW8Num19z2">
    <w:name w:val="WW8Num19z2"/>
    <w:rsid w:val="009D2C47"/>
  </w:style>
  <w:style w:type="character" w:customStyle="1" w:styleId="WW8Num19z3">
    <w:name w:val="WW8Num19z3"/>
    <w:rsid w:val="009D2C47"/>
  </w:style>
  <w:style w:type="character" w:customStyle="1" w:styleId="WW8Num19z4">
    <w:name w:val="WW8Num19z4"/>
    <w:rsid w:val="009D2C47"/>
  </w:style>
  <w:style w:type="character" w:customStyle="1" w:styleId="WW8Num19z5">
    <w:name w:val="WW8Num19z5"/>
    <w:rsid w:val="009D2C47"/>
  </w:style>
  <w:style w:type="character" w:customStyle="1" w:styleId="WW8Num19z6">
    <w:name w:val="WW8Num19z6"/>
    <w:rsid w:val="009D2C47"/>
  </w:style>
  <w:style w:type="character" w:customStyle="1" w:styleId="WW8Num19z7">
    <w:name w:val="WW8Num19z7"/>
    <w:rsid w:val="009D2C47"/>
  </w:style>
  <w:style w:type="character" w:customStyle="1" w:styleId="WW8Num19z8">
    <w:name w:val="WW8Num19z8"/>
    <w:rsid w:val="009D2C47"/>
  </w:style>
  <w:style w:type="character" w:customStyle="1" w:styleId="WW8Num20z0">
    <w:name w:val="WW8Num20z0"/>
    <w:rsid w:val="009D2C47"/>
    <w:rPr>
      <w:rFonts w:hint="default"/>
      <w:b w:val="0"/>
      <w:bCs/>
    </w:rPr>
  </w:style>
  <w:style w:type="character" w:customStyle="1" w:styleId="WW8Num20z1">
    <w:name w:val="WW8Num20z1"/>
    <w:rsid w:val="009D2C47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  <w:rsid w:val="009D2C47"/>
    <w:rPr>
      <w:rFonts w:ascii="Times New Roman" w:hAnsi="Times New Roman" w:cs="Times New Roman" w:hint="default"/>
    </w:rPr>
  </w:style>
  <w:style w:type="character" w:customStyle="1" w:styleId="WW8Num20z3">
    <w:name w:val="WW8Num20z3"/>
    <w:rsid w:val="009D2C47"/>
    <w:rPr>
      <w:rFonts w:ascii="Arial" w:hAnsi="Arial" w:cs="Arial" w:hint="default"/>
    </w:rPr>
  </w:style>
  <w:style w:type="character" w:customStyle="1" w:styleId="WW8Num20z6">
    <w:name w:val="WW8Num20z6"/>
    <w:rsid w:val="009D2C47"/>
    <w:rPr>
      <w:rFonts w:ascii="Arial" w:hAnsi="Arial" w:cs="Arial" w:hint="default"/>
      <w:sz w:val="18"/>
      <w:szCs w:val="18"/>
    </w:rPr>
  </w:style>
  <w:style w:type="character" w:customStyle="1" w:styleId="WW8Num21z0">
    <w:name w:val="WW8Num21z0"/>
    <w:rsid w:val="009D2C47"/>
    <w:rPr>
      <w:rFonts w:ascii="Times New Roman" w:eastAsia="Times New Roman" w:hAnsi="Times New Roman" w:cs="Times New Roman" w:hint="default"/>
      <w:b/>
    </w:rPr>
  </w:style>
  <w:style w:type="character" w:customStyle="1" w:styleId="WW8Num21z1">
    <w:name w:val="WW8Num21z1"/>
    <w:rsid w:val="009D2C47"/>
    <w:rPr>
      <w:rFonts w:ascii="Courier New" w:hAnsi="Courier New" w:cs="Courier New" w:hint="default"/>
    </w:rPr>
  </w:style>
  <w:style w:type="character" w:customStyle="1" w:styleId="WW8Num21z2">
    <w:name w:val="WW8Num21z2"/>
    <w:rsid w:val="009D2C47"/>
    <w:rPr>
      <w:rFonts w:ascii="Wingdings" w:hAnsi="Wingdings" w:cs="Wingdings" w:hint="default"/>
    </w:rPr>
  </w:style>
  <w:style w:type="character" w:customStyle="1" w:styleId="WW8Num21z3">
    <w:name w:val="WW8Num21z3"/>
    <w:rsid w:val="009D2C47"/>
    <w:rPr>
      <w:rFonts w:ascii="Symbol" w:hAnsi="Symbol" w:cs="Symbol" w:hint="default"/>
    </w:rPr>
  </w:style>
  <w:style w:type="character" w:customStyle="1" w:styleId="WW8Num22z0">
    <w:name w:val="WW8Num22z0"/>
    <w:rsid w:val="009D2C47"/>
    <w:rPr>
      <w:b/>
      <w:sz w:val="22"/>
      <w:szCs w:val="22"/>
    </w:rPr>
  </w:style>
  <w:style w:type="character" w:customStyle="1" w:styleId="WW8Num22z1">
    <w:name w:val="WW8Num22z1"/>
    <w:rsid w:val="009D2C47"/>
    <w:rPr>
      <w:rFonts w:hint="default"/>
    </w:rPr>
  </w:style>
  <w:style w:type="character" w:customStyle="1" w:styleId="WW8Num22z2">
    <w:name w:val="WW8Num22z2"/>
    <w:rsid w:val="009D2C47"/>
  </w:style>
  <w:style w:type="character" w:customStyle="1" w:styleId="WW8Num22z3">
    <w:name w:val="WW8Num22z3"/>
    <w:rsid w:val="009D2C47"/>
  </w:style>
  <w:style w:type="character" w:customStyle="1" w:styleId="WW8Num22z4">
    <w:name w:val="WW8Num22z4"/>
    <w:rsid w:val="009D2C47"/>
  </w:style>
  <w:style w:type="character" w:customStyle="1" w:styleId="WW8Num22z5">
    <w:name w:val="WW8Num22z5"/>
    <w:rsid w:val="009D2C47"/>
  </w:style>
  <w:style w:type="character" w:customStyle="1" w:styleId="WW8Num22z6">
    <w:name w:val="WW8Num22z6"/>
    <w:rsid w:val="009D2C47"/>
  </w:style>
  <w:style w:type="character" w:customStyle="1" w:styleId="WW8Num22z7">
    <w:name w:val="WW8Num22z7"/>
    <w:rsid w:val="009D2C47"/>
  </w:style>
  <w:style w:type="character" w:customStyle="1" w:styleId="WW8Num22z8">
    <w:name w:val="WW8Num22z8"/>
    <w:rsid w:val="009D2C47"/>
  </w:style>
  <w:style w:type="character" w:customStyle="1" w:styleId="WW8Num23z0">
    <w:name w:val="WW8Num23z0"/>
    <w:rsid w:val="009D2C47"/>
    <w:rPr>
      <w:rFonts w:ascii="Times New Roman" w:eastAsia="Times New Roman" w:hAnsi="Times New Roman" w:cs="Times New Roman" w:hint="default"/>
      <w:b/>
      <w:color w:val="auto"/>
      <w:sz w:val="22"/>
      <w:szCs w:val="22"/>
    </w:rPr>
  </w:style>
  <w:style w:type="character" w:customStyle="1" w:styleId="WW8Num23z1">
    <w:name w:val="WW8Num23z1"/>
    <w:rsid w:val="009D2C47"/>
    <w:rPr>
      <w:rFonts w:ascii="Courier New" w:hAnsi="Courier New" w:cs="Courier New" w:hint="default"/>
    </w:rPr>
  </w:style>
  <w:style w:type="character" w:customStyle="1" w:styleId="WW8Num23z2">
    <w:name w:val="WW8Num23z2"/>
    <w:rsid w:val="009D2C47"/>
    <w:rPr>
      <w:rFonts w:ascii="Wingdings" w:hAnsi="Wingdings" w:cs="Wingdings" w:hint="default"/>
    </w:rPr>
  </w:style>
  <w:style w:type="character" w:customStyle="1" w:styleId="WW8Num23z3">
    <w:name w:val="WW8Num23z3"/>
    <w:rsid w:val="009D2C47"/>
    <w:rPr>
      <w:rFonts w:ascii="Symbol" w:hAnsi="Symbol" w:cs="Symbol" w:hint="default"/>
    </w:rPr>
  </w:style>
  <w:style w:type="character" w:customStyle="1" w:styleId="WW8Num24z0">
    <w:name w:val="WW8Num24z0"/>
    <w:rsid w:val="009D2C47"/>
    <w:rPr>
      <w:b/>
      <w:sz w:val="22"/>
      <w:szCs w:val="22"/>
    </w:rPr>
  </w:style>
  <w:style w:type="character" w:customStyle="1" w:styleId="WW8Num24z1">
    <w:name w:val="WW8Num24z1"/>
    <w:rsid w:val="009D2C47"/>
  </w:style>
  <w:style w:type="character" w:customStyle="1" w:styleId="WW8Num24z2">
    <w:name w:val="WW8Num24z2"/>
    <w:rsid w:val="009D2C47"/>
  </w:style>
  <w:style w:type="character" w:customStyle="1" w:styleId="WW8Num24z3">
    <w:name w:val="WW8Num24z3"/>
    <w:rsid w:val="009D2C47"/>
  </w:style>
  <w:style w:type="character" w:customStyle="1" w:styleId="WW8Num24z4">
    <w:name w:val="WW8Num24z4"/>
    <w:rsid w:val="009D2C47"/>
  </w:style>
  <w:style w:type="character" w:customStyle="1" w:styleId="WW8Num24z5">
    <w:name w:val="WW8Num24z5"/>
    <w:rsid w:val="009D2C47"/>
  </w:style>
  <w:style w:type="character" w:customStyle="1" w:styleId="WW8Num24z6">
    <w:name w:val="WW8Num24z6"/>
    <w:rsid w:val="009D2C47"/>
  </w:style>
  <w:style w:type="character" w:customStyle="1" w:styleId="WW8Num24z7">
    <w:name w:val="WW8Num24z7"/>
    <w:rsid w:val="009D2C47"/>
  </w:style>
  <w:style w:type="character" w:customStyle="1" w:styleId="WW8Num24z8">
    <w:name w:val="WW8Num24z8"/>
    <w:rsid w:val="009D2C47"/>
  </w:style>
  <w:style w:type="character" w:customStyle="1" w:styleId="WW8Num25z0">
    <w:name w:val="WW8Num25z0"/>
    <w:rsid w:val="009D2C47"/>
    <w:rPr>
      <w:b/>
      <w:sz w:val="22"/>
      <w:szCs w:val="22"/>
    </w:rPr>
  </w:style>
  <w:style w:type="character" w:customStyle="1" w:styleId="WW8Num25z1">
    <w:name w:val="WW8Num25z1"/>
    <w:rsid w:val="009D2C47"/>
  </w:style>
  <w:style w:type="character" w:customStyle="1" w:styleId="WW8Num25z2">
    <w:name w:val="WW8Num25z2"/>
    <w:rsid w:val="009D2C47"/>
  </w:style>
  <w:style w:type="character" w:customStyle="1" w:styleId="WW8Num25z3">
    <w:name w:val="WW8Num25z3"/>
    <w:rsid w:val="009D2C47"/>
  </w:style>
  <w:style w:type="character" w:customStyle="1" w:styleId="WW8Num25z4">
    <w:name w:val="WW8Num25z4"/>
    <w:rsid w:val="009D2C47"/>
  </w:style>
  <w:style w:type="character" w:customStyle="1" w:styleId="WW8Num25z5">
    <w:name w:val="WW8Num25z5"/>
    <w:rsid w:val="009D2C47"/>
  </w:style>
  <w:style w:type="character" w:customStyle="1" w:styleId="WW8Num25z6">
    <w:name w:val="WW8Num25z6"/>
    <w:rsid w:val="009D2C47"/>
  </w:style>
  <w:style w:type="character" w:customStyle="1" w:styleId="WW8Num25z7">
    <w:name w:val="WW8Num25z7"/>
    <w:rsid w:val="009D2C47"/>
  </w:style>
  <w:style w:type="character" w:customStyle="1" w:styleId="WW8Num25z8">
    <w:name w:val="WW8Num25z8"/>
    <w:rsid w:val="009D2C47"/>
  </w:style>
  <w:style w:type="character" w:customStyle="1" w:styleId="WW8Num26z0">
    <w:name w:val="WW8Num26z0"/>
    <w:rsid w:val="009D2C47"/>
    <w:rPr>
      <w:b/>
      <w:i w:val="0"/>
      <w:sz w:val="22"/>
      <w:szCs w:val="22"/>
    </w:rPr>
  </w:style>
  <w:style w:type="character" w:customStyle="1" w:styleId="WW8Num26z1">
    <w:name w:val="WW8Num26z1"/>
    <w:rsid w:val="009D2C47"/>
  </w:style>
  <w:style w:type="character" w:customStyle="1" w:styleId="WW8Num26z2">
    <w:name w:val="WW8Num26z2"/>
    <w:rsid w:val="009D2C47"/>
  </w:style>
  <w:style w:type="character" w:customStyle="1" w:styleId="WW8Num26z3">
    <w:name w:val="WW8Num26z3"/>
    <w:rsid w:val="009D2C47"/>
  </w:style>
  <w:style w:type="character" w:customStyle="1" w:styleId="WW8Num26z4">
    <w:name w:val="WW8Num26z4"/>
    <w:rsid w:val="009D2C47"/>
  </w:style>
  <w:style w:type="character" w:customStyle="1" w:styleId="WW8Num26z5">
    <w:name w:val="WW8Num26z5"/>
    <w:rsid w:val="009D2C47"/>
  </w:style>
  <w:style w:type="character" w:customStyle="1" w:styleId="WW8Num26z6">
    <w:name w:val="WW8Num26z6"/>
    <w:rsid w:val="009D2C47"/>
  </w:style>
  <w:style w:type="character" w:customStyle="1" w:styleId="WW8Num26z7">
    <w:name w:val="WW8Num26z7"/>
    <w:rsid w:val="009D2C47"/>
  </w:style>
  <w:style w:type="character" w:customStyle="1" w:styleId="WW8Num26z8">
    <w:name w:val="WW8Num26z8"/>
    <w:rsid w:val="009D2C47"/>
  </w:style>
  <w:style w:type="character" w:customStyle="1" w:styleId="Standardnpsmoodstavce1">
    <w:name w:val="Standardní písmo odstavce1"/>
    <w:rsid w:val="009D2C47"/>
  </w:style>
  <w:style w:type="character" w:customStyle="1" w:styleId="Odkaznakoment1">
    <w:name w:val="Odkaz na komentář1"/>
    <w:rsid w:val="009D2C47"/>
    <w:rPr>
      <w:sz w:val="16"/>
      <w:szCs w:val="16"/>
    </w:rPr>
  </w:style>
  <w:style w:type="character" w:customStyle="1" w:styleId="ZkladntextChar">
    <w:name w:val="Základní text Char"/>
    <w:qFormat/>
    <w:rsid w:val="009D2C47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hlavChar">
    <w:name w:val="Záhlaví Char"/>
    <w:rsid w:val="009D2C47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patChar">
    <w:name w:val="Zápatí Char"/>
    <w:uiPriority w:val="99"/>
    <w:rsid w:val="009D2C47"/>
    <w:rPr>
      <w:rFonts w:ascii="Times New Roman" w:eastAsia="Times New Roman" w:hAnsi="Times New Roman" w:cs="Times New Roman"/>
      <w:sz w:val="20"/>
      <w:szCs w:val="20"/>
    </w:rPr>
  </w:style>
  <w:style w:type="character" w:customStyle="1" w:styleId="Odkaznakoment2">
    <w:name w:val="Odkaz na komentář2"/>
    <w:rsid w:val="009D2C47"/>
    <w:rPr>
      <w:sz w:val="16"/>
      <w:szCs w:val="16"/>
    </w:rPr>
  </w:style>
  <w:style w:type="character" w:customStyle="1" w:styleId="TextkomenteChar">
    <w:name w:val="Text komentáře Char"/>
    <w:rsid w:val="009D2C47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rsid w:val="009D2C47"/>
    <w:rPr>
      <w:rFonts w:ascii="Tahoma" w:eastAsia="Times New Roman" w:hAnsi="Tahoma" w:cs="Courier New"/>
      <w:sz w:val="16"/>
      <w:szCs w:val="16"/>
    </w:rPr>
  </w:style>
  <w:style w:type="character" w:customStyle="1" w:styleId="PedmtkomenteChar">
    <w:name w:val="Předmět komentáře Char"/>
    <w:rsid w:val="009D2C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latne">
    <w:name w:val="platne"/>
    <w:qFormat/>
    <w:rsid w:val="009D2C47"/>
  </w:style>
  <w:style w:type="character" w:styleId="Hypertextovodkaz">
    <w:name w:val="Hyperlink"/>
    <w:rsid w:val="009D2C47"/>
    <w:rPr>
      <w:color w:val="0000FF"/>
      <w:u w:val="single"/>
    </w:rPr>
  </w:style>
  <w:style w:type="character" w:styleId="Siln">
    <w:name w:val="Strong"/>
    <w:uiPriority w:val="22"/>
    <w:qFormat/>
    <w:rsid w:val="009D2C47"/>
    <w:rPr>
      <w:b/>
      <w:bCs/>
    </w:rPr>
  </w:style>
  <w:style w:type="character" w:customStyle="1" w:styleId="Zdraznn1">
    <w:name w:val="Zdůraznění1"/>
    <w:qFormat/>
    <w:rsid w:val="009D2C47"/>
    <w:rPr>
      <w:i/>
      <w:iCs/>
    </w:rPr>
  </w:style>
  <w:style w:type="character" w:customStyle="1" w:styleId="apple-converted-space">
    <w:name w:val="apple-converted-space"/>
    <w:rsid w:val="009D2C47"/>
  </w:style>
  <w:style w:type="character" w:customStyle="1" w:styleId="ZkladntextodsazenChar">
    <w:name w:val="Základní text odsazený Char"/>
    <w:uiPriority w:val="99"/>
    <w:rsid w:val="009D2C47"/>
    <w:rPr>
      <w:rFonts w:ascii="Times New Roman" w:eastAsia="Times New Roman" w:hAnsi="Times New Roman" w:cs="Times New Roman"/>
    </w:rPr>
  </w:style>
  <w:style w:type="paragraph" w:customStyle="1" w:styleId="Nadpis">
    <w:name w:val="Nadpis"/>
    <w:basedOn w:val="Normln"/>
    <w:next w:val="Zkladntext"/>
    <w:rsid w:val="009D2C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1"/>
    <w:rsid w:val="009D2C47"/>
    <w:rPr>
      <w:sz w:val="24"/>
    </w:rPr>
  </w:style>
  <w:style w:type="paragraph" w:styleId="Seznam">
    <w:name w:val="List"/>
    <w:basedOn w:val="Zkladntext"/>
    <w:rsid w:val="009D2C47"/>
    <w:rPr>
      <w:rFonts w:cs="Mangal"/>
    </w:rPr>
  </w:style>
  <w:style w:type="paragraph" w:styleId="Titulek">
    <w:name w:val="caption"/>
    <w:basedOn w:val="Normln"/>
    <w:qFormat/>
    <w:rsid w:val="009D2C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9D2C47"/>
    <w:pPr>
      <w:suppressLineNumbers/>
    </w:pPr>
    <w:rPr>
      <w:rFonts w:cs="Mangal"/>
    </w:rPr>
  </w:style>
  <w:style w:type="paragraph" w:styleId="Zhlav">
    <w:name w:val="header"/>
    <w:basedOn w:val="Normln"/>
    <w:rsid w:val="009D2C47"/>
    <w:rPr>
      <w:sz w:val="24"/>
    </w:rPr>
  </w:style>
  <w:style w:type="paragraph" w:styleId="Zpat">
    <w:name w:val="footer"/>
    <w:basedOn w:val="Normln"/>
    <w:uiPriority w:val="99"/>
    <w:rsid w:val="009D2C47"/>
    <w:pPr>
      <w:tabs>
        <w:tab w:val="center" w:pos="4536"/>
        <w:tab w:val="right" w:pos="9072"/>
      </w:tabs>
      <w:overflowPunct/>
      <w:textAlignment w:val="auto"/>
    </w:pPr>
  </w:style>
  <w:style w:type="paragraph" w:customStyle="1" w:styleId="Zkladntext21">
    <w:name w:val="Základní text 21"/>
    <w:basedOn w:val="Normln"/>
    <w:rsid w:val="009D2C47"/>
    <w:pPr>
      <w:suppressAutoHyphens w:val="0"/>
    </w:pPr>
    <w:rPr>
      <w:sz w:val="24"/>
      <w:lang w:val="en-GB"/>
    </w:rPr>
  </w:style>
  <w:style w:type="paragraph" w:customStyle="1" w:styleId="Textkomente1">
    <w:name w:val="Text komentáře1"/>
    <w:basedOn w:val="Normln"/>
    <w:rsid w:val="009D2C47"/>
  </w:style>
  <w:style w:type="paragraph" w:styleId="Odstavecseseznamem">
    <w:name w:val="List Paragraph"/>
    <w:basedOn w:val="Normln"/>
    <w:qFormat/>
    <w:rsid w:val="009D2C47"/>
    <w:pPr>
      <w:ind w:left="708"/>
    </w:pPr>
  </w:style>
  <w:style w:type="paragraph" w:styleId="Textbubliny">
    <w:name w:val="Balloon Text"/>
    <w:basedOn w:val="Normln"/>
    <w:rsid w:val="009D2C4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9D2C47"/>
    <w:pPr>
      <w:suppressAutoHyphens w:val="0"/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Pedmtkomente">
    <w:name w:val="annotation subject"/>
    <w:basedOn w:val="Textkomente1"/>
    <w:next w:val="Textkomente1"/>
    <w:rsid w:val="009D2C47"/>
    <w:rPr>
      <w:b/>
      <w:bCs/>
    </w:rPr>
  </w:style>
  <w:style w:type="paragraph" w:styleId="Revize">
    <w:name w:val="Revision"/>
    <w:rsid w:val="009D2C47"/>
    <w:pPr>
      <w:suppressAutoHyphens/>
    </w:pPr>
    <w:rPr>
      <w:lang w:eastAsia="zh-CN"/>
    </w:rPr>
  </w:style>
  <w:style w:type="paragraph" w:customStyle="1" w:styleId="Normln1">
    <w:name w:val="Normální1"/>
    <w:basedOn w:val="Normln"/>
    <w:rsid w:val="009D2C47"/>
    <w:pPr>
      <w:widowControl w:val="0"/>
      <w:suppressAutoHyphens w:val="0"/>
    </w:pPr>
    <w:rPr>
      <w:lang w:val="en-GB"/>
    </w:rPr>
  </w:style>
  <w:style w:type="paragraph" w:styleId="Bezmezer">
    <w:name w:val="No Spacing"/>
    <w:uiPriority w:val="1"/>
    <w:qFormat/>
    <w:rsid w:val="009D2C47"/>
    <w:pPr>
      <w:suppressAutoHyphens/>
      <w:overflowPunct w:val="0"/>
      <w:autoSpaceDE w:val="0"/>
    </w:pPr>
    <w:rPr>
      <w:sz w:val="24"/>
      <w:lang w:eastAsia="zh-CN"/>
    </w:rPr>
  </w:style>
  <w:style w:type="paragraph" w:customStyle="1" w:styleId="Zkladntext210">
    <w:name w:val="Základní text 21"/>
    <w:basedOn w:val="Normln"/>
    <w:rsid w:val="009D2C47"/>
    <w:pPr>
      <w:suppressAutoHyphens w:val="0"/>
      <w:textAlignment w:val="auto"/>
    </w:pPr>
    <w:rPr>
      <w:sz w:val="24"/>
      <w:lang w:val="en-GB"/>
    </w:rPr>
  </w:style>
  <w:style w:type="paragraph" w:customStyle="1" w:styleId="TextBody">
    <w:name w:val="Text Body"/>
    <w:basedOn w:val="Normln"/>
    <w:link w:val="TextBodyChar"/>
    <w:rsid w:val="009D2C47"/>
    <w:pPr>
      <w:overflowPunct/>
      <w:autoSpaceDE/>
      <w:textAlignment w:val="auto"/>
    </w:pPr>
    <w:rPr>
      <w:sz w:val="24"/>
    </w:rPr>
  </w:style>
  <w:style w:type="paragraph" w:customStyle="1" w:styleId="Ustanoven">
    <w:name w:val="Ustanovení"/>
    <w:basedOn w:val="Normln"/>
    <w:rsid w:val="009D2C47"/>
    <w:pPr>
      <w:overflowPunct/>
      <w:autoSpaceDE/>
      <w:spacing w:before="60" w:after="60"/>
      <w:ind w:firstLine="284"/>
      <w:textAlignment w:val="auto"/>
    </w:pPr>
  </w:style>
  <w:style w:type="paragraph" w:styleId="Zkladntextodsazen">
    <w:name w:val="Body Text Indent"/>
    <w:basedOn w:val="Normln"/>
    <w:uiPriority w:val="99"/>
    <w:rsid w:val="009D2C47"/>
    <w:pPr>
      <w:spacing w:after="120"/>
      <w:ind w:left="283"/>
    </w:pPr>
  </w:style>
  <w:style w:type="paragraph" w:customStyle="1" w:styleId="Obsahtabulky">
    <w:name w:val="Obsah tabulky"/>
    <w:basedOn w:val="Normln"/>
    <w:rsid w:val="009D2C47"/>
    <w:pPr>
      <w:suppressLineNumbers/>
    </w:pPr>
  </w:style>
  <w:style w:type="paragraph" w:customStyle="1" w:styleId="Nadpistabulky">
    <w:name w:val="Nadpis tabulky"/>
    <w:basedOn w:val="Obsahtabulky"/>
    <w:rsid w:val="009D2C47"/>
    <w:pPr>
      <w:jc w:val="center"/>
    </w:pPr>
    <w:rPr>
      <w:b/>
      <w:bCs/>
    </w:rPr>
  </w:style>
  <w:style w:type="paragraph" w:customStyle="1" w:styleId="Quotations">
    <w:name w:val="Quotations"/>
    <w:basedOn w:val="Normln"/>
    <w:rsid w:val="009D2C47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9D2C47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rsid w:val="009D2C47"/>
    <w:pPr>
      <w:spacing w:before="60"/>
      <w:jc w:val="center"/>
    </w:pPr>
    <w:rPr>
      <w:sz w:val="36"/>
      <w:szCs w:val="36"/>
    </w:rPr>
  </w:style>
  <w:style w:type="character" w:styleId="Odkaznakoment">
    <w:name w:val="annotation reference"/>
    <w:uiPriority w:val="99"/>
    <w:semiHidden/>
    <w:unhideWhenUsed/>
    <w:rsid w:val="00B87D3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87D37"/>
  </w:style>
  <w:style w:type="character" w:customStyle="1" w:styleId="TextkomenteChar1">
    <w:name w:val="Text komentáře Char1"/>
    <w:link w:val="Textkomente"/>
    <w:uiPriority w:val="99"/>
    <w:rsid w:val="00B87D37"/>
    <w:rPr>
      <w:lang w:eastAsia="zh-CN"/>
    </w:rPr>
  </w:style>
  <w:style w:type="paragraph" w:styleId="Zkladntextodsazen3">
    <w:name w:val="Body Text Indent 3"/>
    <w:basedOn w:val="Normln"/>
    <w:link w:val="Zkladntextodsazen3Char"/>
    <w:rsid w:val="00D40D7F"/>
    <w:pPr>
      <w:suppressAutoHyphens w:val="0"/>
      <w:overflowPunct/>
      <w:autoSpaceDE/>
      <w:spacing w:after="120"/>
      <w:ind w:left="283"/>
      <w:textAlignment w:val="auto"/>
    </w:pPr>
    <w:rPr>
      <w:rFonts w:ascii="Tahoma" w:hAnsi="Tahoma"/>
      <w:sz w:val="16"/>
      <w:szCs w:val="16"/>
      <w:lang w:val="en-GB"/>
    </w:rPr>
  </w:style>
  <w:style w:type="character" w:customStyle="1" w:styleId="Zkladntextodsazen3Char">
    <w:name w:val="Základní text odsazený 3 Char"/>
    <w:link w:val="Zkladntextodsazen3"/>
    <w:rsid w:val="00D40D7F"/>
    <w:rPr>
      <w:rFonts w:ascii="Tahoma" w:hAnsi="Tahoma"/>
      <w:sz w:val="16"/>
      <w:szCs w:val="16"/>
      <w:lang w:val="en-GB"/>
    </w:rPr>
  </w:style>
  <w:style w:type="character" w:customStyle="1" w:styleId="Nadpis6Char">
    <w:name w:val="Nadpis 6 Char"/>
    <w:link w:val="Nadpis6"/>
    <w:rsid w:val="009C0362"/>
    <w:rPr>
      <w:sz w:val="22"/>
      <w:lang w:eastAsia="en-US"/>
    </w:rPr>
  </w:style>
  <w:style w:type="character" w:customStyle="1" w:styleId="Nadpis7Char">
    <w:name w:val="Nadpis 7 Char"/>
    <w:link w:val="Nadpis7"/>
    <w:rsid w:val="009C0362"/>
    <w:rPr>
      <w:rFonts w:ascii="Arial" w:hAnsi="Arial"/>
      <w:sz w:val="22"/>
      <w:lang w:eastAsia="en-US"/>
    </w:rPr>
  </w:style>
  <w:style w:type="character" w:customStyle="1" w:styleId="Nadpis8Char">
    <w:name w:val="Nadpis 8 Char"/>
    <w:link w:val="Nadpis8"/>
    <w:rsid w:val="009C0362"/>
    <w:rPr>
      <w:rFonts w:ascii="Arial" w:hAnsi="Arial"/>
      <w:i/>
      <w:sz w:val="22"/>
      <w:lang w:eastAsia="en-US"/>
    </w:rPr>
  </w:style>
  <w:style w:type="character" w:customStyle="1" w:styleId="Nadpis9Char">
    <w:name w:val="Nadpis 9 Char"/>
    <w:link w:val="Nadpis9"/>
    <w:rsid w:val="009C0362"/>
    <w:rPr>
      <w:rFonts w:ascii="Arial" w:hAnsi="Arial"/>
      <w:b/>
      <w:i/>
      <w:sz w:val="18"/>
      <w:lang w:eastAsia="en-US"/>
    </w:rPr>
  </w:style>
  <w:style w:type="paragraph" w:styleId="slovanseznam2">
    <w:name w:val="List Number 2"/>
    <w:basedOn w:val="Normln"/>
    <w:uiPriority w:val="99"/>
    <w:semiHidden/>
    <w:unhideWhenUsed/>
    <w:rsid w:val="0073065C"/>
    <w:pPr>
      <w:numPr>
        <w:numId w:val="6"/>
      </w:numPr>
      <w:contextualSpacing/>
    </w:pPr>
  </w:style>
  <w:style w:type="paragraph" w:styleId="slovanseznam3">
    <w:name w:val="List Number 3"/>
    <w:basedOn w:val="Normln"/>
    <w:link w:val="slovanseznam3Char"/>
    <w:uiPriority w:val="99"/>
    <w:semiHidden/>
    <w:unhideWhenUsed/>
    <w:rsid w:val="0073065C"/>
    <w:pPr>
      <w:numPr>
        <w:numId w:val="7"/>
      </w:numPr>
      <w:contextualSpacing/>
    </w:pPr>
  </w:style>
  <w:style w:type="paragraph" w:customStyle="1" w:styleId="Head">
    <w:name w:val="Head"/>
    <w:basedOn w:val="Zkladntext"/>
    <w:link w:val="HeadChar"/>
    <w:qFormat/>
    <w:rsid w:val="00B53C46"/>
    <w:pPr>
      <w:jc w:val="center"/>
    </w:pPr>
    <w:rPr>
      <w:b/>
      <w:caps/>
      <w:sz w:val="22"/>
    </w:rPr>
  </w:style>
  <w:style w:type="paragraph" w:customStyle="1" w:styleId="Body1">
    <w:name w:val="Body1"/>
    <w:basedOn w:val="Zkladntext"/>
    <w:link w:val="Body1Char"/>
    <w:qFormat/>
    <w:rsid w:val="00B53C46"/>
    <w:rPr>
      <w:b/>
      <w:sz w:val="22"/>
    </w:rPr>
  </w:style>
  <w:style w:type="character" w:customStyle="1" w:styleId="ZkladntextChar1">
    <w:name w:val="Základní text Char1"/>
    <w:basedOn w:val="Standardnpsmoodstavce"/>
    <w:link w:val="Zkladntext"/>
    <w:rsid w:val="00B53C46"/>
    <w:rPr>
      <w:color w:val="000000"/>
      <w:sz w:val="24"/>
      <w:lang w:eastAsia="zh-CN"/>
    </w:rPr>
  </w:style>
  <w:style w:type="character" w:customStyle="1" w:styleId="HeadChar">
    <w:name w:val="Head Char"/>
    <w:basedOn w:val="ZkladntextChar1"/>
    <w:link w:val="Head"/>
    <w:rsid w:val="00B53C46"/>
    <w:rPr>
      <w:rFonts w:ascii="Arial" w:hAnsi="Arial" w:cs="Arial"/>
      <w:b/>
      <w:caps/>
      <w:color w:val="000000"/>
      <w:sz w:val="22"/>
      <w:szCs w:val="22"/>
      <w:lang w:eastAsia="zh-CN"/>
    </w:rPr>
  </w:style>
  <w:style w:type="paragraph" w:customStyle="1" w:styleId="Body2">
    <w:name w:val="Body2"/>
    <w:basedOn w:val="Zkladntext"/>
    <w:link w:val="Body2Char"/>
    <w:qFormat/>
    <w:rsid w:val="00B53C46"/>
    <w:rPr>
      <w:sz w:val="22"/>
    </w:rPr>
  </w:style>
  <w:style w:type="character" w:customStyle="1" w:styleId="Body1Char">
    <w:name w:val="Body1 Char"/>
    <w:basedOn w:val="ZkladntextChar1"/>
    <w:link w:val="Body1"/>
    <w:rsid w:val="00B53C46"/>
    <w:rPr>
      <w:rFonts w:ascii="Arial" w:hAnsi="Arial" w:cs="Arial"/>
      <w:b/>
      <w:color w:val="000000"/>
      <w:sz w:val="22"/>
      <w:szCs w:val="22"/>
      <w:lang w:eastAsia="zh-CN"/>
    </w:rPr>
  </w:style>
  <w:style w:type="paragraph" w:customStyle="1" w:styleId="Body3">
    <w:name w:val="Body3"/>
    <w:basedOn w:val="TextBody"/>
    <w:link w:val="Body3Char"/>
    <w:qFormat/>
    <w:rsid w:val="009E3DA2"/>
    <w:pPr>
      <w:spacing w:before="120" w:after="120"/>
      <w:ind w:left="709"/>
    </w:pPr>
    <w:rPr>
      <w:iCs/>
      <w:sz w:val="22"/>
    </w:rPr>
  </w:style>
  <w:style w:type="character" w:customStyle="1" w:styleId="Body2Char">
    <w:name w:val="Body2 Char"/>
    <w:basedOn w:val="ZkladntextChar1"/>
    <w:link w:val="Body2"/>
    <w:rsid w:val="00B53C46"/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-vycet">
    <w:name w:val="-vycet"/>
    <w:basedOn w:val="slovanseznam3"/>
    <w:link w:val="-vycetChar"/>
    <w:rsid w:val="00667519"/>
    <w:pPr>
      <w:numPr>
        <w:numId w:val="0"/>
      </w:numPr>
      <w:tabs>
        <w:tab w:val="left" w:pos="851"/>
      </w:tabs>
      <w:ind w:left="1069" w:hanging="360"/>
    </w:pPr>
    <w:rPr>
      <w:b/>
    </w:rPr>
  </w:style>
  <w:style w:type="character" w:customStyle="1" w:styleId="TextBodyChar">
    <w:name w:val="Text Body Char"/>
    <w:basedOn w:val="Standardnpsmoodstavce"/>
    <w:link w:val="TextBody"/>
    <w:rsid w:val="00B53C46"/>
    <w:rPr>
      <w:color w:val="000000"/>
      <w:sz w:val="24"/>
      <w:lang w:eastAsia="zh-CN"/>
    </w:rPr>
  </w:style>
  <w:style w:type="character" w:customStyle="1" w:styleId="Body3Char">
    <w:name w:val="Body3 Char"/>
    <w:basedOn w:val="TextBodyChar"/>
    <w:link w:val="Body3"/>
    <w:rsid w:val="009E3DA2"/>
    <w:rPr>
      <w:rFonts w:ascii="Arial" w:hAnsi="Arial" w:cs="Arial"/>
      <w:iCs/>
      <w:color w:val="000000"/>
      <w:sz w:val="22"/>
      <w:szCs w:val="22"/>
      <w:lang w:eastAsia="zh-CN"/>
    </w:rPr>
  </w:style>
  <w:style w:type="paragraph" w:customStyle="1" w:styleId="body4">
    <w:name w:val="body4"/>
    <w:basedOn w:val="Zkladntext"/>
    <w:link w:val="body4Char"/>
    <w:qFormat/>
    <w:rsid w:val="00667519"/>
    <w:pPr>
      <w:tabs>
        <w:tab w:val="left" w:pos="720"/>
      </w:tabs>
      <w:spacing w:after="120"/>
      <w:ind w:left="708"/>
    </w:pPr>
    <w:rPr>
      <w:sz w:val="22"/>
    </w:rPr>
  </w:style>
  <w:style w:type="character" w:customStyle="1" w:styleId="slovanseznam3Char">
    <w:name w:val="Číslovaný seznam 3 Char"/>
    <w:basedOn w:val="Standardnpsmoodstavce"/>
    <w:link w:val="slovanseznam3"/>
    <w:uiPriority w:val="99"/>
    <w:semiHidden/>
    <w:rsid w:val="00667519"/>
    <w:rPr>
      <w:rFonts w:ascii="Arial" w:hAnsi="Arial" w:cs="Arial"/>
      <w:color w:val="000000"/>
      <w:sz w:val="22"/>
      <w:szCs w:val="22"/>
      <w:lang w:eastAsia="zh-CN"/>
    </w:rPr>
  </w:style>
  <w:style w:type="character" w:customStyle="1" w:styleId="-vycetChar">
    <w:name w:val="-vycet Char"/>
    <w:basedOn w:val="slovanseznam3Char"/>
    <w:link w:val="-vycet"/>
    <w:rsid w:val="00667519"/>
    <w:rPr>
      <w:rFonts w:ascii="Arial" w:hAnsi="Arial" w:cs="Arial"/>
      <w:b/>
      <w:color w:val="000000"/>
      <w:sz w:val="22"/>
      <w:szCs w:val="22"/>
      <w:lang w:eastAsia="zh-CN"/>
    </w:rPr>
  </w:style>
  <w:style w:type="character" w:customStyle="1" w:styleId="body4Char">
    <w:name w:val="body4 Char"/>
    <w:basedOn w:val="ZkladntextChar1"/>
    <w:link w:val="body4"/>
    <w:rsid w:val="00667519"/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vycet-1">
    <w:name w:val="vycet-1"/>
    <w:basedOn w:val="slovanseznam3"/>
    <w:link w:val="vycet-1Char"/>
    <w:qFormat/>
    <w:rsid w:val="003F7333"/>
    <w:pPr>
      <w:numPr>
        <w:numId w:val="2"/>
      </w:numPr>
      <w:tabs>
        <w:tab w:val="left" w:pos="851"/>
      </w:tabs>
      <w:spacing w:before="120" w:after="120"/>
    </w:pPr>
  </w:style>
  <w:style w:type="paragraph" w:customStyle="1" w:styleId="vycet-2">
    <w:name w:val="vycet-2"/>
    <w:basedOn w:val="vycet-"/>
    <w:link w:val="vycet-2Char"/>
    <w:qFormat/>
    <w:rsid w:val="009E3DA2"/>
  </w:style>
  <w:style w:type="character" w:customStyle="1" w:styleId="vycet-1Char">
    <w:name w:val="vycet-1 Char"/>
    <w:basedOn w:val="slovanseznam3Char"/>
    <w:link w:val="vycet-1"/>
    <w:rsid w:val="003F7333"/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Level1">
    <w:name w:val="Level1"/>
    <w:basedOn w:val="Zkladntext"/>
    <w:link w:val="Level1Char"/>
    <w:qFormat/>
    <w:rsid w:val="009E3DA2"/>
    <w:pPr>
      <w:numPr>
        <w:numId w:val="3"/>
      </w:numPr>
      <w:spacing w:before="240" w:after="120"/>
      <w:jc w:val="center"/>
      <w:outlineLvl w:val="1"/>
    </w:pPr>
    <w:rPr>
      <w:b/>
      <w:bCs/>
      <w:sz w:val="22"/>
    </w:rPr>
  </w:style>
  <w:style w:type="character" w:customStyle="1" w:styleId="vycet-2Char">
    <w:name w:val="vycet-2 Char"/>
    <w:basedOn w:val="TextBodyChar"/>
    <w:link w:val="vycet-2"/>
    <w:rsid w:val="009E3DA2"/>
    <w:rPr>
      <w:rFonts w:ascii="Arial" w:hAnsi="Arial" w:cs="Arial"/>
      <w:bCs/>
      <w:color w:val="000000"/>
      <w:sz w:val="22"/>
      <w:szCs w:val="22"/>
      <w:lang w:eastAsia="zh-CN"/>
    </w:rPr>
  </w:style>
  <w:style w:type="paragraph" w:customStyle="1" w:styleId="Level2">
    <w:name w:val="Level2"/>
    <w:basedOn w:val="Zkladntext"/>
    <w:link w:val="Level2Char"/>
    <w:qFormat/>
    <w:rsid w:val="00607CFA"/>
    <w:pPr>
      <w:numPr>
        <w:ilvl w:val="1"/>
        <w:numId w:val="3"/>
      </w:numPr>
      <w:spacing w:after="120"/>
    </w:pPr>
    <w:rPr>
      <w:sz w:val="22"/>
    </w:rPr>
  </w:style>
  <w:style w:type="character" w:customStyle="1" w:styleId="Level1Char">
    <w:name w:val="Level1 Char"/>
    <w:basedOn w:val="ZkladntextChar1"/>
    <w:link w:val="Level1"/>
    <w:rsid w:val="009E3DA2"/>
    <w:rPr>
      <w:rFonts w:ascii="Arial" w:hAnsi="Arial" w:cs="Arial"/>
      <w:b/>
      <w:bCs/>
      <w:color w:val="000000"/>
      <w:sz w:val="22"/>
      <w:szCs w:val="22"/>
      <w:lang w:eastAsia="zh-CN"/>
    </w:rPr>
  </w:style>
  <w:style w:type="paragraph" w:customStyle="1" w:styleId="Level3">
    <w:name w:val="Level3"/>
    <w:basedOn w:val="Zkladntext"/>
    <w:link w:val="Level3Char"/>
    <w:qFormat/>
    <w:rsid w:val="00A34474"/>
    <w:pPr>
      <w:numPr>
        <w:ilvl w:val="2"/>
        <w:numId w:val="3"/>
      </w:numPr>
      <w:spacing w:after="120"/>
      <w:textAlignment w:val="auto"/>
    </w:pPr>
    <w:rPr>
      <w:sz w:val="22"/>
    </w:rPr>
  </w:style>
  <w:style w:type="character" w:customStyle="1" w:styleId="Level2Char">
    <w:name w:val="Level2 Char"/>
    <w:basedOn w:val="ZkladntextChar1"/>
    <w:link w:val="Level2"/>
    <w:rsid w:val="00607CFA"/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Level4">
    <w:name w:val="Level4"/>
    <w:basedOn w:val="Zkladntext"/>
    <w:link w:val="Level4Char"/>
    <w:qFormat/>
    <w:rsid w:val="00A34474"/>
    <w:pPr>
      <w:numPr>
        <w:numId w:val="4"/>
      </w:numPr>
      <w:spacing w:after="120"/>
      <w:textAlignment w:val="auto"/>
    </w:pPr>
    <w:rPr>
      <w:sz w:val="22"/>
    </w:rPr>
  </w:style>
  <w:style w:type="character" w:customStyle="1" w:styleId="Level3Char">
    <w:name w:val="Level3 Char"/>
    <w:basedOn w:val="ZkladntextChar1"/>
    <w:link w:val="Level3"/>
    <w:rsid w:val="00A34474"/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Level5">
    <w:name w:val="Level5"/>
    <w:basedOn w:val="Zkladntext"/>
    <w:link w:val="Level5Char"/>
    <w:qFormat/>
    <w:rsid w:val="00A34474"/>
    <w:pPr>
      <w:numPr>
        <w:numId w:val="5"/>
      </w:numPr>
      <w:spacing w:after="120"/>
      <w:textAlignment w:val="auto"/>
    </w:pPr>
    <w:rPr>
      <w:sz w:val="22"/>
    </w:rPr>
  </w:style>
  <w:style w:type="character" w:customStyle="1" w:styleId="Level4Char">
    <w:name w:val="Level4 Char"/>
    <w:basedOn w:val="ZkladntextChar1"/>
    <w:link w:val="Level4"/>
    <w:rsid w:val="00A34474"/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vycet-">
    <w:name w:val="vycet-"/>
    <w:basedOn w:val="TextBody"/>
    <w:link w:val="vycet-Char"/>
    <w:qFormat/>
    <w:rsid w:val="003F7333"/>
    <w:pPr>
      <w:numPr>
        <w:numId w:val="8"/>
      </w:numPr>
      <w:tabs>
        <w:tab w:val="left" w:pos="4678"/>
      </w:tabs>
      <w:spacing w:before="120" w:after="120"/>
      <w:ind w:left="567" w:hanging="567"/>
      <w:textAlignment w:val="baseline"/>
    </w:pPr>
    <w:rPr>
      <w:bCs/>
      <w:sz w:val="22"/>
    </w:rPr>
  </w:style>
  <w:style w:type="character" w:customStyle="1" w:styleId="Level5Char">
    <w:name w:val="Level5 Char"/>
    <w:basedOn w:val="ZkladntextChar1"/>
    <w:link w:val="Level5"/>
    <w:rsid w:val="00A34474"/>
    <w:rPr>
      <w:rFonts w:ascii="Arial" w:hAnsi="Arial" w:cs="Arial"/>
      <w:color w:val="000000"/>
      <w:sz w:val="22"/>
      <w:szCs w:val="22"/>
      <w:lang w:eastAsia="zh-CN"/>
    </w:rPr>
  </w:style>
  <w:style w:type="character" w:customStyle="1" w:styleId="vycet-Char">
    <w:name w:val="vycet- Char"/>
    <w:basedOn w:val="TextBodyChar"/>
    <w:link w:val="vycet-"/>
    <w:rsid w:val="003F7333"/>
    <w:rPr>
      <w:rFonts w:ascii="Arial" w:hAnsi="Arial" w:cs="Arial"/>
      <w:bCs/>
      <w:color w:val="000000"/>
      <w:sz w:val="22"/>
      <w:szCs w:val="22"/>
      <w:lang w:eastAsia="zh-C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vyjimka">
    <w:name w:val="vyjimka"/>
    <w:basedOn w:val="Normln"/>
    <w:link w:val="vyjimkaChar"/>
    <w:qFormat/>
    <w:rsid w:val="00294902"/>
    <w:pPr>
      <w:spacing w:before="120" w:after="120"/>
      <w:ind w:left="1066"/>
    </w:pPr>
  </w:style>
  <w:style w:type="character" w:customStyle="1" w:styleId="vyjimkaChar">
    <w:name w:val="vyjimka Char"/>
    <w:basedOn w:val="Standardnpsmoodstavce"/>
    <w:link w:val="vyjimka"/>
    <w:rsid w:val="00294902"/>
    <w:rPr>
      <w:rFonts w:ascii="Arial" w:hAnsi="Arial" w:cs="Arial"/>
      <w:color w:val="000000"/>
      <w:sz w:val="22"/>
      <w:szCs w:val="22"/>
      <w:lang w:eastAsia="zh-CN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2">
    <w:name w:val="Title Car PHPDOCX"/>
    <w:basedOn w:val="DefaultParagraphFont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2">
    <w:name w:val="Subtitle Car PHPDOCX"/>
    <w:basedOn w:val="DefaultParagraphFont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</w:style>
  <w:style w:type="character" w:customStyle="1" w:styleId="CommentTextCharPHPDOCX2">
    <w:name w:val="Comment Text Char PHPDOCX"/>
    <w:basedOn w:val="DefaultParagraphFon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basedOn w:val="CommentTextCharPHPDOCX2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basedOn w:val="DefaultParagraphFon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</w:style>
  <w:style w:type="character" w:customStyle="1" w:styleId="footnoteTextCarPHPDOCX2">
    <w:name w:val="foot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</w:style>
  <w:style w:type="character" w:customStyle="1" w:styleId="endnoteTextCarPHPDOCX2">
    <w:name w:val="end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2">
    <w:name w:val="Title PHPDOCX"/>
    <w:uiPriority w:val="10"/>
    <w:semiHidden/>
    <w:unhideWhenUsed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2"/>
    <w:link w:val="TitlePHPDOCX"/>
    <w:uiPriority w:val="10"/>
    <w:semiHidden/>
    <w:unhideWhenUsed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2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2"/>
    <w:link w:val="SubtitlePHPDOCX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basedOn w:val="DefaultParagraphFontPHPDOCX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2"/>
    <w:link w:val="annotationtext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2"/>
    <w:link w:val="BalloonText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2"/>
    <w:link w:val="footnoteText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2">
    <w:name w:val="foot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2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97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D3A62-A847-4389-95BA-F655D9CCA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3C045-B92F-45F3-9E12-D6704F0B4E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15C29C-F437-46E3-96A5-687FE93D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SoÚ_hypo kup_update 04.04.2020</vt:lpstr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SoÚ_hypo kup_update 04.04.2020</dc:title>
  <dc:creator>Legito</dc:creator>
  <cp:lastModifiedBy>Jana  Šamšová</cp:lastModifiedBy>
  <cp:revision>2</cp:revision>
  <cp:lastPrinted>2024-10-31T13:55:00Z</cp:lastPrinted>
  <dcterms:created xsi:type="dcterms:W3CDTF">2025-04-10T09:43:00Z</dcterms:created>
  <dcterms:modified xsi:type="dcterms:W3CDTF">2025-04-10T09:43:00Z</dcterms:modified>
</cp:coreProperties>
</file>