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EC9D" w14:textId="77777777" w:rsidR="00BC221C" w:rsidRPr="00A15479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7DA48A57" w14:textId="77777777" w:rsidR="00A0324A" w:rsidRPr="00A15479" w:rsidRDefault="00A0324A" w:rsidP="00A0324A">
      <w:pPr>
        <w:spacing w:after="240" w:line="276" w:lineRule="auto"/>
        <w:jc w:val="both"/>
        <w:rPr>
          <w:rFonts w:cs="Times New Roman"/>
        </w:rPr>
      </w:pPr>
      <w:bookmarkStart w:id="0" w:name="_Hlk145583798"/>
      <w:r w:rsidRPr="00A15479">
        <w:rPr>
          <w:rFonts w:cs="Times New Roman"/>
        </w:rPr>
        <w:t>Níže uvedeného dne, měsíce a roku uzavřeli</w:t>
      </w:r>
    </w:p>
    <w:p w14:paraId="2C5C1C39" w14:textId="77777777" w:rsidR="00A0324A" w:rsidRPr="000C3E19" w:rsidRDefault="00A0324A" w:rsidP="00A0324A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64B390D8" w14:textId="77777777" w:rsidR="00A0324A" w:rsidRPr="000C3E19" w:rsidRDefault="00A0324A" w:rsidP="00A0324A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57C89C03" w14:textId="77777777" w:rsidR="00A0324A" w:rsidRPr="00A837F3" w:rsidRDefault="00A0324A" w:rsidP="00A0324A">
      <w:pPr>
        <w:tabs>
          <w:tab w:val="left" w:pos="567"/>
          <w:tab w:val="left" w:pos="1418"/>
        </w:tabs>
        <w:ind w:right="181"/>
        <w:rPr>
          <w:rFonts w:ascii="UnitPro" w:hAnsi="UnitPro" w:cs="UnitPro"/>
          <w:b/>
        </w:rPr>
      </w:pPr>
      <w:r>
        <w:rPr>
          <w:rFonts w:cs="Times New Roman"/>
        </w:rPr>
        <w:t xml:space="preserve">zastoupený: </w:t>
      </w:r>
      <w:r w:rsidRPr="00254A33">
        <w:rPr>
          <w:rFonts w:cs="Times New Roman"/>
          <w:bCs/>
        </w:rPr>
        <w:t>Mgr. Jiří Čtyroký, Ph. D, ředitel Sekce prostorových informací</w:t>
      </w:r>
    </w:p>
    <w:p w14:paraId="46160E5C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>
        <w:rPr>
          <w:rFonts w:cs="Times New Roman"/>
          <w:bCs/>
        </w:rPr>
        <w:t xml:space="preserve"> – Nové Město</w:t>
      </w:r>
    </w:p>
    <w:p w14:paraId="5731AF25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28190279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280A23D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7BDCE688" w14:textId="34A5DB91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</w:p>
    <w:p w14:paraId="6484F095" w14:textId="59E5156D" w:rsidR="00A0324A" w:rsidRDefault="00A0324A" w:rsidP="00A0324A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</w:p>
    <w:p w14:paraId="5B0E63A9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52123AF0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206BDC49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</w:p>
    <w:p w14:paraId="64EEA0DA" w14:textId="77777777" w:rsidR="00A0324A" w:rsidRPr="009B5787" w:rsidRDefault="00A0324A" w:rsidP="00A0324A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9B5787">
        <w:rPr>
          <w:rFonts w:cs="Times New Roman"/>
          <w:b/>
          <w:bCs/>
        </w:rPr>
        <w:t>a</w:t>
      </w:r>
    </w:p>
    <w:p w14:paraId="319DBE36" w14:textId="77777777" w:rsidR="00A0324A" w:rsidRPr="009B5787" w:rsidRDefault="00A0324A" w:rsidP="00A0324A">
      <w:pPr>
        <w:spacing w:line="276" w:lineRule="auto"/>
        <w:rPr>
          <w:rFonts w:cs="Times New Roman"/>
          <w:b/>
        </w:rPr>
      </w:pPr>
    </w:p>
    <w:p w14:paraId="0B96F07E" w14:textId="77777777" w:rsidR="00A0324A" w:rsidRPr="00764DCA" w:rsidRDefault="00A0324A" w:rsidP="00A0324A">
      <w:pPr>
        <w:spacing w:line="276" w:lineRule="auto"/>
        <w:rPr>
          <w:rFonts w:cs="Times New Roman"/>
          <w:b/>
        </w:rPr>
      </w:pPr>
      <w:r w:rsidRPr="00764DCA">
        <w:rPr>
          <w:rFonts w:cs="Times New Roman"/>
          <w:b/>
        </w:rPr>
        <w:t>PRIMIS spol s.r.o.</w:t>
      </w:r>
    </w:p>
    <w:p w14:paraId="3894C134" w14:textId="77777777" w:rsidR="00A0324A" w:rsidRPr="00764DCA" w:rsidRDefault="00A0324A" w:rsidP="00A0324A">
      <w:pPr>
        <w:spacing w:line="276" w:lineRule="auto"/>
        <w:rPr>
          <w:rFonts w:cs="Times New Roman"/>
          <w:b/>
        </w:rPr>
      </w:pPr>
      <w:r>
        <w:rPr>
          <w:rFonts w:cs="Times New Roman"/>
          <w:bCs/>
        </w:rPr>
        <w:t>z</w:t>
      </w:r>
      <w:r w:rsidRPr="009B5787">
        <w:rPr>
          <w:rFonts w:cs="Times New Roman"/>
          <w:bCs/>
        </w:rPr>
        <w:t>astoupený</w:t>
      </w:r>
      <w:r>
        <w:rPr>
          <w:rFonts w:cs="Times New Roman"/>
          <w:bCs/>
        </w:rPr>
        <w:t xml:space="preserve">: </w:t>
      </w:r>
      <w:r>
        <w:rPr>
          <w:rFonts w:cs="Times New Roman"/>
          <w:b/>
        </w:rPr>
        <w:t>Ing. Patrik Meixner, jednatel</w:t>
      </w:r>
    </w:p>
    <w:p w14:paraId="3DC4C0E8" w14:textId="77777777" w:rsidR="00A0324A" w:rsidRPr="009B5787" w:rsidRDefault="00A0324A" w:rsidP="00A0324A">
      <w:pPr>
        <w:spacing w:line="276" w:lineRule="auto"/>
        <w:rPr>
          <w:rFonts w:cs="Times New Roman"/>
          <w:b/>
          <w:bCs/>
        </w:rPr>
      </w:pPr>
      <w:r w:rsidRPr="009B5787">
        <w:rPr>
          <w:rFonts w:cs="Times New Roman"/>
          <w:bCs/>
        </w:rPr>
        <w:t xml:space="preserve">sídlo: </w:t>
      </w:r>
      <w:r w:rsidRPr="005029E1">
        <w:rPr>
          <w:rFonts w:cs="Times New Roman"/>
          <w:bCs/>
        </w:rPr>
        <w:t>Slavíčkova 827/1a, Lesná, 63800 Brno</w:t>
      </w:r>
    </w:p>
    <w:p w14:paraId="40295607" w14:textId="77777777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zapsaný: </w:t>
      </w:r>
      <w:r>
        <w:rPr>
          <w:rFonts w:cs="Times New Roman"/>
        </w:rPr>
        <w:t>v obchodním rejstříku vedeném Krajským soudem v Brně, oddíl c, vložka 81169</w:t>
      </w:r>
    </w:p>
    <w:p w14:paraId="0CD62AE7" w14:textId="77777777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IČO: </w:t>
      </w:r>
      <w:r>
        <w:rPr>
          <w:rFonts w:cs="Times New Roman"/>
        </w:rPr>
        <w:t>02402718</w:t>
      </w:r>
    </w:p>
    <w:p w14:paraId="0F38AA06" w14:textId="77777777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DIČ: </w:t>
      </w:r>
      <w:r>
        <w:rPr>
          <w:rFonts w:cs="Times New Roman"/>
        </w:rPr>
        <w:t>CZ02402718</w:t>
      </w:r>
    </w:p>
    <w:p w14:paraId="0BDF744F" w14:textId="4473E8F0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bankovní spojení: </w:t>
      </w:r>
    </w:p>
    <w:p w14:paraId="167DC328" w14:textId="003B4F4D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číslo účtu: </w:t>
      </w:r>
    </w:p>
    <w:p w14:paraId="71B4A1CE" w14:textId="77777777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>plátce</w:t>
      </w:r>
      <w:r>
        <w:rPr>
          <w:rFonts w:cs="Times New Roman"/>
        </w:rPr>
        <w:t xml:space="preserve"> </w:t>
      </w:r>
      <w:r w:rsidRPr="009B5787">
        <w:rPr>
          <w:rFonts w:cs="Times New Roman"/>
        </w:rPr>
        <w:t xml:space="preserve">DPH </w:t>
      </w:r>
    </w:p>
    <w:p w14:paraId="39B05898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  <w:r w:rsidRPr="009B5787">
        <w:rPr>
          <w:rFonts w:cs="Times New Roman"/>
        </w:rPr>
        <w:t>(dále jen „</w:t>
      </w:r>
      <w:r w:rsidRPr="009B5787">
        <w:rPr>
          <w:rFonts w:cs="Times New Roman"/>
          <w:b/>
        </w:rPr>
        <w:t>zhotovitel</w:t>
      </w:r>
      <w:r w:rsidRPr="009B5787">
        <w:rPr>
          <w:rFonts w:cs="Times New Roman"/>
        </w:rPr>
        <w:t>“)</w:t>
      </w:r>
    </w:p>
    <w:p w14:paraId="3D438354" w14:textId="77777777" w:rsidR="00A0324A" w:rsidRPr="00A15479" w:rsidRDefault="00A0324A" w:rsidP="00A0324A">
      <w:pPr>
        <w:spacing w:before="120" w:after="120" w:line="276" w:lineRule="auto"/>
        <w:rPr>
          <w:rFonts w:cs="Times New Roman"/>
        </w:rPr>
      </w:pPr>
    </w:p>
    <w:p w14:paraId="62120BA0" w14:textId="77777777" w:rsidR="00A0324A" w:rsidRPr="00A15479" w:rsidRDefault="00A0324A" w:rsidP="00A0324A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dle ustanovení § 2586 a násl. a ustanovení § 2358 a násl. zákona č. 89/2012 Sb., občanský zákoník, ve znění pozdějších předpisů (dále jen „občanský zákoník“) tuto</w:t>
      </w:r>
    </w:p>
    <w:p w14:paraId="6954D85B" w14:textId="77777777" w:rsidR="00A0324A" w:rsidRDefault="00A0324A" w:rsidP="00A0324A">
      <w:pPr>
        <w:spacing w:after="120" w:line="276" w:lineRule="auto"/>
        <w:jc w:val="center"/>
        <w:rPr>
          <w:rFonts w:cs="Times New Roman"/>
          <w:b/>
        </w:rPr>
      </w:pPr>
    </w:p>
    <w:p w14:paraId="76FD1616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 xml:space="preserve">smlouvu o dílo </w:t>
      </w:r>
      <w:r>
        <w:rPr>
          <w:rFonts w:cs="Times New Roman"/>
          <w:b/>
        </w:rPr>
        <w:t>s licencí</w:t>
      </w:r>
    </w:p>
    <w:p w14:paraId="664553EF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 názvem</w:t>
      </w:r>
    </w:p>
    <w:p w14:paraId="0CB1E11A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 xml:space="preserve">„Pořízení a tvorba DSM + CIR Trueortofo z ortofoto snímkování 2025 </w:t>
      </w:r>
      <w:r w:rsidRPr="00A15479">
        <w:rPr>
          <w:rFonts w:cs="Times New Roman"/>
          <w:b/>
          <w:bCs/>
        </w:rPr>
        <w:t>“</w:t>
      </w:r>
    </w:p>
    <w:p w14:paraId="1F155DCA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11BBE2D5" w14:textId="77777777" w:rsidR="00A0324A" w:rsidRDefault="00A0324A" w:rsidP="00A0324A">
      <w:pPr>
        <w:pStyle w:val="Nadpis2"/>
        <w:spacing w:before="0" w:line="276" w:lineRule="auto"/>
        <w:rPr>
          <w:szCs w:val="22"/>
        </w:rPr>
      </w:pPr>
    </w:p>
    <w:p w14:paraId="6FF9ADB0" w14:textId="77777777" w:rsidR="00A0324A" w:rsidRDefault="00A0324A" w:rsidP="00A0324A">
      <w:pPr>
        <w:rPr>
          <w:rFonts w:cs="Times New Roman"/>
          <w:b/>
          <w:bCs/>
          <w:iCs/>
          <w:u w:val="single"/>
        </w:rPr>
      </w:pPr>
    </w:p>
    <w:p w14:paraId="58892E80" w14:textId="77777777" w:rsidR="00A0324A" w:rsidRPr="00A15479" w:rsidRDefault="00A0324A" w:rsidP="00A0324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3922189" w14:textId="77777777" w:rsidR="00A0324A" w:rsidRPr="00A15479" w:rsidRDefault="00A0324A" w:rsidP="00A032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37076C9A" w14:textId="6D705635" w:rsidR="00341B38" w:rsidRPr="00A15479" w:rsidRDefault="00D01187" w:rsidP="00A0324A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="00A0324A" w:rsidRPr="00A15479">
        <w:rPr>
          <w:rFonts w:cs="Times New Roman"/>
        </w:rPr>
        <w:t>„</w:t>
      </w:r>
      <w:r w:rsidR="00A0324A" w:rsidRPr="00C726C0">
        <w:rPr>
          <w:rFonts w:cs="Times New Roman"/>
          <w:bCs/>
        </w:rPr>
        <w:t>Pořízení a tvorba DSM + CIR Trueortofo z ortofoto snímkování 2025</w:t>
      </w:r>
      <w:r w:rsidR="00A0324A">
        <w:rPr>
          <w:rFonts w:cs="Times New Roman"/>
          <w:bCs/>
        </w:rPr>
        <w:t>“</w:t>
      </w:r>
      <w:r w:rsidRPr="00A15479">
        <w:rPr>
          <w:rFonts w:cs="Times New Roman"/>
        </w:rPr>
        <w:t>, zadávanou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</w:t>
      </w:r>
      <w:r w:rsidRPr="00A15479">
        <w:rPr>
          <w:rFonts w:cs="Times New Roman"/>
        </w:rPr>
        <w:lastRenderedPageBreak/>
        <w:t xml:space="preserve">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7A63AA">
        <w:rPr>
          <w:rFonts w:cs="Times New Roman"/>
          <w:b/>
        </w:rPr>
        <w:t> </w:t>
      </w:r>
      <w:r w:rsidR="00A0324A">
        <w:rPr>
          <w:rFonts w:cs="Times New Roman"/>
          <w:b/>
        </w:rPr>
        <w:t>25-0087</w:t>
      </w:r>
      <w:r w:rsidR="007A63AA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(dále </w:t>
      </w:r>
      <w:r w:rsidR="00A0324A" w:rsidRPr="00A15479">
        <w:rPr>
          <w:rFonts w:cs="Times New Roman"/>
        </w:rPr>
        <w:t>jen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</w:t>
      </w:r>
      <w:r w:rsidR="00A0324A" w:rsidRPr="00A15479">
        <w:rPr>
          <w:rFonts w:cs="Times New Roman"/>
        </w:rPr>
        <w:t xml:space="preserve"> </w:t>
      </w:r>
    </w:p>
    <w:p w14:paraId="32DE25BD" w14:textId="09CAE968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</w:t>
      </w:r>
      <w:r w:rsidR="00A0324A">
        <w:rPr>
          <w:rFonts w:cs="Times New Roman"/>
        </w:rPr>
        <w:t>.</w:t>
      </w:r>
    </w:p>
    <w:bookmarkEnd w:id="1"/>
    <w:p w14:paraId="5540280C" w14:textId="77777777" w:rsidR="003375C0" w:rsidRPr="00A15479" w:rsidRDefault="003375C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0DF1BFF7" w14:textId="02FEF731" w:rsidR="00A0324A" w:rsidRDefault="00922705" w:rsidP="00A0324A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11228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C11228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C11228">
        <w:rPr>
          <w:rFonts w:cs="Times New Roman"/>
        </w:rPr>
        <w:t xml:space="preserve">, </w:t>
      </w:r>
      <w:r w:rsidR="004D120F" w:rsidRPr="00A15479">
        <w:rPr>
          <w:rFonts w:cs="Times New Roman"/>
        </w:rPr>
        <w:t>rozsahu</w:t>
      </w:r>
      <w:r w:rsidR="00074727" w:rsidRPr="00A15479">
        <w:rPr>
          <w:rFonts w:cs="Times New Roman"/>
        </w:rPr>
        <w:t>,</w:t>
      </w:r>
      <w:r w:rsidR="004D120F" w:rsidRPr="00A15479">
        <w:rPr>
          <w:rFonts w:cs="Times New Roman"/>
        </w:rPr>
        <w:t xml:space="preserve">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C11228">
        <w:rPr>
          <w:rFonts w:cs="Times New Roman"/>
        </w:rPr>
        <w:t xml:space="preserve">. Předmětem smlouvy </w:t>
      </w:r>
      <w:r w:rsidR="00823B37">
        <w:rPr>
          <w:rFonts w:cs="Times New Roman"/>
        </w:rPr>
        <w:t xml:space="preserve">je </w:t>
      </w:r>
      <w:r w:rsidR="00823B37" w:rsidRPr="00C40380">
        <w:rPr>
          <w:rFonts w:cs="Times New Roman"/>
        </w:rPr>
        <w:t>pořízení</w:t>
      </w:r>
      <w:r w:rsidR="00A0324A" w:rsidRPr="00C40380">
        <w:rPr>
          <w:rFonts w:cs="Times New Roman"/>
        </w:rPr>
        <w:t xml:space="preserve"> dalších výstupů z vegetačního leteckého</w:t>
      </w:r>
      <w:r w:rsidR="00A0324A">
        <w:rPr>
          <w:rFonts w:cs="Times New Roman"/>
        </w:rPr>
        <w:t xml:space="preserve"> snímkování 2025 (ZAK22-0152- Etapa 6). CIR Trueortofo</w:t>
      </w:r>
      <w:r w:rsidR="007973B6">
        <w:rPr>
          <w:rFonts w:cs="Times New Roman"/>
        </w:rPr>
        <w:t>to</w:t>
      </w:r>
      <w:r w:rsidR="00A0324A">
        <w:rPr>
          <w:rFonts w:cs="Times New Roman"/>
        </w:rPr>
        <w:t xml:space="preserve"> (infračervené kolmé true – ortofoto se základní velikosti výsledného pixelu 10</w:t>
      </w:r>
      <w:r w:rsidR="00D80D48">
        <w:rPr>
          <w:rFonts w:cs="Times New Roman"/>
        </w:rPr>
        <w:t xml:space="preserve"> </w:t>
      </w:r>
      <w:r w:rsidR="00A0324A">
        <w:rPr>
          <w:rFonts w:cs="Times New Roman"/>
        </w:rPr>
        <w:t>cm) DSM (Digitální model povrchu)</w:t>
      </w:r>
      <w:r w:rsidR="00A0324A" w:rsidRPr="00A15479">
        <w:rPr>
          <w:rFonts w:cs="Times New Roman"/>
        </w:rPr>
        <w:t xml:space="preserve"> (dále jen </w:t>
      </w:r>
      <w:r w:rsidR="00A0324A" w:rsidRPr="00A15479">
        <w:rPr>
          <w:rFonts w:cs="Times New Roman"/>
          <w:b/>
        </w:rPr>
        <w:t>„dílo“</w:t>
      </w:r>
      <w:r w:rsidR="00A0324A" w:rsidRPr="00A15479">
        <w:rPr>
          <w:rFonts w:cs="Times New Roman"/>
        </w:rPr>
        <w:t xml:space="preserve"> nebo </w:t>
      </w:r>
      <w:r w:rsidR="00A0324A" w:rsidRPr="00A15479">
        <w:rPr>
          <w:rFonts w:cs="Times New Roman"/>
          <w:b/>
        </w:rPr>
        <w:t>„předmět smlouvy“</w:t>
      </w:r>
      <w:r w:rsidR="00A0324A" w:rsidRPr="00A15479">
        <w:rPr>
          <w:rFonts w:cs="Times New Roman"/>
        </w:rPr>
        <w:t>).</w:t>
      </w:r>
    </w:p>
    <w:p w14:paraId="54EF72F2" w14:textId="6CB73845" w:rsidR="006E510B" w:rsidRPr="00A15479" w:rsidRDefault="006E510B" w:rsidP="00A0324A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01199146" w14:textId="77777777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3BA158FC" w14:textId="1D060AC7" w:rsidR="00770CAA" w:rsidRDefault="00770CAA">
      <w:pPr>
        <w:rPr>
          <w:rFonts w:cs="Times New Roman"/>
        </w:rPr>
      </w:pPr>
    </w:p>
    <w:p w14:paraId="16391133" w14:textId="2DAC0750" w:rsidR="00D94EDF" w:rsidRPr="00D94EDF" w:rsidRDefault="00D94EDF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63ED76E8" w14:textId="77777777" w:rsidR="001B4F0F" w:rsidRDefault="001D54B4" w:rsidP="001B4F0F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823B37">
        <w:rPr>
          <w:rFonts w:cs="Times New Roman"/>
        </w:rPr>
        <w:t>Podrobná specifikace předmětu smlouvy je uvedena v </w:t>
      </w:r>
      <w:r w:rsidR="006B64EC" w:rsidRPr="00823B37">
        <w:rPr>
          <w:rFonts w:cs="Times New Roman"/>
        </w:rPr>
        <w:t>p</w:t>
      </w:r>
      <w:r w:rsidRPr="00823B37">
        <w:rPr>
          <w:rFonts w:cs="Times New Roman"/>
        </w:rPr>
        <w:t xml:space="preserve">říloze č. 1, která tvoří nedílnou součást </w:t>
      </w:r>
      <w:r w:rsidRPr="00D80D48">
        <w:rPr>
          <w:rFonts w:cs="Times New Roman"/>
        </w:rPr>
        <w:t>této</w:t>
      </w:r>
      <w:r w:rsidR="007A63AA" w:rsidRPr="00D80D48">
        <w:rPr>
          <w:rFonts w:cs="Times New Roman"/>
        </w:rPr>
        <w:t> </w:t>
      </w:r>
      <w:r w:rsidRPr="00D80D48">
        <w:rPr>
          <w:rFonts w:cs="Times New Roman"/>
        </w:rPr>
        <w:t>smlouvy</w:t>
      </w:r>
      <w:r w:rsidR="003F6D6A" w:rsidRPr="00D80D48">
        <w:rPr>
          <w:rFonts w:cs="Times New Roman"/>
        </w:rPr>
        <w:t>.</w:t>
      </w:r>
    </w:p>
    <w:p w14:paraId="4F072886" w14:textId="3EE4A07B" w:rsidR="0081750C" w:rsidRPr="001B4F0F" w:rsidRDefault="002A1B71" w:rsidP="001B4F0F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D80D48">
        <w:rPr>
          <w:rFonts w:cs="Times New Roman"/>
        </w:rPr>
        <w:t>Plnění</w:t>
      </w:r>
      <w:r w:rsidRPr="00A15479">
        <w:rPr>
          <w:rFonts w:cs="Times New Roman"/>
        </w:rPr>
        <w:t xml:space="preserve"> předmětu smlouvy bude provedeno za podmínek stanovených v této smlouvě (včetně příloh)</w:t>
      </w:r>
      <w:r w:rsidR="00823B37">
        <w:rPr>
          <w:rFonts w:cs="Times New Roman"/>
        </w:rPr>
        <w:t>.</w:t>
      </w:r>
    </w:p>
    <w:p w14:paraId="07ED6E58" w14:textId="717C1A85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čení, 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 xml:space="preserve">aktéry.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Pr="00D80D48">
        <w:rPr>
          <w:rFonts w:cs="Times New Roman"/>
        </w:rPr>
        <w:t>je i provedení prací, neuvedených ve výčtu tohoto článku, avšak nezbytných k řádnému dokončení</w:t>
      </w:r>
      <w:r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32888E3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475BD2A2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72C3CC3" w14:textId="77777777" w:rsidR="007A6D29" w:rsidRDefault="007A6D29" w:rsidP="0007550F">
      <w:pPr>
        <w:pStyle w:val="Nadpis2"/>
        <w:spacing w:before="0" w:line="276" w:lineRule="auto"/>
        <w:rPr>
          <w:szCs w:val="22"/>
        </w:rPr>
      </w:pPr>
    </w:p>
    <w:p w14:paraId="58AC7DEC" w14:textId="167FFD7C" w:rsidR="001D54B4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1D131AEA" w14:textId="77777777" w:rsidR="007A6D29" w:rsidRPr="007A6D29" w:rsidRDefault="007A6D29" w:rsidP="007A6D29"/>
    <w:p w14:paraId="379F13AA" w14:textId="78C544F6" w:rsidR="007A6D29" w:rsidRDefault="007A6D29" w:rsidP="007A6D2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Cena za CIR Trueortofoto činí: 20. 000,- Kč bez DPH, c</w:t>
      </w:r>
      <w:r w:rsidRPr="007A6D29">
        <w:rPr>
          <w:rFonts w:cs="Times New Roman"/>
        </w:rPr>
        <w:t>ena za DSM činí: 40.000, - Kč bez DPH.</w:t>
      </w:r>
    </w:p>
    <w:p w14:paraId="081A8476" w14:textId="6F1AA79C" w:rsidR="00823B37" w:rsidRDefault="001D54B4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Celková cena za zpracování díla </w:t>
      </w:r>
      <w:bookmarkStart w:id="3" w:name="_Hlk145932325"/>
      <w:r w:rsidR="007A6D29" w:rsidRPr="00A15479">
        <w:rPr>
          <w:rFonts w:cs="Times New Roman"/>
        </w:rPr>
        <w:t>činí:</w:t>
      </w:r>
      <w:r w:rsidR="007A6D29">
        <w:rPr>
          <w:rFonts w:cs="Times New Roman"/>
        </w:rPr>
        <w:t xml:space="preserve"> </w:t>
      </w:r>
      <w:r w:rsidR="007A6D29" w:rsidRPr="007A6D29">
        <w:rPr>
          <w:rFonts w:cs="Times New Roman"/>
          <w:b/>
          <w:bCs/>
        </w:rPr>
        <w:t>60.000, -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 w:rsidR="007A6D29">
        <w:rPr>
          <w:rFonts w:cs="Times New Roman"/>
        </w:rPr>
        <w:t>šedesát tisíc</w:t>
      </w:r>
      <w:r w:rsidR="00CE703C" w:rsidRPr="00A15479">
        <w:rPr>
          <w:rFonts w:cs="Times New Roman"/>
        </w:rPr>
        <w:t xml:space="preserve"> korun českých)</w:t>
      </w:r>
      <w:r w:rsidRPr="00A15479">
        <w:rPr>
          <w:rFonts w:cs="Times New Roman"/>
        </w:rPr>
        <w:t xml:space="preserve"> </w:t>
      </w:r>
      <w:r w:rsidRPr="00A15479">
        <w:rPr>
          <w:rFonts w:cs="Times New Roman"/>
          <w:b/>
        </w:rPr>
        <w:t>bez DPH</w:t>
      </w:r>
      <w:r w:rsidR="007A6D29">
        <w:rPr>
          <w:rFonts w:cs="Times New Roman"/>
        </w:rPr>
        <w:t>.</w:t>
      </w:r>
    </w:p>
    <w:p w14:paraId="557C0EA4" w14:textId="77777777" w:rsidR="007A6D29" w:rsidRDefault="007A6D29" w:rsidP="0007550F">
      <w:pPr>
        <w:spacing w:after="120" w:line="276" w:lineRule="auto"/>
        <w:jc w:val="both"/>
        <w:rPr>
          <w:rFonts w:cs="Times New Roman"/>
        </w:rPr>
      </w:pPr>
    </w:p>
    <w:bookmarkEnd w:id="3"/>
    <w:p w14:paraId="3C70F390" w14:textId="775F567C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</w:t>
      </w:r>
      <w:r w:rsidR="000B6028">
        <w:rPr>
          <w:rFonts w:cs="Times New Roman"/>
        </w:rPr>
        <w:t> </w:t>
      </w:r>
      <w:r w:rsidR="001D54B4" w:rsidRPr="00A15479">
        <w:rPr>
          <w:rFonts w:cs="Times New Roman"/>
        </w:rPr>
        <w:t>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6842359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5138FC56" w14:textId="39CEA603" w:rsidR="001F38CB" w:rsidRPr="00A15479" w:rsidRDefault="001F38CB" w:rsidP="001F38CB">
      <w:pPr>
        <w:spacing w:after="120" w:line="276" w:lineRule="auto"/>
        <w:jc w:val="both"/>
        <w:rPr>
          <w:rFonts w:cs="Times New Roman"/>
        </w:rPr>
      </w:pPr>
      <w:r w:rsidRPr="00823B37">
        <w:rPr>
          <w:rFonts w:cs="Times New Roman"/>
        </w:rPr>
        <w:t>Objednatel je povinen zaplatit zhotoviteli cenu za provedení díla na bankovní účet zhotovitele po</w:t>
      </w:r>
      <w:r w:rsidR="007A63AA" w:rsidRPr="00823B37">
        <w:rPr>
          <w:rFonts w:cs="Times New Roman"/>
        </w:rPr>
        <w:t> </w:t>
      </w:r>
      <w:r w:rsidRPr="00823B37">
        <w:rPr>
          <w:rFonts w:cs="Times New Roman"/>
        </w:rPr>
        <w:t xml:space="preserve">úplném předání předmětu díla, </w:t>
      </w:r>
      <w:bookmarkStart w:id="4" w:name="_Hlk145931961"/>
      <w:r w:rsidRPr="00823B37">
        <w:rPr>
          <w:rFonts w:cs="Times New Roman"/>
        </w:rPr>
        <w:t>a to na základě oboustranně podepsaného akceptačního protokolu, a</w:t>
      </w:r>
      <w:r w:rsidR="007A63AA" w:rsidRPr="00823B37">
        <w:rPr>
          <w:rFonts w:cs="Times New Roman"/>
        </w:rPr>
        <w:t> </w:t>
      </w:r>
      <w:r w:rsidRPr="00823B37">
        <w:rPr>
          <w:rFonts w:cs="Times New Roman"/>
        </w:rPr>
        <w:t>to do 21 dní od podpisu akceptačního protokolu</w:t>
      </w:r>
      <w:bookmarkEnd w:id="4"/>
      <w:r w:rsidRPr="00823B37">
        <w:rPr>
          <w:rFonts w:cs="Times New Roman"/>
        </w:rPr>
        <w:t>.</w:t>
      </w:r>
    </w:p>
    <w:p w14:paraId="6C7C416E" w14:textId="77777777" w:rsidR="00823B37" w:rsidRDefault="001D54B4" w:rsidP="00823B37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 xml:space="preserve">. </w:t>
      </w:r>
      <w:r w:rsidR="0095242F" w:rsidRPr="00021EB3">
        <w:rPr>
          <w:rFonts w:cs="Times New Roman"/>
          <w:b/>
        </w:rPr>
        <w:t>Zhotovitel je povinen zaslat fakturu ve formátu .</w:t>
      </w:r>
      <w:r w:rsidR="0095242F" w:rsidRPr="00B41389">
        <w:rPr>
          <w:rFonts w:cs="Times New Roman"/>
          <w:b/>
        </w:rPr>
        <w:t xml:space="preserve">pdf na e-mailovou adresu kontaktní osoby objednatele / var. na e-mailovou adresu </w:t>
      </w:r>
      <w:hyperlink r:id="rId12" w:history="1">
        <w:r w:rsidR="0095242F" w:rsidRPr="00B41389">
          <w:rPr>
            <w:rStyle w:val="Hypertextovodkaz"/>
            <w:rFonts w:cs="Times New Roman"/>
            <w:b/>
          </w:rPr>
          <w:t>faktura</w:t>
        </w:r>
        <w:r w:rsidR="0095242F" w:rsidRPr="00B41389">
          <w:rPr>
            <w:rStyle w:val="Hypertextovodkaz"/>
            <w:rFonts w:cs="Times New Roman"/>
            <w:b/>
            <w:lang w:val="en-GB"/>
          </w:rPr>
          <w:t>@</w:t>
        </w:r>
        <w:r w:rsidR="0095242F" w:rsidRPr="00B41389">
          <w:rPr>
            <w:rStyle w:val="Hypertextovodkaz"/>
            <w:rFonts w:cs="Times New Roman"/>
            <w:b/>
          </w:rPr>
          <w:t>ipr.praha.eu</w:t>
        </w:r>
      </w:hyperlink>
      <w:r w:rsidR="0095242F" w:rsidRPr="00B41389">
        <w:rPr>
          <w:rFonts w:cs="Times New Roman"/>
          <w:b/>
        </w:rPr>
        <w:t>.</w:t>
      </w:r>
      <w:r w:rsidR="0095242F" w:rsidRPr="00021EB3">
        <w:rPr>
          <w:rFonts w:cs="Times New Roman"/>
          <w:b/>
        </w:rPr>
        <w:t xml:space="preserve"> </w:t>
      </w:r>
      <w:r w:rsidR="000F2124" w:rsidRPr="00A15479">
        <w:rPr>
          <w:rFonts w:cs="Times New Roman"/>
        </w:rPr>
        <w:t>Úhrada faktur bude provedena převodním příkazem na bankovní účet uvedený na 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7F6A748" w:rsidR="003B6E46" w:rsidRPr="00823B37" w:rsidRDefault="001D54B4" w:rsidP="00823B37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3B37">
        <w:rPr>
          <w:rFonts w:cs="Times New Roman"/>
        </w:rPr>
        <w:t xml:space="preserve">Oprávněným vystavením faktury se rozumí vystavení faktury zhotovitelem za </w:t>
      </w:r>
      <w:r w:rsidR="008056A5" w:rsidRPr="00823B37">
        <w:rPr>
          <w:rFonts w:cs="Times New Roman"/>
        </w:rPr>
        <w:t xml:space="preserve">řádně </w:t>
      </w:r>
      <w:r w:rsidRPr="00823B37">
        <w:rPr>
          <w:rFonts w:cs="Times New Roman"/>
        </w:rPr>
        <w:t>provedené a</w:t>
      </w:r>
      <w:r w:rsidR="007A63AA" w:rsidRPr="00823B37">
        <w:rPr>
          <w:rFonts w:cs="Times New Roman"/>
        </w:rPr>
        <w:t> </w:t>
      </w:r>
      <w:r w:rsidR="00DA6E4E" w:rsidRPr="00823B37">
        <w:rPr>
          <w:rFonts w:cs="Times New Roman"/>
        </w:rPr>
        <w:t>na</w:t>
      </w:r>
      <w:r w:rsidR="007A63AA" w:rsidRPr="00823B37">
        <w:rPr>
          <w:rFonts w:cs="Times New Roman"/>
        </w:rPr>
        <w:t> </w:t>
      </w:r>
      <w:r w:rsidR="00DA6E4E" w:rsidRPr="00823B37">
        <w:rPr>
          <w:rFonts w:cs="Times New Roman"/>
        </w:rPr>
        <w:t>základě</w:t>
      </w:r>
      <w:r w:rsidR="00E434AB" w:rsidRPr="00823B37">
        <w:rPr>
          <w:rFonts w:cs="Times New Roman"/>
        </w:rPr>
        <w:t xml:space="preserve"> oběma stranami podepsaného</w:t>
      </w:r>
      <w:r w:rsidR="00DA6E4E" w:rsidRPr="00823B37">
        <w:rPr>
          <w:rFonts w:cs="Times New Roman"/>
        </w:rPr>
        <w:t xml:space="preserve"> akceptačního protokolu </w:t>
      </w:r>
      <w:r w:rsidRPr="00823B37">
        <w:rPr>
          <w:rFonts w:cs="Times New Roman"/>
        </w:rPr>
        <w:t>předané dílo</w:t>
      </w:r>
      <w:r w:rsidR="00940E95" w:rsidRPr="00823B37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4403ED10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8B3E0C"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45969A87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</w:t>
      </w:r>
      <w:r w:rsidR="00AF0C57" w:rsidRPr="00A15479">
        <w:rPr>
          <w:rFonts w:cs="Times New Roman"/>
        </w:rPr>
        <w:lastRenderedPageBreak/>
        <w:t>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0E6B5ED1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</w:t>
      </w:r>
      <w:r w:rsidRPr="00823B37">
        <w:rPr>
          <w:rFonts w:cs="Times New Roman"/>
        </w:rPr>
        <w:t xml:space="preserve">nejpozději </w:t>
      </w:r>
      <w:r w:rsidR="000D1F05" w:rsidRPr="00823B37">
        <w:rPr>
          <w:rFonts w:cs="Times New Roman"/>
        </w:rPr>
        <w:t>do</w:t>
      </w:r>
      <w:r w:rsidR="00823B37" w:rsidRPr="00823B37">
        <w:rPr>
          <w:rFonts w:cs="Times New Roman"/>
        </w:rPr>
        <w:t xml:space="preserve"> </w:t>
      </w:r>
      <w:r w:rsidR="00823B37" w:rsidRPr="009A0749">
        <w:rPr>
          <w:rFonts w:cs="Times New Roman"/>
          <w:b/>
          <w:bCs/>
        </w:rPr>
        <w:t>10.12.2025</w:t>
      </w:r>
      <w:r w:rsidR="000D1F05" w:rsidRPr="009A0749">
        <w:rPr>
          <w:rFonts w:cs="Times New Roman"/>
          <w:b/>
          <w:bCs/>
        </w:rPr>
        <w:t>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3B7644E5" w:rsidR="009E4AB3" w:rsidRPr="00B4138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se </w:t>
      </w:r>
      <w:r w:rsidRPr="00B41389">
        <w:rPr>
          <w:rFonts w:cs="Times New Roman"/>
        </w:rPr>
        <w:t>těchto okolností dovolávat. Přesáhne-li doba trvání prodlení na straně zhotovitele z těchto důvodů</w:t>
      </w:r>
      <w:r w:rsidR="00C817E4" w:rsidRPr="00B41389">
        <w:rPr>
          <w:rFonts w:cs="Times New Roman"/>
        </w:rPr>
        <w:t xml:space="preserve"> </w:t>
      </w:r>
      <w:r w:rsidRPr="00B41389">
        <w:rPr>
          <w:rFonts w:cs="Times New Roman"/>
        </w:rPr>
        <w:t>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B41389">
        <w:rPr>
          <w:rFonts w:cs="Times New Roman"/>
        </w:rPr>
        <w:t> </w:t>
      </w:r>
      <w:r w:rsidRPr="00B41389">
        <w:rPr>
          <w:rFonts w:cs="Times New Roman"/>
        </w:rPr>
        <w:t>prodlení</w:t>
      </w:r>
      <w:r w:rsidR="009E4AB3" w:rsidRPr="00B41389">
        <w:rPr>
          <w:rFonts w:cs="Times New Roman"/>
        </w:rPr>
        <w:t>.</w:t>
      </w:r>
    </w:p>
    <w:p w14:paraId="2D669ACF" w14:textId="77777777" w:rsidR="009E4AB3" w:rsidRPr="00B4138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B41389">
        <w:rPr>
          <w:rFonts w:cs="Times New Roman"/>
        </w:rPr>
        <w:t>.</w:t>
      </w:r>
    </w:p>
    <w:p w14:paraId="544DD3CF" w14:textId="77777777" w:rsidR="00725CD0" w:rsidRPr="00A15479" w:rsidRDefault="00725CD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433DDCA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40186762" w14:textId="6B87252F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3AAA7396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3821108B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díla vrátit objednatelem poskytnuté podklady zpět </w:t>
      </w:r>
      <w:r w:rsidR="007D3C15" w:rsidRPr="00A15479">
        <w:rPr>
          <w:rFonts w:cs="Times New Roman"/>
        </w:rPr>
        <w:lastRenderedPageBreak/>
        <w:t>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070C057A" w:rsidR="004D6231" w:rsidRDefault="00C963D7" w:rsidP="00823B37">
      <w:pPr>
        <w:rPr>
          <w:rFonts w:cs="Times New Roman"/>
        </w:rPr>
      </w:pPr>
      <w:r w:rsidRPr="00915B7F">
        <w:rPr>
          <w:rFonts w:cs="Times New Roman"/>
        </w:rPr>
        <w:t>Podrobná specifikace forem odevzdání díla</w:t>
      </w:r>
      <w:r w:rsidR="004D6231" w:rsidRPr="00915B7F">
        <w:rPr>
          <w:rFonts w:cs="Times New Roman"/>
        </w:rPr>
        <w:t>:</w:t>
      </w:r>
    </w:p>
    <w:p w14:paraId="33A40AB4" w14:textId="77777777" w:rsidR="00823B37" w:rsidRPr="00915B7F" w:rsidRDefault="00823B37" w:rsidP="00823B37">
      <w:pPr>
        <w:rPr>
          <w:rFonts w:cs="Times New Roman"/>
        </w:rPr>
      </w:pPr>
    </w:p>
    <w:p w14:paraId="24698AB8" w14:textId="6FCAABA1" w:rsidR="00B53DBE" w:rsidRDefault="00B53DBE" w:rsidP="00CB30B0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  <w:r w:rsidRPr="00823B37">
        <w:rPr>
          <w:rFonts w:cs="Times New Roman"/>
        </w:rPr>
        <w:t>Objednatel je povinen předané dílo zkontrolovat a písemně zhotoviteli sdělit formou akceptačního</w:t>
      </w:r>
      <w:r w:rsidR="00CB30B0" w:rsidRPr="00823B37">
        <w:rPr>
          <w:rFonts w:cs="Times New Roman"/>
        </w:rPr>
        <w:t xml:space="preserve"> </w:t>
      </w:r>
      <w:r w:rsidRPr="00823B37">
        <w:rPr>
          <w:rFonts w:cs="Times New Roman"/>
        </w:rPr>
        <w:t>protokolu, zda dílo odsouhlasil, či nikoliv</w:t>
      </w:r>
      <w:r w:rsidR="00B421D4" w:rsidRPr="00823B37">
        <w:rPr>
          <w:rFonts w:cs="Times New Roman"/>
        </w:rPr>
        <w:t>.</w:t>
      </w:r>
    </w:p>
    <w:p w14:paraId="316EFAB2" w14:textId="168E31C2" w:rsidR="003B6E46" w:rsidRDefault="001D54B4" w:rsidP="00B53DB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823B37" w:rsidRDefault="007F30BA" w:rsidP="0007550F">
      <w:pPr>
        <w:pStyle w:val="Nadpis2"/>
        <w:spacing w:before="0" w:line="276" w:lineRule="auto"/>
        <w:rPr>
          <w:szCs w:val="22"/>
        </w:rPr>
      </w:pPr>
      <w:r w:rsidRPr="00823B37">
        <w:rPr>
          <w:szCs w:val="22"/>
        </w:rPr>
        <w:t>V</w:t>
      </w:r>
      <w:r w:rsidR="00EF70E1" w:rsidRPr="00823B37">
        <w:rPr>
          <w:szCs w:val="22"/>
        </w:rPr>
        <w:t>. U</w:t>
      </w:r>
      <w:r w:rsidR="00CA3B91" w:rsidRPr="00823B37">
        <w:rPr>
          <w:szCs w:val="22"/>
        </w:rPr>
        <w:t>stanovení o poddoda</w:t>
      </w:r>
      <w:r w:rsidR="00EF70E1" w:rsidRPr="00823B37">
        <w:rPr>
          <w:szCs w:val="22"/>
        </w:rPr>
        <w:t>vatelích</w:t>
      </w:r>
    </w:p>
    <w:p w14:paraId="1B8D60A1" w14:textId="7FE75FC5" w:rsidR="00730826" w:rsidRPr="00A15479" w:rsidRDefault="00730826" w:rsidP="00C817E4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23B37">
        <w:rPr>
          <w:rFonts w:cs="Times New Roman"/>
        </w:rPr>
        <w:t>Zhotovitel se zavazuje v souladu s podanou nabídkou na veřejnou zakázku „</w:t>
      </w:r>
      <w:r w:rsidR="00473404">
        <w:rPr>
          <w:rFonts w:cs="Times New Roman"/>
          <w:b/>
        </w:rPr>
        <w:t>Pořízení a tvorba DSM + CIR Trueortofo z ortofoto snímkování 2025</w:t>
      </w:r>
      <w:r w:rsidRPr="00823B37">
        <w:rPr>
          <w:rFonts w:cs="Times New Roman"/>
        </w:rPr>
        <w:t>“ zajišťovat veškeré smluvní povinnosti sám, tj. bez účasti poddodavatelů.</w:t>
      </w:r>
    </w:p>
    <w:p w14:paraId="4EDC2F2E" w14:textId="77777777" w:rsidR="00BB5233" w:rsidRPr="00A10354" w:rsidRDefault="00BB5233" w:rsidP="00A10354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FAC8F9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5B258652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7"/>
      <w:r w:rsidRPr="00A15479">
        <w:rPr>
          <w:rFonts w:cs="Times New Roman"/>
        </w:rPr>
        <w:t xml:space="preserve">. </w:t>
      </w:r>
    </w:p>
    <w:p w14:paraId="7297D2AF" w14:textId="59325013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8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25661BD5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5BE97CC1" w14:textId="59466FA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5F7AAA9E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t>IX. Ochrana důvěrných informací</w:t>
      </w:r>
    </w:p>
    <w:p w14:paraId="23CA7510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</w:t>
      </w:r>
      <w:r w:rsidRPr="00A15479">
        <w:rPr>
          <w:rFonts w:cs="Times New Roman"/>
        </w:rPr>
        <w:lastRenderedPageBreak/>
        <w:t>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4252E285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46F49CA1" w14:textId="33701ACB" w:rsidR="00DA64A1" w:rsidRPr="00B4138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Za prodlení s termínem předání díla</w:t>
      </w:r>
      <w:r w:rsidR="00940E95" w:rsidRPr="00B41389">
        <w:rPr>
          <w:rFonts w:cs="Times New Roman"/>
        </w:rPr>
        <w:t xml:space="preserve"> </w:t>
      </w:r>
      <w:r w:rsidRPr="00B41389">
        <w:rPr>
          <w:rFonts w:cs="Times New Roman"/>
        </w:rPr>
        <w:t xml:space="preserve">zaplatí zhotovitel objednateli smluvní pokutu ve </w:t>
      </w:r>
      <w:r w:rsidR="00473404" w:rsidRPr="00B41389">
        <w:rPr>
          <w:rFonts w:cs="Times New Roman"/>
        </w:rPr>
        <w:t>výši 500</w:t>
      </w:r>
      <w:r w:rsidR="00A0186F" w:rsidRPr="00B41389">
        <w:rPr>
          <w:rFonts w:cs="Times New Roman"/>
        </w:rPr>
        <w:t xml:space="preserve"> Kč</w:t>
      </w:r>
      <w:r w:rsidRPr="00B41389">
        <w:rPr>
          <w:rFonts w:cs="Times New Roman"/>
        </w:rPr>
        <w:t xml:space="preserve"> za každý započatý den prodlení.</w:t>
      </w:r>
    </w:p>
    <w:p w14:paraId="41C71709" w14:textId="70F444C6" w:rsidR="009947AF" w:rsidRPr="00B41389" w:rsidRDefault="00E52B37" w:rsidP="00EE3264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V případě, že zhotovitel bude provádět plnění předmětu smlouvy prostřednictvím osob, které nejsou poddodavatel</w:t>
      </w:r>
      <w:r w:rsidR="0086677F" w:rsidRPr="00B41389">
        <w:rPr>
          <w:rFonts w:cs="Times New Roman"/>
        </w:rPr>
        <w:t>i</w:t>
      </w:r>
      <w:r w:rsidRPr="00B41389">
        <w:rPr>
          <w:rFonts w:cs="Times New Roman"/>
        </w:rPr>
        <w:t xml:space="preserve"> uvedený</w:t>
      </w:r>
      <w:r w:rsidR="0086677F" w:rsidRPr="00B41389">
        <w:rPr>
          <w:rFonts w:cs="Times New Roman"/>
        </w:rPr>
        <w:t>mi</w:t>
      </w:r>
      <w:r w:rsidRPr="00B41389">
        <w:rPr>
          <w:rFonts w:cs="Times New Roman"/>
        </w:rPr>
        <w:t xml:space="preserve"> v čl. V odst. 1 této smlouvy či odsouhlasení objednatelem dle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čl.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V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odst.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4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této smlouvy, zaplatí zhotovitel za každou takovou osobu, která se bude podílet na</w:t>
      </w:r>
      <w:r w:rsidR="005B0353" w:rsidRPr="00B41389">
        <w:rPr>
          <w:rFonts w:cs="Times New Roman"/>
        </w:rPr>
        <w:t> </w:t>
      </w:r>
      <w:r w:rsidRPr="00B41389">
        <w:rPr>
          <w:rFonts w:cs="Times New Roman"/>
        </w:rPr>
        <w:t xml:space="preserve">plnění předmětu smlouvy, objednateli smluvní pokutu ve výši </w:t>
      </w:r>
      <w:r w:rsidR="00B41389" w:rsidRPr="00B41389">
        <w:rPr>
          <w:rFonts w:cs="Times New Roman"/>
        </w:rPr>
        <w:t>5</w:t>
      </w:r>
      <w:r w:rsidRPr="00B41389">
        <w:rPr>
          <w:rFonts w:cs="Times New Roman"/>
        </w:rPr>
        <w:t xml:space="preserve">.000 Kč (slovy: </w:t>
      </w:r>
      <w:r w:rsidR="00B41389" w:rsidRPr="00B41389">
        <w:rPr>
          <w:rFonts w:cs="Times New Roman"/>
        </w:rPr>
        <w:t>pět</w:t>
      </w:r>
      <w:r w:rsidR="00BE4456" w:rsidRPr="00B41389">
        <w:rPr>
          <w:rFonts w:cs="Times New Roman"/>
        </w:rPr>
        <w:t xml:space="preserve"> </w:t>
      </w:r>
      <w:r w:rsidRPr="00B41389">
        <w:rPr>
          <w:rFonts w:cs="Times New Roman"/>
        </w:rPr>
        <w:t>tisíc korun českých) za každé jednotlivé porušení.</w:t>
      </w:r>
    </w:p>
    <w:p w14:paraId="0DCB7B9B" w14:textId="77777777" w:rsidR="009B2A9A" w:rsidRPr="00B4138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772D55A3" w:rsidR="009B2A9A" w:rsidRPr="00B41389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41389">
        <w:rPr>
          <w:rFonts w:cs="Times New Roman"/>
        </w:rPr>
        <w:t>Z</w:t>
      </w:r>
      <w:r w:rsidR="009B2A9A" w:rsidRPr="00B41389">
        <w:rPr>
          <w:rFonts w:cs="Times New Roman"/>
        </w:rPr>
        <w:t>a každé jednotlivé porušení povinnosti uvedené v</w:t>
      </w:r>
      <w:r w:rsidR="006361ED" w:rsidRPr="00B41389">
        <w:rPr>
          <w:rFonts w:cs="Times New Roman"/>
        </w:rPr>
        <w:t xml:space="preserve"> </w:t>
      </w:r>
      <w:r w:rsidR="009B2A9A" w:rsidRPr="00B41389">
        <w:rPr>
          <w:rFonts w:cs="Times New Roman"/>
        </w:rPr>
        <w:t xml:space="preserve">čl. </w:t>
      </w:r>
      <w:r w:rsidR="0086677F" w:rsidRPr="00B41389">
        <w:rPr>
          <w:rFonts w:cs="Times New Roman"/>
        </w:rPr>
        <w:t>VIII</w:t>
      </w:r>
      <w:r w:rsidR="009B2A9A" w:rsidRPr="00B41389">
        <w:rPr>
          <w:rFonts w:cs="Times New Roman"/>
        </w:rPr>
        <w:t xml:space="preserve"> odst. </w:t>
      </w:r>
      <w:r w:rsidR="005B0353" w:rsidRPr="00B41389">
        <w:rPr>
          <w:rFonts w:cs="Times New Roman"/>
        </w:rPr>
        <w:t xml:space="preserve">1 nebo </w:t>
      </w:r>
      <w:r w:rsidR="00F014F2" w:rsidRPr="00B41389">
        <w:rPr>
          <w:rFonts w:cs="Times New Roman"/>
        </w:rPr>
        <w:t>2</w:t>
      </w:r>
      <w:r w:rsidR="009B2A9A" w:rsidRPr="00B41389">
        <w:rPr>
          <w:rFonts w:cs="Times New Roman"/>
        </w:rPr>
        <w:t xml:space="preserve"> této smlouvy je</w:t>
      </w:r>
      <w:r w:rsidR="005B0353" w:rsidRPr="00B41389">
        <w:rPr>
          <w:rFonts w:cs="Times New Roman"/>
        </w:rPr>
        <w:t> </w:t>
      </w:r>
      <w:r w:rsidR="009B2A9A" w:rsidRPr="00B41389">
        <w:rPr>
          <w:rFonts w:cs="Times New Roman"/>
        </w:rPr>
        <w:t xml:space="preserve">zhotovitel povinen zaplatit objednateli smluvní pokutu ve výši </w:t>
      </w:r>
      <w:r w:rsidR="00B41389" w:rsidRPr="00B41389">
        <w:rPr>
          <w:rFonts w:cs="Times New Roman"/>
        </w:rPr>
        <w:t>5</w:t>
      </w:r>
      <w:r w:rsidR="00C54A1D" w:rsidRPr="00B41389">
        <w:rPr>
          <w:rFonts w:cs="Times New Roman"/>
        </w:rPr>
        <w:t>.</w:t>
      </w:r>
      <w:r w:rsidR="009B2A9A" w:rsidRPr="00B41389">
        <w:rPr>
          <w:rFonts w:cs="Times New Roman"/>
        </w:rPr>
        <w:t>000 Kč</w:t>
      </w:r>
      <w:r w:rsidR="009947AF" w:rsidRPr="00B41389">
        <w:rPr>
          <w:rFonts w:cs="Times New Roman"/>
        </w:rPr>
        <w:t xml:space="preserve"> (slovy: </w:t>
      </w:r>
      <w:r w:rsidR="00B41389" w:rsidRPr="00B41389">
        <w:rPr>
          <w:rFonts w:cs="Times New Roman"/>
        </w:rPr>
        <w:t>pět</w:t>
      </w:r>
      <w:r w:rsidR="009947AF" w:rsidRPr="00B41389">
        <w:rPr>
          <w:rFonts w:cs="Times New Roman"/>
        </w:rPr>
        <w:t xml:space="preserve"> tisíc korun českých)</w:t>
      </w:r>
      <w:r w:rsidR="009B2A9A" w:rsidRPr="00B41389">
        <w:rPr>
          <w:rFonts w:cs="Times New Roman"/>
        </w:rPr>
        <w:t>.</w:t>
      </w:r>
    </w:p>
    <w:p w14:paraId="04E1EAE9" w14:textId="16F4844A" w:rsidR="00A0186F" w:rsidRPr="00B41389" w:rsidRDefault="005030DF" w:rsidP="00473404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41389">
        <w:rPr>
          <w:rFonts w:cs="Times New Roman"/>
          <w:iCs/>
        </w:rPr>
        <w:t>Z</w:t>
      </w:r>
      <w:r w:rsidR="009B2A9A" w:rsidRPr="00B41389">
        <w:rPr>
          <w:rFonts w:cs="Times New Roman"/>
          <w:iCs/>
        </w:rPr>
        <w:t xml:space="preserve">a každé jednotlivé porušení povinností uvedených v čl. </w:t>
      </w:r>
      <w:r w:rsidR="0086677F" w:rsidRPr="00B41389">
        <w:rPr>
          <w:rFonts w:cs="Times New Roman"/>
          <w:iCs/>
        </w:rPr>
        <w:t>I</w:t>
      </w:r>
      <w:r w:rsidRPr="00B41389">
        <w:rPr>
          <w:rFonts w:cs="Times New Roman"/>
          <w:iCs/>
        </w:rPr>
        <w:t>X</w:t>
      </w:r>
      <w:r w:rsidR="009B2A9A" w:rsidRPr="00B41389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B41389">
        <w:rPr>
          <w:rFonts w:cs="Times New Roman"/>
          <w:iCs/>
        </w:rPr>
        <w:t>zhotovitel</w:t>
      </w:r>
      <w:r w:rsidR="009B2A9A" w:rsidRPr="00B41389">
        <w:rPr>
          <w:rFonts w:cs="Times New Roman"/>
          <w:iCs/>
        </w:rPr>
        <w:t xml:space="preserve"> povinen zaplatit objednateli smluvní pokutu ve výši </w:t>
      </w:r>
      <w:r w:rsidR="00B41389" w:rsidRPr="00B41389">
        <w:rPr>
          <w:rFonts w:cs="Times New Roman"/>
          <w:iCs/>
        </w:rPr>
        <w:t>5</w:t>
      </w:r>
      <w:r w:rsidR="00C54A1D" w:rsidRPr="00B41389">
        <w:rPr>
          <w:rFonts w:cs="Times New Roman"/>
          <w:iCs/>
        </w:rPr>
        <w:t>.</w:t>
      </w:r>
      <w:r w:rsidR="00B40C36" w:rsidRPr="00B41389">
        <w:rPr>
          <w:rFonts w:cs="Times New Roman"/>
          <w:iCs/>
        </w:rPr>
        <w:t>000</w:t>
      </w:r>
      <w:r w:rsidR="009B2A9A" w:rsidRPr="00B41389">
        <w:rPr>
          <w:rFonts w:cs="Times New Roman"/>
          <w:iCs/>
        </w:rPr>
        <w:t xml:space="preserve"> Kč</w:t>
      </w:r>
      <w:r w:rsidR="009947AF" w:rsidRPr="00B41389">
        <w:rPr>
          <w:rFonts w:cs="Times New Roman"/>
          <w:iCs/>
        </w:rPr>
        <w:t xml:space="preserve"> </w:t>
      </w:r>
      <w:r w:rsidR="009947AF" w:rsidRPr="00B41389">
        <w:rPr>
          <w:rFonts w:cs="Times New Roman"/>
        </w:rPr>
        <w:t xml:space="preserve">(slovy: </w:t>
      </w:r>
      <w:r w:rsidR="00B41389" w:rsidRPr="00B41389">
        <w:rPr>
          <w:rFonts w:cs="Times New Roman"/>
        </w:rPr>
        <w:t>pět</w:t>
      </w:r>
      <w:r w:rsidR="00473404" w:rsidRPr="00B41389">
        <w:rPr>
          <w:rFonts w:cs="Times New Roman"/>
        </w:rPr>
        <w:t xml:space="preserve"> </w:t>
      </w:r>
      <w:r w:rsidR="009947AF" w:rsidRPr="00B41389">
        <w:rPr>
          <w:rFonts w:cs="Times New Roman"/>
        </w:rPr>
        <w:t>tisíc korun českých)</w:t>
      </w:r>
      <w:r w:rsidR="005B0353" w:rsidRPr="00B41389">
        <w:rPr>
          <w:rFonts w:cs="Times New Roman"/>
        </w:rPr>
        <w:t>.</w:t>
      </w:r>
    </w:p>
    <w:p w14:paraId="5600CB6A" w14:textId="2630EFE1" w:rsidR="00C84C0B" w:rsidRPr="00B41389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41389">
        <w:rPr>
          <w:rFonts w:cs="Times New Roman"/>
        </w:rPr>
        <w:t>Neodstraní-li zhotovitel vadu díla</w:t>
      </w:r>
      <w:r w:rsidR="00180CDB" w:rsidRPr="00B41389">
        <w:rPr>
          <w:rFonts w:cs="Times New Roman"/>
        </w:rPr>
        <w:t xml:space="preserve"> </w:t>
      </w:r>
      <w:r w:rsidR="0018396E" w:rsidRPr="00B41389">
        <w:rPr>
          <w:rFonts w:cs="Times New Roman"/>
        </w:rPr>
        <w:t xml:space="preserve">ve lhůtách stanovených v akceptačním protokolu ve smyslu čl. VII odst. 2 této smlouvy, nebo </w:t>
      </w:r>
      <w:r w:rsidRPr="00B41389">
        <w:rPr>
          <w:rFonts w:cs="Times New Roman"/>
        </w:rPr>
        <w:t>do 14 dnů od zjištění vady a jejího oznámení zhotoviteli</w:t>
      </w:r>
      <w:r w:rsidR="00C817E4" w:rsidRPr="00B41389">
        <w:rPr>
          <w:rFonts w:cs="Times New Roman"/>
        </w:rPr>
        <w:t xml:space="preserve"> </w:t>
      </w:r>
      <w:r w:rsidR="002C0A8D" w:rsidRPr="00B41389">
        <w:rPr>
          <w:rFonts w:cs="Times New Roman"/>
        </w:rPr>
        <w:t>ve</w:t>
      </w:r>
      <w:r w:rsidR="00C817E4" w:rsidRPr="00B41389">
        <w:rPr>
          <w:rFonts w:cs="Times New Roman"/>
        </w:rPr>
        <w:t> </w:t>
      </w:r>
      <w:r w:rsidR="002C0A8D" w:rsidRPr="00B41389">
        <w:rPr>
          <w:rFonts w:cs="Times New Roman"/>
        </w:rPr>
        <w:t xml:space="preserve">smyslu čl. VII odst. 3 této smlouvy, </w:t>
      </w:r>
      <w:r w:rsidRPr="00B41389">
        <w:rPr>
          <w:rFonts w:cs="Times New Roman"/>
        </w:rPr>
        <w:t>zaplatí objednateli smluvní pokutu ve výši</w:t>
      </w:r>
      <w:r w:rsidR="002C0A8D" w:rsidRPr="00B41389">
        <w:rPr>
          <w:rFonts w:cs="Times New Roman"/>
        </w:rPr>
        <w:t xml:space="preserve"> 0,1</w:t>
      </w:r>
      <w:r w:rsidR="00617CCE" w:rsidRPr="00B41389">
        <w:rPr>
          <w:rFonts w:cs="Times New Roman"/>
        </w:rPr>
        <w:t> </w:t>
      </w:r>
      <w:r w:rsidR="002C0A8D" w:rsidRPr="00B41389">
        <w:rPr>
          <w:rFonts w:cs="Times New Roman"/>
        </w:rPr>
        <w:t>% z celkové ceny díla</w:t>
      </w:r>
      <w:r w:rsidRPr="00B41389">
        <w:rPr>
          <w:rFonts w:cs="Times New Roman"/>
        </w:rPr>
        <w:t xml:space="preserve"> za každý den prodlení.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Pr="00A15479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34EF489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D80D48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80D48">
        <w:rPr>
          <w:rFonts w:cs="Times New Roman"/>
        </w:rPr>
        <w:t>písemnou dohodou smluvních stran,</w:t>
      </w:r>
    </w:p>
    <w:p w14:paraId="04B8680C" w14:textId="590B1BD1" w:rsidR="001D54B4" w:rsidRPr="00D80D48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80D48">
        <w:rPr>
          <w:rFonts w:cs="Times New Roman"/>
        </w:rPr>
        <w:t>písemnou výpovědí za podmínek uvedených v odst. 3 tohoto článku</w:t>
      </w:r>
      <w:r w:rsidR="001D54B4" w:rsidRPr="00D80D48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mohou podat výpověď i bez udání důvodu. </w:t>
      </w:r>
      <w:r w:rsidRPr="00D80D48">
        <w:rPr>
          <w:rFonts w:cs="Times New Roman"/>
        </w:rPr>
        <w:t>Výpovědní lhůta činí 3 měsíc</w:t>
      </w:r>
      <w:r w:rsidR="00D37798" w:rsidRPr="00D80D48">
        <w:rPr>
          <w:rFonts w:cs="Times New Roman"/>
        </w:rPr>
        <w:t>e</w:t>
      </w:r>
      <w:r w:rsidRPr="00A15479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6D8B1D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7C4BD7">
        <w:rPr>
          <w:rFonts w:eastAsia="Calibri" w:cs="Times New Roman"/>
          <w:lang w:eastAsia="en-US"/>
        </w:rPr>
        <w:t>X</w:t>
      </w:r>
      <w:r>
        <w:rPr>
          <w:rFonts w:eastAsia="Calibri" w:cs="Times New Roman"/>
          <w:lang w:eastAsia="en-US"/>
        </w:rPr>
        <w:t xml:space="preserve"> odst. </w:t>
      </w:r>
      <w:r w:rsidR="00BA1A8F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D293833" w:rsidR="00F74C17" w:rsidRPr="007A6D2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</w:t>
      </w:r>
      <w:r w:rsidRPr="007A6D29">
        <w:rPr>
          <w:rStyle w:val="Siln"/>
          <w:rFonts w:cs="Times New Roman"/>
          <w:b w:val="0"/>
          <w:shd w:val="clear" w:color="auto" w:fill="FFFFFF"/>
        </w:rPr>
        <w:t>resp. </w:t>
      </w:r>
      <w:r w:rsidR="007C4BD7" w:rsidRPr="007A6D29">
        <w:rPr>
          <w:rStyle w:val="Siln"/>
          <w:rFonts w:cs="Times New Roman"/>
          <w:b w:val="0"/>
          <w:shd w:val="clear" w:color="auto" w:fill="FFFFFF"/>
        </w:rPr>
        <w:t>prostřednictvím e-mailové komunikace.</w:t>
      </w:r>
    </w:p>
    <w:p w14:paraId="4EA324EA" w14:textId="726A8736" w:rsidR="00F74C17" w:rsidRPr="007A6D2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A6D29">
        <w:rPr>
          <w:rFonts w:cs="Times New Roman"/>
        </w:rPr>
        <w:t>Kontaktní osobou na straně objednatele je</w:t>
      </w:r>
      <w:r w:rsidR="007A6D29">
        <w:rPr>
          <w:rFonts w:cs="Times New Roman"/>
        </w:rPr>
        <w:t xml:space="preserve"> </w:t>
      </w:r>
    </w:p>
    <w:p w14:paraId="63CC12DA" w14:textId="53FFA84E" w:rsidR="00F74C17" w:rsidRPr="007A6D2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A6D29">
        <w:rPr>
          <w:rFonts w:cs="Times New Roman"/>
        </w:rPr>
        <w:t xml:space="preserve">Kontaktní osobou na straně zhotovitele </w:t>
      </w:r>
      <w:r w:rsidR="00F95AFC">
        <w:rPr>
          <w:rFonts w:cs="Times New Roman"/>
        </w:rPr>
        <w:t>je</w:t>
      </w:r>
    </w:p>
    <w:p w14:paraId="12C8E3D8" w14:textId="26DC3AC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5531D0E8" w14:textId="77777777" w:rsidR="005A03D1" w:rsidRPr="00A15479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26B9E6B" w14:textId="77777777" w:rsidR="00E17066" w:rsidRPr="00346056" w:rsidRDefault="00E17066" w:rsidP="00E17066">
      <w:pPr>
        <w:pStyle w:val="Nadpis2"/>
        <w:spacing w:before="0" w:line="276" w:lineRule="auto"/>
        <w:rPr>
          <w:szCs w:val="22"/>
        </w:rPr>
      </w:pPr>
      <w:r w:rsidRPr="00346056">
        <w:rPr>
          <w:szCs w:val="22"/>
        </w:rPr>
        <w:t>XIII. Prohlášení ke společensky odpovědnému plnění veřejné zakázky</w:t>
      </w:r>
    </w:p>
    <w:p w14:paraId="384EF733" w14:textId="40CE87AD" w:rsidR="00E17066" w:rsidRPr="00346056" w:rsidRDefault="008C2948" w:rsidP="001E0D1B">
      <w:pPr>
        <w:pStyle w:val="Standardnte"/>
        <w:spacing w:after="120" w:line="276" w:lineRule="auto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Zhotovite</w:t>
      </w:r>
      <w:r w:rsidR="00E17066" w:rsidRPr="00346056">
        <w:rPr>
          <w:rFonts w:cs="Times New Roman"/>
          <w:color w:val="auto"/>
          <w:sz w:val="22"/>
        </w:rPr>
        <w:t>l se zavazuje zajistit po celou dobu plnění veřejné zakázky:</w:t>
      </w:r>
    </w:p>
    <w:p w14:paraId="4DE09F6E" w14:textId="11E9BBE4" w:rsidR="00E17066" w:rsidRPr="00346056" w:rsidRDefault="00E17066" w:rsidP="001E0D1B">
      <w:pPr>
        <w:pStyle w:val="Standardnte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snížení negativního dopadu jeho činnosti při plnění veřejné zakázky na životní prostředí, zejména</w:t>
      </w:r>
      <w:r w:rsidR="001E0D1B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>pak:</w:t>
      </w:r>
    </w:p>
    <w:p w14:paraId="3D512610" w14:textId="2845FDC9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využíváním nízkoemisních automobilů, má-li je k dispozici;</w:t>
      </w:r>
    </w:p>
    <w:p w14:paraId="6D2E0B40" w14:textId="07BB2D2E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tiskem veškerých listinných výstupů, odevzdávaných objednateli při realizaci veřejné zakázky na</w:t>
      </w:r>
      <w:r w:rsidR="00C817E4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 xml:space="preserve">papír, který je šetrný k životnímu prostředí, pokud zvláštní použití pro specifické účely nevyžaduje jiný druh papíru; motivováním zaměstnanců </w:t>
      </w:r>
      <w:r w:rsidR="008C2948" w:rsidRPr="00346056">
        <w:rPr>
          <w:rFonts w:cs="Times New Roman"/>
          <w:color w:val="auto"/>
          <w:sz w:val="22"/>
        </w:rPr>
        <w:t>zhotovitele</w:t>
      </w:r>
      <w:r w:rsidRPr="00346056">
        <w:rPr>
          <w:rFonts w:cs="Times New Roman"/>
          <w:color w:val="auto"/>
          <w:sz w:val="22"/>
        </w:rPr>
        <w:t xml:space="preserve"> k efektivnímu/úspornému tisku;</w:t>
      </w:r>
    </w:p>
    <w:p w14:paraId="1A72957B" w14:textId="77777777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7777777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1DDEB11E" w14:textId="3B651F10" w:rsidR="00E17066" w:rsidRPr="00346056" w:rsidRDefault="00E17066" w:rsidP="001E0D1B">
      <w:pPr>
        <w:pStyle w:val="Standardnte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implementaci nového nebo značně zlepšeného produktu, služby nebo postupu souvisejícího s</w:t>
      </w:r>
      <w:r w:rsidR="00C817E4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>předmětem veřejné zakázky, bude-li to vzhledem ke smyslu zakázky možné.</w:t>
      </w:r>
    </w:p>
    <w:p w14:paraId="033D8D04" w14:textId="77777777" w:rsidR="002C0BFC" w:rsidRPr="00A15479" w:rsidRDefault="002C0BFC" w:rsidP="00A10354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4B21C75E" w14:textId="315DE534" w:rsidR="00770CAA" w:rsidRDefault="00770CAA">
      <w:pPr>
        <w:rPr>
          <w:rFonts w:cs="Times New Roman"/>
          <w:b/>
          <w:bCs/>
          <w:iCs/>
          <w:u w:val="single"/>
        </w:rPr>
      </w:pPr>
      <w:bookmarkStart w:id="9" w:name="_Hlk172730353"/>
      <w:bookmarkStart w:id="10" w:name="_Hlk145937672"/>
    </w:p>
    <w:p w14:paraId="6B578002" w14:textId="62575341" w:rsidR="002C0BFC" w:rsidRPr="00346056" w:rsidRDefault="00D315C2" w:rsidP="002C0BFC">
      <w:pPr>
        <w:pStyle w:val="Nadpis2"/>
        <w:spacing w:before="0" w:line="276" w:lineRule="auto"/>
        <w:rPr>
          <w:szCs w:val="22"/>
        </w:rPr>
      </w:pPr>
      <w:r w:rsidRPr="00346056">
        <w:rPr>
          <w:szCs w:val="22"/>
        </w:rPr>
        <w:t xml:space="preserve">XIV. </w:t>
      </w:r>
      <w:bookmarkEnd w:id="9"/>
      <w:r w:rsidR="002C0BFC" w:rsidRPr="00346056">
        <w:rPr>
          <w:szCs w:val="22"/>
        </w:rPr>
        <w:t xml:space="preserve">Sankční opatření proti státním příslušníkům </w:t>
      </w:r>
      <w:r w:rsidR="00DD4A00" w:rsidRPr="00346056">
        <w:rPr>
          <w:szCs w:val="22"/>
        </w:rPr>
        <w:t xml:space="preserve">Ruské </w:t>
      </w:r>
      <w:r w:rsidR="002C0BFC" w:rsidRPr="00346056">
        <w:rPr>
          <w:szCs w:val="22"/>
        </w:rPr>
        <w:t>federace</w:t>
      </w:r>
    </w:p>
    <w:p w14:paraId="4644D462" w14:textId="01F1AF9D" w:rsidR="002C0BFC" w:rsidRPr="00346056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Zhotovitel</w:t>
      </w:r>
      <w:r w:rsidR="002C0BFC" w:rsidRPr="00346056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346056">
        <w:rPr>
          <w:rFonts w:cs="Times New Roman"/>
          <w:color w:val="auto"/>
          <w:sz w:val="22"/>
        </w:rPr>
        <w:t> </w:t>
      </w:r>
      <w:r w:rsidR="002C0BFC" w:rsidRPr="00346056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346056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Zhotovitel</w:t>
      </w:r>
      <w:r w:rsidR="002C0BFC" w:rsidRPr="00346056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</w:t>
      </w:r>
      <w:r w:rsidR="002C0BFC" w:rsidRPr="00346056">
        <w:rPr>
          <w:rFonts w:cs="Times New Roman"/>
          <w:color w:val="auto"/>
          <w:sz w:val="22"/>
        </w:rPr>
        <w:lastRenderedPageBreak/>
        <w:t>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346056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346056">
        <w:rPr>
          <w:rFonts w:cs="Times New Roman"/>
          <w:color w:val="auto"/>
          <w:sz w:val="22"/>
        </w:rPr>
        <w:t>zhotovitel</w:t>
      </w:r>
      <w:r w:rsidRPr="00346056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346056">
        <w:rPr>
          <w:rFonts w:cs="Times New Roman"/>
          <w:color w:val="auto"/>
          <w:sz w:val="22"/>
        </w:rPr>
        <w:t>zhotovitel</w:t>
      </w:r>
      <w:r w:rsidRPr="00346056">
        <w:rPr>
          <w:rFonts w:cs="Times New Roman"/>
          <w:color w:val="auto"/>
          <w:sz w:val="22"/>
        </w:rPr>
        <w:t xml:space="preserve"> stal určenou osobou, je povinen o</w:t>
      </w:r>
      <w:r w:rsidR="001E0D1B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346056">
        <w:rPr>
          <w:rFonts w:cs="Times New Roman"/>
          <w:color w:val="auto"/>
          <w:sz w:val="22"/>
        </w:rPr>
        <w:t>o</w:t>
      </w:r>
      <w:r w:rsidRPr="00346056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8C2948" w:rsidRPr="00346056">
        <w:rPr>
          <w:rFonts w:cs="Times New Roman"/>
          <w:color w:val="auto"/>
          <w:sz w:val="22"/>
        </w:rPr>
        <w:t>zhotovitel</w:t>
      </w:r>
      <w:r w:rsidRPr="00346056">
        <w:rPr>
          <w:rFonts w:cs="Times New Roman"/>
          <w:color w:val="auto"/>
          <w:sz w:val="22"/>
        </w:rPr>
        <w:t xml:space="preserve"> tuto škodu </w:t>
      </w:r>
      <w:r w:rsidR="008C2948" w:rsidRPr="00346056">
        <w:rPr>
          <w:rFonts w:cs="Times New Roman"/>
          <w:color w:val="auto"/>
          <w:sz w:val="22"/>
        </w:rPr>
        <w:t>o</w:t>
      </w:r>
      <w:r w:rsidRPr="00346056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346056">
        <w:rPr>
          <w:rFonts w:cs="Times New Roman"/>
          <w:color w:val="auto"/>
          <w:sz w:val="22"/>
        </w:rPr>
        <w:t>o</w:t>
      </w:r>
      <w:r w:rsidRPr="00346056">
        <w:rPr>
          <w:rFonts w:cs="Times New Roman"/>
          <w:color w:val="auto"/>
          <w:sz w:val="22"/>
        </w:rPr>
        <w:t>bjednatele.</w:t>
      </w:r>
    </w:p>
    <w:bookmarkEnd w:id="10"/>
    <w:p w14:paraId="6090563C" w14:textId="77777777" w:rsidR="00435AF5" w:rsidRPr="00A15479" w:rsidRDefault="00435AF5" w:rsidP="00A10354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78432DEA" w:rsidR="001D54B4" w:rsidRPr="00A15479" w:rsidRDefault="001D5CE1" w:rsidP="0007550F">
      <w:pPr>
        <w:pStyle w:val="Nadpis2"/>
        <w:spacing w:before="0" w:line="276" w:lineRule="auto"/>
        <w:rPr>
          <w:szCs w:val="22"/>
        </w:rPr>
      </w:pPr>
      <w:bookmarkStart w:id="11" w:name="_Hlk172730420"/>
      <w:r w:rsidRPr="00A15479">
        <w:rPr>
          <w:szCs w:val="22"/>
        </w:rPr>
        <w:t xml:space="preserve">XV. </w:t>
      </w:r>
      <w:bookmarkEnd w:id="11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047226D8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r w:rsidR="00B41389" w:rsidRPr="00A15479">
        <w:rPr>
          <w:rFonts w:cs="Times New Roman"/>
        </w:rPr>
        <w:t>účely</w:t>
      </w:r>
      <w:r w:rsidRPr="00A15479">
        <w:rPr>
          <w:rFonts w:cs="Times New Roman"/>
        </w:rPr>
        <w:t xml:space="preserve"> než pro plnění závazků stanovených touto smlouvou.</w:t>
      </w:r>
    </w:p>
    <w:p w14:paraId="022F1513" w14:textId="325C7594" w:rsidR="00C87A08" w:rsidRPr="00C87A08" w:rsidRDefault="00C87A08" w:rsidP="00C87A0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87A08">
        <w:t>Smluvní strany se dohodly, že smlouva bude uzavřena v elektronické podobě, přičemž zástupce každé ze stran tuto smlouvu, v souladu se zákonem č. 297/2016 Sb., o službách vytvářejících důvěru pro</w:t>
      </w:r>
      <w:r w:rsidR="001D5CE1">
        <w:t> </w:t>
      </w:r>
      <w:r w:rsidRPr="00C87A08">
        <w:t>elektronické transakce, ve znění pozdějších předpisů, potvrdí svým uznávaným elektronickým podpisem. P</w:t>
      </w:r>
      <w:r w:rsidRPr="00C87A08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0E4700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C87A0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lastRenderedPageBreak/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03C145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4"/>
    <w:p w14:paraId="40170612" w14:textId="33E43A0D" w:rsidR="001D54B4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552F53E6" w14:textId="77777777" w:rsidR="00346056" w:rsidRDefault="00346056" w:rsidP="00346056">
      <w:pPr>
        <w:spacing w:after="120" w:line="276" w:lineRule="auto"/>
        <w:jc w:val="both"/>
        <w:rPr>
          <w:rFonts w:cs="Times New Roman"/>
        </w:rPr>
      </w:pPr>
    </w:p>
    <w:p w14:paraId="088C1D87" w14:textId="2A19DC79" w:rsidR="00D841A0" w:rsidRPr="00A15479" w:rsidRDefault="00346056" w:rsidP="00D841A0">
      <w:pPr>
        <w:spacing w:after="120" w:line="276" w:lineRule="auto"/>
        <w:ind w:hanging="284"/>
        <w:rPr>
          <w:rFonts w:cs="Times New Roman"/>
          <w:i/>
        </w:rPr>
      </w:pPr>
      <w:r w:rsidRPr="00346056">
        <w:rPr>
          <w:rFonts w:cs="Times New Roman"/>
        </w:rPr>
        <w:t xml:space="preserve">Příloha: </w:t>
      </w:r>
      <w:r w:rsidR="00D841A0" w:rsidRPr="00346056">
        <w:rPr>
          <w:rFonts w:cs="Times New Roman"/>
        </w:rPr>
        <w:t>č. 1 –</w:t>
      </w:r>
      <w:r w:rsidR="00D841A0" w:rsidRPr="00346056">
        <w:rPr>
          <w:rFonts w:cs="Times New Roman"/>
          <w:i/>
        </w:rPr>
        <w:t xml:space="preserve"> </w:t>
      </w:r>
      <w:r w:rsidR="00D841A0" w:rsidRPr="00346056">
        <w:rPr>
          <w:rFonts w:cs="Times New Roman"/>
        </w:rPr>
        <w:t>Specifikace předmětu smlouvy</w:t>
      </w:r>
    </w:p>
    <w:p w14:paraId="02556E88" w14:textId="77777777" w:rsidR="00D841A0" w:rsidRPr="00A15479" w:rsidRDefault="00D841A0" w:rsidP="00D841A0">
      <w:pPr>
        <w:spacing w:after="120" w:line="276" w:lineRule="auto"/>
        <w:ind w:hanging="284"/>
        <w:rPr>
          <w:rFonts w:cs="Times New Roman"/>
        </w:rPr>
      </w:pPr>
    </w:p>
    <w:p w14:paraId="227E0A82" w14:textId="1527D82A" w:rsidR="00D841A0" w:rsidRPr="00A15479" w:rsidRDefault="00D841A0" w:rsidP="00D84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V</w:t>
      </w:r>
      <w:r w:rsidR="00346056">
        <w:rPr>
          <w:rFonts w:cs="Times New Roman"/>
        </w:rPr>
        <w:t> </w:t>
      </w:r>
      <w:r w:rsidR="007A6D29">
        <w:rPr>
          <w:rFonts w:cs="Times New Roman"/>
        </w:rPr>
        <w:t xml:space="preserve">Brně </w:t>
      </w:r>
      <w:r w:rsidR="007A6D29" w:rsidRPr="00A15479">
        <w:rPr>
          <w:rFonts w:cs="Times New Roman"/>
        </w:rPr>
        <w:t>dne</w:t>
      </w:r>
    </w:p>
    <w:p w14:paraId="7E5EE94B" w14:textId="5CDF871B" w:rsidR="00D841A0" w:rsidRDefault="00D841A0" w:rsidP="00346056">
      <w:pPr>
        <w:spacing w:after="120" w:line="276" w:lineRule="auto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………………………………………….</w:t>
      </w:r>
    </w:p>
    <w:p w14:paraId="1A28E6CC" w14:textId="77777777" w:rsidR="00D841A0" w:rsidRPr="00D87CFD" w:rsidRDefault="00D841A0" w:rsidP="00D841A0">
      <w:pPr>
        <w:spacing w:after="120" w:line="276" w:lineRule="auto"/>
        <w:ind w:left="-284" w:hanging="284"/>
        <w:rPr>
          <w:rFonts w:cs="Times New Roman"/>
          <w:b/>
        </w:rPr>
      </w:pPr>
      <w:r w:rsidRPr="00D87CFD">
        <w:rPr>
          <w:rFonts w:cs="Times New Roman"/>
          <w:b/>
        </w:rPr>
        <w:t xml:space="preserve">Mgr. Jiří Čtyroký, Ph. D,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Ing. Patrik Meixner, jednatel</w:t>
      </w:r>
    </w:p>
    <w:p w14:paraId="2E2AE006" w14:textId="77777777" w:rsidR="00D841A0" w:rsidRPr="00D87CFD" w:rsidRDefault="00D841A0" w:rsidP="00D841A0">
      <w:pPr>
        <w:spacing w:after="120" w:line="276" w:lineRule="auto"/>
        <w:ind w:left="-284" w:hanging="284"/>
        <w:rPr>
          <w:rFonts w:cs="Times New Roman"/>
          <w:b/>
        </w:rPr>
      </w:pPr>
      <w:r w:rsidRPr="00D87CFD">
        <w:rPr>
          <w:rFonts w:cs="Times New Roman"/>
          <w:b/>
        </w:rPr>
        <w:t>ředitel Sekce prostorových informací</w:t>
      </w:r>
      <w:r w:rsidRPr="00D87CFD">
        <w:rPr>
          <w:rFonts w:cs="Times New Roman"/>
          <w:b/>
        </w:rPr>
        <w:tab/>
      </w:r>
    </w:p>
    <w:p w14:paraId="3DE11DB2" w14:textId="77777777" w:rsidR="00D841A0" w:rsidRPr="00A15479" w:rsidRDefault="00D841A0" w:rsidP="00D841A0">
      <w:pPr>
        <w:spacing w:line="276" w:lineRule="auto"/>
        <w:ind w:left="-284"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</w:p>
    <w:p w14:paraId="003D1580" w14:textId="77777777" w:rsidR="00D841A0" w:rsidRPr="00A15479" w:rsidRDefault="00D841A0" w:rsidP="00D841A0">
      <w:pPr>
        <w:spacing w:after="120" w:line="276" w:lineRule="auto"/>
        <w:ind w:left="-284"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p w14:paraId="4AE2C43C" w14:textId="7D1D83D1" w:rsidR="006C1EDF" w:rsidRPr="00A15479" w:rsidRDefault="006C1EDF" w:rsidP="001D5CE1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A4C8" w14:textId="77777777" w:rsidR="00FA423E" w:rsidRDefault="00FA423E">
      <w:r>
        <w:separator/>
      </w:r>
    </w:p>
  </w:endnote>
  <w:endnote w:type="continuationSeparator" w:id="0">
    <w:p w14:paraId="3DC1BD55" w14:textId="77777777" w:rsidR="00FA423E" w:rsidRDefault="00FA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E744" w14:textId="77777777" w:rsidR="00FA423E" w:rsidRDefault="00FA423E">
      <w:r>
        <w:separator/>
      </w:r>
    </w:p>
  </w:footnote>
  <w:footnote w:type="continuationSeparator" w:id="0">
    <w:p w14:paraId="668195A7" w14:textId="77777777" w:rsidR="00FA423E" w:rsidRDefault="00FA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B2C2" w14:textId="302109E8" w:rsidR="00A94B18" w:rsidRPr="00A0324A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A0324A">
      <w:rPr>
        <w:sz w:val="22"/>
      </w:rPr>
      <w:t>objednatele: ZAK</w:t>
    </w:r>
    <w:r w:rsidR="00512330" w:rsidRPr="00A0324A">
      <w:rPr>
        <w:sz w:val="22"/>
      </w:rPr>
      <w:t xml:space="preserve"> 2</w:t>
    </w:r>
    <w:r w:rsidR="00A0324A" w:rsidRPr="00A0324A">
      <w:rPr>
        <w:sz w:val="22"/>
      </w:rPr>
      <w:t>5-0087</w:t>
    </w:r>
  </w:p>
  <w:p w14:paraId="52B349A8" w14:textId="4F641631" w:rsidR="00A94B18" w:rsidRDefault="00A94B18" w:rsidP="00CB30B0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A0324A">
      <w:t>č. smlouvy zhotovitele</w:t>
    </w:r>
    <w:r w:rsidR="00AB3488" w:rsidRPr="00A0324A">
      <w:t>:</w:t>
    </w:r>
    <w:r w:rsidR="000F178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25056">
    <w:abstractNumId w:val="0"/>
  </w:num>
  <w:num w:numId="2" w16cid:durableId="1713577342">
    <w:abstractNumId w:val="11"/>
  </w:num>
  <w:num w:numId="3" w16cid:durableId="71658378">
    <w:abstractNumId w:val="29"/>
  </w:num>
  <w:num w:numId="4" w16cid:durableId="628439855">
    <w:abstractNumId w:val="37"/>
  </w:num>
  <w:num w:numId="5" w16cid:durableId="1325861751">
    <w:abstractNumId w:val="27"/>
  </w:num>
  <w:num w:numId="6" w16cid:durableId="1865048203">
    <w:abstractNumId w:val="40"/>
  </w:num>
  <w:num w:numId="7" w16cid:durableId="580529971">
    <w:abstractNumId w:val="28"/>
  </w:num>
  <w:num w:numId="8" w16cid:durableId="731122899">
    <w:abstractNumId w:val="21"/>
  </w:num>
  <w:num w:numId="9" w16cid:durableId="2021740983">
    <w:abstractNumId w:val="38"/>
  </w:num>
  <w:num w:numId="10" w16cid:durableId="824010821">
    <w:abstractNumId w:val="32"/>
  </w:num>
  <w:num w:numId="11" w16cid:durableId="1287856833">
    <w:abstractNumId w:val="20"/>
  </w:num>
  <w:num w:numId="12" w16cid:durableId="813375398">
    <w:abstractNumId w:val="25"/>
  </w:num>
  <w:num w:numId="13" w16cid:durableId="828449993">
    <w:abstractNumId w:val="31"/>
  </w:num>
  <w:num w:numId="14" w16cid:durableId="635182219">
    <w:abstractNumId w:val="24"/>
  </w:num>
  <w:num w:numId="15" w16cid:durableId="1485971457">
    <w:abstractNumId w:val="23"/>
  </w:num>
  <w:num w:numId="16" w16cid:durableId="1231650714">
    <w:abstractNumId w:val="39"/>
  </w:num>
  <w:num w:numId="17" w16cid:durableId="822818141">
    <w:abstractNumId w:val="41"/>
  </w:num>
  <w:num w:numId="18" w16cid:durableId="99229233">
    <w:abstractNumId w:val="36"/>
  </w:num>
  <w:num w:numId="19" w16cid:durableId="2113234016">
    <w:abstractNumId w:val="30"/>
  </w:num>
  <w:num w:numId="20" w16cid:durableId="733284126">
    <w:abstractNumId w:val="33"/>
  </w:num>
  <w:num w:numId="21" w16cid:durableId="854073744">
    <w:abstractNumId w:val="26"/>
  </w:num>
  <w:num w:numId="22" w16cid:durableId="428236865">
    <w:abstractNumId w:val="22"/>
  </w:num>
  <w:num w:numId="23" w16cid:durableId="1259365141">
    <w:abstractNumId w:val="2"/>
  </w:num>
  <w:num w:numId="24" w16cid:durableId="1099638448">
    <w:abstractNumId w:val="14"/>
  </w:num>
  <w:num w:numId="25" w16cid:durableId="882523765">
    <w:abstractNumId w:val="34"/>
  </w:num>
  <w:num w:numId="26" w16cid:durableId="1930459486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4610D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028"/>
    <w:rsid w:val="000B6DDD"/>
    <w:rsid w:val="000C3E19"/>
    <w:rsid w:val="000C5C2B"/>
    <w:rsid w:val="000D1F05"/>
    <w:rsid w:val="000D2FEF"/>
    <w:rsid w:val="000D5071"/>
    <w:rsid w:val="000D58FD"/>
    <w:rsid w:val="000E19BD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CDB"/>
    <w:rsid w:val="0018396E"/>
    <w:rsid w:val="00190A55"/>
    <w:rsid w:val="00192508"/>
    <w:rsid w:val="001A4B2B"/>
    <w:rsid w:val="001A6322"/>
    <w:rsid w:val="001A63F1"/>
    <w:rsid w:val="001A7E8E"/>
    <w:rsid w:val="001B4F0F"/>
    <w:rsid w:val="001C2399"/>
    <w:rsid w:val="001C4E25"/>
    <w:rsid w:val="001D2F35"/>
    <w:rsid w:val="001D370F"/>
    <w:rsid w:val="001D54B4"/>
    <w:rsid w:val="001D5CE1"/>
    <w:rsid w:val="001D6671"/>
    <w:rsid w:val="001E0D1B"/>
    <w:rsid w:val="001E455F"/>
    <w:rsid w:val="001E48DD"/>
    <w:rsid w:val="001E712E"/>
    <w:rsid w:val="001F1982"/>
    <w:rsid w:val="001F38CB"/>
    <w:rsid w:val="001F429A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53E2"/>
    <w:rsid w:val="00257374"/>
    <w:rsid w:val="0026394B"/>
    <w:rsid w:val="00263F0D"/>
    <w:rsid w:val="00264F49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C7661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75C0"/>
    <w:rsid w:val="00341B38"/>
    <w:rsid w:val="00344165"/>
    <w:rsid w:val="00344B80"/>
    <w:rsid w:val="00346056"/>
    <w:rsid w:val="00347907"/>
    <w:rsid w:val="003520D9"/>
    <w:rsid w:val="00354F1C"/>
    <w:rsid w:val="00360039"/>
    <w:rsid w:val="003620C5"/>
    <w:rsid w:val="00372526"/>
    <w:rsid w:val="00372DDF"/>
    <w:rsid w:val="00375836"/>
    <w:rsid w:val="0037586C"/>
    <w:rsid w:val="00381159"/>
    <w:rsid w:val="0038330D"/>
    <w:rsid w:val="00387A6E"/>
    <w:rsid w:val="00392DF4"/>
    <w:rsid w:val="003940F2"/>
    <w:rsid w:val="00395F31"/>
    <w:rsid w:val="003A4191"/>
    <w:rsid w:val="003B6334"/>
    <w:rsid w:val="003B6695"/>
    <w:rsid w:val="003B6E46"/>
    <w:rsid w:val="003B7B4B"/>
    <w:rsid w:val="003C44D8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33E3"/>
    <w:rsid w:val="004231D8"/>
    <w:rsid w:val="0042388A"/>
    <w:rsid w:val="00435AF5"/>
    <w:rsid w:val="00446812"/>
    <w:rsid w:val="004503B0"/>
    <w:rsid w:val="00454AC2"/>
    <w:rsid w:val="00462879"/>
    <w:rsid w:val="00462F65"/>
    <w:rsid w:val="004705C0"/>
    <w:rsid w:val="00473404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94763"/>
    <w:rsid w:val="004A19B4"/>
    <w:rsid w:val="004A1A10"/>
    <w:rsid w:val="004A2C9A"/>
    <w:rsid w:val="004A5D1C"/>
    <w:rsid w:val="004B583F"/>
    <w:rsid w:val="004C2FC2"/>
    <w:rsid w:val="004C433F"/>
    <w:rsid w:val="004C5C8F"/>
    <w:rsid w:val="004C699F"/>
    <w:rsid w:val="004D120F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197"/>
    <w:rsid w:val="0051424D"/>
    <w:rsid w:val="0051598A"/>
    <w:rsid w:val="00515ED9"/>
    <w:rsid w:val="00520341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4EA6"/>
    <w:rsid w:val="00581438"/>
    <w:rsid w:val="005815D6"/>
    <w:rsid w:val="005818CC"/>
    <w:rsid w:val="0058623D"/>
    <w:rsid w:val="00596648"/>
    <w:rsid w:val="005A03D1"/>
    <w:rsid w:val="005A6059"/>
    <w:rsid w:val="005A724F"/>
    <w:rsid w:val="005B0353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7C86"/>
    <w:rsid w:val="0060154C"/>
    <w:rsid w:val="00602DE2"/>
    <w:rsid w:val="00607762"/>
    <w:rsid w:val="00610AFE"/>
    <w:rsid w:val="00614DE4"/>
    <w:rsid w:val="0061560E"/>
    <w:rsid w:val="00617CC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7C35"/>
    <w:rsid w:val="00684D8C"/>
    <w:rsid w:val="00693670"/>
    <w:rsid w:val="00695F7D"/>
    <w:rsid w:val="00696116"/>
    <w:rsid w:val="0069698D"/>
    <w:rsid w:val="006A10C4"/>
    <w:rsid w:val="006A27B3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3CDA"/>
    <w:rsid w:val="0070436F"/>
    <w:rsid w:val="007051D8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0CAA"/>
    <w:rsid w:val="007715FE"/>
    <w:rsid w:val="00771CF5"/>
    <w:rsid w:val="00773DB1"/>
    <w:rsid w:val="007747CF"/>
    <w:rsid w:val="007751A9"/>
    <w:rsid w:val="00775F16"/>
    <w:rsid w:val="00776648"/>
    <w:rsid w:val="00787871"/>
    <w:rsid w:val="00792B3E"/>
    <w:rsid w:val="007973B6"/>
    <w:rsid w:val="007A0A70"/>
    <w:rsid w:val="007A33BA"/>
    <w:rsid w:val="007A3CEB"/>
    <w:rsid w:val="007A556E"/>
    <w:rsid w:val="007A63AA"/>
    <w:rsid w:val="007A6D29"/>
    <w:rsid w:val="007A6F96"/>
    <w:rsid w:val="007B3CC0"/>
    <w:rsid w:val="007B3DB3"/>
    <w:rsid w:val="007B7220"/>
    <w:rsid w:val="007B72D0"/>
    <w:rsid w:val="007B72F7"/>
    <w:rsid w:val="007C1397"/>
    <w:rsid w:val="007C4BD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23B37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77F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97289"/>
    <w:rsid w:val="008A04BA"/>
    <w:rsid w:val="008A1F28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15B7F"/>
    <w:rsid w:val="00922705"/>
    <w:rsid w:val="00925B78"/>
    <w:rsid w:val="00925DDF"/>
    <w:rsid w:val="0092768E"/>
    <w:rsid w:val="0093217E"/>
    <w:rsid w:val="009321EA"/>
    <w:rsid w:val="00937F45"/>
    <w:rsid w:val="00940E95"/>
    <w:rsid w:val="0095242F"/>
    <w:rsid w:val="009572F4"/>
    <w:rsid w:val="009579CA"/>
    <w:rsid w:val="00957A5B"/>
    <w:rsid w:val="009602BD"/>
    <w:rsid w:val="00971677"/>
    <w:rsid w:val="0097291D"/>
    <w:rsid w:val="0097395D"/>
    <w:rsid w:val="00974B02"/>
    <w:rsid w:val="00981100"/>
    <w:rsid w:val="009918E8"/>
    <w:rsid w:val="009947AF"/>
    <w:rsid w:val="00994817"/>
    <w:rsid w:val="009A0749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24A"/>
    <w:rsid w:val="00A033B2"/>
    <w:rsid w:val="00A04ABD"/>
    <w:rsid w:val="00A04CCD"/>
    <w:rsid w:val="00A10354"/>
    <w:rsid w:val="00A12EFD"/>
    <w:rsid w:val="00A15479"/>
    <w:rsid w:val="00A25914"/>
    <w:rsid w:val="00A34771"/>
    <w:rsid w:val="00A4062C"/>
    <w:rsid w:val="00A464CE"/>
    <w:rsid w:val="00A5143A"/>
    <w:rsid w:val="00A56938"/>
    <w:rsid w:val="00A63B63"/>
    <w:rsid w:val="00A64E25"/>
    <w:rsid w:val="00A65F52"/>
    <w:rsid w:val="00A716C7"/>
    <w:rsid w:val="00A74551"/>
    <w:rsid w:val="00A77D9A"/>
    <w:rsid w:val="00A921BF"/>
    <w:rsid w:val="00A94B18"/>
    <w:rsid w:val="00A9606F"/>
    <w:rsid w:val="00AA1127"/>
    <w:rsid w:val="00AA23CA"/>
    <w:rsid w:val="00AB2247"/>
    <w:rsid w:val="00AB24EA"/>
    <w:rsid w:val="00AB3488"/>
    <w:rsid w:val="00AB60B1"/>
    <w:rsid w:val="00AC35D0"/>
    <w:rsid w:val="00AD1951"/>
    <w:rsid w:val="00AD6852"/>
    <w:rsid w:val="00AD68DF"/>
    <w:rsid w:val="00AE0FE5"/>
    <w:rsid w:val="00AE62E4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4C82"/>
    <w:rsid w:val="00B35443"/>
    <w:rsid w:val="00B36174"/>
    <w:rsid w:val="00B37C52"/>
    <w:rsid w:val="00B40C36"/>
    <w:rsid w:val="00B41389"/>
    <w:rsid w:val="00B41D6D"/>
    <w:rsid w:val="00B41E43"/>
    <w:rsid w:val="00B421D4"/>
    <w:rsid w:val="00B433EB"/>
    <w:rsid w:val="00B43F3B"/>
    <w:rsid w:val="00B44A86"/>
    <w:rsid w:val="00B47D2D"/>
    <w:rsid w:val="00B53DBE"/>
    <w:rsid w:val="00B541D8"/>
    <w:rsid w:val="00B55564"/>
    <w:rsid w:val="00B56306"/>
    <w:rsid w:val="00B631A3"/>
    <w:rsid w:val="00B64875"/>
    <w:rsid w:val="00B70F46"/>
    <w:rsid w:val="00B86196"/>
    <w:rsid w:val="00B90596"/>
    <w:rsid w:val="00B914A9"/>
    <w:rsid w:val="00B9346F"/>
    <w:rsid w:val="00B95361"/>
    <w:rsid w:val="00BA1A8F"/>
    <w:rsid w:val="00BA3263"/>
    <w:rsid w:val="00BA3AC1"/>
    <w:rsid w:val="00BA4759"/>
    <w:rsid w:val="00BA69CF"/>
    <w:rsid w:val="00BA6DD9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665B"/>
    <w:rsid w:val="00BF70ED"/>
    <w:rsid w:val="00C02878"/>
    <w:rsid w:val="00C10576"/>
    <w:rsid w:val="00C11228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A1D"/>
    <w:rsid w:val="00C6394F"/>
    <w:rsid w:val="00C64888"/>
    <w:rsid w:val="00C72BF4"/>
    <w:rsid w:val="00C745B8"/>
    <w:rsid w:val="00C76CEE"/>
    <w:rsid w:val="00C817E4"/>
    <w:rsid w:val="00C84C0B"/>
    <w:rsid w:val="00C879E0"/>
    <w:rsid w:val="00C87A08"/>
    <w:rsid w:val="00C9302A"/>
    <w:rsid w:val="00C94293"/>
    <w:rsid w:val="00C954B8"/>
    <w:rsid w:val="00C963D7"/>
    <w:rsid w:val="00CA06B6"/>
    <w:rsid w:val="00CA08E1"/>
    <w:rsid w:val="00CA0B7A"/>
    <w:rsid w:val="00CA37E5"/>
    <w:rsid w:val="00CA3A54"/>
    <w:rsid w:val="00CA3B91"/>
    <w:rsid w:val="00CA6CE4"/>
    <w:rsid w:val="00CB30B0"/>
    <w:rsid w:val="00CB3DE6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15C2"/>
    <w:rsid w:val="00D353D9"/>
    <w:rsid w:val="00D369DE"/>
    <w:rsid w:val="00D37798"/>
    <w:rsid w:val="00D37987"/>
    <w:rsid w:val="00D5405C"/>
    <w:rsid w:val="00D55625"/>
    <w:rsid w:val="00D6215F"/>
    <w:rsid w:val="00D624E8"/>
    <w:rsid w:val="00D74335"/>
    <w:rsid w:val="00D80D48"/>
    <w:rsid w:val="00D81FE6"/>
    <w:rsid w:val="00D841A0"/>
    <w:rsid w:val="00D92668"/>
    <w:rsid w:val="00D94B6E"/>
    <w:rsid w:val="00D94EDF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16D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62FC"/>
    <w:rsid w:val="00E113CE"/>
    <w:rsid w:val="00E11D44"/>
    <w:rsid w:val="00E120CC"/>
    <w:rsid w:val="00E141C3"/>
    <w:rsid w:val="00E141E8"/>
    <w:rsid w:val="00E16D0E"/>
    <w:rsid w:val="00E16F7D"/>
    <w:rsid w:val="00E17066"/>
    <w:rsid w:val="00E35D2B"/>
    <w:rsid w:val="00E434AB"/>
    <w:rsid w:val="00E46A21"/>
    <w:rsid w:val="00E52A99"/>
    <w:rsid w:val="00E52B37"/>
    <w:rsid w:val="00E53A99"/>
    <w:rsid w:val="00E53BA1"/>
    <w:rsid w:val="00E56F6F"/>
    <w:rsid w:val="00E63670"/>
    <w:rsid w:val="00E6571B"/>
    <w:rsid w:val="00E67B51"/>
    <w:rsid w:val="00E67DF0"/>
    <w:rsid w:val="00E70026"/>
    <w:rsid w:val="00E733B4"/>
    <w:rsid w:val="00E75C38"/>
    <w:rsid w:val="00E90682"/>
    <w:rsid w:val="00E93B3A"/>
    <w:rsid w:val="00E93D8D"/>
    <w:rsid w:val="00EA17CE"/>
    <w:rsid w:val="00EA430A"/>
    <w:rsid w:val="00EA6138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264"/>
    <w:rsid w:val="00EE3BB6"/>
    <w:rsid w:val="00EE568B"/>
    <w:rsid w:val="00EF2BD1"/>
    <w:rsid w:val="00EF5181"/>
    <w:rsid w:val="00EF70E1"/>
    <w:rsid w:val="00F0129B"/>
    <w:rsid w:val="00F014F2"/>
    <w:rsid w:val="00F060FF"/>
    <w:rsid w:val="00F07177"/>
    <w:rsid w:val="00F07B19"/>
    <w:rsid w:val="00F07CB6"/>
    <w:rsid w:val="00F11235"/>
    <w:rsid w:val="00F21CE0"/>
    <w:rsid w:val="00F2559D"/>
    <w:rsid w:val="00F2669B"/>
    <w:rsid w:val="00F31205"/>
    <w:rsid w:val="00F3132A"/>
    <w:rsid w:val="00F427E8"/>
    <w:rsid w:val="00F45252"/>
    <w:rsid w:val="00F457C5"/>
    <w:rsid w:val="00F460B2"/>
    <w:rsid w:val="00F46574"/>
    <w:rsid w:val="00F5456C"/>
    <w:rsid w:val="00F60AB7"/>
    <w:rsid w:val="00F62790"/>
    <w:rsid w:val="00F62B6C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95AFC"/>
    <w:rsid w:val="00FA423E"/>
    <w:rsid w:val="00FB6077"/>
    <w:rsid w:val="00FC2D41"/>
    <w:rsid w:val="00FC4041"/>
    <w:rsid w:val="00FC4A3E"/>
    <w:rsid w:val="00FC4E66"/>
    <w:rsid w:val="00FC5EA8"/>
    <w:rsid w:val="00FC6EC5"/>
    <w:rsid w:val="00FD3550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A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4295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29578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Pincová Jitka (SPR/VEZ)</cp:lastModifiedBy>
  <cp:revision>3</cp:revision>
  <cp:lastPrinted>2025-04-09T09:41:00Z</cp:lastPrinted>
  <dcterms:created xsi:type="dcterms:W3CDTF">2025-04-10T07:54:00Z</dcterms:created>
  <dcterms:modified xsi:type="dcterms:W3CDTF">2025-04-10T07:55:00Z</dcterms:modified>
</cp:coreProperties>
</file>