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A54BF" w14:paraId="05AF9BDA" w14:textId="77777777">
        <w:trPr>
          <w:trHeight w:val="148"/>
        </w:trPr>
        <w:tc>
          <w:tcPr>
            <w:tcW w:w="115" w:type="dxa"/>
          </w:tcPr>
          <w:p w14:paraId="05AF9BD4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AF9BD5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AF9BD6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AF9BD7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AF9BD8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AF9BD9" w14:textId="77777777" w:rsidR="000A54BF" w:rsidRDefault="000A54BF">
            <w:pPr>
              <w:pStyle w:val="EmptyCellLayoutStyle"/>
              <w:spacing w:after="0" w:line="240" w:lineRule="auto"/>
            </w:pPr>
          </w:p>
        </w:tc>
      </w:tr>
      <w:tr w:rsidR="007E44F7" w14:paraId="05AF9BE3" w14:textId="77777777" w:rsidTr="007E44F7">
        <w:trPr>
          <w:trHeight w:val="340"/>
        </w:trPr>
        <w:tc>
          <w:tcPr>
            <w:tcW w:w="115" w:type="dxa"/>
          </w:tcPr>
          <w:p w14:paraId="05AF9BDB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AF9BDC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A54BF" w14:paraId="05AF9BD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BDD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5AF9BDF" w14:textId="77777777" w:rsidR="000A54BF" w:rsidRDefault="000A54BF">
            <w:pPr>
              <w:spacing w:after="0" w:line="240" w:lineRule="auto"/>
            </w:pPr>
          </w:p>
        </w:tc>
        <w:tc>
          <w:tcPr>
            <w:tcW w:w="8142" w:type="dxa"/>
          </w:tcPr>
          <w:p w14:paraId="05AF9BE1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AF9BE2" w14:textId="77777777" w:rsidR="000A54BF" w:rsidRDefault="000A54BF">
            <w:pPr>
              <w:pStyle w:val="EmptyCellLayoutStyle"/>
              <w:spacing w:after="0" w:line="240" w:lineRule="auto"/>
            </w:pPr>
          </w:p>
        </w:tc>
      </w:tr>
      <w:tr w:rsidR="000A54BF" w14:paraId="05AF9BEA" w14:textId="77777777">
        <w:trPr>
          <w:trHeight w:val="100"/>
        </w:trPr>
        <w:tc>
          <w:tcPr>
            <w:tcW w:w="115" w:type="dxa"/>
          </w:tcPr>
          <w:p w14:paraId="05AF9BE4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AF9BE5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AF9BE6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AF9BE7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AF9BE8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AF9BE9" w14:textId="77777777" w:rsidR="000A54BF" w:rsidRDefault="000A54BF">
            <w:pPr>
              <w:pStyle w:val="EmptyCellLayoutStyle"/>
              <w:spacing w:after="0" w:line="240" w:lineRule="auto"/>
            </w:pPr>
          </w:p>
        </w:tc>
      </w:tr>
      <w:tr w:rsidR="007E44F7" w14:paraId="05AF9BF7" w14:textId="77777777" w:rsidTr="007E44F7">
        <w:tc>
          <w:tcPr>
            <w:tcW w:w="115" w:type="dxa"/>
          </w:tcPr>
          <w:p w14:paraId="05AF9BEB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AF9BEC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A54BF" w14:paraId="05AF9BE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BED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BEE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A54BF" w14:paraId="05AF9BF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BF0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AGRONA Staré Město,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BF1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Staré Město 5, 56932 Staré Město</w:t>
                  </w:r>
                </w:p>
              </w:tc>
            </w:tr>
          </w:tbl>
          <w:p w14:paraId="05AF9BF3" w14:textId="77777777" w:rsidR="000A54BF" w:rsidRDefault="000A54BF">
            <w:pPr>
              <w:spacing w:after="0" w:line="240" w:lineRule="auto"/>
            </w:pPr>
          </w:p>
        </w:tc>
      </w:tr>
      <w:tr w:rsidR="000A54BF" w14:paraId="05AF9BFE" w14:textId="77777777">
        <w:trPr>
          <w:trHeight w:val="349"/>
        </w:trPr>
        <w:tc>
          <w:tcPr>
            <w:tcW w:w="115" w:type="dxa"/>
          </w:tcPr>
          <w:p w14:paraId="05AF9BF8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AF9BF9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AF9BFA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AF9BFB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AF9BFC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AF9BFD" w14:textId="77777777" w:rsidR="000A54BF" w:rsidRDefault="000A54BF">
            <w:pPr>
              <w:pStyle w:val="EmptyCellLayoutStyle"/>
              <w:spacing w:after="0" w:line="240" w:lineRule="auto"/>
            </w:pPr>
          </w:p>
        </w:tc>
      </w:tr>
      <w:tr w:rsidR="000A54BF" w14:paraId="05AF9C07" w14:textId="77777777">
        <w:trPr>
          <w:trHeight w:val="340"/>
        </w:trPr>
        <w:tc>
          <w:tcPr>
            <w:tcW w:w="115" w:type="dxa"/>
          </w:tcPr>
          <w:p w14:paraId="05AF9BFF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AF9C00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A54BF" w14:paraId="05AF9C0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01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5AF9C03" w14:textId="77777777" w:rsidR="000A54BF" w:rsidRDefault="000A54BF">
            <w:pPr>
              <w:spacing w:after="0" w:line="240" w:lineRule="auto"/>
            </w:pPr>
          </w:p>
        </w:tc>
        <w:tc>
          <w:tcPr>
            <w:tcW w:w="801" w:type="dxa"/>
          </w:tcPr>
          <w:p w14:paraId="05AF9C04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AF9C05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AF9C06" w14:textId="77777777" w:rsidR="000A54BF" w:rsidRDefault="000A54BF">
            <w:pPr>
              <w:pStyle w:val="EmptyCellLayoutStyle"/>
              <w:spacing w:after="0" w:line="240" w:lineRule="auto"/>
            </w:pPr>
          </w:p>
        </w:tc>
      </w:tr>
      <w:tr w:rsidR="000A54BF" w14:paraId="05AF9C0E" w14:textId="77777777">
        <w:trPr>
          <w:trHeight w:val="229"/>
        </w:trPr>
        <w:tc>
          <w:tcPr>
            <w:tcW w:w="115" w:type="dxa"/>
          </w:tcPr>
          <w:p w14:paraId="05AF9C08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AF9C09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AF9C0A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AF9C0B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AF9C0C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AF9C0D" w14:textId="77777777" w:rsidR="000A54BF" w:rsidRDefault="000A54BF">
            <w:pPr>
              <w:pStyle w:val="EmptyCellLayoutStyle"/>
              <w:spacing w:after="0" w:line="240" w:lineRule="auto"/>
            </w:pPr>
          </w:p>
        </w:tc>
      </w:tr>
      <w:tr w:rsidR="007E44F7" w14:paraId="05AFADD6" w14:textId="77777777" w:rsidTr="007E44F7">
        <w:tc>
          <w:tcPr>
            <w:tcW w:w="115" w:type="dxa"/>
          </w:tcPr>
          <w:p w14:paraId="05AF9C0F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87"/>
              <w:gridCol w:w="800"/>
              <w:gridCol w:w="470"/>
              <w:gridCol w:w="373"/>
              <w:gridCol w:w="559"/>
              <w:gridCol w:w="567"/>
              <w:gridCol w:w="638"/>
              <w:gridCol w:w="684"/>
              <w:gridCol w:w="1063"/>
              <w:gridCol w:w="968"/>
              <w:gridCol w:w="437"/>
              <w:gridCol w:w="697"/>
              <w:gridCol w:w="762"/>
              <w:gridCol w:w="1246"/>
            </w:tblGrid>
            <w:tr w:rsidR="000A54BF" w14:paraId="05AF9C1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10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11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1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13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14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15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C1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1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1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1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1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1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1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1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E44F7" w14:paraId="05AF9C2D" w14:textId="77777777" w:rsidTr="007E44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1F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Borušov</w:t>
                  </w:r>
                </w:p>
              </w:tc>
            </w:tr>
            <w:tr w:rsidR="000A54BF" w14:paraId="05AF9C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2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2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3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3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3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3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C34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C3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3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3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3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3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3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3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3 363,86</w:t>
                  </w:r>
                </w:p>
              </w:tc>
            </w:tr>
            <w:tr w:rsidR="000A54BF" w14:paraId="05AF9C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3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3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3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4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4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4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C43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C4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4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4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4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4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4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4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178,89</w:t>
                  </w:r>
                </w:p>
              </w:tc>
            </w:tr>
            <w:tr w:rsidR="000A54BF" w14:paraId="05AF9C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4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4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4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4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5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5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C52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C5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5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5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5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5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5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5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552,97</w:t>
                  </w:r>
                </w:p>
              </w:tc>
            </w:tr>
            <w:tr w:rsidR="000A54BF" w14:paraId="05AF9C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5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5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5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5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5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6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C61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C6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6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6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6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6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6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6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426,50</w:t>
                  </w:r>
                </w:p>
              </w:tc>
            </w:tr>
            <w:tr w:rsidR="000A54BF" w14:paraId="05AF9C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6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6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6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6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6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6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C70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C7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7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7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7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7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7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7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900,12</w:t>
                  </w:r>
                </w:p>
              </w:tc>
            </w:tr>
            <w:tr w:rsidR="000A54BF" w14:paraId="05AF9C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79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7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7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7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7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7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C7F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C8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8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8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8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8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8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8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19,48</w:t>
                  </w:r>
                </w:p>
              </w:tc>
            </w:tr>
            <w:tr w:rsidR="000A54BF" w14:paraId="05AF9C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8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8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8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8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8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8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C8E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C8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9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9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9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9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9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9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1 063,07</w:t>
                  </w:r>
                </w:p>
              </w:tc>
            </w:tr>
            <w:tr w:rsidR="000A54BF" w14:paraId="05AF9C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9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9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9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9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9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9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C9D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C9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9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A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A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A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A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A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3 457,38</w:t>
                  </w:r>
                </w:p>
              </w:tc>
            </w:tr>
            <w:tr w:rsidR="000A54BF" w14:paraId="05AF9C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A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A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A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A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A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A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CAC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CA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A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A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B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B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B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B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1 943,01</w:t>
                  </w:r>
                </w:p>
              </w:tc>
            </w:tr>
            <w:tr w:rsidR="000A54BF" w14:paraId="05AF9C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B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B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B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B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B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B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CBB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CB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B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B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B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C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C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C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2 607,21</w:t>
                  </w:r>
                </w:p>
              </w:tc>
            </w:tr>
            <w:tr w:rsidR="000A54BF" w14:paraId="05AF9C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C4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C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C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C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C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C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CCA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CC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C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C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C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C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D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D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72,97</w:t>
                  </w:r>
                </w:p>
              </w:tc>
            </w:tr>
            <w:tr w:rsidR="007E44F7" w14:paraId="05AF9CE1" w14:textId="77777777" w:rsidTr="007E44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D3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D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D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CD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D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D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D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41 174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D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D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D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E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14 585,46</w:t>
                  </w:r>
                </w:p>
              </w:tc>
            </w:tr>
            <w:tr w:rsidR="007E44F7" w14:paraId="05AF9CF0" w14:textId="77777777" w:rsidTr="007E44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E2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Dětřichov u Moravské Třebové</w:t>
                  </w:r>
                </w:p>
              </w:tc>
            </w:tr>
            <w:tr w:rsidR="000A54BF" w14:paraId="05AF9C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F1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F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F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F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F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F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CF7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CF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F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F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F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F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F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CF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</w:tr>
            <w:tr w:rsidR="000A54BF" w14:paraId="05AF9D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0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0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0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0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0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0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D06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D0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0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0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0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0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0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0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6,37</w:t>
                  </w:r>
                </w:p>
              </w:tc>
            </w:tr>
            <w:tr w:rsidR="000A54BF" w14:paraId="05AF9D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0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1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1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1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1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1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D15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D1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1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1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1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1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1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1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15 327,33</w:t>
                  </w:r>
                </w:p>
              </w:tc>
            </w:tr>
            <w:tr w:rsidR="000A54BF" w14:paraId="05AF9D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1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1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2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2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2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2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D24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D2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2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2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2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2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2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2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6 242,96</w:t>
                  </w:r>
                </w:p>
              </w:tc>
            </w:tr>
            <w:tr w:rsidR="000A54BF" w14:paraId="05AF9D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2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2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2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3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3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3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D33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D3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3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3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3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3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3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3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3 617,85</w:t>
                  </w:r>
                </w:p>
              </w:tc>
            </w:tr>
            <w:tr w:rsidR="000A54BF" w14:paraId="05AF9D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3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3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3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3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4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4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D42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D4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4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4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4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4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4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4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795,14</w:t>
                  </w:r>
                </w:p>
              </w:tc>
            </w:tr>
            <w:tr w:rsidR="000A54BF" w14:paraId="05AF9D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4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4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4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4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4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5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D51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D5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5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5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5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5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5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5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3 324,19</w:t>
                  </w:r>
                </w:p>
              </w:tc>
            </w:tr>
            <w:tr w:rsidR="000A54BF" w14:paraId="05AF9D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5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5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5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5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5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5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D60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D6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6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6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6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6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6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6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11 075,40</w:t>
                  </w:r>
                </w:p>
              </w:tc>
            </w:tr>
            <w:tr w:rsidR="000A54BF" w14:paraId="05AF9D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6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6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6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6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6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6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D6F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D7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7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7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7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7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7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7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8 786,89</w:t>
                  </w:r>
                </w:p>
              </w:tc>
            </w:tr>
            <w:tr w:rsidR="000A54BF" w14:paraId="05AF9D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7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7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7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7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7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7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D7E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D7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8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8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8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8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8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8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11 161,67</w:t>
                  </w:r>
                </w:p>
              </w:tc>
            </w:tr>
            <w:tr w:rsidR="000A54BF" w14:paraId="05AF9D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8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8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8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8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8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8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D8D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D8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8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9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9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9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9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9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1 901,79</w:t>
                  </w:r>
                </w:p>
              </w:tc>
            </w:tr>
            <w:tr w:rsidR="000A54BF" w14:paraId="05AF9D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9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9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9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9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9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9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D9C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D9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9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9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A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A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A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A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37 491,31</w:t>
                  </w:r>
                </w:p>
              </w:tc>
            </w:tr>
            <w:tr w:rsidR="000A54BF" w14:paraId="05AF9D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A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A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A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A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A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A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DAB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DA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A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A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A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B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B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B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38 025,51</w:t>
                  </w:r>
                </w:p>
              </w:tc>
            </w:tr>
            <w:tr w:rsidR="000A54BF" w14:paraId="05AF9D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B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B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B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B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B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B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DBA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DB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B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B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B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B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C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C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48,02</w:t>
                  </w:r>
                </w:p>
              </w:tc>
            </w:tr>
            <w:tr w:rsidR="000A54BF" w14:paraId="05AF9D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C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C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C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C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C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C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DC9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DC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C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C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C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C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C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D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2 362,04</w:t>
                  </w:r>
                </w:p>
              </w:tc>
            </w:tr>
            <w:tr w:rsidR="000A54BF" w14:paraId="05AF9D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D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D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D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D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D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D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DD8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DD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D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D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D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D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D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D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2 720,30</w:t>
                  </w:r>
                </w:p>
              </w:tc>
            </w:tr>
            <w:tr w:rsidR="000A54BF" w14:paraId="05AF9D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E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E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E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E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E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E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DE7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DE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E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E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E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E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E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E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1 384,16</w:t>
                  </w:r>
                </w:p>
              </w:tc>
            </w:tr>
            <w:tr w:rsidR="000A54BF" w14:paraId="05AF9D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F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F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F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F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F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F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DF6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DF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F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F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F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F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F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F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1 496,78</w:t>
                  </w:r>
                </w:p>
              </w:tc>
            </w:tr>
            <w:tr w:rsidR="000A54BF" w14:paraId="05AF9E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DF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0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0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0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0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0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E05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E0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0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0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0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0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0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0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1 243,92</w:t>
                  </w:r>
                </w:p>
              </w:tc>
            </w:tr>
            <w:tr w:rsidR="000A54BF" w14:paraId="05AF9E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0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0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1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1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1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1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E14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E1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1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1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1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1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1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1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10 395,44</w:t>
                  </w:r>
                </w:p>
              </w:tc>
            </w:tr>
            <w:tr w:rsidR="000A54BF" w14:paraId="05AF9E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1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1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1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2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2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2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E23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E2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2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2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2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2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2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2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6 402,75</w:t>
                  </w:r>
                </w:p>
              </w:tc>
            </w:tr>
            <w:tr w:rsidR="000A54BF" w14:paraId="05AF9E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2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2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2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2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3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3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E32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E3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3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3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3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3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3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3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32,72</w:t>
                  </w:r>
                </w:p>
              </w:tc>
            </w:tr>
            <w:tr w:rsidR="007E44F7" w14:paraId="05AF9E49" w14:textId="77777777" w:rsidTr="007E44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3B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3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4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E4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4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4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4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385 650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4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4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4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4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163 893,54</w:t>
                  </w:r>
                </w:p>
              </w:tc>
            </w:tr>
            <w:tr w:rsidR="007E44F7" w14:paraId="05AF9E58" w14:textId="77777777" w:rsidTr="007E44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4A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Linhartice</w:t>
                  </w:r>
                </w:p>
              </w:tc>
            </w:tr>
            <w:tr w:rsidR="000A54BF" w14:paraId="05AF9E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5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5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5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5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5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5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E5F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E6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6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6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6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6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6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6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10 347,13</w:t>
                  </w:r>
                </w:p>
              </w:tc>
            </w:tr>
            <w:tr w:rsidR="007E44F7" w14:paraId="05AF9E76" w14:textId="77777777" w:rsidTr="007E44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68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6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6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E6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6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7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7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22 784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7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7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7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7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10 347,13</w:t>
                  </w:r>
                </w:p>
              </w:tc>
            </w:tr>
            <w:tr w:rsidR="007E44F7" w14:paraId="05AF9E85" w14:textId="77777777" w:rsidTr="007E44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77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Malíkov</w:t>
                  </w:r>
                </w:p>
              </w:tc>
            </w:tr>
            <w:tr w:rsidR="000A54BF" w14:paraId="05AF9E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86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8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8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8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8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8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E8C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E8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8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8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9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9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9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9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873,62</w:t>
                  </w:r>
                </w:p>
              </w:tc>
            </w:tr>
            <w:tr w:rsidR="000A54BF" w14:paraId="05AF9E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9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9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9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9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9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9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E9B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E9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9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9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9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A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A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A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341,29</w:t>
                  </w:r>
                </w:p>
              </w:tc>
            </w:tr>
            <w:tr w:rsidR="000A54BF" w14:paraId="05AF9E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A4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A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A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A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A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A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EAA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EA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A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A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A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A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B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B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147,37</w:t>
                  </w:r>
                </w:p>
              </w:tc>
            </w:tr>
            <w:tr w:rsidR="000A54BF" w14:paraId="05AF9E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B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B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B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B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B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B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EB9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EB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B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B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B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B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B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C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2 003,78</w:t>
                  </w:r>
                </w:p>
              </w:tc>
            </w:tr>
            <w:tr w:rsidR="000A54BF" w14:paraId="05AF9E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C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C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C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C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C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C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EC8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EC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C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C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C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C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C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C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2 473,77</w:t>
                  </w:r>
                </w:p>
              </w:tc>
            </w:tr>
            <w:tr w:rsidR="000A54BF" w14:paraId="05AF9E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D1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D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D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D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D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D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ED7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ED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D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D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D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D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D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D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611,91</w:t>
                  </w:r>
                </w:p>
              </w:tc>
            </w:tr>
            <w:tr w:rsidR="000A54BF" w14:paraId="05AF9E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E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E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E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E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E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E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EE6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EE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E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E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E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E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E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E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432,07</w:t>
                  </w:r>
                </w:p>
              </w:tc>
            </w:tr>
            <w:tr w:rsidR="000A54BF" w14:paraId="05AF9E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EF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F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F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F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F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F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EF5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EF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F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F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F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F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F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F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378,35</w:t>
                  </w:r>
                </w:p>
              </w:tc>
            </w:tr>
            <w:tr w:rsidR="000A54BF" w14:paraId="05AF9F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FE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EF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0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0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0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0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F04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F0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0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0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0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0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0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0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15 805,57</w:t>
                  </w:r>
                </w:p>
              </w:tc>
            </w:tr>
            <w:tr w:rsidR="000A54BF" w14:paraId="05AF9F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0D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0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0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1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1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1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F13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F1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1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1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1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1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1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1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192,48</w:t>
                  </w:r>
                </w:p>
              </w:tc>
            </w:tr>
            <w:tr w:rsidR="000A54BF" w14:paraId="05AF9F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1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1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1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1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2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2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F22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F2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2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2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2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2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2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2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8 928,95</w:t>
                  </w:r>
                </w:p>
              </w:tc>
            </w:tr>
            <w:tr w:rsidR="000A54BF" w14:paraId="05AF9F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2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2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2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2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2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3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F31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F3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3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3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3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3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3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3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560,48</w:t>
                  </w:r>
                </w:p>
              </w:tc>
            </w:tr>
            <w:tr w:rsidR="000A54BF" w14:paraId="05AF9F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3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3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3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3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3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3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F40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F4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4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4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4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4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4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4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3 942,92</w:t>
                  </w:r>
                </w:p>
              </w:tc>
            </w:tr>
            <w:tr w:rsidR="000A54BF" w14:paraId="05AF9F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49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4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4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4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4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4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F4F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F5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5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5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5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5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5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5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11,49</w:t>
                  </w:r>
                </w:p>
              </w:tc>
            </w:tr>
            <w:tr w:rsidR="000A54BF" w14:paraId="05AF9F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58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5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5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5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5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5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F5E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F5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6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6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6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6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6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6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307,96</w:t>
                  </w:r>
                </w:p>
              </w:tc>
            </w:tr>
            <w:tr w:rsidR="000A54BF" w14:paraId="05AF9F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6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6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6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6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6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6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F6D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F6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6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7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7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7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7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7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73,26</w:t>
                  </w:r>
                </w:p>
              </w:tc>
            </w:tr>
            <w:tr w:rsidR="000A54BF" w14:paraId="05AF9F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7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7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7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7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7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7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F7C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F7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7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7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8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8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8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8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122,09</w:t>
                  </w:r>
                </w:p>
              </w:tc>
            </w:tr>
            <w:tr w:rsidR="000A54BF" w14:paraId="05AF9F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85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8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8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8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8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8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F8B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F8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8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8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8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9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9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9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11,78</w:t>
                  </w:r>
                </w:p>
              </w:tc>
            </w:tr>
            <w:tr w:rsidR="000A54BF" w14:paraId="05AF9F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94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9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9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9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9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9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F9A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F9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9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9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9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9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A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A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112,33</w:t>
                  </w:r>
                </w:p>
              </w:tc>
            </w:tr>
            <w:tr w:rsidR="000A54BF" w14:paraId="05AF9F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A3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A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A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A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A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A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FA9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FA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A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A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A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A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A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B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499,01</w:t>
                  </w:r>
                </w:p>
              </w:tc>
            </w:tr>
            <w:tr w:rsidR="000A54BF" w14:paraId="05AF9F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B2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B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B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B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B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B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FB8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FB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B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B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B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B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B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B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856,38</w:t>
                  </w:r>
                </w:p>
              </w:tc>
            </w:tr>
            <w:tr w:rsidR="000A54BF" w14:paraId="05AF9F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C1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C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C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C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C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C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FC7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FC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C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C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C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C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C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C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1 044,84</w:t>
                  </w:r>
                </w:p>
              </w:tc>
            </w:tr>
            <w:tr w:rsidR="000A54BF" w14:paraId="05AF9F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D0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D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D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D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D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D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FD6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FD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D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D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D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D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D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D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20,11</w:t>
                  </w:r>
                </w:p>
              </w:tc>
            </w:tr>
            <w:tr w:rsidR="000A54BF" w14:paraId="05AF9F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DF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E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E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E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E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E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FE5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FE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E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E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E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E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E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E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27 090,50</w:t>
                  </w:r>
                </w:p>
              </w:tc>
            </w:tr>
            <w:tr w:rsidR="000A54BF" w14:paraId="05AF9F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EE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E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F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F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F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F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FF4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9FF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F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F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F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F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F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F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25,28</w:t>
                  </w:r>
                </w:p>
              </w:tc>
            </w:tr>
            <w:tr w:rsidR="000A54BF" w14:paraId="05AFA0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FD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F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FF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0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0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0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003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00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0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0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0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0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0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0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169,21</w:t>
                  </w:r>
                </w:p>
              </w:tc>
            </w:tr>
            <w:tr w:rsidR="000A54BF" w14:paraId="05AFA0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0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0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0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0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1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1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012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01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1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1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1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1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1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1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691,20</w:t>
                  </w:r>
                </w:p>
              </w:tc>
            </w:tr>
            <w:tr w:rsidR="000A54BF" w14:paraId="05AFA0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1B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1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1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1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1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2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021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02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2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2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2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2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2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2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2 508,82</w:t>
                  </w:r>
                </w:p>
              </w:tc>
            </w:tr>
            <w:tr w:rsidR="000A54BF" w14:paraId="05AFA0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2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2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2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2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2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2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030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03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3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3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3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3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3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3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327,50</w:t>
                  </w:r>
                </w:p>
              </w:tc>
            </w:tr>
            <w:tr w:rsidR="000A54BF" w14:paraId="05AFA0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39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3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3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3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3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3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03F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04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4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4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4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4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4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4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3 105,50</w:t>
                  </w:r>
                </w:p>
              </w:tc>
            </w:tr>
            <w:tr w:rsidR="000A54BF" w14:paraId="05AFA0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48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4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4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4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4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4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04E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04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5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5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5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5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5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5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8 316,47</w:t>
                  </w:r>
                </w:p>
              </w:tc>
            </w:tr>
            <w:tr w:rsidR="000A54BF" w14:paraId="05AFA0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5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5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5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5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5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5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05D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05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5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6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6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6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6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6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344,16</w:t>
                  </w:r>
                </w:p>
              </w:tc>
            </w:tr>
            <w:tr w:rsidR="000A54BF" w14:paraId="05AFA0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6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6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6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6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6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6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06C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06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6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6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7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7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7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7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366,86</w:t>
                  </w:r>
                </w:p>
              </w:tc>
            </w:tr>
            <w:tr w:rsidR="000A54BF" w14:paraId="05AFA0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7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7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7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7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7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7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07B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07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7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7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7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8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8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8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134,45</w:t>
                  </w:r>
                </w:p>
              </w:tc>
            </w:tr>
            <w:tr w:rsidR="007E44F7" w14:paraId="05AFA092" w14:textId="77777777" w:rsidTr="007E44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84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8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8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08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8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8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8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288 331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8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8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9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9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82 831,76</w:t>
                  </w:r>
                </w:p>
              </w:tc>
            </w:tr>
            <w:tr w:rsidR="007E44F7" w14:paraId="05AFA0A1" w14:textId="77777777" w:rsidTr="007E44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93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Mladějov na Moravě</w:t>
                  </w:r>
                </w:p>
              </w:tc>
            </w:tr>
            <w:tr w:rsidR="000A54BF" w14:paraId="05AFA0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A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A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A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A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A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A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0A8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0A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A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A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A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A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A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A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249,05</w:t>
                  </w:r>
                </w:p>
              </w:tc>
            </w:tr>
            <w:tr w:rsidR="000A54BF" w14:paraId="05AFA0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B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B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B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B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B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B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0B7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0B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B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B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B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B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B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B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1 200,15</w:t>
                  </w:r>
                </w:p>
              </w:tc>
            </w:tr>
            <w:tr w:rsidR="000A54BF" w14:paraId="05AFA0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C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C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C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C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C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C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0C6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0C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C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C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C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C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C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C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1 710,50</w:t>
                  </w:r>
                </w:p>
              </w:tc>
            </w:tr>
            <w:tr w:rsidR="007E44F7" w14:paraId="05AFA0DD" w14:textId="77777777" w:rsidTr="007E44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CF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D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D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0D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D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D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D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D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D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D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D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3 159,70</w:t>
                  </w:r>
                </w:p>
              </w:tc>
            </w:tr>
            <w:tr w:rsidR="007E44F7" w14:paraId="05AFA0EC" w14:textId="77777777" w:rsidTr="007E44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DE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Petrušov</w:t>
                  </w:r>
                </w:p>
              </w:tc>
            </w:tr>
            <w:tr w:rsidR="000A54BF" w14:paraId="05AFA0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ED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E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E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F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F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F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0F3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0F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F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F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F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F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F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F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24,53</w:t>
                  </w:r>
                </w:p>
              </w:tc>
            </w:tr>
            <w:tr w:rsidR="000A54BF" w14:paraId="05AFA1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FC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F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F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0F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0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0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102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10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0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0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0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0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0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0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58,66</w:t>
                  </w:r>
                </w:p>
              </w:tc>
            </w:tr>
            <w:tr w:rsidR="000A54BF" w14:paraId="05AFA1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0B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0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0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0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0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1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111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11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1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1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1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1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1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1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661,44</w:t>
                  </w:r>
                </w:p>
              </w:tc>
            </w:tr>
            <w:tr w:rsidR="000A54BF" w14:paraId="05AFA1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1A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1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1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1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1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1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120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12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2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2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2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2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2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2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766,81</w:t>
                  </w:r>
                </w:p>
              </w:tc>
            </w:tr>
            <w:tr w:rsidR="000A54BF" w14:paraId="05AFA1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29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2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2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2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2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2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12F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13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3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3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3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3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3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3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862,16</w:t>
                  </w:r>
                </w:p>
              </w:tc>
            </w:tr>
            <w:tr w:rsidR="000A54BF" w14:paraId="05AFA1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38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3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3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3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3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3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13E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13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4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4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4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4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4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4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372,42</w:t>
                  </w:r>
                </w:p>
              </w:tc>
            </w:tr>
            <w:tr w:rsidR="000A54BF" w14:paraId="05AFA1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47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4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4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4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4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4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14D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14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4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5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5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5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5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5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38,39</w:t>
                  </w:r>
                </w:p>
              </w:tc>
            </w:tr>
            <w:tr w:rsidR="000A54BF" w14:paraId="05AFA1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56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5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5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5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5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5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15C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15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5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5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6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6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6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6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790,06</w:t>
                  </w:r>
                </w:p>
              </w:tc>
            </w:tr>
            <w:tr w:rsidR="000A54BF" w14:paraId="05AFA1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65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6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6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6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6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6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16B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16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6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6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6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7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7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7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570,15</w:t>
                  </w:r>
                </w:p>
              </w:tc>
            </w:tr>
            <w:tr w:rsidR="000A54BF" w14:paraId="05AFA1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74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7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7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7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7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7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17A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17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7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7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7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7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8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8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311,84</w:t>
                  </w:r>
                </w:p>
              </w:tc>
            </w:tr>
            <w:tr w:rsidR="007E44F7" w14:paraId="05AFA191" w14:textId="77777777" w:rsidTr="007E44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83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8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8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18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8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8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8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20 893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8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8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8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9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4 456,46</w:t>
                  </w:r>
                </w:p>
              </w:tc>
            </w:tr>
            <w:tr w:rsidR="007E44F7" w14:paraId="05AFA1A0" w14:textId="77777777" w:rsidTr="007E44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92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Prklišov</w:t>
                  </w:r>
                </w:p>
              </w:tc>
            </w:tr>
            <w:tr w:rsidR="000A54BF" w14:paraId="05AFA1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A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A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A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A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A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A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1A7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1A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A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A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A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A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A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A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5 488,64</w:t>
                  </w:r>
                </w:p>
              </w:tc>
            </w:tr>
            <w:tr w:rsidR="000A54BF" w14:paraId="05AFA1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B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B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B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B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B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B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1B6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1B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B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B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B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B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B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B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2 265,61</w:t>
                  </w:r>
                </w:p>
              </w:tc>
            </w:tr>
            <w:tr w:rsidR="007E44F7" w14:paraId="05AFA1CD" w14:textId="77777777" w:rsidTr="007E44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BF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C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C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1C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C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C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C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C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C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C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C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7 754,25</w:t>
                  </w:r>
                </w:p>
              </w:tc>
            </w:tr>
            <w:tr w:rsidR="007E44F7" w14:paraId="05AFA1DC" w14:textId="77777777" w:rsidTr="007E44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CE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Radišov</w:t>
                  </w:r>
                </w:p>
              </w:tc>
            </w:tr>
            <w:tr w:rsidR="000A54BF" w14:paraId="05AFA1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DD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D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D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E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E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E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1E3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1E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E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E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E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E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E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E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551,18</w:t>
                  </w:r>
                </w:p>
              </w:tc>
            </w:tr>
            <w:tr w:rsidR="000A54BF" w14:paraId="05AFA1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E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E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E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E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F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F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1F2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1F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F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F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F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F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F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F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230,96</w:t>
                  </w:r>
                </w:p>
              </w:tc>
            </w:tr>
            <w:tr w:rsidR="000A54BF" w14:paraId="05AFA2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F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F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F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F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1F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0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201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20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0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0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0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0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0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0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39 692,02</w:t>
                  </w:r>
                </w:p>
              </w:tc>
            </w:tr>
            <w:tr w:rsidR="000A54BF" w14:paraId="05AFA2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0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0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0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0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0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0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210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21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1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1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1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1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1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1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6 071,22</w:t>
                  </w:r>
                </w:p>
              </w:tc>
            </w:tr>
            <w:tr w:rsidR="000A54BF" w14:paraId="05AFA2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1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1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1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1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1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1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21F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22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2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2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2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2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2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2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25 129,57</w:t>
                  </w:r>
                </w:p>
              </w:tc>
            </w:tr>
            <w:tr w:rsidR="000A54BF" w14:paraId="05AFA2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2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2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2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2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2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2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22E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22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3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3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3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3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3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3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28 339,09</w:t>
                  </w:r>
                </w:p>
              </w:tc>
            </w:tr>
            <w:tr w:rsidR="007E44F7" w14:paraId="05AFA245" w14:textId="77777777" w:rsidTr="007E44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37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3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3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23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3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3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4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217 384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4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4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4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4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100 014,04</w:t>
                  </w:r>
                </w:p>
              </w:tc>
            </w:tr>
            <w:tr w:rsidR="007E44F7" w14:paraId="05AFA254" w14:textId="77777777" w:rsidTr="007E44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46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Rozstání u Moravské Třebové</w:t>
                  </w:r>
                </w:p>
              </w:tc>
            </w:tr>
            <w:tr w:rsidR="000A54BF" w14:paraId="05AFA2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55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5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5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5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5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5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25B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25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5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5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5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6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6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6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140,91</w:t>
                  </w:r>
                </w:p>
              </w:tc>
            </w:tr>
            <w:tr w:rsidR="000A54BF" w14:paraId="05AFA2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64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6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6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6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6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6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26A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26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6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6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6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6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7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7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86,59</w:t>
                  </w:r>
                </w:p>
              </w:tc>
            </w:tr>
            <w:tr w:rsidR="000A54BF" w14:paraId="05AFA2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7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7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7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7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7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7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279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27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7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7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7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7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7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8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5 346,67</w:t>
                  </w:r>
                </w:p>
              </w:tc>
            </w:tr>
            <w:tr w:rsidR="007E44F7" w14:paraId="05AFA290" w14:textId="77777777" w:rsidTr="007E44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82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8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8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28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8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8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8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8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8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8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8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5 574,17</w:t>
                  </w:r>
                </w:p>
              </w:tc>
            </w:tr>
            <w:tr w:rsidR="007E44F7" w14:paraId="05AFA29F" w14:textId="77777777" w:rsidTr="007E44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91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na Moravě</w:t>
                  </w:r>
                </w:p>
              </w:tc>
            </w:tr>
            <w:tr w:rsidR="000A54BF" w14:paraId="05AFA2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A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A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A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A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A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A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2A6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2A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A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A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A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A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A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A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352,14</w:t>
                  </w:r>
                </w:p>
              </w:tc>
            </w:tr>
            <w:tr w:rsidR="000A54BF" w14:paraId="05AFA2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AF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B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B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B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B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B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2B5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2B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B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B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B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B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B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B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62,29</w:t>
                  </w:r>
                </w:p>
              </w:tc>
            </w:tr>
            <w:tr w:rsidR="000A54BF" w14:paraId="05AFA2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B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B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C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C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C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C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2C4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2C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C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C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C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C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C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C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909,42</w:t>
                  </w:r>
                </w:p>
              </w:tc>
            </w:tr>
            <w:tr w:rsidR="000A54BF" w14:paraId="05AFA2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C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C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C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D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D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D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2D3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2D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D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D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D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D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D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D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93,43</w:t>
                  </w:r>
                </w:p>
              </w:tc>
            </w:tr>
            <w:tr w:rsidR="000A54BF" w14:paraId="05AFA2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D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D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D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D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E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E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2E2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2E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E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E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E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E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E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E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14 086,45</w:t>
                  </w:r>
                </w:p>
              </w:tc>
            </w:tr>
            <w:tr w:rsidR="007E44F7" w14:paraId="05AFA2F9" w14:textId="77777777" w:rsidTr="007E44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EB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E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F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2F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F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F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F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37 335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F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F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F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F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15 503,73</w:t>
                  </w:r>
                </w:p>
              </w:tc>
            </w:tr>
            <w:tr w:rsidR="007E44F7" w14:paraId="05AFA308" w14:textId="77777777" w:rsidTr="007E44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2FA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u Moravské Třebové</w:t>
                  </w:r>
                </w:p>
              </w:tc>
            </w:tr>
            <w:tr w:rsidR="000A54BF" w14:paraId="05AFA3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0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0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0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0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0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0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30F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31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1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1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1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1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1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1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42,07</w:t>
                  </w:r>
                </w:p>
              </w:tc>
            </w:tr>
            <w:tr w:rsidR="000A54BF" w14:paraId="05AFA3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1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1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1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1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1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1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31E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31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2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2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2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2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2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2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30 710,93</w:t>
                  </w:r>
                </w:p>
              </w:tc>
            </w:tr>
            <w:tr w:rsidR="000A54BF" w14:paraId="05AFA3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27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2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2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2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2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2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32D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32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2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3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3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3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3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3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12,85</w:t>
                  </w:r>
                </w:p>
              </w:tc>
            </w:tr>
            <w:tr w:rsidR="000A54BF" w14:paraId="05AFA3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36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3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3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3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3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3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33C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33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3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3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4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4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4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4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3 357,86</w:t>
                  </w:r>
                </w:p>
              </w:tc>
            </w:tr>
            <w:tr w:rsidR="000A54BF" w14:paraId="05AFA3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45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4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4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4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4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4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34B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34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4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4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4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5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5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5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2 571,42</w:t>
                  </w:r>
                </w:p>
              </w:tc>
            </w:tr>
            <w:tr w:rsidR="000A54BF" w14:paraId="05AFA3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54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5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5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5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5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5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35A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35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5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5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5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5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6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6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1 033,59</w:t>
                  </w:r>
                </w:p>
              </w:tc>
            </w:tr>
            <w:tr w:rsidR="000A54BF" w14:paraId="05AFA3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63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6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6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6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6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6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369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36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6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6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6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6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6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7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4 738,51</w:t>
                  </w:r>
                </w:p>
              </w:tc>
            </w:tr>
            <w:tr w:rsidR="000A54BF" w14:paraId="05AFA3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7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7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7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7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7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7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378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37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7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7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7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7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7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7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10 885,72</w:t>
                  </w:r>
                </w:p>
              </w:tc>
            </w:tr>
            <w:tr w:rsidR="000A54BF" w14:paraId="05AFA3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8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8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8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8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8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8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387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38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8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8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8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8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8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8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4 176,43</w:t>
                  </w:r>
                </w:p>
              </w:tc>
            </w:tr>
            <w:tr w:rsidR="000A54BF" w14:paraId="05AFA3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9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9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9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9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9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9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396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39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9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9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9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9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9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9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3 122,98</w:t>
                  </w:r>
                </w:p>
              </w:tc>
            </w:tr>
            <w:tr w:rsidR="000A54BF" w14:paraId="05AFA3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9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A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A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A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A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A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3A5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3A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A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A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A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A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A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A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17 526,65</w:t>
                  </w:r>
                </w:p>
              </w:tc>
            </w:tr>
            <w:tr w:rsidR="000A54BF" w14:paraId="05AFA3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AE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A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B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B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B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B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3B4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3B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B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B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B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B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B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B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678,93</w:t>
                  </w:r>
                </w:p>
              </w:tc>
            </w:tr>
            <w:tr w:rsidR="000A54BF" w14:paraId="05AFA3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BD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B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B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C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C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C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3C3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3C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C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C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C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C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C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C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782,35</w:t>
                  </w:r>
                </w:p>
              </w:tc>
            </w:tr>
            <w:tr w:rsidR="000A54BF" w14:paraId="05AFA3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C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C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C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C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D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D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3D2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3D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D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D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D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D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D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D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25 602,57</w:t>
                  </w:r>
                </w:p>
              </w:tc>
            </w:tr>
            <w:tr w:rsidR="000A54BF" w14:paraId="05AFA3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D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D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D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D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D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E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3E1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3E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E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E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E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E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E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E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1 795,49</w:t>
                  </w:r>
                </w:p>
              </w:tc>
            </w:tr>
            <w:tr w:rsidR="000A54BF" w14:paraId="05AFA3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E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E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E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E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E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E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3F0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3F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F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F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F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F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F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F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3 187,83</w:t>
                  </w:r>
                </w:p>
              </w:tc>
            </w:tr>
            <w:tr w:rsidR="000A54BF" w14:paraId="05AFA4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F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F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F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F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F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3F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3FF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40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0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0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0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0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0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0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386,79</w:t>
                  </w:r>
                </w:p>
              </w:tc>
            </w:tr>
            <w:tr w:rsidR="000A54BF" w14:paraId="05AFA4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0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0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0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0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0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0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40E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40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1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1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1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1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1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1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4 098,14</w:t>
                  </w:r>
                </w:p>
              </w:tc>
            </w:tr>
            <w:tr w:rsidR="000A54BF" w14:paraId="05AFA4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17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1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1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1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1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1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41D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41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1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2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2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2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2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2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701,14</w:t>
                  </w:r>
                </w:p>
              </w:tc>
            </w:tr>
            <w:tr w:rsidR="000A54BF" w14:paraId="05AFA4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26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2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2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2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2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2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42C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42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2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2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3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3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3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3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419,51</w:t>
                  </w:r>
                </w:p>
              </w:tc>
            </w:tr>
            <w:tr w:rsidR="000A54BF" w14:paraId="05AFA4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35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3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3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3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3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3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43B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43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3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3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3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4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4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4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1 132,33</w:t>
                  </w:r>
                </w:p>
              </w:tc>
            </w:tr>
            <w:tr w:rsidR="000A54BF" w14:paraId="05AFA4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44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4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4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4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4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4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44A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44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4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4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4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4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5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5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886,35</w:t>
                  </w:r>
                </w:p>
              </w:tc>
            </w:tr>
            <w:tr w:rsidR="000A54BF" w14:paraId="05AFA4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53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5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5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5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5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5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459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45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5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5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5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5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5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6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538,12</w:t>
                  </w:r>
                </w:p>
              </w:tc>
            </w:tr>
            <w:tr w:rsidR="000A54BF" w14:paraId="05AFA4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62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6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6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6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6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6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468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46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6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6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6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6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6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6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947,12</w:t>
                  </w:r>
                </w:p>
              </w:tc>
            </w:tr>
            <w:tr w:rsidR="000A54BF" w14:paraId="05AFA4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7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7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7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7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7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7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477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47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7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7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7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7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7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7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8 640,92</w:t>
                  </w:r>
                </w:p>
              </w:tc>
            </w:tr>
            <w:tr w:rsidR="000A54BF" w14:paraId="05AFA4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8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8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8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8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8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8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486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48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8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8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8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8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8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8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59 884,03</w:t>
                  </w:r>
                </w:p>
              </w:tc>
            </w:tr>
            <w:tr w:rsidR="000A54BF" w14:paraId="05AFA4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8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9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9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9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9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9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495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49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9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9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9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9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9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9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13 473,50</w:t>
                  </w:r>
                </w:p>
              </w:tc>
            </w:tr>
            <w:tr w:rsidR="000A54BF" w14:paraId="05AFA4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9E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9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A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A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A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A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4A4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4A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A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A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A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A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A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A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3 062,21</w:t>
                  </w:r>
                </w:p>
              </w:tc>
            </w:tr>
            <w:tr w:rsidR="000A54BF" w14:paraId="05AFA4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AD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A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A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B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B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B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4B3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4B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B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B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B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B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B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B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1 295,35</w:t>
                  </w:r>
                </w:p>
              </w:tc>
            </w:tr>
            <w:tr w:rsidR="000A54BF" w14:paraId="05AFA4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B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B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B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B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C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C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4C2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4C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C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C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C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C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C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C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4 583,68</w:t>
                  </w:r>
                </w:p>
              </w:tc>
            </w:tr>
            <w:tr w:rsidR="000A54BF" w14:paraId="05AFA4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C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C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C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C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C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D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4D1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4D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D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D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D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D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D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D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5 977,18</w:t>
                  </w:r>
                </w:p>
              </w:tc>
            </w:tr>
            <w:tr w:rsidR="000A54BF" w14:paraId="05AFA4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DA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D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D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D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D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D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4E0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4E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E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E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E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E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E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E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498,98</w:t>
                  </w:r>
                </w:p>
              </w:tc>
            </w:tr>
            <w:tr w:rsidR="000A54BF" w14:paraId="05AFA4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E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E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E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E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E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E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4EF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4F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F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F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F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F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F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F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635,70</w:t>
                  </w:r>
                </w:p>
              </w:tc>
            </w:tr>
            <w:tr w:rsidR="000A54BF" w14:paraId="05AFA5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F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F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F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F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F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4F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4FE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4F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0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0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0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0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0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0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3 910,59</w:t>
                  </w:r>
                </w:p>
              </w:tc>
            </w:tr>
            <w:tr w:rsidR="000A54BF" w14:paraId="05AFA5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0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0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0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0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0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0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50D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50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0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1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1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1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1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1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29 821,07</w:t>
                  </w:r>
                </w:p>
              </w:tc>
            </w:tr>
            <w:tr w:rsidR="000A54BF" w14:paraId="05AFA5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1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1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1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1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1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1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51C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51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1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1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2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2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2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2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5 942,13</w:t>
                  </w:r>
                </w:p>
              </w:tc>
            </w:tr>
            <w:tr w:rsidR="000A54BF" w14:paraId="05AFA5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25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2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2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2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2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2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52B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52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2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2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2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3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3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3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694,71</w:t>
                  </w:r>
                </w:p>
              </w:tc>
            </w:tr>
            <w:tr w:rsidR="000A54BF" w14:paraId="05AFA5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3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3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3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3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3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3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53A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53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3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3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3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3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4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4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134,38</w:t>
                  </w:r>
                </w:p>
              </w:tc>
            </w:tr>
            <w:tr w:rsidR="000A54BF" w14:paraId="05AFA5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4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4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4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4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4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4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549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54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4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4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4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4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4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5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26 930,05</w:t>
                  </w:r>
                </w:p>
              </w:tc>
            </w:tr>
            <w:tr w:rsidR="000A54BF" w14:paraId="05AFA5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5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5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5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5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5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5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558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55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5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5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5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5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5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5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43 125,71</w:t>
                  </w:r>
                </w:p>
              </w:tc>
            </w:tr>
            <w:tr w:rsidR="000A54BF" w14:paraId="05AFA5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61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6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6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6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6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6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567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56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6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6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6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6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6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6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3 640,65</w:t>
                  </w:r>
                </w:p>
              </w:tc>
            </w:tr>
            <w:tr w:rsidR="000A54BF" w14:paraId="05AFA5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7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7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7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7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7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7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576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57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7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7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7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7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7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7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14 260,52</w:t>
                  </w:r>
                </w:p>
              </w:tc>
            </w:tr>
            <w:tr w:rsidR="000A54BF" w14:paraId="05AFA5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7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8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8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8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8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8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585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58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8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8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8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8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8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8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49,66</w:t>
                  </w:r>
                </w:p>
              </w:tc>
            </w:tr>
            <w:tr w:rsidR="000A54BF" w14:paraId="05AFA5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8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8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9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9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9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9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594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59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9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9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9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9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9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9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42,65</w:t>
                  </w:r>
                </w:p>
              </w:tc>
            </w:tr>
            <w:tr w:rsidR="000A54BF" w14:paraId="05AFA5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9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9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9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A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A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A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5A3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5A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A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A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A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A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A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A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3 785,55</w:t>
                  </w:r>
                </w:p>
              </w:tc>
            </w:tr>
            <w:tr w:rsidR="000A54BF" w14:paraId="05AFA5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AC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A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A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A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B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B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5B2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5B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B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B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B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B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B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B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586,62</w:t>
                  </w:r>
                </w:p>
              </w:tc>
            </w:tr>
            <w:tr w:rsidR="000A54BF" w14:paraId="05AFA5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B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B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B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B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B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C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5C1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5C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C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C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C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C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C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C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66 170,88</w:t>
                  </w:r>
                </w:p>
              </w:tc>
            </w:tr>
            <w:tr w:rsidR="000A54BF" w14:paraId="05AFA5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C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C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C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C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C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C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5D0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5D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D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D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D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D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D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D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6 265,23</w:t>
                  </w:r>
                </w:p>
              </w:tc>
            </w:tr>
            <w:tr w:rsidR="000A54BF" w14:paraId="05AFA5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D9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D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D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D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D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D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5DF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5E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E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E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E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E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E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E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793,45</w:t>
                  </w:r>
                </w:p>
              </w:tc>
            </w:tr>
            <w:tr w:rsidR="000A54BF" w14:paraId="05AFA5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E8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E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E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E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E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E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5EE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5E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F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F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F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F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F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F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920,24</w:t>
                  </w:r>
                </w:p>
              </w:tc>
            </w:tr>
            <w:tr w:rsidR="000A54BF" w14:paraId="05AFA6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F7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F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F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F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F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F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5FD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5F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5F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0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0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0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0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0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850,71</w:t>
                  </w:r>
                </w:p>
              </w:tc>
            </w:tr>
            <w:tr w:rsidR="000A54BF" w14:paraId="05AFA6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0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0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0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0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0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0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60C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60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0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0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1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1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1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1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12 649,08</w:t>
                  </w:r>
                </w:p>
              </w:tc>
            </w:tr>
            <w:tr w:rsidR="000A54BF" w14:paraId="05AFA6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1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1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1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1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1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1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61B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61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1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1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1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2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2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2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2 544,54</w:t>
                  </w:r>
                </w:p>
              </w:tc>
            </w:tr>
            <w:tr w:rsidR="000A54BF" w14:paraId="05AFA6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2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2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2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2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2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2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62A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62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2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2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2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2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3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3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251,24</w:t>
                  </w:r>
                </w:p>
              </w:tc>
            </w:tr>
            <w:tr w:rsidR="000A54BF" w14:paraId="05AFA6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3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3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3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3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3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3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639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63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3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3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3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3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3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4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27 121,69</w:t>
                  </w:r>
                </w:p>
              </w:tc>
            </w:tr>
            <w:tr w:rsidR="000A54BF" w14:paraId="05AFA6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4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4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4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4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4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4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648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64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4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4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4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4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4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4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2 550,38</w:t>
                  </w:r>
                </w:p>
              </w:tc>
            </w:tr>
            <w:tr w:rsidR="000A54BF" w14:paraId="05AFA6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51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5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5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5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5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5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657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65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5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5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5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5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5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5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143,15</w:t>
                  </w:r>
                </w:p>
              </w:tc>
            </w:tr>
            <w:tr w:rsidR="000A54BF" w14:paraId="05AFA6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6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6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6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6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6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6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666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66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6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6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6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6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6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6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1 895,99</w:t>
                  </w:r>
                </w:p>
              </w:tc>
            </w:tr>
            <w:tr w:rsidR="000A54BF" w14:paraId="05AFA6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6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7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7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7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7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7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675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67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7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7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7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7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7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7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590,12</w:t>
                  </w:r>
                </w:p>
              </w:tc>
            </w:tr>
            <w:tr w:rsidR="000A54BF" w14:paraId="05AFA6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7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7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8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8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8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8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684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68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8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8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8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8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8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8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4 417,16</w:t>
                  </w:r>
                </w:p>
              </w:tc>
            </w:tr>
            <w:tr w:rsidR="000A54BF" w14:paraId="05AFA6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8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8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8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9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9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9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693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69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9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9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9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9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9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9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36 633,19</w:t>
                  </w:r>
                </w:p>
              </w:tc>
            </w:tr>
            <w:tr w:rsidR="000A54BF" w14:paraId="05AFA6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9C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PSZ, 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9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9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9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A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A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6A2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6A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A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A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A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A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A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A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397,31</w:t>
                  </w:r>
                </w:p>
              </w:tc>
            </w:tr>
            <w:tr w:rsidR="000A54BF" w14:paraId="05AFA6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A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A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A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A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A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B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6B1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6B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B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B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B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B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B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B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26 462,04</w:t>
                  </w:r>
                </w:p>
              </w:tc>
            </w:tr>
            <w:tr w:rsidR="000A54BF" w14:paraId="05AFA6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B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B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B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B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B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B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6C0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6C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C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C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C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C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C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C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1 051,12</w:t>
                  </w:r>
                </w:p>
              </w:tc>
            </w:tr>
            <w:tr w:rsidR="000A54BF" w14:paraId="05AFA6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C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C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C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C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C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C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6CF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6D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D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D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D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D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D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D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3 132,33</w:t>
                  </w:r>
                </w:p>
              </w:tc>
            </w:tr>
            <w:tr w:rsidR="000A54BF" w14:paraId="05AFA6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D8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D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D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D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D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D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6DE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6D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E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E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E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E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E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E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1 315,21</w:t>
                  </w:r>
                </w:p>
              </w:tc>
            </w:tr>
            <w:tr w:rsidR="000A54BF" w14:paraId="05AFA6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E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E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E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E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E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E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6ED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6E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E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F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F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F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F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F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28 892,06</w:t>
                  </w:r>
                </w:p>
              </w:tc>
            </w:tr>
            <w:tr w:rsidR="000A54BF" w14:paraId="05AFA7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F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F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F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F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F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F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6FC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6F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F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6F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0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0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0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0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3 926,95</w:t>
                  </w:r>
                </w:p>
              </w:tc>
            </w:tr>
            <w:tr w:rsidR="000A54BF" w14:paraId="05AFA7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0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0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0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0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0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0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70B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70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0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0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0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1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1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1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17 642,33</w:t>
                  </w:r>
                </w:p>
              </w:tc>
            </w:tr>
            <w:tr w:rsidR="000A54BF" w14:paraId="05AFA7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14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1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1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1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1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1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71A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71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1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1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1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1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2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2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1 718,37</w:t>
                  </w:r>
                </w:p>
              </w:tc>
            </w:tr>
            <w:tr w:rsidR="000A54BF" w14:paraId="05AFA7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23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2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2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2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2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2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729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72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2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2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2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2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2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3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2 488,45</w:t>
                  </w:r>
                </w:p>
              </w:tc>
            </w:tr>
            <w:tr w:rsidR="000A54BF" w14:paraId="05AFA7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32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3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3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3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3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3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738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73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3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3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3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3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3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3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2 411,32</w:t>
                  </w:r>
                </w:p>
              </w:tc>
            </w:tr>
            <w:tr w:rsidR="000A54BF" w14:paraId="05AFA7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41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4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4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4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4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4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747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74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4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4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4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4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4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4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1 004,38</w:t>
                  </w:r>
                </w:p>
              </w:tc>
            </w:tr>
            <w:tr w:rsidR="000A54BF" w14:paraId="05AFA7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5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5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5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5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5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5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756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75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5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5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5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5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5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5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67,19</w:t>
                  </w:r>
                </w:p>
              </w:tc>
            </w:tr>
            <w:tr w:rsidR="000A54BF" w14:paraId="05AFA7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5F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6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6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6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6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6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765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76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6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6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6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6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6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6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1 468,30</w:t>
                  </w:r>
                </w:p>
              </w:tc>
            </w:tr>
            <w:tr w:rsidR="000A54BF" w14:paraId="05AFA7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6E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6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7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7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7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7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774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77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7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7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7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7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7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7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2 972,23</w:t>
                  </w:r>
                </w:p>
              </w:tc>
            </w:tr>
            <w:tr w:rsidR="000A54BF" w14:paraId="05AFA7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7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7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7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8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8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8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783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78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8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8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8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8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8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8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9 279,53</w:t>
                  </w:r>
                </w:p>
              </w:tc>
            </w:tr>
            <w:tr w:rsidR="000A54BF" w14:paraId="05AFA7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8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8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8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8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9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9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792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79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9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9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9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9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9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9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2 169,43</w:t>
                  </w:r>
                </w:p>
              </w:tc>
            </w:tr>
            <w:tr w:rsidR="000A54BF" w14:paraId="05AFA7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9B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9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9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9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9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A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7A1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7A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A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A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A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A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A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A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1 089,10</w:t>
                  </w:r>
                </w:p>
              </w:tc>
            </w:tr>
            <w:tr w:rsidR="000A54BF" w14:paraId="05AFA7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AA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A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A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A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A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A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7B0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7B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B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B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B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B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B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B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10 172,90</w:t>
                  </w:r>
                </w:p>
              </w:tc>
            </w:tr>
            <w:tr w:rsidR="000A54BF" w14:paraId="05AFA7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B9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B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B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B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B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B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7BF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7C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C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C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C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C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C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C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64,86</w:t>
                  </w:r>
                </w:p>
              </w:tc>
            </w:tr>
            <w:tr w:rsidR="000A54BF" w14:paraId="05AFA7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C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C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C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C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C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C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7CE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7C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D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D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D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D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D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D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505,40</w:t>
                  </w:r>
                </w:p>
              </w:tc>
            </w:tr>
            <w:tr w:rsidR="000A54BF" w14:paraId="05AFA7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D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D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D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D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D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D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7DD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7D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D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E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E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E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E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E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6 245,95</w:t>
                  </w:r>
                </w:p>
              </w:tc>
            </w:tr>
            <w:tr w:rsidR="000A54BF" w14:paraId="05AFA7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E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E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E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E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E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E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7EC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7E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E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E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F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F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F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F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3 217,63</w:t>
                  </w:r>
                </w:p>
              </w:tc>
            </w:tr>
            <w:tr w:rsidR="000A54BF" w14:paraId="05AFA8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F5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F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F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F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F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F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7FB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7F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F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F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7F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0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0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0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8 141,94</w:t>
                  </w:r>
                </w:p>
              </w:tc>
            </w:tr>
            <w:tr w:rsidR="000A54BF" w14:paraId="05AFA8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0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0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0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0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0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0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80A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80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0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0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0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0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1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1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41 166,03</w:t>
                  </w:r>
                </w:p>
              </w:tc>
            </w:tr>
            <w:tr w:rsidR="000A54BF" w14:paraId="05AFA8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1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1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1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1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1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1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819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81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1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1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1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1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1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2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12 373,30</w:t>
                  </w:r>
                </w:p>
              </w:tc>
            </w:tr>
            <w:tr w:rsidR="000A54BF" w14:paraId="05AFA8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22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2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2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2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2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2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828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82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2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2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2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2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2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2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675,43</w:t>
                  </w:r>
                </w:p>
              </w:tc>
            </w:tr>
            <w:tr w:rsidR="000A54BF" w14:paraId="05AFA8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3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3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3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3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3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3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837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83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3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3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3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3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3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3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7 394,06</w:t>
                  </w:r>
                </w:p>
              </w:tc>
            </w:tr>
            <w:tr w:rsidR="000A54BF" w14:paraId="05AFA8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40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4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4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4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4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4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846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84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4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4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4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4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4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4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1 897,74</w:t>
                  </w:r>
                </w:p>
              </w:tc>
            </w:tr>
            <w:tr w:rsidR="000A54BF" w14:paraId="05AFA8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4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5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5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5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5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5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855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85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5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5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5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5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5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5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38 222,43</w:t>
                  </w:r>
                </w:p>
              </w:tc>
            </w:tr>
            <w:tr w:rsidR="000A54BF" w14:paraId="05AFA8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5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5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6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6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6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6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864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86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6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6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6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6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6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6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25 001,34</w:t>
                  </w:r>
                </w:p>
              </w:tc>
            </w:tr>
            <w:tr w:rsidR="000A54BF" w14:paraId="05AFA8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6D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6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6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7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7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7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873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87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7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7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7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7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7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7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1 153,95</w:t>
                  </w:r>
                </w:p>
              </w:tc>
            </w:tr>
            <w:tr w:rsidR="000A54BF" w14:paraId="05AFA8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7C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7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7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7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8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8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882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88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8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8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8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8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8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8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13 537,18</w:t>
                  </w:r>
                </w:p>
              </w:tc>
            </w:tr>
            <w:tr w:rsidR="000A54BF" w14:paraId="05AFA8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8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8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8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8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8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9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891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89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9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9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9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9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9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9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22 108,57</w:t>
                  </w:r>
                </w:p>
              </w:tc>
            </w:tr>
            <w:tr w:rsidR="000A54BF" w14:paraId="05AFA8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9A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9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9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9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9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9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8A0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8A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A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A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A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A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A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A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181,71</w:t>
                  </w:r>
                </w:p>
              </w:tc>
            </w:tr>
            <w:tr w:rsidR="000A54BF" w14:paraId="05AFA8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A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A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A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A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A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A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8AF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8B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B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B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B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B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B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B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5 270,79</w:t>
                  </w:r>
                </w:p>
              </w:tc>
            </w:tr>
            <w:tr w:rsidR="000A54BF" w14:paraId="05AFA8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B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B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B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B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B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B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8BE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8B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C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C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C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C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C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C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12 791,06</w:t>
                  </w:r>
                </w:p>
              </w:tc>
            </w:tr>
            <w:tr w:rsidR="000A54BF" w14:paraId="05AFA8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C7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C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C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C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C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C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8CD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8C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C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D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D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D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D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D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577,85</w:t>
                  </w:r>
                </w:p>
              </w:tc>
            </w:tr>
            <w:tr w:rsidR="000A54BF" w14:paraId="05AFA8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D6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D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D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D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D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D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8DC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8D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D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D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E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E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E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E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839,61</w:t>
                  </w:r>
                </w:p>
              </w:tc>
            </w:tr>
            <w:tr w:rsidR="000A54BF" w14:paraId="05AFA8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E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E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E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E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E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E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8EB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8E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E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E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E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F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F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F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20 556,72</w:t>
                  </w:r>
                </w:p>
              </w:tc>
            </w:tr>
            <w:tr w:rsidR="000A54BF" w14:paraId="05AFA9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F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F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F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F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F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F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8FA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8F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F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F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F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8F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0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0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477,36</w:t>
                  </w:r>
                </w:p>
              </w:tc>
            </w:tr>
            <w:tr w:rsidR="000A54BF" w14:paraId="05AFA9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03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0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0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0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0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0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909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90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0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0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0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0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0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1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4 451,63</w:t>
                  </w:r>
                </w:p>
              </w:tc>
            </w:tr>
            <w:tr w:rsidR="000A54BF" w14:paraId="05AFA9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12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1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1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1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1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1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918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91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1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1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1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1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1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1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566,75</w:t>
                  </w:r>
                </w:p>
              </w:tc>
            </w:tr>
            <w:tr w:rsidR="000A54BF" w14:paraId="05AFA9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2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2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2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2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2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2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927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92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2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2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2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2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2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2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3 471,79</w:t>
                  </w:r>
                </w:p>
              </w:tc>
            </w:tr>
            <w:tr w:rsidR="000A54BF" w14:paraId="05AFA9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3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3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3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3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3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3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936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93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3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3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3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3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3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3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7 155,68</w:t>
                  </w:r>
                </w:p>
              </w:tc>
            </w:tr>
            <w:tr w:rsidR="000A54BF" w14:paraId="05AFA9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3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4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4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4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4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4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945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94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4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4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4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4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4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4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17 159,14</w:t>
                  </w:r>
                </w:p>
              </w:tc>
            </w:tr>
            <w:tr w:rsidR="000A54BF" w14:paraId="05AFA9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4E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4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5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5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5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5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954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95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5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5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5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5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5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5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19 215,80</w:t>
                  </w:r>
                </w:p>
              </w:tc>
            </w:tr>
            <w:tr w:rsidR="000A54BF" w14:paraId="05AFA9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5D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5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5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6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6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6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963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96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6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6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6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6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6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6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884,60</w:t>
                  </w:r>
                </w:p>
              </w:tc>
            </w:tr>
            <w:tr w:rsidR="000A54BF" w14:paraId="05AFA9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6C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6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6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6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7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7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972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97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7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7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7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7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7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7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1 806,59</w:t>
                  </w:r>
                </w:p>
              </w:tc>
            </w:tr>
            <w:tr w:rsidR="000A54BF" w14:paraId="05AFA9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7B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7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7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7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7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8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981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98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8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8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8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8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8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8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669,58</w:t>
                  </w:r>
                </w:p>
              </w:tc>
            </w:tr>
            <w:tr w:rsidR="000A54BF" w14:paraId="05AFA9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8A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8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8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8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8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8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990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99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9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9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9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9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9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9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521,76</w:t>
                  </w:r>
                </w:p>
              </w:tc>
            </w:tr>
            <w:tr w:rsidR="000A54BF" w14:paraId="05AFA9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99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9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9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9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9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9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99F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9A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A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A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A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A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A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A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8 959,35</w:t>
                  </w:r>
                </w:p>
              </w:tc>
            </w:tr>
            <w:tr w:rsidR="000A54BF" w14:paraId="05AFA9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A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A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A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A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A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A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9AE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9A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B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B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B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B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B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B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213,85</w:t>
                  </w:r>
                </w:p>
              </w:tc>
            </w:tr>
            <w:tr w:rsidR="000A54BF" w14:paraId="05AFA9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B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B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B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B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B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B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9BD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9B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B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C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C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C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C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C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2 466,25</w:t>
                  </w:r>
                </w:p>
              </w:tc>
            </w:tr>
            <w:tr w:rsidR="000A54BF" w14:paraId="05AFA9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C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C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C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C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C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C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9CC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9C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C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C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D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D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D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D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3 491,66</w:t>
                  </w:r>
                </w:p>
              </w:tc>
            </w:tr>
            <w:tr w:rsidR="000A54BF" w14:paraId="05AFA9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D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D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D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D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D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D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9DB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9D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D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D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D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E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E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E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7 660,50</w:t>
                  </w:r>
                </w:p>
              </w:tc>
            </w:tr>
            <w:tr w:rsidR="000A54BF" w14:paraId="05AFA9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E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E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E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E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E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E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9EA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9E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E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E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E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E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F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F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5 277,80</w:t>
                  </w:r>
                </w:p>
              </w:tc>
            </w:tr>
            <w:tr w:rsidR="000A54BF" w14:paraId="05AFAA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F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F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F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F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F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F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9F9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9F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F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F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F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F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9F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0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5 700,82</w:t>
                  </w:r>
                </w:p>
              </w:tc>
            </w:tr>
            <w:tr w:rsidR="000A54BF" w14:paraId="05AFAA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0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0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0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0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0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0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A08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A0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0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0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0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0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0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0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2 446,96</w:t>
                  </w:r>
                </w:p>
              </w:tc>
            </w:tr>
            <w:tr w:rsidR="000A54BF" w14:paraId="05AFAA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1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1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1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1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1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1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A17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A1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1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1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1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1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1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1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14 228,39</w:t>
                  </w:r>
                </w:p>
              </w:tc>
            </w:tr>
            <w:tr w:rsidR="000A54BF" w14:paraId="05AFAA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2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2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2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2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2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2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A26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A2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2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2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2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2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2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2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6 075,93</w:t>
                  </w:r>
                </w:p>
              </w:tc>
            </w:tr>
            <w:tr w:rsidR="000A54BF" w14:paraId="05AFAA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2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3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3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3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3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3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A35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A3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3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3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3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3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3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3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14 017,46</w:t>
                  </w:r>
                </w:p>
              </w:tc>
            </w:tr>
            <w:tr w:rsidR="000A54BF" w14:paraId="05AFAA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3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3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4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4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4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4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A44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A4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4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4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4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4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4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4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8 601,19</w:t>
                  </w:r>
                </w:p>
              </w:tc>
            </w:tr>
            <w:tr w:rsidR="000A54BF" w14:paraId="05AFAA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4D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4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4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5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5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5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A53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A5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5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5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5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5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5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5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923,16</w:t>
                  </w:r>
                </w:p>
              </w:tc>
            </w:tr>
            <w:tr w:rsidR="000A54BF" w14:paraId="05AFAA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5C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5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5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5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6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6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A62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A6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6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6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6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6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6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6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227,87</w:t>
                  </w:r>
                </w:p>
              </w:tc>
            </w:tr>
            <w:tr w:rsidR="000A54BF" w14:paraId="05AFAA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6B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6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6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6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6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7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A71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A7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7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7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7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7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7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7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634,53</w:t>
                  </w:r>
                </w:p>
              </w:tc>
            </w:tr>
            <w:tr w:rsidR="000A54BF" w14:paraId="05AFAA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7A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7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7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7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7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7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A80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A8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8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8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8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8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8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8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420,10</w:t>
                  </w:r>
                </w:p>
              </w:tc>
            </w:tr>
            <w:tr w:rsidR="000A54BF" w14:paraId="05AFAA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89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8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8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8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8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8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A8F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A9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9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9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9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9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9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9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15 968,37</w:t>
                  </w:r>
                </w:p>
              </w:tc>
            </w:tr>
            <w:tr w:rsidR="000A54BF" w14:paraId="05AFAA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98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9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9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9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9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9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A9E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A9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A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A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A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A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A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A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997,95</w:t>
                  </w:r>
                </w:p>
              </w:tc>
            </w:tr>
            <w:tr w:rsidR="000A54BF" w14:paraId="05AFAA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A7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A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A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A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A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A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AAD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AA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A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B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B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B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B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B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1 643,58</w:t>
                  </w:r>
                </w:p>
              </w:tc>
            </w:tr>
            <w:tr w:rsidR="000A54BF" w14:paraId="05AFAA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B6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B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B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B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B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B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ABC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AB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B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B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C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C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C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C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402,57</w:t>
                  </w:r>
                </w:p>
              </w:tc>
            </w:tr>
            <w:tr w:rsidR="000A54BF" w14:paraId="05AFAA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C5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C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C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C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C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C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ACB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AC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C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C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C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D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D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D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59,01</w:t>
                  </w:r>
                </w:p>
              </w:tc>
            </w:tr>
            <w:tr w:rsidR="000A54BF" w14:paraId="05AFAA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D4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D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D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D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D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D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ADA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AD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D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D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D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D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E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E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1 102,54</w:t>
                  </w:r>
                </w:p>
              </w:tc>
            </w:tr>
            <w:tr w:rsidR="000A54BF" w14:paraId="05AFAA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E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E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E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E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E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E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AE9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AE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E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E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E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E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E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F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6 159,48</w:t>
                  </w:r>
                </w:p>
              </w:tc>
            </w:tr>
            <w:tr w:rsidR="000A54BF" w14:paraId="05AFAB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F2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F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F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F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F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F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AF8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AF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F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F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F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F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F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AF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3 011,96</w:t>
                  </w:r>
                </w:p>
              </w:tc>
            </w:tr>
            <w:tr w:rsidR="000A54BF" w14:paraId="05AFAB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0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0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0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0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0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0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B07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B0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0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0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0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0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0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0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3 395,25</w:t>
                  </w:r>
                </w:p>
              </w:tc>
            </w:tr>
            <w:tr w:rsidR="000A54BF" w14:paraId="05AFAB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10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1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1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1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1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1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B16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B1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1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1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1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1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1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1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2 331,28</w:t>
                  </w:r>
                </w:p>
              </w:tc>
            </w:tr>
            <w:tr w:rsidR="000A54BF" w14:paraId="05AFAB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1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2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2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2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2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2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B25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B2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2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2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2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2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2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2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29,80</w:t>
                  </w:r>
                </w:p>
              </w:tc>
            </w:tr>
            <w:tr w:rsidR="000A54BF" w14:paraId="05AFAB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2E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2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3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3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3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3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B34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B3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3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3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3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3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3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3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298,57</w:t>
                  </w:r>
                </w:p>
              </w:tc>
            </w:tr>
            <w:tr w:rsidR="000A54BF" w14:paraId="05AFAB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3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3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3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4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4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4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B43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B4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4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4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4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4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4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4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20 709,80</w:t>
                  </w:r>
                </w:p>
              </w:tc>
            </w:tr>
            <w:tr w:rsidR="000A54BF" w14:paraId="05AFAB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4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4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4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4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5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5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B52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B5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5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5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5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5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5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5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422,43</w:t>
                  </w:r>
                </w:p>
              </w:tc>
            </w:tr>
            <w:tr w:rsidR="000A54BF" w14:paraId="05AFAB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5B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5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5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5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5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6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B61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B6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6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6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6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6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6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6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185,22</w:t>
                  </w:r>
                </w:p>
              </w:tc>
            </w:tr>
            <w:tr w:rsidR="000A54BF" w14:paraId="05AFAB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6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6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6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6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6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6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B70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B7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7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7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7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7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7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7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1 813,61</w:t>
                  </w:r>
                </w:p>
              </w:tc>
            </w:tr>
            <w:tr w:rsidR="000A54BF" w14:paraId="05AFAB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79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7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7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7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7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7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B7F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B8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8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8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8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8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8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8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15 028,27</w:t>
                  </w:r>
                </w:p>
              </w:tc>
            </w:tr>
            <w:tr w:rsidR="000A54BF" w14:paraId="05AFAB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88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8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8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8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8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8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B8E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B8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9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9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9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9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9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9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1 877,29</w:t>
                  </w:r>
                </w:p>
              </w:tc>
            </w:tr>
            <w:tr w:rsidR="000A54BF" w14:paraId="05AFAB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97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9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9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9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9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9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B9D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B9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9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A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A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A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A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A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1 014,89</w:t>
                  </w:r>
                </w:p>
              </w:tc>
            </w:tr>
            <w:tr w:rsidR="000A54BF" w14:paraId="05AFAB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A6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A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A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A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A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A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BAC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BA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A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A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B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B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B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B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35,06</w:t>
                  </w:r>
                </w:p>
              </w:tc>
            </w:tr>
            <w:tr w:rsidR="000A54BF" w14:paraId="05AFAB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B5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B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B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B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B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B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BBB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BB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B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B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B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C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C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C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37,98</w:t>
                  </w:r>
                </w:p>
              </w:tc>
            </w:tr>
            <w:tr w:rsidR="000A54BF" w14:paraId="05AFAB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C4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C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C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C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C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C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BCA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BC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C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C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C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C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D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D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665,49</w:t>
                  </w:r>
                </w:p>
              </w:tc>
            </w:tr>
            <w:tr w:rsidR="000A54BF" w14:paraId="05AFAB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D3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D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D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D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D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D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BD9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BD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D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D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D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D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D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E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532,86</w:t>
                  </w:r>
                </w:p>
              </w:tc>
            </w:tr>
            <w:tr w:rsidR="007E44F7" w14:paraId="05AFABF0" w14:textId="77777777" w:rsidTr="007E44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E2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E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E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BE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E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E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E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1 829 846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E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E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E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E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1 069 142,43</w:t>
                  </w:r>
                </w:p>
              </w:tc>
            </w:tr>
            <w:tr w:rsidR="007E44F7" w14:paraId="05AFABFF" w14:textId="77777777" w:rsidTr="007E44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BF1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Svojanov u Borušova</w:t>
                  </w:r>
                </w:p>
              </w:tc>
            </w:tr>
            <w:tr w:rsidR="000A54BF" w14:paraId="05AFAC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00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0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0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0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0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0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C06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C0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0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0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0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0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0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0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1 041,51</w:t>
                  </w:r>
                </w:p>
              </w:tc>
            </w:tr>
            <w:tr w:rsidR="000A54BF" w14:paraId="05AFAC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0F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1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1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1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1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1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C15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C1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1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1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1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1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1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1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1 388,48</w:t>
                  </w:r>
                </w:p>
              </w:tc>
            </w:tr>
            <w:tr w:rsidR="000A54BF" w14:paraId="05AFAC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1E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1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2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2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2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2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C24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C2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2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2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2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2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2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2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245,33</w:t>
                  </w:r>
                </w:p>
              </w:tc>
            </w:tr>
            <w:tr w:rsidR="000A54BF" w14:paraId="05AFAC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2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2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2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3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3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3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C33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C3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3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3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3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3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3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3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1 714,27</w:t>
                  </w:r>
                </w:p>
              </w:tc>
            </w:tr>
            <w:tr w:rsidR="000A54BF" w14:paraId="05AFAC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3C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3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3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3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4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4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C42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C4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4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4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4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4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4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4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3 408,57</w:t>
                  </w:r>
                </w:p>
              </w:tc>
            </w:tr>
            <w:tr w:rsidR="000A54BF" w14:paraId="05AFAC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4B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4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4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4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4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5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C51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C5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5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5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5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5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5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5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3 420,07</w:t>
                  </w:r>
                </w:p>
              </w:tc>
            </w:tr>
            <w:tr w:rsidR="000A54BF" w14:paraId="05AFAC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5A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5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5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5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5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5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C60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C6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6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6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6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6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6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6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77,74</w:t>
                  </w:r>
                </w:p>
              </w:tc>
            </w:tr>
            <w:tr w:rsidR="000A54BF" w14:paraId="05AFAC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6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6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6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6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6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6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C6F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C7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7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7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7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7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7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7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67,46</w:t>
                  </w:r>
                </w:p>
              </w:tc>
            </w:tr>
            <w:tr w:rsidR="000A54BF" w14:paraId="05AFAC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7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7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7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7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7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7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C7E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C7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8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8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8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8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8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8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42,05</w:t>
                  </w:r>
                </w:p>
              </w:tc>
            </w:tr>
            <w:tr w:rsidR="000A54BF" w14:paraId="05AFAC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87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8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8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8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8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8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C8D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C8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8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9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9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9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9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9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267,71</w:t>
                  </w:r>
                </w:p>
              </w:tc>
            </w:tr>
            <w:tr w:rsidR="000A54BF" w14:paraId="05AFAC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9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9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9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9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9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9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C9C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C9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9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9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A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A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A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A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939,57</w:t>
                  </w:r>
                </w:p>
              </w:tc>
            </w:tr>
            <w:tr w:rsidR="000A54BF" w14:paraId="05AFAC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A5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A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A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A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A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A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CAB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CA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A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A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A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B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B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B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606,51</w:t>
                  </w:r>
                </w:p>
              </w:tc>
            </w:tr>
            <w:tr w:rsidR="000A54BF" w14:paraId="05AFAC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B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B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B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B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B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B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CBA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CB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B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B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B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B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C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C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86,52</w:t>
                  </w:r>
                </w:p>
              </w:tc>
            </w:tr>
            <w:tr w:rsidR="000A54BF" w14:paraId="05AFAC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C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C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C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C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C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C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CC9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CC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C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C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C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CE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C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D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1 175,21</w:t>
                  </w:r>
                </w:p>
              </w:tc>
            </w:tr>
            <w:tr w:rsidR="000A54BF" w14:paraId="05AFAC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D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D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D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D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D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D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CD8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CD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D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D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D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DD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D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D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920,81</w:t>
                  </w:r>
                </w:p>
              </w:tc>
            </w:tr>
            <w:tr w:rsidR="000A54BF" w14:paraId="05AFAC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E1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E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E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E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E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E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CE7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CE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E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E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E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E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E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E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49,31</w:t>
                  </w:r>
                </w:p>
              </w:tc>
            </w:tr>
            <w:tr w:rsidR="000A54BF" w14:paraId="05AFAC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F0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F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F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F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F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F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CF6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CF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F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F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F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FB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F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F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635,25</w:t>
                  </w:r>
                </w:p>
              </w:tc>
            </w:tr>
            <w:tr w:rsidR="000A54BF" w14:paraId="05AFAD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CF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0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0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0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0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0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D05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D0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0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0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0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0A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0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0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72,90</w:t>
                  </w:r>
                </w:p>
              </w:tc>
            </w:tr>
            <w:tr w:rsidR="000A54BF" w14:paraId="05AFAD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0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0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1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1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1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1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D14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D1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1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1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1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19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1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1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49,61</w:t>
                  </w:r>
                </w:p>
              </w:tc>
            </w:tr>
            <w:tr w:rsidR="000A54BF" w14:paraId="05AFAD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1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1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1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2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2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2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D23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D2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2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2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2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28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2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2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</w:t>
                  </w:r>
                </w:p>
              </w:tc>
            </w:tr>
            <w:tr w:rsidR="000A54BF" w14:paraId="05AFAD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2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2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2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2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3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3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D32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D3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3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3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3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37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3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3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17,55</w:t>
                  </w:r>
                </w:p>
              </w:tc>
            </w:tr>
            <w:tr w:rsidR="000A54BF" w14:paraId="05AFAD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3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3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3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3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3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4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D41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D4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4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4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4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46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4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48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2 276,01</w:t>
                  </w:r>
                </w:p>
              </w:tc>
            </w:tr>
            <w:tr w:rsidR="000A54BF" w14:paraId="05AFAD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4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4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4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4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4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4F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D50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D51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5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53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5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55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56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57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2 842,90</w:t>
                  </w:r>
                </w:p>
              </w:tc>
            </w:tr>
            <w:tr w:rsidR="000A54BF" w14:paraId="05AFAD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5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5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5B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5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5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5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D5F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D6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6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6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6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64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6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6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147,32</w:t>
                  </w:r>
                </w:p>
              </w:tc>
            </w:tr>
            <w:tr w:rsidR="000A54BF" w14:paraId="05AFAD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6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6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6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6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6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6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D6E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D6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7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7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72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73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74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75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2 033,41</w:t>
                  </w:r>
                </w:p>
              </w:tc>
            </w:tr>
            <w:tr w:rsidR="007E44F7" w14:paraId="05AFAD85" w14:textId="77777777" w:rsidTr="007E44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77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7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7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D7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7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7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8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77 785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8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8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83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84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23 530,00</w:t>
                  </w:r>
                </w:p>
              </w:tc>
            </w:tr>
            <w:tr w:rsidR="007E44F7" w14:paraId="05AFAD94" w14:textId="77777777" w:rsidTr="007E44F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86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Třebařov</w:t>
                  </w:r>
                </w:p>
              </w:tc>
            </w:tr>
            <w:tr w:rsidR="000A54BF" w14:paraId="05AFAD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95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96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97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9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99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9A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D9B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D9C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9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9E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9F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A0" w14:textId="77777777" w:rsidR="000A54BF" w:rsidRDefault="007E44F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A1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A2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286,72</w:t>
                  </w:r>
                </w:p>
              </w:tc>
            </w:tr>
            <w:tr w:rsidR="007E44F7" w14:paraId="05AFADB2" w14:textId="77777777" w:rsidTr="007E44F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A4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A8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A9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DAA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A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A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AD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A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A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B0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B1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286,72</w:t>
                  </w:r>
                </w:p>
              </w:tc>
            </w:tr>
            <w:tr w:rsidR="007E44F7" w14:paraId="05AFADC1" w14:textId="77777777" w:rsidTr="007E44F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B3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BC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2 957 730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B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B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BF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C0" w14:textId="77777777" w:rsidR="000A54BF" w:rsidRDefault="007E44F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1 501 079</w:t>
                  </w:r>
                </w:p>
              </w:tc>
            </w:tr>
            <w:tr w:rsidR="007E44F7" w14:paraId="05AFADD0" w14:textId="77777777" w:rsidTr="007E44F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C2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CB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CC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CD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CE" w14:textId="77777777" w:rsidR="000A54BF" w:rsidRDefault="000A54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CF" w14:textId="77777777" w:rsidR="000A54BF" w:rsidRDefault="000A54BF">
                  <w:pPr>
                    <w:spacing w:after="0" w:line="240" w:lineRule="auto"/>
                  </w:pPr>
                </w:p>
              </w:tc>
            </w:tr>
          </w:tbl>
          <w:p w14:paraId="05AFADD1" w14:textId="77777777" w:rsidR="000A54BF" w:rsidRDefault="000A54BF">
            <w:pPr>
              <w:spacing w:after="0" w:line="240" w:lineRule="auto"/>
            </w:pPr>
          </w:p>
        </w:tc>
      </w:tr>
      <w:tr w:rsidR="000A54BF" w14:paraId="05AFADDD" w14:textId="77777777">
        <w:trPr>
          <w:trHeight w:val="254"/>
        </w:trPr>
        <w:tc>
          <w:tcPr>
            <w:tcW w:w="115" w:type="dxa"/>
          </w:tcPr>
          <w:p w14:paraId="05AFADD7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AFADD8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AFADD9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AFADDA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AFADDB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AFADDC" w14:textId="77777777" w:rsidR="000A54BF" w:rsidRDefault="000A54BF">
            <w:pPr>
              <w:pStyle w:val="EmptyCellLayoutStyle"/>
              <w:spacing w:after="0" w:line="240" w:lineRule="auto"/>
            </w:pPr>
          </w:p>
        </w:tc>
      </w:tr>
      <w:tr w:rsidR="007E44F7" w14:paraId="05AFADEA" w14:textId="77777777" w:rsidTr="007E44F7">
        <w:trPr>
          <w:trHeight w:val="1305"/>
        </w:trPr>
        <w:tc>
          <w:tcPr>
            <w:tcW w:w="115" w:type="dxa"/>
          </w:tcPr>
          <w:p w14:paraId="05AFADDE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A54BF" w14:paraId="05AFADE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DF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5AFADE0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5AFADE1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5AFADE2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5AFADE3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5AFADE5" w14:textId="77777777" w:rsidR="000A54BF" w:rsidRDefault="000A54BF">
            <w:pPr>
              <w:spacing w:after="0" w:line="240" w:lineRule="auto"/>
            </w:pPr>
          </w:p>
        </w:tc>
        <w:tc>
          <w:tcPr>
            <w:tcW w:w="285" w:type="dxa"/>
          </w:tcPr>
          <w:p w14:paraId="05AFADE9" w14:textId="77777777" w:rsidR="000A54BF" w:rsidRDefault="000A54BF">
            <w:pPr>
              <w:pStyle w:val="EmptyCellLayoutStyle"/>
              <w:spacing w:after="0" w:line="240" w:lineRule="auto"/>
            </w:pPr>
          </w:p>
        </w:tc>
      </w:tr>
      <w:tr w:rsidR="000A54BF" w14:paraId="05AFADF1" w14:textId="77777777">
        <w:trPr>
          <w:trHeight w:val="100"/>
        </w:trPr>
        <w:tc>
          <w:tcPr>
            <w:tcW w:w="115" w:type="dxa"/>
          </w:tcPr>
          <w:p w14:paraId="05AFADEB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AFADEC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AFADED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AFADEE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AFADEF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AFADF0" w14:textId="77777777" w:rsidR="000A54BF" w:rsidRDefault="000A54BF">
            <w:pPr>
              <w:pStyle w:val="EmptyCellLayoutStyle"/>
              <w:spacing w:after="0" w:line="240" w:lineRule="auto"/>
            </w:pPr>
          </w:p>
        </w:tc>
      </w:tr>
      <w:tr w:rsidR="007E44F7" w14:paraId="05AFAE00" w14:textId="77777777" w:rsidTr="007E44F7">
        <w:trPr>
          <w:trHeight w:val="1685"/>
        </w:trPr>
        <w:tc>
          <w:tcPr>
            <w:tcW w:w="115" w:type="dxa"/>
          </w:tcPr>
          <w:p w14:paraId="05AFADF2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A54BF" w14:paraId="05AFADF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ADF3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5AFADF4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5AFADF5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5AFADF6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5AFADF7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5AFADF8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5AFADF9" w14:textId="77777777" w:rsidR="000A54BF" w:rsidRDefault="007E44F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5AFADFB" w14:textId="77777777" w:rsidR="000A54BF" w:rsidRDefault="000A54BF">
            <w:pPr>
              <w:spacing w:after="0" w:line="240" w:lineRule="auto"/>
            </w:pPr>
          </w:p>
        </w:tc>
        <w:tc>
          <w:tcPr>
            <w:tcW w:w="285" w:type="dxa"/>
          </w:tcPr>
          <w:p w14:paraId="05AFADFF" w14:textId="77777777" w:rsidR="000A54BF" w:rsidRDefault="000A54BF">
            <w:pPr>
              <w:pStyle w:val="EmptyCellLayoutStyle"/>
              <w:spacing w:after="0" w:line="240" w:lineRule="auto"/>
            </w:pPr>
          </w:p>
        </w:tc>
      </w:tr>
      <w:tr w:rsidR="000A54BF" w14:paraId="05AFAE07" w14:textId="77777777">
        <w:trPr>
          <w:trHeight w:val="59"/>
        </w:trPr>
        <w:tc>
          <w:tcPr>
            <w:tcW w:w="115" w:type="dxa"/>
          </w:tcPr>
          <w:p w14:paraId="05AFAE01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AFAE02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AFAE03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AFAE04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AFAE05" w14:textId="77777777" w:rsidR="000A54BF" w:rsidRDefault="000A54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AFAE06" w14:textId="77777777" w:rsidR="000A54BF" w:rsidRDefault="000A54BF">
            <w:pPr>
              <w:pStyle w:val="EmptyCellLayoutStyle"/>
              <w:spacing w:after="0" w:line="240" w:lineRule="auto"/>
            </w:pPr>
          </w:p>
        </w:tc>
      </w:tr>
    </w:tbl>
    <w:p w14:paraId="05AFAE08" w14:textId="77777777" w:rsidR="000A54BF" w:rsidRDefault="000A54BF">
      <w:pPr>
        <w:spacing w:after="0" w:line="240" w:lineRule="auto"/>
      </w:pPr>
    </w:p>
    <w:sectPr w:rsidR="000A54B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FAF08" w14:textId="77777777" w:rsidR="007E44F7" w:rsidRDefault="007E44F7">
      <w:pPr>
        <w:spacing w:after="0" w:line="240" w:lineRule="auto"/>
      </w:pPr>
      <w:r>
        <w:separator/>
      </w:r>
    </w:p>
  </w:endnote>
  <w:endnote w:type="continuationSeparator" w:id="0">
    <w:p w14:paraId="05AFAF0A" w14:textId="77777777" w:rsidR="007E44F7" w:rsidRDefault="007E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A54BF" w14:paraId="05AFAEFB" w14:textId="77777777">
      <w:tc>
        <w:tcPr>
          <w:tcW w:w="9346" w:type="dxa"/>
        </w:tcPr>
        <w:p w14:paraId="05AFAEF9" w14:textId="77777777" w:rsidR="000A54BF" w:rsidRDefault="000A54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AFAEFA" w14:textId="77777777" w:rsidR="000A54BF" w:rsidRDefault="000A54BF">
          <w:pPr>
            <w:pStyle w:val="EmptyCellLayoutStyle"/>
            <w:spacing w:after="0" w:line="240" w:lineRule="auto"/>
          </w:pPr>
        </w:p>
      </w:tc>
    </w:tr>
    <w:tr w:rsidR="000A54BF" w14:paraId="05AFAF00" w14:textId="77777777">
      <w:tc>
        <w:tcPr>
          <w:tcW w:w="9346" w:type="dxa"/>
        </w:tcPr>
        <w:p w14:paraId="05AFAEFC" w14:textId="77777777" w:rsidR="000A54BF" w:rsidRDefault="000A54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A54BF" w14:paraId="05AFAEF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5AFAEFD" w14:textId="77777777" w:rsidR="000A54BF" w:rsidRDefault="007E44F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5AFAEFF" w14:textId="77777777" w:rsidR="000A54BF" w:rsidRDefault="000A54BF">
          <w:pPr>
            <w:spacing w:after="0" w:line="240" w:lineRule="auto"/>
          </w:pPr>
        </w:p>
      </w:tc>
    </w:tr>
    <w:tr w:rsidR="000A54BF" w14:paraId="05AFAF03" w14:textId="77777777">
      <w:tc>
        <w:tcPr>
          <w:tcW w:w="9346" w:type="dxa"/>
        </w:tcPr>
        <w:p w14:paraId="05AFAF01" w14:textId="77777777" w:rsidR="000A54BF" w:rsidRDefault="000A54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AFAF02" w14:textId="77777777" w:rsidR="000A54BF" w:rsidRDefault="000A54B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FAF04" w14:textId="77777777" w:rsidR="007E44F7" w:rsidRDefault="007E44F7">
      <w:pPr>
        <w:spacing w:after="0" w:line="240" w:lineRule="auto"/>
      </w:pPr>
      <w:r>
        <w:separator/>
      </w:r>
    </w:p>
  </w:footnote>
  <w:footnote w:type="continuationSeparator" w:id="0">
    <w:p w14:paraId="05AFAF06" w14:textId="77777777" w:rsidR="007E44F7" w:rsidRDefault="007E4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A54BF" w14:paraId="05AFAE0B" w14:textId="77777777">
      <w:tc>
        <w:tcPr>
          <w:tcW w:w="144" w:type="dxa"/>
        </w:tcPr>
        <w:p w14:paraId="05AFAE09" w14:textId="77777777" w:rsidR="000A54BF" w:rsidRDefault="000A54B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5AFAE0A" w14:textId="77777777" w:rsidR="000A54BF" w:rsidRDefault="000A54BF">
          <w:pPr>
            <w:pStyle w:val="EmptyCellLayoutStyle"/>
            <w:spacing w:after="0" w:line="240" w:lineRule="auto"/>
          </w:pPr>
        </w:p>
      </w:tc>
    </w:tr>
    <w:tr w:rsidR="000A54BF" w14:paraId="05AFAEF5" w14:textId="77777777">
      <w:tc>
        <w:tcPr>
          <w:tcW w:w="144" w:type="dxa"/>
        </w:tcPr>
        <w:p w14:paraId="05AFAE0C" w14:textId="77777777" w:rsidR="000A54BF" w:rsidRDefault="000A54B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8"/>
            <w:gridCol w:w="39"/>
            <w:gridCol w:w="1887"/>
            <w:gridCol w:w="554"/>
          </w:tblGrid>
          <w:tr w:rsidR="000A54BF" w14:paraId="05AFAE1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5AFAE0D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5AFAE0E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5AFAE0F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5AFAE10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5AFAE11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5AFAE12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5AFAE13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5AFAE14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5AFAE15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5AFAE16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5AFAE17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5AFAE18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5AFAE19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5AFAE1A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5AFAE1B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5AFAE1C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5AFAE1D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5AFAE1E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</w:tr>
          <w:tr w:rsidR="007E44F7" w14:paraId="05AFAE34" w14:textId="77777777" w:rsidTr="007E44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AFAE20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0A54BF" w14:paraId="05AFAE2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AFAE21" w14:textId="77777777" w:rsidR="000A54BF" w:rsidRDefault="007E44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3N25/19</w:t>
                      </w:r>
                    </w:p>
                  </w:tc>
                </w:tr>
              </w:tbl>
              <w:p w14:paraId="05AFAE23" w14:textId="77777777" w:rsidR="000A54BF" w:rsidRDefault="000A54B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AFAE33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</w:tr>
          <w:tr w:rsidR="000A54BF" w14:paraId="05AFAE4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AFAE35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AFAE36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AFAE37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AFAE38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AFAE39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AFAE3A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AFAE3B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AFAE3C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AFAE3D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AFAE3E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FAE3F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AFAE40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AFAE41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AFAE42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AFAE43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FAE44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AFAE45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AFAE46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</w:tr>
          <w:tr w:rsidR="007E44F7" w14:paraId="05AFAE66" w14:textId="77777777" w:rsidTr="007E44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AFAE48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AFAE49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A54BF" w14:paraId="05AFAE4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AFAE4A" w14:textId="77777777" w:rsidR="000A54BF" w:rsidRDefault="007E44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5AFAE4C" w14:textId="77777777" w:rsidR="000A54BF" w:rsidRDefault="000A54B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AFAE4E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A54BF" w14:paraId="05AFAE5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AFAE4F" w14:textId="77777777" w:rsidR="000A54BF" w:rsidRDefault="007E44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312519</w:t>
                      </w:r>
                    </w:p>
                  </w:tc>
                </w:tr>
              </w:tbl>
              <w:p w14:paraId="05AFAE51" w14:textId="77777777" w:rsidR="000A54BF" w:rsidRDefault="000A54B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AFAE53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A54BF" w14:paraId="05AFAE5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AFAE54" w14:textId="77777777" w:rsidR="000A54BF" w:rsidRDefault="007E44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5AFAE56" w14:textId="77777777" w:rsidR="000A54BF" w:rsidRDefault="000A54B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AFAE57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FAE58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AFAE59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0A54BF" w14:paraId="05AFAE5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AFAE5A" w14:textId="77777777" w:rsidR="000A54BF" w:rsidRDefault="007E44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31.03.2025</w:t>
                      </w:r>
                    </w:p>
                  </w:tc>
                </w:tr>
              </w:tbl>
              <w:p w14:paraId="05AFAE5C" w14:textId="77777777" w:rsidR="000A54BF" w:rsidRDefault="000A54B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AFAE5D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8"/>
                </w:tblGrid>
                <w:tr w:rsidR="000A54BF" w14:paraId="05AFAE5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AFAE5E" w14:textId="77777777" w:rsidR="000A54BF" w:rsidRDefault="007E44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5AFAE60" w14:textId="77777777" w:rsidR="000A54BF" w:rsidRDefault="000A54B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FAE61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A54BF" w14:paraId="05AFAE6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AFAE62" w14:textId="77777777" w:rsidR="000A54BF" w:rsidRDefault="007E44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1 501 079 Kč</w:t>
                      </w:r>
                    </w:p>
                  </w:tc>
                </w:tr>
              </w:tbl>
              <w:p w14:paraId="05AFAE64" w14:textId="77777777" w:rsidR="000A54BF" w:rsidRDefault="000A54B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AFAE65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</w:tr>
          <w:tr w:rsidR="000A54BF" w14:paraId="05AFAE7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AFAE67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AFAE68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AFAE69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AFAE6A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AFAE6B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AFAE6C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AFAE6D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AFAE6E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AFAE6F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AFAE70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FAE71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AFAE72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5AFAE73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AFAE74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AFAE75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FAE76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AFAE77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AFAE78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</w:tr>
          <w:tr w:rsidR="000A54BF" w14:paraId="05AFAE8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AFAE7A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AFAE7B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AFAE7C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AFAE7D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AFAE7E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AFAE7F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AFAE80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AFAE81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AFAE82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AFAE83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FAE84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AFAE85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AFAE86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AFAE87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AFAE88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FAE89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AFAE8A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AFAE8B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</w:tr>
          <w:tr w:rsidR="000A54BF" w14:paraId="05AFAEA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AFAE8D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AFAE8E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A54BF" w14:paraId="05AFAE9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AFAE8F" w14:textId="77777777" w:rsidR="000A54BF" w:rsidRDefault="007E44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5AFAE91" w14:textId="77777777" w:rsidR="000A54BF" w:rsidRDefault="000A54B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AFAE92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AFAE93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AFAE94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AFAE95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AFAE96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AFAE97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AFAE98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FAE99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AFAE9A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AFAE9B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AFAE9C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AFAE9D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FAE9E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AFAE9F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AFAEA0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</w:tr>
          <w:tr w:rsidR="007E44F7" w14:paraId="05AFAEB8" w14:textId="77777777" w:rsidTr="007E44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AFAEA2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AFAEA3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5AFAEA4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AFAEA5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AFAEA6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A54BF" w14:paraId="05AFAEA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AFAEA7" w14:textId="77777777" w:rsidR="000A54BF" w:rsidRDefault="007E44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11.02.2025</w:t>
                      </w:r>
                    </w:p>
                  </w:tc>
                </w:tr>
              </w:tbl>
              <w:p w14:paraId="05AFAEA9" w14:textId="77777777" w:rsidR="000A54BF" w:rsidRDefault="000A54B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AFAEAA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AFAEAB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A54BF" w14:paraId="05AFAEA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AFAEAC" w14:textId="77777777" w:rsidR="000A54BF" w:rsidRDefault="007E44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5AFAEAE" w14:textId="77777777" w:rsidR="000A54BF" w:rsidRDefault="000A54B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FAEB0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AFAEB1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AFAEB2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AFAEB3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AFAEB4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FAEB5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AFAEB6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AFAEB7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</w:tr>
          <w:tr w:rsidR="007E44F7" w14:paraId="05AFAECD" w14:textId="77777777" w:rsidTr="007E44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AFAEB9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AFAEBA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5AFAEBB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AFAEBC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AFAEBD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5AFAEBE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AFAEBF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AFAEC0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5AFAEC1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FAEC3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0A54BF" w14:paraId="05AFAEC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AFAEC4" w14:textId="77777777" w:rsidR="000A54BF" w:rsidRDefault="007E44F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01.04.2025</w:t>
                      </w:r>
                    </w:p>
                  </w:tc>
                </w:tr>
              </w:tbl>
              <w:p w14:paraId="05AFAEC6" w14:textId="77777777" w:rsidR="000A54BF" w:rsidRDefault="000A54B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AFAEC8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AFAEC9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FAECA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AFAECB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AFAECC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</w:tr>
          <w:tr w:rsidR="007E44F7" w14:paraId="05AFAEE0" w14:textId="77777777" w:rsidTr="007E44F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AFAECE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AFAECF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AFAED0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AFAED1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AFAED2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AFAED3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AFAED4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AFAED5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AFAED6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AFAED7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FAED8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5AFAED9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AFAEDB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AFAEDC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FAEDD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AFAEDE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AFAEDF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</w:tr>
          <w:tr w:rsidR="000A54BF" w14:paraId="05AFAEF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5AFAEE1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5AFAEE2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5AFAEE3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5AFAEE4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5AFAEE5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5AFAEE6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5AFAEE7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5AFAEE8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5AFAEE9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5AFAEEA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5AFAEEB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5AFAEEC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5AFAEED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5AFAEEE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5AFAEEF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5AFAEF0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5AFAEF1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5AFAEF2" w14:textId="77777777" w:rsidR="000A54BF" w:rsidRDefault="000A54B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5AFAEF4" w14:textId="77777777" w:rsidR="000A54BF" w:rsidRDefault="000A54BF">
          <w:pPr>
            <w:spacing w:after="0" w:line="240" w:lineRule="auto"/>
          </w:pPr>
        </w:p>
      </w:tc>
    </w:tr>
    <w:tr w:rsidR="000A54BF" w14:paraId="05AFAEF8" w14:textId="77777777">
      <w:tc>
        <w:tcPr>
          <w:tcW w:w="144" w:type="dxa"/>
        </w:tcPr>
        <w:p w14:paraId="05AFAEF6" w14:textId="77777777" w:rsidR="000A54BF" w:rsidRDefault="000A54B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5AFAEF7" w14:textId="77777777" w:rsidR="000A54BF" w:rsidRDefault="000A54B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94058694">
    <w:abstractNumId w:val="0"/>
  </w:num>
  <w:num w:numId="2" w16cid:durableId="1456287499">
    <w:abstractNumId w:val="1"/>
  </w:num>
  <w:num w:numId="3" w16cid:durableId="1259750209">
    <w:abstractNumId w:val="2"/>
  </w:num>
  <w:num w:numId="4" w16cid:durableId="504519613">
    <w:abstractNumId w:val="3"/>
  </w:num>
  <w:num w:numId="5" w16cid:durableId="1142044998">
    <w:abstractNumId w:val="4"/>
  </w:num>
  <w:num w:numId="6" w16cid:durableId="1920822701">
    <w:abstractNumId w:val="5"/>
  </w:num>
  <w:num w:numId="7" w16cid:durableId="544173080">
    <w:abstractNumId w:val="6"/>
  </w:num>
  <w:num w:numId="8" w16cid:durableId="1340307268">
    <w:abstractNumId w:val="7"/>
  </w:num>
  <w:num w:numId="9" w16cid:durableId="2141141483">
    <w:abstractNumId w:val="8"/>
  </w:num>
  <w:num w:numId="10" w16cid:durableId="1002783126">
    <w:abstractNumId w:val="9"/>
  </w:num>
  <w:num w:numId="11" w16cid:durableId="933629713">
    <w:abstractNumId w:val="10"/>
  </w:num>
  <w:num w:numId="12" w16cid:durableId="1204443221">
    <w:abstractNumId w:val="11"/>
  </w:num>
  <w:num w:numId="13" w16cid:durableId="1179664081">
    <w:abstractNumId w:val="12"/>
  </w:num>
  <w:num w:numId="14" w16cid:durableId="278921805">
    <w:abstractNumId w:val="13"/>
  </w:num>
  <w:num w:numId="15" w16cid:durableId="112867926">
    <w:abstractNumId w:val="14"/>
  </w:num>
  <w:num w:numId="16" w16cid:durableId="1145856740">
    <w:abstractNumId w:val="15"/>
  </w:num>
  <w:num w:numId="17" w16cid:durableId="1737437387">
    <w:abstractNumId w:val="16"/>
  </w:num>
  <w:num w:numId="18" w16cid:durableId="1906330133">
    <w:abstractNumId w:val="17"/>
  </w:num>
  <w:num w:numId="19" w16cid:durableId="1338382780">
    <w:abstractNumId w:val="18"/>
  </w:num>
  <w:num w:numId="20" w16cid:durableId="878248183">
    <w:abstractNumId w:val="19"/>
  </w:num>
  <w:num w:numId="21" w16cid:durableId="1249387902">
    <w:abstractNumId w:val="20"/>
  </w:num>
  <w:num w:numId="22" w16cid:durableId="803153855">
    <w:abstractNumId w:val="21"/>
  </w:num>
  <w:num w:numId="23" w16cid:durableId="1767647901">
    <w:abstractNumId w:val="22"/>
  </w:num>
  <w:num w:numId="24" w16cid:durableId="2075621569">
    <w:abstractNumId w:val="23"/>
  </w:num>
  <w:num w:numId="25" w16cid:durableId="509442767">
    <w:abstractNumId w:val="24"/>
  </w:num>
  <w:num w:numId="26" w16cid:durableId="68394228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BF"/>
    <w:rsid w:val="000A54BF"/>
    <w:rsid w:val="007E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9BD4"/>
  <w15:docId w15:val="{FB00AC8B-C6AC-40B4-88B2-5804A8F5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2584</Words>
  <Characters>15246</Characters>
  <Application>Microsoft Office Word</Application>
  <DocSecurity>0</DocSecurity>
  <Lines>127</Lines>
  <Paragraphs>35</Paragraphs>
  <ScaleCrop>false</ScaleCrop>
  <Company>Státní pozemkový úřad</Company>
  <LinksUpToDate>false</LinksUpToDate>
  <CharactersWithSpaces>17795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2025-04-08T10:15:00Z</dcterms:created>
  <dcterms:modified xsi:type="dcterms:W3CDTF">2025-04-08T10:15:00Z</dcterms:modified>
</cp:coreProperties>
</file>