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3207E" w14:paraId="11228F61" w14:textId="77777777">
        <w:trPr>
          <w:trHeight w:val="100"/>
        </w:trPr>
        <w:tc>
          <w:tcPr>
            <w:tcW w:w="107" w:type="dxa"/>
          </w:tcPr>
          <w:p w14:paraId="11228F57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228F58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228F59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228F5A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228F5B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228F5C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228F5D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228F5E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228F5F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228F60" w14:textId="77777777" w:rsidR="0093207E" w:rsidRDefault="0093207E">
            <w:pPr>
              <w:pStyle w:val="EmptyCellLayoutStyle"/>
              <w:spacing w:after="0" w:line="240" w:lineRule="auto"/>
            </w:pPr>
          </w:p>
        </w:tc>
      </w:tr>
      <w:tr w:rsidR="00A77CAD" w14:paraId="11228F6E" w14:textId="77777777" w:rsidTr="00A77CAD">
        <w:trPr>
          <w:trHeight w:val="340"/>
        </w:trPr>
        <w:tc>
          <w:tcPr>
            <w:tcW w:w="107" w:type="dxa"/>
          </w:tcPr>
          <w:p w14:paraId="11228F62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228F63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228F64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3207E" w14:paraId="11228F6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65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1228F67" w14:textId="77777777" w:rsidR="0093207E" w:rsidRDefault="0093207E">
            <w:pPr>
              <w:spacing w:after="0" w:line="240" w:lineRule="auto"/>
            </w:pPr>
          </w:p>
        </w:tc>
        <w:tc>
          <w:tcPr>
            <w:tcW w:w="2422" w:type="dxa"/>
          </w:tcPr>
          <w:p w14:paraId="11228F6A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228F6B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228F6C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228F6D" w14:textId="77777777" w:rsidR="0093207E" w:rsidRDefault="0093207E">
            <w:pPr>
              <w:pStyle w:val="EmptyCellLayoutStyle"/>
              <w:spacing w:after="0" w:line="240" w:lineRule="auto"/>
            </w:pPr>
          </w:p>
        </w:tc>
      </w:tr>
      <w:tr w:rsidR="0093207E" w14:paraId="11228F79" w14:textId="77777777">
        <w:trPr>
          <w:trHeight w:val="167"/>
        </w:trPr>
        <w:tc>
          <w:tcPr>
            <w:tcW w:w="107" w:type="dxa"/>
          </w:tcPr>
          <w:p w14:paraId="11228F6F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228F70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228F71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228F72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228F73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228F74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228F75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228F76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228F77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228F78" w14:textId="77777777" w:rsidR="0093207E" w:rsidRDefault="0093207E">
            <w:pPr>
              <w:pStyle w:val="EmptyCellLayoutStyle"/>
              <w:spacing w:after="0" w:line="240" w:lineRule="auto"/>
            </w:pPr>
          </w:p>
        </w:tc>
      </w:tr>
      <w:tr w:rsidR="00A77CAD" w14:paraId="11229B97" w14:textId="77777777" w:rsidTr="00A77CAD">
        <w:tc>
          <w:tcPr>
            <w:tcW w:w="107" w:type="dxa"/>
          </w:tcPr>
          <w:p w14:paraId="11228F7A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228F7B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228F7C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3207E" w14:paraId="11228F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7D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7E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7F" w14:textId="77777777" w:rsidR="0093207E" w:rsidRDefault="00A7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80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81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8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83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84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85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8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77CAD" w14:paraId="11228F92" w14:textId="77777777" w:rsidTr="00A77CA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88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Borušov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9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91" w14:textId="77777777" w:rsidR="0093207E" w:rsidRDefault="0093207E">
                  <w:pPr>
                    <w:spacing w:after="0" w:line="240" w:lineRule="auto"/>
                  </w:pPr>
                </w:p>
              </w:tc>
            </w:tr>
            <w:tr w:rsidR="0093207E" w14:paraId="11228F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9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9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9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9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9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9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9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9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9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9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8F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9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9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A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A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A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A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A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A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A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A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167,13 Kč</w:t>
                  </w:r>
                </w:p>
              </w:tc>
            </w:tr>
            <w:tr w:rsidR="0093207E" w14:paraId="11228F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A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A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A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A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A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A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A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B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B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B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8F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B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B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B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B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B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B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B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B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B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B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128,91 Kč</w:t>
                  </w:r>
                </w:p>
              </w:tc>
            </w:tr>
            <w:tr w:rsidR="0093207E" w14:paraId="11228F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B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C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C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C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C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C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C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C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C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C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8F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C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C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C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C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C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C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D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D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D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D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8F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D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D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D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D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D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D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D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D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D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D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272,05 Kč</w:t>
                  </w:r>
                </w:p>
              </w:tc>
            </w:tr>
            <w:tr w:rsidR="0093207E" w14:paraId="11228F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E0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E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E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E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E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E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E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E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E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E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 Kč</w:t>
                  </w:r>
                </w:p>
              </w:tc>
            </w:tr>
            <w:tr w:rsidR="00A77CAD" w14:paraId="11228FF5" w14:textId="77777777" w:rsidTr="00A77CA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EB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E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F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F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F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F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F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572,91 Kč</w:t>
                  </w:r>
                </w:p>
              </w:tc>
            </w:tr>
            <w:tr w:rsidR="00A77CAD" w14:paraId="11229000" w14:textId="77777777" w:rsidTr="00A77CA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F6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Moravské Třebové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F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FFF" w14:textId="77777777" w:rsidR="0093207E" w:rsidRDefault="0093207E">
                  <w:pPr>
                    <w:spacing w:after="0" w:line="240" w:lineRule="auto"/>
                  </w:pPr>
                </w:p>
              </w:tc>
            </w:tr>
            <w:tr w:rsidR="0093207E" w14:paraId="112290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0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0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0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0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0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0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0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0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0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0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2 690,74 Kč</w:t>
                  </w:r>
                </w:p>
              </w:tc>
            </w:tr>
            <w:tr w:rsidR="0093207E" w14:paraId="112290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0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0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0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0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1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1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1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1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1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1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1 657,28 Kč</w:t>
                  </w:r>
                </w:p>
              </w:tc>
            </w:tr>
            <w:tr w:rsidR="00A77CAD" w14:paraId="11229021" w14:textId="77777777" w:rsidTr="00A77CA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17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1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1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39 527,00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1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1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1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2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4 348,02 Kč</w:t>
                  </w:r>
                </w:p>
              </w:tc>
            </w:tr>
            <w:tr w:rsidR="00A77CAD" w14:paraId="1122902C" w14:textId="77777777" w:rsidTr="00A77CA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22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Gruna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2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2B" w14:textId="77777777" w:rsidR="0093207E" w:rsidRDefault="0093207E">
                  <w:pPr>
                    <w:spacing w:after="0" w:line="240" w:lineRule="auto"/>
                  </w:pPr>
                </w:p>
              </w:tc>
            </w:tr>
            <w:tr w:rsidR="0093207E" w14:paraId="112290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2D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2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2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3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3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3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3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3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3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3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11,09 Kč</w:t>
                  </w:r>
                </w:p>
              </w:tc>
            </w:tr>
            <w:tr w:rsidR="00A77CAD" w14:paraId="11229042" w14:textId="77777777" w:rsidTr="00A77CA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38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3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3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3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3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4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4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11,09 Kč</w:t>
                  </w:r>
                </w:p>
              </w:tc>
            </w:tr>
            <w:tr w:rsidR="00A77CAD" w14:paraId="1122904D" w14:textId="77777777" w:rsidTr="00A77CA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43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Malíkov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4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4C" w14:textId="77777777" w:rsidR="0093207E" w:rsidRDefault="0093207E">
                  <w:pPr>
                    <w:spacing w:after="0" w:line="240" w:lineRule="auto"/>
                  </w:pPr>
                </w:p>
              </w:tc>
            </w:tr>
            <w:tr w:rsidR="0093207E" w14:paraId="112290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4E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4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5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5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5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5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5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5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5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5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226,12 Kč</w:t>
                  </w:r>
                </w:p>
              </w:tc>
            </w:tr>
            <w:tr w:rsidR="0093207E" w14:paraId="112290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59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5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5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5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5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5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5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6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6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6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38,15 Kč</w:t>
                  </w:r>
                </w:p>
              </w:tc>
            </w:tr>
            <w:tr w:rsidR="0093207E" w14:paraId="112290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6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6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6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6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6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6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6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6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6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6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158,53 Kč</w:t>
                  </w:r>
                </w:p>
              </w:tc>
            </w:tr>
            <w:tr w:rsidR="0093207E" w14:paraId="112290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6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7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7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7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7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7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7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7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7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7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53,09 Kč</w:t>
                  </w:r>
                </w:p>
              </w:tc>
            </w:tr>
            <w:tr w:rsidR="0093207E" w14:paraId="112290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7A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7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7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7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7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7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8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8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8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8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76,21 Kč</w:t>
                  </w:r>
                </w:p>
              </w:tc>
            </w:tr>
            <w:tr w:rsidR="0093207E" w14:paraId="112290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8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8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8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8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8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8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8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8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8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8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94,96 Kč</w:t>
                  </w:r>
                </w:p>
              </w:tc>
            </w:tr>
            <w:tr w:rsidR="00A77CAD" w14:paraId="1122909A" w14:textId="77777777" w:rsidTr="00A77CA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90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9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9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9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9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9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9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647,06 Kč</w:t>
                  </w:r>
                </w:p>
              </w:tc>
            </w:tr>
            <w:tr w:rsidR="00A77CAD" w14:paraId="112290A5" w14:textId="77777777" w:rsidTr="00A77CA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9B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Mladějov na Moravě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A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A4" w14:textId="77777777" w:rsidR="0093207E" w:rsidRDefault="0093207E">
                  <w:pPr>
                    <w:spacing w:after="0" w:line="240" w:lineRule="auto"/>
                  </w:pPr>
                </w:p>
              </w:tc>
            </w:tr>
            <w:tr w:rsidR="0093207E" w14:paraId="112290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A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A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A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A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A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A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A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A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A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A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310,65 Kč</w:t>
                  </w:r>
                </w:p>
              </w:tc>
            </w:tr>
            <w:tr w:rsidR="00A77CAD" w14:paraId="112290BB" w14:textId="77777777" w:rsidTr="00A77CA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B1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B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B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B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B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B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B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310,65 Kč</w:t>
                  </w:r>
                </w:p>
              </w:tc>
            </w:tr>
            <w:tr w:rsidR="00A77CAD" w14:paraId="112290C6" w14:textId="77777777" w:rsidTr="00A77CA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BC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Radišov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C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C5" w14:textId="77777777" w:rsidR="0093207E" w:rsidRDefault="0093207E">
                  <w:pPr>
                    <w:spacing w:after="0" w:line="240" w:lineRule="auto"/>
                  </w:pPr>
                </w:p>
              </w:tc>
            </w:tr>
            <w:tr w:rsidR="0093207E" w14:paraId="112290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C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C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C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C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C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C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C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C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C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D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59,78 Kč</w:t>
                  </w:r>
                </w:p>
              </w:tc>
            </w:tr>
            <w:tr w:rsidR="00A77CAD" w14:paraId="112290DC" w14:textId="77777777" w:rsidTr="00A77CA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D2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D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D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D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D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D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D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59,78 Kč</w:t>
                  </w:r>
                </w:p>
              </w:tc>
            </w:tr>
            <w:tr w:rsidR="00A77CAD" w14:paraId="112290E7" w14:textId="77777777" w:rsidTr="00A77CA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DD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Moravské Třebové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E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E6" w14:textId="77777777" w:rsidR="0093207E" w:rsidRDefault="0093207E">
                  <w:pPr>
                    <w:spacing w:after="0" w:line="240" w:lineRule="auto"/>
                  </w:pPr>
                </w:p>
              </w:tc>
            </w:tr>
            <w:tr w:rsidR="0093207E" w14:paraId="112290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E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E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E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E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E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E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E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E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F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F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0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F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F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F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F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F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F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F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F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F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F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7 949,20 Kč</w:t>
                  </w:r>
                </w:p>
              </w:tc>
            </w:tr>
            <w:tr w:rsidR="0093207E" w14:paraId="112291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FE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0F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0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0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0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0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0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0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0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0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 Kč</w:t>
                  </w:r>
                </w:p>
              </w:tc>
            </w:tr>
            <w:tr w:rsidR="0093207E" w14:paraId="112291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09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0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0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0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0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0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0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1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1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1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869,15 Kč</w:t>
                  </w:r>
                </w:p>
              </w:tc>
            </w:tr>
            <w:tr w:rsidR="0093207E" w14:paraId="112291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14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1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1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1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1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1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1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1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1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1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665,58 Kč</w:t>
                  </w:r>
                </w:p>
              </w:tc>
            </w:tr>
            <w:tr w:rsidR="0093207E" w14:paraId="112291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1F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2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2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2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2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2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2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2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2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2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267,53 Kč</w:t>
                  </w:r>
                </w:p>
              </w:tc>
            </w:tr>
            <w:tr w:rsidR="0093207E" w14:paraId="112291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2A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2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2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2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2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2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3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3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3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3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1 192,63 Kč</w:t>
                  </w:r>
                </w:p>
              </w:tc>
            </w:tr>
            <w:tr w:rsidR="0093207E" w14:paraId="112291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3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3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3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3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3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3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3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3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3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3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2 817,65 Kč</w:t>
                  </w:r>
                </w:p>
              </w:tc>
            </w:tr>
            <w:tr w:rsidR="0093207E" w14:paraId="112291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4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4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4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4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4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4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4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4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4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4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1 081,03 Kč</w:t>
                  </w:r>
                </w:p>
              </w:tc>
            </w:tr>
            <w:tr w:rsidR="0093207E" w14:paraId="112291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4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4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4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4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4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5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5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5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5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5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808,35 Kč</w:t>
                  </w:r>
                </w:p>
              </w:tc>
            </w:tr>
            <w:tr w:rsidR="0093207E" w14:paraId="112291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5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5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5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5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5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5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5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5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5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5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4 536,59 Kč</w:t>
                  </w:r>
                </w:p>
              </w:tc>
            </w:tr>
            <w:tr w:rsidR="0093207E" w14:paraId="112291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61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6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6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6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6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6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6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6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6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6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175,74 Kč</w:t>
                  </w:r>
                </w:p>
              </w:tc>
            </w:tr>
            <w:tr w:rsidR="0093207E" w14:paraId="112291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6C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6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6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6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7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7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7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7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7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7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202,51 Kč</w:t>
                  </w:r>
                </w:p>
              </w:tc>
            </w:tr>
            <w:tr w:rsidR="0093207E" w14:paraId="112291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7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7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7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7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7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7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7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7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7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8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6 626,95 Kč</w:t>
                  </w:r>
                </w:p>
              </w:tc>
            </w:tr>
            <w:tr w:rsidR="0093207E" w14:paraId="112291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8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8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8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8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8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8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8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8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8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8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464,75 Kč</w:t>
                  </w:r>
                </w:p>
              </w:tc>
            </w:tr>
            <w:tr w:rsidR="0093207E" w14:paraId="112291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8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8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8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9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9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9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9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9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9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9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825,14 Kč</w:t>
                  </w:r>
                </w:p>
              </w:tc>
            </w:tr>
            <w:tr w:rsidR="0093207E" w14:paraId="112291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9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9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9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9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9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9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9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9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A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A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100,11 Kč</w:t>
                  </w:r>
                </w:p>
              </w:tc>
            </w:tr>
            <w:tr w:rsidR="0093207E" w14:paraId="112291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A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A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A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A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A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A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A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A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A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A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1 060,76 Kč</w:t>
                  </w:r>
                </w:p>
              </w:tc>
            </w:tr>
            <w:tr w:rsidR="0093207E" w14:paraId="112291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AE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A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B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B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B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B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B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B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B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B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181,48 Kč</w:t>
                  </w:r>
                </w:p>
              </w:tc>
            </w:tr>
            <w:tr w:rsidR="0093207E" w14:paraId="112291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B9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B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B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B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B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B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B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C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C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C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108,59 Kč</w:t>
                  </w:r>
                </w:p>
              </w:tc>
            </w:tr>
            <w:tr w:rsidR="0093207E" w14:paraId="112291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C4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C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C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C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C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C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C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C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C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C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293,09 Kč</w:t>
                  </w:r>
                </w:p>
              </w:tc>
            </w:tr>
            <w:tr w:rsidR="0093207E" w14:paraId="112291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CF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D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D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D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D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D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D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D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D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D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229,42 Kč</w:t>
                  </w:r>
                </w:p>
              </w:tc>
            </w:tr>
            <w:tr w:rsidR="0093207E" w14:paraId="112291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DA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D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D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D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D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D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E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E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E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E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139,28 Kč</w:t>
                  </w:r>
                </w:p>
              </w:tc>
            </w:tr>
            <w:tr w:rsidR="0093207E" w14:paraId="112291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E5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E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E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E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E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E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E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E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E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E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245,15 Kč</w:t>
                  </w:r>
                </w:p>
              </w:tc>
            </w:tr>
            <w:tr w:rsidR="0093207E" w14:paraId="112291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F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F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F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F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F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F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F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F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F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F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2 236,61 Kč</w:t>
                  </w:r>
                </w:p>
              </w:tc>
            </w:tr>
            <w:tr w:rsidR="0093207E" w14:paraId="112292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F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F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F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F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1F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0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0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0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0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0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15 500,35 Kč</w:t>
                  </w:r>
                </w:p>
              </w:tc>
            </w:tr>
            <w:tr w:rsidR="0093207E" w14:paraId="112292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0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0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0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0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0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0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0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0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0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0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3 487,47 Kč</w:t>
                  </w:r>
                </w:p>
              </w:tc>
            </w:tr>
            <w:tr w:rsidR="0093207E" w14:paraId="112292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11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1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1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1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1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1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1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1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1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1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792,62 Kč</w:t>
                  </w:r>
                </w:p>
              </w:tc>
            </w:tr>
            <w:tr w:rsidR="0093207E" w14:paraId="112292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1C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1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1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1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2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2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2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2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2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2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335,28 Kč</w:t>
                  </w:r>
                </w:p>
              </w:tc>
            </w:tr>
            <w:tr w:rsidR="0093207E" w14:paraId="112292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2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2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2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2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2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2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2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2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2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3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1 186,44 Kč</w:t>
                  </w:r>
                </w:p>
              </w:tc>
            </w:tr>
            <w:tr w:rsidR="0093207E" w14:paraId="112292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3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3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3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3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3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3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3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3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3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3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1 547,13 Kč</w:t>
                  </w:r>
                </w:p>
              </w:tc>
            </w:tr>
            <w:tr w:rsidR="0093207E" w14:paraId="112292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3D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3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3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4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4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4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4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4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4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4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129,16 Kč</w:t>
                  </w:r>
                </w:p>
              </w:tc>
            </w:tr>
            <w:tr w:rsidR="0093207E" w14:paraId="112292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4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4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4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4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4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4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4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4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5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5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164,55 Kč</w:t>
                  </w:r>
                </w:p>
              </w:tc>
            </w:tr>
            <w:tr w:rsidR="0093207E" w14:paraId="112292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5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5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5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5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5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5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5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5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5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5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1 012,21 Kč</w:t>
                  </w:r>
                </w:p>
              </w:tc>
            </w:tr>
            <w:tr w:rsidR="0093207E" w14:paraId="112292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5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5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6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6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6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6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6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6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6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6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7 718,86 Kč</w:t>
                  </w:r>
                </w:p>
              </w:tc>
            </w:tr>
            <w:tr w:rsidR="0093207E" w14:paraId="112292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6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6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6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6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6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6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6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7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7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7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1 538,06 Kč</w:t>
                  </w:r>
                </w:p>
              </w:tc>
            </w:tr>
            <w:tr w:rsidR="0093207E" w14:paraId="112292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74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7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7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7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7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7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7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7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7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7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179,82 Kč</w:t>
                  </w:r>
                </w:p>
              </w:tc>
            </w:tr>
            <w:tr w:rsidR="0093207E" w14:paraId="112292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7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8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8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8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8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8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8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8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8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8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6 970,56 Kč</w:t>
                  </w:r>
                </w:p>
              </w:tc>
            </w:tr>
            <w:tr w:rsidR="0093207E" w14:paraId="112292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8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8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8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8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8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8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9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9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9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9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11 162,63 Kč</w:t>
                  </w:r>
                </w:p>
              </w:tc>
            </w:tr>
            <w:tr w:rsidR="0093207E" w14:paraId="112292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95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9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9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9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9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9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9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9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9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9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942,35 Kč</w:t>
                  </w:r>
                </w:p>
              </w:tc>
            </w:tr>
            <w:tr w:rsidR="0093207E" w14:paraId="112292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A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A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A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A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A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A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A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A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A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A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3 691,18 Kč</w:t>
                  </w:r>
                </w:p>
              </w:tc>
            </w:tr>
            <w:tr w:rsidR="0093207E" w14:paraId="112292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A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A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A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A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A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B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B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B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B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B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2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B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B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B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B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B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B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B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B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B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B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2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C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C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C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C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C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C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C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C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C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C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2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C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C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C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C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D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D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D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D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D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D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12,85 Kč</w:t>
                  </w:r>
                </w:p>
              </w:tc>
            </w:tr>
            <w:tr w:rsidR="0093207E" w14:paraId="112292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D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D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D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D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D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D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D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D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D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E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11,04 Kč</w:t>
                  </w:r>
                </w:p>
              </w:tc>
            </w:tr>
            <w:tr w:rsidR="0093207E" w14:paraId="112292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E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E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E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E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E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E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E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E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E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E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979,85 Kč</w:t>
                  </w:r>
                </w:p>
              </w:tc>
            </w:tr>
            <w:tr w:rsidR="0093207E" w14:paraId="112292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E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E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E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F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F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F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F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F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F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F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3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F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F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F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F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F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F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F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2F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0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0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3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03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0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0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0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0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0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0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0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0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0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3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0E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0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1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1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1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1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1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1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1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1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151,84 Kč</w:t>
                  </w:r>
                </w:p>
              </w:tc>
            </w:tr>
            <w:tr w:rsidR="0093207E" w14:paraId="112293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19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1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1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1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1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1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1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2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2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2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3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2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2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2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2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2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2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2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2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2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2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17 127,64 Kč</w:t>
                  </w:r>
                </w:p>
              </w:tc>
            </w:tr>
            <w:tr w:rsidR="0093207E" w14:paraId="112293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2F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3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3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3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3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3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3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3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3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3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133,09 Kč</w:t>
                  </w:r>
                </w:p>
              </w:tc>
            </w:tr>
            <w:tr w:rsidR="0093207E" w14:paraId="112293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3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3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3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3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3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3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4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4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4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4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1 621,69 Kč</w:t>
                  </w:r>
                </w:p>
              </w:tc>
            </w:tr>
            <w:tr w:rsidR="0093207E" w14:paraId="112293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45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4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4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4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4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4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4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4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4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4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205,38 Kč</w:t>
                  </w:r>
                </w:p>
              </w:tc>
            </w:tr>
            <w:tr w:rsidR="0093207E" w14:paraId="112293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50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5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5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5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5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5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5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5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5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5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238,19 Kč</w:t>
                  </w:r>
                </w:p>
              </w:tc>
            </w:tr>
            <w:tr w:rsidR="0093207E" w14:paraId="112293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5B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5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5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5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5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6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6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6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6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6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220,21 Kč</w:t>
                  </w:r>
                </w:p>
              </w:tc>
            </w:tr>
            <w:tr w:rsidR="0093207E" w14:paraId="112293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6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6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6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6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6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6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6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6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6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6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3 274,08 Kč</w:t>
                  </w:r>
                </w:p>
              </w:tc>
            </w:tr>
            <w:tr w:rsidR="0093207E" w14:paraId="112293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7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7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7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7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7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7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7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7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7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7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658,63 Kč</w:t>
                  </w:r>
                </w:p>
              </w:tc>
            </w:tr>
            <w:tr w:rsidR="0093207E" w14:paraId="112293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7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7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7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7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8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8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8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8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8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8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65,04 Kč</w:t>
                  </w:r>
                </w:p>
              </w:tc>
            </w:tr>
            <w:tr w:rsidR="0093207E" w14:paraId="112293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8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8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8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8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8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8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8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8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8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9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7 020,16 Kč</w:t>
                  </w:r>
                </w:p>
              </w:tc>
            </w:tr>
            <w:tr w:rsidR="0093207E" w14:paraId="112293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9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9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9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9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9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9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9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9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9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9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660,14 Kč</w:t>
                  </w:r>
                </w:p>
              </w:tc>
            </w:tr>
            <w:tr w:rsidR="0093207E" w14:paraId="112293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9D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9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9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A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A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A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A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A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A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A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34,78 Kč</w:t>
                  </w:r>
                </w:p>
              </w:tc>
            </w:tr>
            <w:tr w:rsidR="0093207E" w14:paraId="112293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A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A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A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A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A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A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A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A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B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B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490,76 Kč</w:t>
                  </w:r>
                </w:p>
              </w:tc>
            </w:tr>
            <w:tr w:rsidR="0093207E" w14:paraId="112293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B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B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B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B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B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B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B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B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B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B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152,75 Kč</w:t>
                  </w:r>
                </w:p>
              </w:tc>
            </w:tr>
            <w:tr w:rsidR="0093207E" w14:paraId="112293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B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B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C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C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C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C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C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C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C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C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9 482,11 Kč</w:t>
                  </w:r>
                </w:p>
              </w:tc>
            </w:tr>
            <w:tr w:rsidR="0093207E" w14:paraId="112293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C9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C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C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C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C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C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C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D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D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D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94,82 Kč</w:t>
                  </w:r>
                </w:p>
              </w:tc>
            </w:tr>
            <w:tr w:rsidR="0093207E" w14:paraId="112293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D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D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D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D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D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D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D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D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D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D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6 849,42 Kč</w:t>
                  </w:r>
                </w:p>
              </w:tc>
            </w:tr>
            <w:tr w:rsidR="0093207E" w14:paraId="112293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D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E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E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E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E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E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E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E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E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E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272,07 Kč</w:t>
                  </w:r>
                </w:p>
              </w:tc>
            </w:tr>
            <w:tr w:rsidR="0093207E" w14:paraId="112293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E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E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E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E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E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E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F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F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F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F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3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F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F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F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F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F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F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F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F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F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F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810,77 Kč</w:t>
                  </w:r>
                </w:p>
              </w:tc>
            </w:tr>
            <w:tr w:rsidR="0093207E" w14:paraId="112294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00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0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0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0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0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0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0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0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0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0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340,43 Kč</w:t>
                  </w:r>
                </w:p>
              </w:tc>
            </w:tr>
            <w:tr w:rsidR="0093207E" w14:paraId="112294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0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0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0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0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0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1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1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1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1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1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7 478,40 Kč</w:t>
                  </w:r>
                </w:p>
              </w:tc>
            </w:tr>
            <w:tr w:rsidR="0093207E" w14:paraId="112294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1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1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1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1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1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1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1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1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1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1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1 016,45 Kč</w:t>
                  </w:r>
                </w:p>
              </w:tc>
            </w:tr>
            <w:tr w:rsidR="0093207E" w14:paraId="112294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2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2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2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2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2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2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2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2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2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2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4 566,53 Kč</w:t>
                  </w:r>
                </w:p>
              </w:tc>
            </w:tr>
            <w:tr w:rsidR="0093207E" w14:paraId="112294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2C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2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2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2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3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3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3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3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3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3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444,78 Kč</w:t>
                  </w:r>
                </w:p>
              </w:tc>
            </w:tr>
            <w:tr w:rsidR="0093207E" w14:paraId="112294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37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3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3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3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3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3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3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3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3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4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644,11 Kč</w:t>
                  </w:r>
                </w:p>
              </w:tc>
            </w:tr>
            <w:tr w:rsidR="0093207E" w14:paraId="112294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42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4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4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4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4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4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4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4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4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4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624,15 Kč</w:t>
                  </w:r>
                </w:p>
              </w:tc>
            </w:tr>
            <w:tr w:rsidR="0093207E" w14:paraId="112294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4D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4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4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5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5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5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5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5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5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5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259,97 Kč</w:t>
                  </w:r>
                </w:p>
              </w:tc>
            </w:tr>
            <w:tr w:rsidR="0093207E" w14:paraId="112294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5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5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5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5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5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5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5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5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6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6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4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6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6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6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6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6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6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6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6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6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6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4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6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6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7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7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7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7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7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7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7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7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4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7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7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7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7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7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7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7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8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8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8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17,39 Kč</w:t>
                  </w:r>
                </w:p>
              </w:tc>
            </w:tr>
            <w:tr w:rsidR="0093207E" w14:paraId="112294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84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8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8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8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8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8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8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8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8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8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380,05 Kč</w:t>
                  </w:r>
                </w:p>
              </w:tc>
            </w:tr>
            <w:tr w:rsidR="0093207E" w14:paraId="112294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8F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9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9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9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9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9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9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9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9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9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769,33 Kč</w:t>
                  </w:r>
                </w:p>
              </w:tc>
            </w:tr>
            <w:tr w:rsidR="0093207E" w14:paraId="112294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9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9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9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9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9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9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A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A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A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A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2 401,91 Kč</w:t>
                  </w:r>
                </w:p>
              </w:tc>
            </w:tr>
            <w:tr w:rsidR="0093207E" w14:paraId="112294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A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A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A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A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A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A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A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A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A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A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561,53 Kč</w:t>
                  </w:r>
                </w:p>
              </w:tc>
            </w:tr>
            <w:tr w:rsidR="0093207E" w14:paraId="112294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B0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B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B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B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B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B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B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B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B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B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281,91 Kč</w:t>
                  </w:r>
                </w:p>
              </w:tc>
            </w:tr>
            <w:tr w:rsidR="0093207E" w14:paraId="112294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BB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B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B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B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B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C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C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C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C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C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4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C6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C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C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C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C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C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C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C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C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C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2 633,15 Kč</w:t>
                  </w:r>
                </w:p>
              </w:tc>
            </w:tr>
            <w:tr w:rsidR="0093207E" w14:paraId="112294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D1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D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D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D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D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D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D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D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D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D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4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DC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D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D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D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E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E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E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E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E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E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26,77 Kč</w:t>
                  </w:r>
                </w:p>
              </w:tc>
            </w:tr>
            <w:tr w:rsidR="0093207E" w14:paraId="112294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E7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E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E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E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E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E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E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E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E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F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16,78 Kč</w:t>
                  </w:r>
                </w:p>
              </w:tc>
            </w:tr>
            <w:tr w:rsidR="0093207E" w14:paraId="112294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F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F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F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F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F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F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F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F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F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F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130,82 Kč</w:t>
                  </w:r>
                </w:p>
              </w:tc>
            </w:tr>
            <w:tr w:rsidR="0093207E" w14:paraId="112295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F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F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4F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0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0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0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0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0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0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0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5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0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0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0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0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0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0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0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0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1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1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5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1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1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1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1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1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1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1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1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1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1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5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1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1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2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2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2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2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2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2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2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2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5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2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2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2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2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2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2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2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3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3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3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5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3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3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3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3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3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3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3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3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3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3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1 616,70 Kč</w:t>
                  </w:r>
                </w:p>
              </w:tc>
            </w:tr>
            <w:tr w:rsidR="0093207E" w14:paraId="112295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3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4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4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4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4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4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4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4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4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4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5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4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4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4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4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4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4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5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5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5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5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832,85 Kč</w:t>
                  </w:r>
                </w:p>
              </w:tc>
            </w:tr>
            <w:tr w:rsidR="0093207E" w14:paraId="112295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55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5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5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5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5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5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5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5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5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5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5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60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6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6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6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6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6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6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6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6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6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2 107,46 Kč</w:t>
                  </w:r>
                </w:p>
              </w:tc>
            </w:tr>
            <w:tr w:rsidR="0093207E" w14:paraId="112295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6B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6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6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6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6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7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7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7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7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7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5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7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7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7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7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7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7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7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7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7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7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10 655,39 Kč</w:t>
                  </w:r>
                </w:p>
              </w:tc>
            </w:tr>
            <w:tr w:rsidR="0093207E" w14:paraId="112295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8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8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8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8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8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8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8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8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8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8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3 202,70 Kč</w:t>
                  </w:r>
                </w:p>
              </w:tc>
            </w:tr>
            <w:tr w:rsidR="0093207E" w14:paraId="112295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8C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8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8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8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9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9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9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9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9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9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174,82 Kč</w:t>
                  </w:r>
                </w:p>
              </w:tc>
            </w:tr>
            <w:tr w:rsidR="0093207E" w14:paraId="112295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9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9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9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9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9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9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9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9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9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A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5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A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A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A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A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A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A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A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A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A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A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1 913,88 Kč</w:t>
                  </w:r>
                </w:p>
              </w:tc>
            </w:tr>
            <w:tr w:rsidR="0093207E" w14:paraId="112295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A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A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A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B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B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B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B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B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B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B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5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B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B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B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B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B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B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B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B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C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C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5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C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C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C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C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C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C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C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C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C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C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5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CE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C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D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D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D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D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D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D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D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D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5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D9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D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D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D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D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D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D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E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E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E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491,21 Kč</w:t>
                  </w:r>
                </w:p>
              </w:tc>
            </w:tr>
            <w:tr w:rsidR="0093207E" w14:paraId="112295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E4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E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E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E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E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E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E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E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E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E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5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E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F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F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F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F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F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F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F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F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F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6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F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F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F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F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F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F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0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0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0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0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9 893,47 Kč</w:t>
                  </w:r>
                </w:p>
              </w:tc>
            </w:tr>
            <w:tr w:rsidR="0093207E" w14:paraId="112296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0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0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0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0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0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0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0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0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0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0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6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1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1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1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1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1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1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1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1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1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1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6 471,33 Kč</w:t>
                  </w:r>
                </w:p>
              </w:tc>
            </w:tr>
            <w:tr w:rsidR="0093207E" w14:paraId="112296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1B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1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1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1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1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2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2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2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2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2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298,69 Kč</w:t>
                  </w:r>
                </w:p>
              </w:tc>
            </w:tr>
            <w:tr w:rsidR="0093207E" w14:paraId="112296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26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2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2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2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2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2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2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2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2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2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3 503,96 Kč</w:t>
                  </w:r>
                </w:p>
              </w:tc>
            </w:tr>
            <w:tr w:rsidR="0093207E" w14:paraId="112296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3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3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3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3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3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3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3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3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3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3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5 722,57 Kč</w:t>
                  </w:r>
                </w:p>
              </w:tc>
            </w:tr>
            <w:tr w:rsidR="0093207E" w14:paraId="112296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3C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3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3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3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4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4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4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4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4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4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47,04 Kč</w:t>
                  </w:r>
                </w:p>
              </w:tc>
            </w:tr>
            <w:tr w:rsidR="0093207E" w14:paraId="112296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4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4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4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4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4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4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4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4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4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5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6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5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5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5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5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5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5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5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5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5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5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1 364,29 Kč</w:t>
                  </w:r>
                </w:p>
              </w:tc>
            </w:tr>
            <w:tr w:rsidR="0093207E" w14:paraId="112296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5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5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5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6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6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6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6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6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6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6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6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6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6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6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6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6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6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6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6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7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7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6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7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7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7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7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7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7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7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7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7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7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3 310,83 Kč</w:t>
                  </w:r>
                </w:p>
              </w:tc>
            </w:tr>
            <w:tr w:rsidR="0093207E" w14:paraId="112296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7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7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8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8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8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8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8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8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8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8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6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89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8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8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8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8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8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8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9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9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9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6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94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9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9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9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9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9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9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9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9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9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6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9F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A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A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A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A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A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A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A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A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A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149,57 Kč</w:t>
                  </w:r>
                </w:p>
              </w:tc>
            </w:tr>
            <w:tr w:rsidR="0093207E" w14:paraId="112296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AA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A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A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A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A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A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B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B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B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B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6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B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B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B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B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B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B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B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B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B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B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6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C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C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C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C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C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C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C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C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C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C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6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C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C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C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C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C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D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D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D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D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D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6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D6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D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D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D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D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D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D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D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D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D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217,32 Kč</w:t>
                  </w:r>
                </w:p>
              </w:tc>
            </w:tr>
            <w:tr w:rsidR="0093207E" w14:paraId="112296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E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E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E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E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E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E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E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E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E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E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5 320,89 Kč</w:t>
                  </w:r>
                </w:p>
              </w:tc>
            </w:tr>
            <w:tr w:rsidR="0093207E" w14:paraId="112296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E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E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E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E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F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F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F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F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F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F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7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F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F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F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F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F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F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F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F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F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0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123,56 Kč</w:t>
                  </w:r>
                </w:p>
              </w:tc>
            </w:tr>
            <w:tr w:rsidR="0093207E" w14:paraId="112297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02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0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0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0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0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0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0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0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0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0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1 152,26 Kč</w:t>
                  </w:r>
                </w:p>
              </w:tc>
            </w:tr>
            <w:tr w:rsidR="0093207E" w14:paraId="112297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0D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0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0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1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1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1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1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1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1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1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146,70 Kč</w:t>
                  </w:r>
                </w:p>
              </w:tc>
            </w:tr>
            <w:tr w:rsidR="0093207E" w14:paraId="112297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1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1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1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1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1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1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1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1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2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2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898,64 Kč</w:t>
                  </w:r>
                </w:p>
              </w:tc>
            </w:tr>
            <w:tr w:rsidR="0093207E" w14:paraId="112297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23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2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2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2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2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2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2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2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2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2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1 729,82 Kč</w:t>
                  </w:r>
                </w:p>
              </w:tc>
            </w:tr>
            <w:tr w:rsidR="0093207E" w14:paraId="112297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2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2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3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3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3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3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3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3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3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3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1 852,18 Kč</w:t>
                  </w:r>
                </w:p>
              </w:tc>
            </w:tr>
            <w:tr w:rsidR="0093207E" w14:paraId="112297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39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3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3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3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3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3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3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4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4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4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561,23 Kč</w:t>
                  </w:r>
                </w:p>
              </w:tc>
            </w:tr>
            <w:tr w:rsidR="0093207E" w14:paraId="112297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44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4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4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4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4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4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4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4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4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4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140,19 Kč</w:t>
                  </w:r>
                </w:p>
              </w:tc>
            </w:tr>
            <w:tr w:rsidR="0093207E" w14:paraId="112297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4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5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5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5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5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5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5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5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5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5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4 441,46 Kč</w:t>
                  </w:r>
                </w:p>
              </w:tc>
            </w:tr>
            <w:tr w:rsidR="0093207E" w14:paraId="112297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5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5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5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5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5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5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6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6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6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6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7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65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6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6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6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6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6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6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6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6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6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4 973,81 Kč</w:t>
                  </w:r>
                </w:p>
              </w:tc>
            </w:tr>
            <w:tr w:rsidR="0093207E" w14:paraId="112297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70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7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7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7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7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7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7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7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7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7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228,97 Kč</w:t>
                  </w:r>
                </w:p>
              </w:tc>
            </w:tr>
            <w:tr w:rsidR="0093207E" w14:paraId="112297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7B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7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7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7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7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8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8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8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8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8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467,62 Kč</w:t>
                  </w:r>
                </w:p>
              </w:tc>
            </w:tr>
            <w:tr w:rsidR="0093207E" w14:paraId="112297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86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8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8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8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8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8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8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8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8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8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173,31 Kč</w:t>
                  </w:r>
                </w:p>
              </w:tc>
            </w:tr>
            <w:tr w:rsidR="0093207E" w14:paraId="112297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91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9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9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9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9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9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9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9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9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9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135,05 Kč</w:t>
                  </w:r>
                </w:p>
              </w:tc>
            </w:tr>
            <w:tr w:rsidR="0093207E" w14:paraId="112297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9C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9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9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9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A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A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A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A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A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A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2 319,04 Kč</w:t>
                  </w:r>
                </w:p>
              </w:tc>
            </w:tr>
            <w:tr w:rsidR="0093207E" w14:paraId="112297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A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A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A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A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A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A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A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A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A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B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55,35 Kč</w:t>
                  </w:r>
                </w:p>
              </w:tc>
            </w:tr>
            <w:tr w:rsidR="0093207E" w14:paraId="112297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B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B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B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B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B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B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B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B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B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B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7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B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B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B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C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C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C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C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C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C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C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638,36 Kč</w:t>
                  </w:r>
                </w:p>
              </w:tc>
            </w:tr>
            <w:tr w:rsidR="0093207E" w14:paraId="112297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C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C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C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C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C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C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C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C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D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D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7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D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D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D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D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D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D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D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D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D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D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903,78 Kč</w:t>
                  </w:r>
                </w:p>
              </w:tc>
            </w:tr>
            <w:tr w:rsidR="0093207E" w14:paraId="112297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D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D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E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E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E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E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E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E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E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E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7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E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E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E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E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E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E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E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F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F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F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7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F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F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F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F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F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F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F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F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F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F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1 982,84 Kč</w:t>
                  </w:r>
                </w:p>
              </w:tc>
            </w:tr>
            <w:tr w:rsidR="0093207E" w14:paraId="112298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7F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0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0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0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0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0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0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0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0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0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8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0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0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0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0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0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0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1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1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1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1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1 366,10 Kč</w:t>
                  </w:r>
                </w:p>
              </w:tc>
            </w:tr>
            <w:tr w:rsidR="0093207E" w14:paraId="112298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1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1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1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1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1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1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1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1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1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1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1 475,60 Kč</w:t>
                  </w:r>
                </w:p>
              </w:tc>
            </w:tr>
            <w:tr w:rsidR="0093207E" w14:paraId="112298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2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2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2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2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2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2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2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2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2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2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633,37 Kč</w:t>
                  </w:r>
                </w:p>
              </w:tc>
            </w:tr>
            <w:tr w:rsidR="0093207E" w14:paraId="112298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2B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2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2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2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2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3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3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3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3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3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4 155,03 Kč</w:t>
                  </w:r>
                </w:p>
              </w:tc>
            </w:tr>
            <w:tr w:rsidR="0093207E" w14:paraId="112298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36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3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3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3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3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3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3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3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3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3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174,68 Kč</w:t>
                  </w:r>
                </w:p>
              </w:tc>
            </w:tr>
            <w:tr w:rsidR="0093207E" w14:paraId="112298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41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4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4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4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4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4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4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4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4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4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2 662,64 Kč</w:t>
                  </w:r>
                </w:p>
              </w:tc>
            </w:tr>
            <w:tr w:rsidR="0093207E" w14:paraId="112298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4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4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4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4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5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5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5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5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5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5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3 682,87 Kč</w:t>
                  </w:r>
                </w:p>
              </w:tc>
            </w:tr>
            <w:tr w:rsidR="0093207E" w14:paraId="112298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57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5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5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5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5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5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5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5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5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6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882,61 Kč</w:t>
                  </w:r>
                </w:p>
              </w:tc>
            </w:tr>
            <w:tr w:rsidR="0093207E" w14:paraId="112298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62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6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6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6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6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6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6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6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6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6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576,35 Kč</w:t>
                  </w:r>
                </w:p>
              </w:tc>
            </w:tr>
            <w:tr w:rsidR="0093207E" w14:paraId="112298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6D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6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6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7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7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7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7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7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7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7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3 390,38 Kč</w:t>
                  </w:r>
                </w:p>
              </w:tc>
            </w:tr>
            <w:tr w:rsidR="0093207E" w14:paraId="112298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7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7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7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7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7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7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7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7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8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8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1 572,69 Kč</w:t>
                  </w:r>
                </w:p>
              </w:tc>
            </w:tr>
            <w:tr w:rsidR="0093207E" w14:paraId="112298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83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8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8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8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8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8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8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8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8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8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305,04 Kč</w:t>
                  </w:r>
                </w:p>
              </w:tc>
            </w:tr>
            <w:tr w:rsidR="0093207E" w14:paraId="112298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8E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8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9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9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9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9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9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9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9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9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210,98 Kč</w:t>
                  </w:r>
                </w:p>
              </w:tc>
            </w:tr>
            <w:tr w:rsidR="0093207E" w14:paraId="112298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9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9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9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9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9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9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9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A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A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A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3 628,27 Kč</w:t>
                  </w:r>
                </w:p>
              </w:tc>
            </w:tr>
            <w:tr w:rsidR="0093207E" w14:paraId="112298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A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A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A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A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A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A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A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A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A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A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2 226,33 Kč</w:t>
                  </w:r>
                </w:p>
              </w:tc>
            </w:tr>
            <w:tr w:rsidR="0093207E" w14:paraId="112298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AF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B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B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B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B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B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B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B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B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B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238,95 Kč</w:t>
                  </w:r>
                </w:p>
              </w:tc>
            </w:tr>
            <w:tr w:rsidR="0093207E" w14:paraId="112298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BA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B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B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B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B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B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C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C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C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C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30,25 Kč</w:t>
                  </w:r>
                </w:p>
              </w:tc>
            </w:tr>
            <w:tr w:rsidR="0093207E" w14:paraId="112298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C5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C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C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C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C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C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C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C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C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C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164,24 Kč</w:t>
                  </w:r>
                </w:p>
              </w:tc>
            </w:tr>
            <w:tr w:rsidR="0093207E" w14:paraId="112298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D0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D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D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D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D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D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D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D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D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D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108,74 Kč</w:t>
                  </w:r>
                </w:p>
              </w:tc>
            </w:tr>
            <w:tr w:rsidR="0093207E" w14:paraId="112298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DB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D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D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D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D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E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E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E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E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E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4 133,24 Kč</w:t>
                  </w:r>
                </w:p>
              </w:tc>
            </w:tr>
            <w:tr w:rsidR="0093207E" w14:paraId="112298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E6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E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E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E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E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E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E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E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E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E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258,31 Kč</w:t>
                  </w:r>
                </w:p>
              </w:tc>
            </w:tr>
            <w:tr w:rsidR="0093207E" w14:paraId="112298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F1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F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F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F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F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F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F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F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F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F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425,43 Kč</w:t>
                  </w:r>
                </w:p>
              </w:tc>
            </w:tr>
            <w:tr w:rsidR="0093207E" w14:paraId="112299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FC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F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F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8F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0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0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0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0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0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0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104,20 Kč</w:t>
                  </w:r>
                </w:p>
              </w:tc>
            </w:tr>
            <w:tr w:rsidR="0093207E" w14:paraId="112299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07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0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0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0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0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0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0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0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0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1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15,27 Kč</w:t>
                  </w:r>
                </w:p>
              </w:tc>
            </w:tr>
            <w:tr w:rsidR="0093207E" w14:paraId="112299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12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1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1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1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1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1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1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1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1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1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285,38 Kč</w:t>
                  </w:r>
                </w:p>
              </w:tc>
            </w:tr>
            <w:tr w:rsidR="0093207E" w14:paraId="112299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1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1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1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2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2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2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2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2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2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2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1 594,32 Kč</w:t>
                  </w:r>
                </w:p>
              </w:tc>
            </w:tr>
            <w:tr w:rsidR="0093207E" w14:paraId="112299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28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2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2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2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2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2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2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2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3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3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779,62 Kč</w:t>
                  </w:r>
                </w:p>
              </w:tc>
            </w:tr>
            <w:tr w:rsidR="0093207E" w14:paraId="112299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3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3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3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3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3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3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3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3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3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3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878,83 Kč</w:t>
                  </w:r>
                </w:p>
              </w:tc>
            </w:tr>
            <w:tr w:rsidR="0093207E" w14:paraId="112299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3E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3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4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4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4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4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4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4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4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4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318,35 Kč</w:t>
                  </w:r>
                </w:p>
              </w:tc>
            </w:tr>
            <w:tr w:rsidR="0093207E" w14:paraId="112299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49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4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4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4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4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4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4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5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5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5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14,67 Kč</w:t>
                  </w:r>
                </w:p>
              </w:tc>
            </w:tr>
            <w:tr w:rsidR="0093207E" w14:paraId="112299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54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5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5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5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5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5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5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5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5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5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66,09 Kč</w:t>
                  </w:r>
                </w:p>
              </w:tc>
            </w:tr>
            <w:tr w:rsidR="0093207E" w14:paraId="112299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5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6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6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6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6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6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6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6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6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6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9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6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6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6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6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6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6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7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7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7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7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9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7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7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7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7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7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7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7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7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7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7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 Kč</w:t>
                  </w:r>
                </w:p>
              </w:tc>
            </w:tr>
            <w:tr w:rsidR="0093207E" w14:paraId="112299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80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8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8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8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8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8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8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8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8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8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77,28 Kč</w:t>
                  </w:r>
                </w:p>
              </w:tc>
            </w:tr>
            <w:tr w:rsidR="0093207E" w14:paraId="112299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8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8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8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8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8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9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9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9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9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9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5 360,52 Kč</w:t>
                  </w:r>
                </w:p>
              </w:tc>
            </w:tr>
            <w:tr w:rsidR="0093207E" w14:paraId="112299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9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9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9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9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9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9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9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9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9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9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109,34 Kč</w:t>
                  </w:r>
                </w:p>
              </w:tc>
            </w:tr>
            <w:tr w:rsidR="0093207E" w14:paraId="112299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A1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A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A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A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A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A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A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A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A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A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47,94 Kč</w:t>
                  </w:r>
                </w:p>
              </w:tc>
            </w:tr>
            <w:tr w:rsidR="0093207E" w14:paraId="112299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A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A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A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A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B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B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B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B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B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B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469,44 Kč</w:t>
                  </w:r>
                </w:p>
              </w:tc>
            </w:tr>
            <w:tr w:rsidR="0093207E" w14:paraId="112299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B7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B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B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B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B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B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B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B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B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C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3 889,91 Kč</w:t>
                  </w:r>
                </w:p>
              </w:tc>
            </w:tr>
            <w:tr w:rsidR="0093207E" w14:paraId="112299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C2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C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C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C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C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C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C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C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C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C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485,92 Kč</w:t>
                  </w:r>
                </w:p>
              </w:tc>
            </w:tr>
            <w:tr w:rsidR="0093207E" w14:paraId="112299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CD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C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C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D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D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D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D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D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D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D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262,70 Kč</w:t>
                  </w:r>
                </w:p>
              </w:tc>
            </w:tr>
            <w:tr w:rsidR="0093207E" w14:paraId="112299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D8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D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D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D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D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D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D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D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E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E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9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E3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E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E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E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E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E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E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E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E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E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9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E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E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F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F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F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F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F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F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F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F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30,70 Kč</w:t>
                  </w:r>
                </w:p>
              </w:tc>
            </w:tr>
            <w:tr w:rsidR="0093207E" w14:paraId="11229A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F9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F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F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F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F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F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9F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0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0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0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172,26 Kč</w:t>
                  </w:r>
                </w:p>
              </w:tc>
            </w:tr>
            <w:tr w:rsidR="0093207E" w14:paraId="11229A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04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0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0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0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0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0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0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0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0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0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137,93 Kč</w:t>
                  </w:r>
                </w:p>
              </w:tc>
            </w:tr>
            <w:tr w:rsidR="0093207E" w14:paraId="11229A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0F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1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1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1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1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1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1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1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1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1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A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1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1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1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1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1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1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2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2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2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2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A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2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2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2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2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2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2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2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2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2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2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A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3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3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3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3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3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3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3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3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3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3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77CAD" w14:paraId="11229A45" w14:textId="77777777" w:rsidTr="00A77CA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3B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3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4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2 243 474,00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4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4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4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4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290 230,68 Kč</w:t>
                  </w:r>
                </w:p>
              </w:tc>
            </w:tr>
            <w:tr w:rsidR="00A77CAD" w14:paraId="11229A50" w14:textId="77777777" w:rsidTr="00A77CA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46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Svojanov u Borušova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4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4F" w14:textId="77777777" w:rsidR="0093207E" w:rsidRDefault="0093207E">
                  <w:pPr>
                    <w:spacing w:after="0" w:line="240" w:lineRule="auto"/>
                  </w:pPr>
                </w:p>
              </w:tc>
            </w:tr>
            <w:tr w:rsidR="0093207E" w14:paraId="11229A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5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5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5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5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5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5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5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5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5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5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132,86 Kč</w:t>
                  </w:r>
                </w:p>
              </w:tc>
            </w:tr>
            <w:tr w:rsidR="0093207E" w14:paraId="11229A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5C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5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5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5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6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6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6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6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6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6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 Kč</w:t>
                  </w:r>
                </w:p>
              </w:tc>
            </w:tr>
            <w:tr w:rsidR="0093207E" w14:paraId="11229A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67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6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6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6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6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6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6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6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6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7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142,06 Kč</w:t>
                  </w:r>
                </w:p>
              </w:tc>
            </w:tr>
            <w:tr w:rsidR="0093207E" w14:paraId="11229A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72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7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7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7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7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7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7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7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7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7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31,79 Kč</w:t>
                  </w:r>
                </w:p>
              </w:tc>
            </w:tr>
            <w:tr w:rsidR="0093207E" w14:paraId="11229A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7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7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7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8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8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8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8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8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8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8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191,69 Kč</w:t>
                  </w:r>
                </w:p>
              </w:tc>
            </w:tr>
            <w:tr w:rsidR="0093207E" w14:paraId="11229A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88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8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8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8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8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8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8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8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9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9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378,84 Kč</w:t>
                  </w:r>
                </w:p>
              </w:tc>
            </w:tr>
            <w:tr w:rsidR="0093207E" w14:paraId="11229A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93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9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9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9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9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9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9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9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9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9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 Kč</w:t>
                  </w:r>
                </w:p>
              </w:tc>
            </w:tr>
            <w:tr w:rsidR="0093207E" w14:paraId="11229A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9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9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A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A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A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A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A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A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A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A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 Kč</w:t>
                  </w:r>
                </w:p>
              </w:tc>
            </w:tr>
            <w:tr w:rsidR="0093207E" w14:paraId="11229A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A9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A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A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A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A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A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A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B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B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B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207E" w14:paraId="11229A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B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B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B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B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B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B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B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B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B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B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4,70 Kč</w:t>
                  </w:r>
                </w:p>
              </w:tc>
            </w:tr>
            <w:tr w:rsidR="0093207E" w14:paraId="11229A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BF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C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C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C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C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C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C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C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C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C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38,06 Kč</w:t>
                  </w:r>
                </w:p>
              </w:tc>
            </w:tr>
            <w:tr w:rsidR="0093207E" w14:paraId="11229A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C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C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C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C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C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C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D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D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D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D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105,06 Kč</w:t>
                  </w:r>
                </w:p>
              </w:tc>
            </w:tr>
            <w:tr w:rsidR="0093207E" w14:paraId="11229A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D5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D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D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D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D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D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D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D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D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D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67,82 Kč</w:t>
                  </w:r>
                </w:p>
              </w:tc>
            </w:tr>
            <w:tr w:rsidR="0093207E" w14:paraId="11229A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E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E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E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E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E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E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E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E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E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E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9,30 Kč</w:t>
                  </w:r>
                </w:p>
              </w:tc>
            </w:tr>
            <w:tr w:rsidR="0093207E" w14:paraId="11229A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E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E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E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E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E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F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F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F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F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F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9,26 Kč</w:t>
                  </w:r>
                </w:p>
              </w:tc>
            </w:tr>
            <w:tr w:rsidR="0093207E" w14:paraId="11229B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F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F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F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F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F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F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F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F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F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AF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 Kč</w:t>
                  </w:r>
                </w:p>
              </w:tc>
            </w:tr>
            <w:tr w:rsidR="0093207E" w14:paraId="11229B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0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0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0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04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0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0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0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0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0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0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 Kč</w:t>
                  </w:r>
                </w:p>
              </w:tc>
            </w:tr>
            <w:tr w:rsidR="0093207E" w14:paraId="11229B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0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0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0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0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1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1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1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1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1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1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9,67 Kč</w:t>
                  </w:r>
                </w:p>
              </w:tc>
            </w:tr>
            <w:tr w:rsidR="0093207E" w14:paraId="11229B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1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1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1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1A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1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1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1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1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1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2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131,41 Kč</w:t>
                  </w:r>
                </w:p>
              </w:tc>
            </w:tr>
            <w:tr w:rsidR="0093207E" w14:paraId="11229B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2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2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2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25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2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2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2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2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2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2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102,96 Kč</w:t>
                  </w:r>
                </w:p>
              </w:tc>
            </w:tr>
            <w:tr w:rsidR="0093207E" w14:paraId="11229B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2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2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2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3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3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3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3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3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3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3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8,15 Kč</w:t>
                  </w:r>
                </w:p>
              </w:tc>
            </w:tr>
            <w:tr w:rsidR="0093207E" w14:paraId="11229B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38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3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3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3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3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3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3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3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4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4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5,55 Kč</w:t>
                  </w:r>
                </w:p>
              </w:tc>
            </w:tr>
            <w:tr w:rsidR="0093207E" w14:paraId="11229B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43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4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4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46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4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4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4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4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4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4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 Kč</w:t>
                  </w:r>
                </w:p>
              </w:tc>
            </w:tr>
            <w:tr w:rsidR="0093207E" w14:paraId="11229B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4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4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5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5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5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5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5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5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5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5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 Kč</w:t>
                  </w:r>
                </w:p>
              </w:tc>
            </w:tr>
            <w:tr w:rsidR="0093207E" w14:paraId="11229B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59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5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5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5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5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5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5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6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6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62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254,50 Kč</w:t>
                  </w:r>
                </w:p>
              </w:tc>
            </w:tr>
            <w:tr w:rsidR="0093207E" w14:paraId="11229B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64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6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6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67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6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69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6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6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6C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6D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292,01 Kč</w:t>
                  </w:r>
                </w:p>
              </w:tc>
            </w:tr>
            <w:tr w:rsidR="0093207E" w14:paraId="11229B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6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70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7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7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7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74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7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76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77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78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16,47 Kč</w:t>
                  </w:r>
                </w:p>
              </w:tc>
            </w:tr>
            <w:tr w:rsidR="00A77CAD" w14:paraId="11229B84" w14:textId="77777777" w:rsidTr="00A77CA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7A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7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7F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58 081,00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80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81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82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83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1 960,13 Kč</w:t>
                  </w:r>
                </w:p>
              </w:tc>
            </w:tr>
            <w:tr w:rsidR="00A77CAD" w14:paraId="11229B8F" w14:textId="77777777" w:rsidTr="00A77CA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85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8A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2 362 719,00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8B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8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8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8E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298 140,32 Kč</w:t>
                  </w:r>
                </w:p>
              </w:tc>
            </w:tr>
          </w:tbl>
          <w:p w14:paraId="11229B90" w14:textId="77777777" w:rsidR="0093207E" w:rsidRDefault="0093207E">
            <w:pPr>
              <w:spacing w:after="0" w:line="240" w:lineRule="auto"/>
            </w:pPr>
          </w:p>
        </w:tc>
        <w:tc>
          <w:tcPr>
            <w:tcW w:w="15" w:type="dxa"/>
          </w:tcPr>
          <w:p w14:paraId="11229B95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229B96" w14:textId="77777777" w:rsidR="0093207E" w:rsidRDefault="0093207E">
            <w:pPr>
              <w:pStyle w:val="EmptyCellLayoutStyle"/>
              <w:spacing w:after="0" w:line="240" w:lineRule="auto"/>
            </w:pPr>
          </w:p>
        </w:tc>
      </w:tr>
      <w:tr w:rsidR="0093207E" w14:paraId="11229BA2" w14:textId="77777777">
        <w:trPr>
          <w:trHeight w:val="124"/>
        </w:trPr>
        <w:tc>
          <w:tcPr>
            <w:tcW w:w="107" w:type="dxa"/>
          </w:tcPr>
          <w:p w14:paraId="11229B98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229B99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229B9A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229B9B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229B9C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229B9D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229B9E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229B9F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229BA0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229BA1" w14:textId="77777777" w:rsidR="0093207E" w:rsidRDefault="0093207E">
            <w:pPr>
              <w:pStyle w:val="EmptyCellLayoutStyle"/>
              <w:spacing w:after="0" w:line="240" w:lineRule="auto"/>
            </w:pPr>
          </w:p>
        </w:tc>
      </w:tr>
      <w:tr w:rsidR="00A77CAD" w14:paraId="11229BAF" w14:textId="77777777" w:rsidTr="00A77CAD">
        <w:trPr>
          <w:trHeight w:val="340"/>
        </w:trPr>
        <w:tc>
          <w:tcPr>
            <w:tcW w:w="107" w:type="dxa"/>
          </w:tcPr>
          <w:p w14:paraId="11229BA3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3207E" w14:paraId="11229BA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A4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1229BA6" w14:textId="77777777" w:rsidR="0093207E" w:rsidRDefault="0093207E">
            <w:pPr>
              <w:spacing w:after="0" w:line="240" w:lineRule="auto"/>
            </w:pPr>
          </w:p>
        </w:tc>
        <w:tc>
          <w:tcPr>
            <w:tcW w:w="40" w:type="dxa"/>
          </w:tcPr>
          <w:p w14:paraId="11229BAA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229BAB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229BAC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229BAD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229BAE" w14:textId="77777777" w:rsidR="0093207E" w:rsidRDefault="0093207E">
            <w:pPr>
              <w:pStyle w:val="EmptyCellLayoutStyle"/>
              <w:spacing w:after="0" w:line="240" w:lineRule="auto"/>
            </w:pPr>
          </w:p>
        </w:tc>
      </w:tr>
      <w:tr w:rsidR="0093207E" w14:paraId="11229BBA" w14:textId="77777777">
        <w:trPr>
          <w:trHeight w:val="225"/>
        </w:trPr>
        <w:tc>
          <w:tcPr>
            <w:tcW w:w="107" w:type="dxa"/>
          </w:tcPr>
          <w:p w14:paraId="11229BB0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229BB1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229BB2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229BB3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229BB4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229BB5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229BB6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229BB7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229BB8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229BB9" w14:textId="77777777" w:rsidR="0093207E" w:rsidRDefault="0093207E">
            <w:pPr>
              <w:pStyle w:val="EmptyCellLayoutStyle"/>
              <w:spacing w:after="0" w:line="240" w:lineRule="auto"/>
            </w:pPr>
          </w:p>
        </w:tc>
      </w:tr>
      <w:tr w:rsidR="00A77CAD" w14:paraId="11229BDB" w14:textId="77777777" w:rsidTr="00A77CAD">
        <w:tc>
          <w:tcPr>
            <w:tcW w:w="107" w:type="dxa"/>
          </w:tcPr>
          <w:p w14:paraId="11229BBB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3207E" w14:paraId="11229B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BC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BD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BE" w14:textId="77777777" w:rsidR="0093207E" w:rsidRDefault="00A7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BF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C0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C1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C2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C3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C4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C5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77CAD" w14:paraId="11229BD1" w14:textId="77777777" w:rsidTr="00A77CA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C7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CC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CD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CE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CF" w14:textId="77777777" w:rsidR="0093207E" w:rsidRDefault="009320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D0" w14:textId="77777777" w:rsidR="0093207E" w:rsidRDefault="0093207E">
                  <w:pPr>
                    <w:spacing w:after="0" w:line="240" w:lineRule="auto"/>
                  </w:pPr>
                </w:p>
              </w:tc>
            </w:tr>
          </w:tbl>
          <w:p w14:paraId="11229BD2" w14:textId="77777777" w:rsidR="0093207E" w:rsidRDefault="0093207E">
            <w:pPr>
              <w:spacing w:after="0" w:line="240" w:lineRule="auto"/>
            </w:pPr>
          </w:p>
        </w:tc>
        <w:tc>
          <w:tcPr>
            <w:tcW w:w="40" w:type="dxa"/>
          </w:tcPr>
          <w:p w14:paraId="11229BDA" w14:textId="77777777" w:rsidR="0093207E" w:rsidRDefault="0093207E">
            <w:pPr>
              <w:pStyle w:val="EmptyCellLayoutStyle"/>
              <w:spacing w:after="0" w:line="240" w:lineRule="auto"/>
            </w:pPr>
          </w:p>
        </w:tc>
      </w:tr>
      <w:tr w:rsidR="0093207E" w14:paraId="11229BE6" w14:textId="77777777">
        <w:trPr>
          <w:trHeight w:val="107"/>
        </w:trPr>
        <w:tc>
          <w:tcPr>
            <w:tcW w:w="107" w:type="dxa"/>
          </w:tcPr>
          <w:p w14:paraId="11229BDC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229BDD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229BDE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229BDF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229BE0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229BE1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229BE2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229BE3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229BE4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229BE5" w14:textId="77777777" w:rsidR="0093207E" w:rsidRDefault="0093207E">
            <w:pPr>
              <w:pStyle w:val="EmptyCellLayoutStyle"/>
              <w:spacing w:after="0" w:line="240" w:lineRule="auto"/>
            </w:pPr>
          </w:p>
        </w:tc>
      </w:tr>
      <w:tr w:rsidR="00A77CAD" w14:paraId="11229BF3" w14:textId="77777777" w:rsidTr="00A77CAD">
        <w:trPr>
          <w:trHeight w:val="30"/>
        </w:trPr>
        <w:tc>
          <w:tcPr>
            <w:tcW w:w="107" w:type="dxa"/>
          </w:tcPr>
          <w:p w14:paraId="11229BE7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229BE8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3207E" w14:paraId="11229BE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E9" w14:textId="77777777" w:rsidR="0093207E" w:rsidRDefault="00A77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1229BEB" w14:textId="77777777" w:rsidR="0093207E" w:rsidRDefault="0093207E">
            <w:pPr>
              <w:spacing w:after="0" w:line="240" w:lineRule="auto"/>
            </w:pPr>
          </w:p>
        </w:tc>
        <w:tc>
          <w:tcPr>
            <w:tcW w:w="1869" w:type="dxa"/>
          </w:tcPr>
          <w:p w14:paraId="11229BED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229BEE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229BEF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229BF0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229BF1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229BF2" w14:textId="77777777" w:rsidR="0093207E" w:rsidRDefault="0093207E">
            <w:pPr>
              <w:pStyle w:val="EmptyCellLayoutStyle"/>
              <w:spacing w:after="0" w:line="240" w:lineRule="auto"/>
            </w:pPr>
          </w:p>
        </w:tc>
      </w:tr>
      <w:tr w:rsidR="00A77CAD" w14:paraId="11229C00" w14:textId="77777777" w:rsidTr="00A77CAD">
        <w:trPr>
          <w:trHeight w:val="310"/>
        </w:trPr>
        <w:tc>
          <w:tcPr>
            <w:tcW w:w="107" w:type="dxa"/>
          </w:tcPr>
          <w:p w14:paraId="11229BF4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229BF5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1229BF6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229BF8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229BF9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229BFA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3207E" w14:paraId="11229BF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FB" w14:textId="77777777" w:rsidR="0093207E" w:rsidRDefault="00A77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298 140</w:t>
                  </w:r>
                </w:p>
              </w:tc>
            </w:tr>
          </w:tbl>
          <w:p w14:paraId="11229BFD" w14:textId="77777777" w:rsidR="0093207E" w:rsidRDefault="0093207E">
            <w:pPr>
              <w:spacing w:after="0" w:line="240" w:lineRule="auto"/>
            </w:pPr>
          </w:p>
        </w:tc>
        <w:tc>
          <w:tcPr>
            <w:tcW w:w="15" w:type="dxa"/>
          </w:tcPr>
          <w:p w14:paraId="11229BFE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229BFF" w14:textId="77777777" w:rsidR="0093207E" w:rsidRDefault="0093207E">
            <w:pPr>
              <w:pStyle w:val="EmptyCellLayoutStyle"/>
              <w:spacing w:after="0" w:line="240" w:lineRule="auto"/>
            </w:pPr>
          </w:p>
        </w:tc>
      </w:tr>
      <w:tr w:rsidR="0093207E" w14:paraId="11229C0B" w14:textId="77777777">
        <w:trPr>
          <w:trHeight w:val="137"/>
        </w:trPr>
        <w:tc>
          <w:tcPr>
            <w:tcW w:w="107" w:type="dxa"/>
          </w:tcPr>
          <w:p w14:paraId="11229C01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229C02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229C03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229C04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229C05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229C06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229C07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229C08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229C09" w14:textId="77777777" w:rsidR="0093207E" w:rsidRDefault="00932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229C0A" w14:textId="77777777" w:rsidR="0093207E" w:rsidRDefault="0093207E">
            <w:pPr>
              <w:pStyle w:val="EmptyCellLayoutStyle"/>
              <w:spacing w:after="0" w:line="240" w:lineRule="auto"/>
            </w:pPr>
          </w:p>
        </w:tc>
      </w:tr>
    </w:tbl>
    <w:p w14:paraId="11229C0C" w14:textId="77777777" w:rsidR="0093207E" w:rsidRDefault="0093207E">
      <w:pPr>
        <w:spacing w:after="0" w:line="240" w:lineRule="auto"/>
      </w:pPr>
    </w:p>
    <w:sectPr w:rsidR="0093207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29C6C" w14:textId="77777777" w:rsidR="00A77CAD" w:rsidRDefault="00A77CAD">
      <w:pPr>
        <w:spacing w:after="0" w:line="240" w:lineRule="auto"/>
      </w:pPr>
      <w:r>
        <w:separator/>
      </w:r>
    </w:p>
  </w:endnote>
  <w:endnote w:type="continuationSeparator" w:id="0">
    <w:p w14:paraId="11229C6E" w14:textId="77777777" w:rsidR="00A77CAD" w:rsidRDefault="00A7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3207E" w14:paraId="11229C5D" w14:textId="77777777">
      <w:tc>
        <w:tcPr>
          <w:tcW w:w="8570" w:type="dxa"/>
        </w:tcPr>
        <w:p w14:paraId="11229C5A" w14:textId="77777777" w:rsidR="0093207E" w:rsidRDefault="0093207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229C5B" w14:textId="77777777" w:rsidR="0093207E" w:rsidRDefault="0093207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1229C5C" w14:textId="77777777" w:rsidR="0093207E" w:rsidRDefault="0093207E">
          <w:pPr>
            <w:pStyle w:val="EmptyCellLayoutStyle"/>
            <w:spacing w:after="0" w:line="240" w:lineRule="auto"/>
          </w:pPr>
        </w:p>
      </w:tc>
    </w:tr>
    <w:tr w:rsidR="0093207E" w14:paraId="11229C63" w14:textId="77777777">
      <w:tc>
        <w:tcPr>
          <w:tcW w:w="8570" w:type="dxa"/>
        </w:tcPr>
        <w:p w14:paraId="11229C5E" w14:textId="77777777" w:rsidR="0093207E" w:rsidRDefault="0093207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3207E" w14:paraId="11229C6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1229C5F" w14:textId="77777777" w:rsidR="0093207E" w:rsidRDefault="00A77CA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1229C61" w14:textId="77777777" w:rsidR="0093207E" w:rsidRDefault="0093207E">
          <w:pPr>
            <w:spacing w:after="0" w:line="240" w:lineRule="auto"/>
          </w:pPr>
        </w:p>
      </w:tc>
      <w:tc>
        <w:tcPr>
          <w:tcW w:w="55" w:type="dxa"/>
        </w:tcPr>
        <w:p w14:paraId="11229C62" w14:textId="77777777" w:rsidR="0093207E" w:rsidRDefault="0093207E">
          <w:pPr>
            <w:pStyle w:val="EmptyCellLayoutStyle"/>
            <w:spacing w:after="0" w:line="240" w:lineRule="auto"/>
          </w:pPr>
        </w:p>
      </w:tc>
    </w:tr>
    <w:tr w:rsidR="0093207E" w14:paraId="11229C67" w14:textId="77777777">
      <w:tc>
        <w:tcPr>
          <w:tcW w:w="8570" w:type="dxa"/>
        </w:tcPr>
        <w:p w14:paraId="11229C64" w14:textId="77777777" w:rsidR="0093207E" w:rsidRDefault="0093207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229C65" w14:textId="77777777" w:rsidR="0093207E" w:rsidRDefault="0093207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1229C66" w14:textId="77777777" w:rsidR="0093207E" w:rsidRDefault="0093207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29C68" w14:textId="77777777" w:rsidR="00A77CAD" w:rsidRDefault="00A77CAD">
      <w:pPr>
        <w:spacing w:after="0" w:line="240" w:lineRule="auto"/>
      </w:pPr>
      <w:r>
        <w:separator/>
      </w:r>
    </w:p>
  </w:footnote>
  <w:footnote w:type="continuationSeparator" w:id="0">
    <w:p w14:paraId="11229C6A" w14:textId="77777777" w:rsidR="00A77CAD" w:rsidRDefault="00A77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3207E" w14:paraId="11229C10" w14:textId="77777777">
      <w:tc>
        <w:tcPr>
          <w:tcW w:w="148" w:type="dxa"/>
        </w:tcPr>
        <w:p w14:paraId="11229C0D" w14:textId="77777777" w:rsidR="0093207E" w:rsidRDefault="0093207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1229C0E" w14:textId="77777777" w:rsidR="0093207E" w:rsidRDefault="0093207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1229C0F" w14:textId="77777777" w:rsidR="0093207E" w:rsidRDefault="0093207E">
          <w:pPr>
            <w:pStyle w:val="EmptyCellLayoutStyle"/>
            <w:spacing w:after="0" w:line="240" w:lineRule="auto"/>
          </w:pPr>
        </w:p>
      </w:tc>
    </w:tr>
    <w:tr w:rsidR="0093207E" w14:paraId="11229C55" w14:textId="77777777">
      <w:tc>
        <w:tcPr>
          <w:tcW w:w="148" w:type="dxa"/>
        </w:tcPr>
        <w:p w14:paraId="11229C11" w14:textId="77777777" w:rsidR="0093207E" w:rsidRDefault="0093207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3207E" w14:paraId="11229C1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1229C12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1229C13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1229C14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1229C15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1229C16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1229C17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1229C18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1229C19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1229C1A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1229C1B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</w:tr>
          <w:tr w:rsidR="00A77CAD" w14:paraId="11229C29" w14:textId="77777777" w:rsidTr="00A77CA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1229C1D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93207E" w14:paraId="11229C1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229C1E" w14:textId="77777777" w:rsidR="0093207E" w:rsidRDefault="00A77C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9N19/19</w:t>
                      </w:r>
                    </w:p>
                  </w:tc>
                </w:tr>
              </w:tbl>
              <w:p w14:paraId="11229C20" w14:textId="77777777" w:rsidR="0093207E" w:rsidRDefault="0093207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1229C28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</w:tr>
          <w:tr w:rsidR="0093207E" w14:paraId="11229C3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1229C2A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1229C2B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1229C2C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1229C2D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1229C2E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1229C2F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1229C30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1229C31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1229C32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1229C33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</w:tr>
          <w:tr w:rsidR="0093207E" w14:paraId="11229C4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1229C35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93207E" w14:paraId="11229C3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229C36" w14:textId="77777777" w:rsidR="0093207E" w:rsidRDefault="00A77C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1229C38" w14:textId="77777777" w:rsidR="0093207E" w:rsidRDefault="0093207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1229C39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93207E" w14:paraId="11229C3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229C3A" w14:textId="77777777" w:rsidR="0093207E" w:rsidRDefault="00A77C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11.02.2025</w:t>
                      </w:r>
                    </w:p>
                  </w:tc>
                </w:tr>
              </w:tbl>
              <w:p w14:paraId="11229C3C" w14:textId="77777777" w:rsidR="0093207E" w:rsidRDefault="0093207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1229C3D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93207E" w14:paraId="11229C3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229C3E" w14:textId="77777777" w:rsidR="0093207E" w:rsidRDefault="00A77C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1229C40" w14:textId="77777777" w:rsidR="0093207E" w:rsidRDefault="0093207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1229C41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93207E" w14:paraId="11229C4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229C42" w14:textId="77777777" w:rsidR="0093207E" w:rsidRDefault="00A77C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1229C44" w14:textId="77777777" w:rsidR="0093207E" w:rsidRDefault="0093207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1229C45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1229C46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</w:tr>
          <w:tr w:rsidR="0093207E" w14:paraId="11229C5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1229C48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1229C49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1229C4A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1229C4B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1229C4C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1229C4D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1229C4E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1229C4F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1229C50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1229C51" w14:textId="77777777" w:rsidR="0093207E" w:rsidRDefault="0093207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1229C53" w14:textId="77777777" w:rsidR="0093207E" w:rsidRDefault="0093207E">
          <w:pPr>
            <w:spacing w:after="0" w:line="240" w:lineRule="auto"/>
          </w:pPr>
        </w:p>
      </w:tc>
      <w:tc>
        <w:tcPr>
          <w:tcW w:w="40" w:type="dxa"/>
        </w:tcPr>
        <w:p w14:paraId="11229C54" w14:textId="77777777" w:rsidR="0093207E" w:rsidRDefault="0093207E">
          <w:pPr>
            <w:pStyle w:val="EmptyCellLayoutStyle"/>
            <w:spacing w:after="0" w:line="240" w:lineRule="auto"/>
          </w:pPr>
        </w:p>
      </w:tc>
    </w:tr>
    <w:tr w:rsidR="0093207E" w14:paraId="11229C59" w14:textId="77777777">
      <w:tc>
        <w:tcPr>
          <w:tcW w:w="148" w:type="dxa"/>
        </w:tcPr>
        <w:p w14:paraId="11229C56" w14:textId="77777777" w:rsidR="0093207E" w:rsidRDefault="0093207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1229C57" w14:textId="77777777" w:rsidR="0093207E" w:rsidRDefault="0093207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1229C58" w14:textId="77777777" w:rsidR="0093207E" w:rsidRDefault="0093207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4964985">
    <w:abstractNumId w:val="0"/>
  </w:num>
  <w:num w:numId="2" w16cid:durableId="1672021769">
    <w:abstractNumId w:val="1"/>
  </w:num>
  <w:num w:numId="3" w16cid:durableId="1911622127">
    <w:abstractNumId w:val="2"/>
  </w:num>
  <w:num w:numId="4" w16cid:durableId="1530023315">
    <w:abstractNumId w:val="3"/>
  </w:num>
  <w:num w:numId="5" w16cid:durableId="1658682473">
    <w:abstractNumId w:val="4"/>
  </w:num>
  <w:num w:numId="6" w16cid:durableId="905065808">
    <w:abstractNumId w:val="5"/>
  </w:num>
  <w:num w:numId="7" w16cid:durableId="86772393">
    <w:abstractNumId w:val="6"/>
  </w:num>
  <w:num w:numId="8" w16cid:durableId="687222966">
    <w:abstractNumId w:val="7"/>
  </w:num>
  <w:num w:numId="9" w16cid:durableId="4265352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7E"/>
    <w:rsid w:val="0093207E"/>
    <w:rsid w:val="00A7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8F57"/>
  <w15:docId w15:val="{DD7A7E07-AA67-4405-BB86-7CC201A2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2332</Words>
  <Characters>13762</Characters>
  <Application>Microsoft Office Word</Application>
  <DocSecurity>0</DocSecurity>
  <Lines>114</Lines>
  <Paragraphs>32</Paragraphs>
  <ScaleCrop>false</ScaleCrop>
  <Company>Státní pozemkový úřad</Company>
  <LinksUpToDate>false</LinksUpToDate>
  <CharactersWithSpaces>16062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dcterms:created xsi:type="dcterms:W3CDTF">2025-04-08T07:56:00Z</dcterms:created>
  <dcterms:modified xsi:type="dcterms:W3CDTF">2025-04-08T07:56:00Z</dcterms:modified>
</cp:coreProperties>
</file>