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32B60097" w:rsidR="00126A29" w:rsidRPr="005C6A21" w:rsidRDefault="00BC3B86" w:rsidP="00F07574">
      <w:pPr>
        <w:tabs>
          <w:tab w:val="left" w:pos="3795"/>
        </w:tabs>
        <w:rPr>
          <w:rFonts w:ascii="Arial" w:hAnsi="Arial" w:cs="Arial"/>
          <w:sz w:val="16"/>
          <w:szCs w:val="16"/>
        </w:rPr>
      </w:pPr>
      <w:r>
        <w:rPr>
          <w:rFonts w:ascii="Arial" w:hAnsi="Arial" w:cs="Arial"/>
          <w:b/>
          <w:sz w:val="16"/>
          <w:szCs w:val="16"/>
        </w:rPr>
        <w:t>CHEIRÓN a.s.</w:t>
      </w:r>
    </w:p>
    <w:p w14:paraId="64250CD3" w14:textId="15EAC678"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BC3B86">
        <w:rPr>
          <w:rFonts w:ascii="Arial" w:hAnsi="Arial" w:cs="Arial"/>
          <w:sz w:val="16"/>
          <w:szCs w:val="16"/>
        </w:rPr>
        <w:t>u Městského soudu v Praze,</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BC3B86">
        <w:rPr>
          <w:rFonts w:ascii="Arial" w:hAnsi="Arial" w:cs="Arial"/>
          <w:sz w:val="16"/>
          <w:szCs w:val="16"/>
        </w:rPr>
        <w:t>B 8964</w:t>
      </w:r>
    </w:p>
    <w:p w14:paraId="7C69D683" w14:textId="4C04AB4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BC3B86">
        <w:rPr>
          <w:rFonts w:ascii="Arial" w:hAnsi="Arial" w:cs="Arial"/>
          <w:sz w:val="16"/>
          <w:szCs w:val="16"/>
        </w:rPr>
        <w:t>Kukulova 24, 169 00 Praha 6, Břevnov</w:t>
      </w:r>
    </w:p>
    <w:p w14:paraId="035753F5" w14:textId="5B6198AE"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BC3B86">
        <w:rPr>
          <w:rFonts w:ascii="Arial" w:hAnsi="Arial" w:cs="Arial"/>
          <w:sz w:val="16"/>
          <w:szCs w:val="16"/>
        </w:rPr>
        <w:t>27094987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BC3B86">
        <w:rPr>
          <w:rFonts w:ascii="Arial" w:hAnsi="Arial" w:cs="Arial"/>
          <w:sz w:val="16"/>
          <w:szCs w:val="16"/>
        </w:rPr>
        <w:t>CZ27094987</w:t>
      </w:r>
    </w:p>
    <w:p w14:paraId="483C94ED" w14:textId="50035FB9"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BC3B86">
        <w:rPr>
          <w:rFonts w:ascii="Arial" w:hAnsi="Arial" w:cs="Arial"/>
          <w:sz w:val="16"/>
          <w:szCs w:val="16"/>
        </w:rPr>
        <w:t>Ing. Jindřichem Petříkem, MBA, členem představenstva</w:t>
      </w:r>
    </w:p>
    <w:p w14:paraId="572A2768" w14:textId="37084ECA"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BC3B86">
        <w:rPr>
          <w:rFonts w:ascii="Arial" w:hAnsi="Arial" w:cs="Arial"/>
          <w:sz w:val="16"/>
          <w:szCs w:val="16"/>
        </w:rPr>
        <w:t>ČSOB a.s.</w:t>
      </w:r>
    </w:p>
    <w:p w14:paraId="07369C6C" w14:textId="4668FFE3"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BC3B86">
        <w:rPr>
          <w:rFonts w:ascii="Arial" w:hAnsi="Arial" w:cs="Arial"/>
          <w:sz w:val="16"/>
          <w:szCs w:val="16"/>
        </w:rPr>
        <w:t>279233863/0300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25D4173F" w:rsidR="00126A29" w:rsidRDefault="005C689F" w:rsidP="00F07574">
      <w:pPr>
        <w:rPr>
          <w:rFonts w:ascii="Arial" w:hAnsi="Arial" w:cs="Arial"/>
          <w:sz w:val="16"/>
          <w:szCs w:val="16"/>
        </w:rPr>
      </w:pPr>
      <w:r>
        <w:rPr>
          <w:rFonts w:ascii="Arial" w:hAnsi="Arial" w:cs="Arial"/>
          <w:sz w:val="16"/>
          <w:szCs w:val="16"/>
        </w:rPr>
        <w:t>Prodávající a kupující společně též jako „smluvní strany“</w:t>
      </w:r>
    </w:p>
    <w:p w14:paraId="2F5BF93C" w14:textId="77777777" w:rsidR="005C689F" w:rsidRDefault="005C689F" w:rsidP="00F07574">
      <w:pPr>
        <w:rPr>
          <w:rFonts w:ascii="Arial" w:hAnsi="Arial" w:cs="Arial"/>
          <w:sz w:val="16"/>
          <w:szCs w:val="16"/>
        </w:rPr>
      </w:pPr>
    </w:p>
    <w:p w14:paraId="0C54C30A" w14:textId="77777777" w:rsidR="005C689F" w:rsidRPr="005C6A21" w:rsidRDefault="005C689F" w:rsidP="00F07574">
      <w:pPr>
        <w:rPr>
          <w:rFonts w:ascii="Arial" w:hAnsi="Arial" w:cs="Arial"/>
          <w:sz w:val="16"/>
          <w:szCs w:val="16"/>
        </w:rPr>
      </w:pPr>
    </w:p>
    <w:p w14:paraId="3813DF0A" w14:textId="4D2B09AC"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FB4CC3">
        <w:rPr>
          <w:rFonts w:ascii="Arial" w:hAnsi="Arial" w:cs="Arial"/>
          <w:b/>
          <w:sz w:val="16"/>
          <w:szCs w:val="16"/>
        </w:rPr>
        <w:t>názvem „</w:t>
      </w:r>
      <w:r w:rsidR="009A5075" w:rsidRPr="00FB4CC3">
        <w:rPr>
          <w:rFonts w:ascii="Arial" w:hAnsi="Arial" w:cs="Arial"/>
          <w:b/>
          <w:sz w:val="16"/>
          <w:szCs w:val="16"/>
        </w:rPr>
        <w:t>Defibrilátory, 2ks</w:t>
      </w:r>
      <w:r w:rsidRPr="00FB4CC3">
        <w:rPr>
          <w:rFonts w:ascii="Arial" w:hAnsi="Arial" w:cs="Arial"/>
          <w:b/>
          <w:sz w:val="16"/>
          <w:szCs w:val="16"/>
        </w:rPr>
        <w:t>“, vyhlášené</w:t>
      </w:r>
      <w:r w:rsidRPr="005C6A21">
        <w:rPr>
          <w:rFonts w:ascii="Arial" w:hAnsi="Arial" w:cs="Arial"/>
          <w:b/>
          <w:sz w:val="16"/>
          <w:szCs w:val="16"/>
        </w:rPr>
        <w:t xml:space="preserve">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7F371C" w:rsidRPr="005C6A21">
        <w:rPr>
          <w:rFonts w:ascii="Arial" w:hAnsi="Arial" w:cs="Arial"/>
          <w:sz w:val="16"/>
          <w:szCs w:val="16"/>
        </w:rPr>
        <w:t>VZ</w:t>
      </w:r>
      <w:r w:rsidR="00A927F6">
        <w:rPr>
          <w:rFonts w:ascii="Arial" w:hAnsi="Arial" w:cs="Arial"/>
          <w:sz w:val="16"/>
          <w:szCs w:val="16"/>
        </w:rPr>
        <w:t>:</w:t>
      </w:r>
      <w:r w:rsidR="00063CB6">
        <w:rPr>
          <w:rFonts w:ascii="Arial" w:hAnsi="Arial" w:cs="Arial"/>
          <w:sz w:val="16"/>
          <w:szCs w:val="16"/>
        </w:rPr>
        <w:t xml:space="preserve"> </w:t>
      </w:r>
      <w:r w:rsidR="00063CB6" w:rsidRPr="00063CB6">
        <w:rPr>
          <w:rFonts w:ascii="Arial" w:hAnsi="Arial" w:cs="Arial"/>
          <w:sz w:val="16"/>
          <w:szCs w:val="16"/>
        </w:rPr>
        <w:t>Z2025-005478</w:t>
      </w:r>
      <w:r w:rsidR="00A927F6">
        <w:rPr>
          <w:rFonts w:ascii="Arial" w:hAnsi="Arial" w:cs="Arial"/>
          <w:sz w:val="16"/>
          <w:szCs w:val="16"/>
        </w:rPr>
        <w:t>,</w:t>
      </w:r>
      <w:r w:rsidRPr="005C6A21">
        <w:rPr>
          <w:rFonts w:ascii="Arial" w:hAnsi="Arial" w:cs="Arial"/>
          <w:sz w:val="16"/>
          <w:szCs w:val="16"/>
        </w:rPr>
        <w:t xml:space="preserve"> ze dne</w:t>
      </w:r>
      <w:r w:rsidR="00772A26">
        <w:rPr>
          <w:rFonts w:ascii="Arial" w:hAnsi="Arial" w:cs="Arial"/>
          <w:sz w:val="16"/>
          <w:szCs w:val="16"/>
        </w:rPr>
        <w:t>,</w:t>
      </w:r>
      <w:r w:rsidRPr="005C6A21">
        <w:rPr>
          <w:rFonts w:ascii="Arial" w:hAnsi="Arial" w:cs="Arial"/>
          <w:sz w:val="16"/>
          <w:szCs w:val="16"/>
        </w:rPr>
        <w:t xml:space="preserve"> </w:t>
      </w:r>
      <w:r w:rsidR="00250799" w:rsidRPr="00250799">
        <w:rPr>
          <w:rFonts w:ascii="Arial" w:hAnsi="Arial" w:cs="Arial"/>
          <w:sz w:val="16"/>
          <w:szCs w:val="16"/>
        </w:rPr>
        <w:t>27.01.2025</w:t>
      </w:r>
      <w:r w:rsidRPr="005C6A21">
        <w:rPr>
          <w:rFonts w:ascii="Arial" w:hAnsi="Arial" w:cs="Arial"/>
          <w:sz w:val="16"/>
          <w:szCs w:val="16"/>
        </w:rPr>
        <w:t xml:space="preserve"> </w:t>
      </w:r>
      <w:r w:rsidR="007F371C" w:rsidRPr="005C6A21">
        <w:rPr>
          <w:rFonts w:ascii="Arial" w:hAnsi="Arial" w:cs="Arial"/>
          <w:b/>
          <w:sz w:val="16"/>
          <w:szCs w:val="16"/>
        </w:rPr>
        <w:t xml:space="preserve">a v Úředním věstníku Evropské unie pod č. oznámení o zahájení zadávacího řízení </w:t>
      </w:r>
      <w:r w:rsidR="00E2571C" w:rsidRPr="00E2571C">
        <w:rPr>
          <w:rFonts w:ascii="Arial" w:hAnsi="Arial" w:cs="Arial"/>
          <w:b/>
          <w:sz w:val="16"/>
          <w:szCs w:val="16"/>
        </w:rPr>
        <w:t>56511-2025</w:t>
      </w:r>
      <w:r w:rsidR="007F371C" w:rsidRPr="005C6A21">
        <w:rPr>
          <w:rFonts w:ascii="Arial" w:hAnsi="Arial" w:cs="Arial"/>
          <w:b/>
          <w:sz w:val="16"/>
          <w:szCs w:val="16"/>
        </w:rPr>
        <w:t xml:space="preserve"> ze dne </w:t>
      </w:r>
      <w:r w:rsidR="00C5595E" w:rsidRPr="00C5595E">
        <w:rPr>
          <w:rFonts w:ascii="Arial" w:hAnsi="Arial" w:cs="Arial"/>
          <w:b/>
          <w:sz w:val="16"/>
          <w:szCs w:val="16"/>
        </w:rPr>
        <w:t>27.01.2025</w:t>
      </w:r>
      <w:r w:rsidR="00D405EE">
        <w:rPr>
          <w:rFonts w:ascii="Arial" w:hAnsi="Arial" w:cs="Arial"/>
          <w:b/>
          <w:sz w:val="16"/>
          <w:szCs w:val="16"/>
        </w:rPr>
        <w:t>, ID na profilu zadavatele</w:t>
      </w:r>
      <w:r w:rsidR="007F371C" w:rsidRPr="005C6A21">
        <w:rPr>
          <w:rFonts w:ascii="Arial" w:hAnsi="Arial" w:cs="Arial"/>
          <w:sz w:val="16"/>
          <w:szCs w:val="16"/>
        </w:rPr>
        <w:t xml:space="preserve"> </w:t>
      </w:r>
      <w:r w:rsidR="0093606B" w:rsidRPr="0093606B">
        <w:rPr>
          <w:rFonts w:ascii="Arial" w:hAnsi="Arial" w:cs="Arial"/>
          <w:sz w:val="16"/>
          <w:szCs w:val="16"/>
        </w:rPr>
        <w:t xml:space="preserve">VZ0209496 </w:t>
      </w:r>
      <w:r w:rsidRPr="005C6A21">
        <w:rPr>
          <w:rFonts w:ascii="Arial" w:hAnsi="Arial" w:cs="Arial"/>
          <w:sz w:val="16"/>
          <w:szCs w:val="16"/>
        </w:rPr>
        <w:t>(dále jen „veřejná zakázka“), tuto</w:t>
      </w:r>
    </w:p>
    <w:p w14:paraId="2394CD78" w14:textId="28192E2D"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B1F2D33"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303F98" w:rsidRPr="00303F98">
        <w:rPr>
          <w:rFonts w:ascii="Arial" w:hAnsi="Arial" w:cs="Arial"/>
          <w:b/>
          <w:bCs/>
          <w:sz w:val="16"/>
          <w:szCs w:val="16"/>
        </w:rPr>
        <w:t>2 ks defibrilátor BeneHeart D60</w:t>
      </w:r>
      <w:r w:rsidRPr="00303F98">
        <w:rPr>
          <w:rFonts w:ascii="Arial" w:hAnsi="Arial" w:cs="Arial"/>
          <w:sz w:val="16"/>
          <w:szCs w:val="16"/>
        </w:rPr>
        <w:t xml:space="preserve"> včetně</w:t>
      </w:r>
      <w:r w:rsidRPr="005C6A21">
        <w:rPr>
          <w:rFonts w:ascii="Arial" w:hAnsi="Arial" w:cs="Arial"/>
          <w:sz w:val="16"/>
          <w:szCs w:val="16"/>
        </w:rPr>
        <w:t xml:space="preserve">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303F98" w:rsidRPr="00303F98">
        <w:rPr>
          <w:rFonts w:ascii="Arial" w:hAnsi="Arial" w:cs="Arial"/>
          <w:sz w:val="16"/>
          <w:szCs w:val="16"/>
        </w:rPr>
        <w:t>500234</w:t>
      </w:r>
      <w:r w:rsidRPr="00303F98">
        <w:rPr>
          <w:rFonts w:ascii="Arial" w:hAnsi="Arial" w:cs="Arial"/>
          <w:sz w:val="16"/>
          <w:szCs w:val="16"/>
        </w:rPr>
        <w:t xml:space="preserve"> ze dne </w:t>
      </w:r>
      <w:r w:rsidR="00303F98" w:rsidRPr="00303F98">
        <w:rPr>
          <w:rFonts w:ascii="Arial" w:hAnsi="Arial" w:cs="Arial"/>
          <w:sz w:val="16"/>
          <w:szCs w:val="16"/>
        </w:rPr>
        <w:t>02.02.2025</w:t>
      </w:r>
      <w:r w:rsidRPr="00303F98">
        <w:rPr>
          <w:rFonts w:ascii="Arial" w:hAnsi="Arial" w:cs="Arial"/>
          <w:sz w:val="16"/>
          <w:szCs w:val="16"/>
        </w:rPr>
        <w:t>, která</w:t>
      </w:r>
      <w:r w:rsidRPr="005C6A21">
        <w:rPr>
          <w:rFonts w:ascii="Arial" w:hAnsi="Arial" w:cs="Arial"/>
          <w:sz w:val="16"/>
          <w:szCs w:val="16"/>
        </w:rPr>
        <w:t xml:space="preserve">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2A2E1498" w14:textId="5707C003" w:rsidR="00143F97" w:rsidRPr="009A5075" w:rsidRDefault="00126A29" w:rsidP="009A5075">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instalace, uvedení do provozu, likvidace odpadu,</w:t>
      </w:r>
    </w:p>
    <w:p w14:paraId="65D103C8" w14:textId="720563CE" w:rsidR="00143F97" w:rsidRDefault="009A5075"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w:t>
      </w:r>
    </w:p>
    <w:p w14:paraId="3B5A6D08" w14:textId="5ED8ADA5" w:rsidR="009C2ADE" w:rsidRPr="009C2ADE" w:rsidRDefault="009C2ADE" w:rsidP="009C2ADE">
      <w:pPr>
        <w:pStyle w:val="Odstavecseseznamem"/>
        <w:numPr>
          <w:ilvl w:val="0"/>
          <w:numId w:val="15"/>
        </w:numPr>
        <w:rPr>
          <w:rFonts w:ascii="Arial" w:hAnsi="Arial" w:cs="Arial"/>
          <w:sz w:val="16"/>
          <w:szCs w:val="16"/>
        </w:rPr>
      </w:pPr>
      <w:r w:rsidRPr="009C2ADE">
        <w:rPr>
          <w:rFonts w:ascii="Arial" w:hAnsi="Arial" w:cs="Arial"/>
          <w:sz w:val="16"/>
          <w:szCs w:val="16"/>
        </w:rPr>
        <w:t>poskytnutí časově neomezených licenčních práv k užívání SW,</w:t>
      </w:r>
    </w:p>
    <w:p w14:paraId="082A1BFC" w14:textId="7CADBA37" w:rsidR="00143F97" w:rsidRPr="009A5075" w:rsidRDefault="006B18B4" w:rsidP="009A5075">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výchozí elektrorevize</w:t>
      </w:r>
      <w:r w:rsidR="003C636E">
        <w:rPr>
          <w:rFonts w:ascii="Arial" w:hAnsi="Arial" w:cs="Arial"/>
          <w:sz w:val="16"/>
          <w:szCs w:val="16"/>
        </w:rPr>
        <w:t>,</w:t>
      </w:r>
      <w:r w:rsidR="00D10F2B">
        <w:rPr>
          <w:rFonts w:ascii="Arial" w:hAnsi="Arial" w:cs="Arial"/>
          <w:sz w:val="16"/>
          <w:szCs w:val="16"/>
        </w:rPr>
        <w:t xml:space="preserve"> pokud je </w:t>
      </w:r>
      <w:r w:rsidR="003C636E">
        <w:rPr>
          <w:rFonts w:ascii="Arial" w:hAnsi="Arial" w:cs="Arial"/>
          <w:sz w:val="16"/>
          <w:szCs w:val="16"/>
        </w:rPr>
        <w:t>dle obecně závazného právního předpisu nebo výrobcem požadována</w:t>
      </w:r>
      <w:r w:rsidRPr="005C6A21">
        <w:rPr>
          <w:rFonts w:ascii="Arial" w:hAnsi="Arial" w:cs="Arial"/>
          <w:sz w:val="16"/>
          <w:szCs w:val="16"/>
        </w:rPr>
        <w:t xml:space="preserve">, </w:t>
      </w:r>
      <w:r w:rsidRPr="009A5075">
        <w:rPr>
          <w:rFonts w:ascii="Arial" w:hAnsi="Arial" w:cs="Arial"/>
          <w:sz w:val="16"/>
          <w:szCs w:val="16"/>
        </w:rPr>
        <w:t xml:space="preserve"> </w:t>
      </w:r>
    </w:p>
    <w:p w14:paraId="7D275F38" w14:textId="387AD8A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63F212A9" w:rsidR="007615DC" w:rsidRPr="00881FF8" w:rsidRDefault="00126A29" w:rsidP="00881FF8">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FBA7AB1"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9A5075">
        <w:rPr>
          <w:rFonts w:ascii="Arial" w:hAnsi="Arial" w:cs="Arial"/>
          <w:b/>
          <w:sz w:val="16"/>
          <w:szCs w:val="16"/>
        </w:rPr>
        <w:t>1</w:t>
      </w:r>
      <w:r w:rsidR="00FB4CC3">
        <w:rPr>
          <w:rFonts w:ascii="Arial" w:hAnsi="Arial" w:cs="Arial"/>
          <w:b/>
          <w:sz w:val="16"/>
          <w:szCs w:val="16"/>
        </w:rPr>
        <w:t>0</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9A5075">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9AADC4D"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C8450D" w:rsidRPr="00C8450D">
        <w:rPr>
          <w:rFonts w:ascii="Arial" w:hAnsi="Arial" w:cs="Arial"/>
          <w:b/>
          <w:bCs/>
          <w:sz w:val="16"/>
          <w:szCs w:val="16"/>
        </w:rPr>
        <w:t>514 000,00</w:t>
      </w:r>
      <w:r w:rsidRPr="00C8450D">
        <w:rPr>
          <w:rFonts w:ascii="Arial" w:hAnsi="Arial" w:cs="Arial"/>
          <w:b/>
          <w:bCs/>
          <w:sz w:val="16"/>
          <w:szCs w:val="16"/>
        </w:rPr>
        <w:t xml:space="preserve"> Kč bez DPH</w:t>
      </w:r>
      <w:r w:rsidRPr="005C6A21">
        <w:rPr>
          <w:rFonts w:ascii="Arial" w:hAnsi="Arial" w:cs="Arial"/>
          <w:b/>
          <w:sz w:val="16"/>
          <w:szCs w:val="16"/>
        </w:rPr>
        <w:t xml:space="preserve">, </w:t>
      </w:r>
      <w:r w:rsidRPr="00C8450D">
        <w:rPr>
          <w:rFonts w:ascii="Arial" w:hAnsi="Arial" w:cs="Arial"/>
          <w:sz w:val="16"/>
          <w:szCs w:val="16"/>
        </w:rPr>
        <w:t>tj</w:t>
      </w:r>
      <w:r w:rsidR="00A90BF5" w:rsidRPr="00C8450D">
        <w:rPr>
          <w:rFonts w:ascii="Arial" w:hAnsi="Arial" w:cs="Arial"/>
          <w:sz w:val="16"/>
          <w:szCs w:val="16"/>
        </w:rPr>
        <w:t>.</w:t>
      </w:r>
      <w:r w:rsidR="00A90BF5" w:rsidRPr="00C8450D">
        <w:rPr>
          <w:rFonts w:ascii="Arial" w:hAnsi="Arial" w:cs="Arial"/>
          <w:b/>
          <w:sz w:val="16"/>
          <w:szCs w:val="16"/>
        </w:rPr>
        <w:t xml:space="preserve"> </w:t>
      </w:r>
      <w:r w:rsidR="00C8450D" w:rsidRPr="00C8450D">
        <w:rPr>
          <w:rFonts w:ascii="Arial" w:hAnsi="Arial" w:cs="Arial"/>
          <w:b/>
          <w:sz w:val="16"/>
          <w:szCs w:val="16"/>
        </w:rPr>
        <w:t>620</w:t>
      </w:r>
      <w:r w:rsidR="00C8450D">
        <w:rPr>
          <w:rFonts w:ascii="Arial" w:hAnsi="Arial" w:cs="Arial"/>
          <w:b/>
          <w:sz w:val="16"/>
          <w:szCs w:val="16"/>
        </w:rPr>
        <w:t> 032,00</w:t>
      </w:r>
      <w:r w:rsidRPr="005C6A21">
        <w:rPr>
          <w:rFonts w:ascii="Arial" w:hAnsi="Arial" w:cs="Arial"/>
          <w:b/>
          <w:sz w:val="16"/>
          <w:szCs w:val="16"/>
        </w:rPr>
        <w:t xml:space="preserve"> Kč vč. 21%</w:t>
      </w:r>
      <w:r w:rsidR="000530B1">
        <w:rPr>
          <w:rFonts w:ascii="Arial" w:hAnsi="Arial" w:cs="Arial"/>
          <w:b/>
          <w:sz w:val="16"/>
          <w:szCs w:val="16"/>
        </w:rPr>
        <w:t xml:space="preserve"> (</w:t>
      </w:r>
      <w:r w:rsidR="000530B1" w:rsidRPr="000530B1">
        <w:rPr>
          <w:rFonts w:ascii="Arial" w:hAnsi="Arial" w:cs="Arial"/>
          <w:bCs/>
          <w:sz w:val="16"/>
          <w:szCs w:val="16"/>
        </w:rPr>
        <w:t>případně</w:t>
      </w:r>
      <w:r w:rsidR="000530B1">
        <w:rPr>
          <w:rFonts w:ascii="Arial" w:hAnsi="Arial" w:cs="Arial"/>
          <w:b/>
          <w:sz w:val="16"/>
          <w:szCs w:val="16"/>
        </w:rPr>
        <w:t xml:space="preserve"> </w:t>
      </w:r>
      <w:r w:rsidR="00C8450D">
        <w:rPr>
          <w:rFonts w:ascii="Arial" w:hAnsi="Arial" w:cs="Arial"/>
          <w:b/>
          <w:sz w:val="16"/>
          <w:szCs w:val="16"/>
        </w:rPr>
        <w:t>12%</w:t>
      </w:r>
      <w:r w:rsidRPr="005C6A21">
        <w:rPr>
          <w:rFonts w:ascii="Arial" w:hAnsi="Arial" w:cs="Arial"/>
          <w:b/>
          <w:sz w:val="16"/>
          <w:szCs w:val="16"/>
        </w:rPr>
        <w:t xml:space="preserve"> DPH</w:t>
      </w:r>
      <w:r w:rsidR="000530B1">
        <w:rPr>
          <w:rFonts w:ascii="Arial" w:hAnsi="Arial" w:cs="Arial"/>
          <w:b/>
          <w:sz w:val="16"/>
          <w:szCs w:val="16"/>
        </w:rPr>
        <w:t>)</w:t>
      </w:r>
      <w:r w:rsidRPr="005C6A21">
        <w:rPr>
          <w:rFonts w:ascii="Arial" w:hAnsi="Arial" w:cs="Arial"/>
          <w:b/>
          <w:sz w:val="16"/>
          <w:szCs w:val="16"/>
        </w:rPr>
        <w:t>.</w:t>
      </w:r>
    </w:p>
    <w:p w14:paraId="2A71B97A" w14:textId="5227D982"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ve formátu PDF na e-mailovou adresu:</w:t>
      </w:r>
      <w:r w:rsidR="009D1694">
        <w:rPr>
          <w:rFonts w:ascii="Arial" w:hAnsi="Arial" w:cs="Arial"/>
          <w:sz w:val="16"/>
          <w:szCs w:val="16"/>
        </w:rPr>
        <w:t xml:space="preserve"> xxxxx</w:t>
      </w:r>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2515ED05"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9A5075">
        <w:rPr>
          <w:rFonts w:ascii="Arial" w:hAnsi="Arial" w:cs="Arial"/>
          <w:b/>
          <w:bCs/>
          <w:sz w:val="16"/>
          <w:szCs w:val="16"/>
        </w:rPr>
        <w:t>II. Interní klinika</w:t>
      </w:r>
      <w:r w:rsidR="00182275" w:rsidRPr="004B24FB">
        <w:rPr>
          <w:rFonts w:ascii="Arial" w:hAnsi="Arial" w:cs="Arial"/>
          <w:b/>
          <w:bCs/>
          <w:sz w:val="16"/>
          <w:szCs w:val="16"/>
        </w:rPr>
        <w:t xml:space="preserve">, </w:t>
      </w:r>
      <w:r w:rsidR="009A5075">
        <w:rPr>
          <w:rFonts w:ascii="Arial" w:hAnsi="Arial" w:cs="Arial"/>
          <w:b/>
          <w:bCs/>
          <w:sz w:val="16"/>
          <w:szCs w:val="16"/>
        </w:rPr>
        <w:t>U Nemocnice 499/2</w:t>
      </w:r>
      <w:r w:rsidR="00182275" w:rsidRPr="004B24FB">
        <w:rPr>
          <w:rFonts w:ascii="Arial" w:hAnsi="Arial" w:cs="Arial"/>
          <w:b/>
          <w:bCs/>
          <w:sz w:val="16"/>
          <w:szCs w:val="16"/>
        </w:rPr>
        <w:t>,</w:t>
      </w:r>
      <w:r w:rsidR="00E801B5">
        <w:rPr>
          <w:rFonts w:ascii="Arial" w:hAnsi="Arial" w:cs="Arial"/>
          <w:b/>
          <w:bCs/>
          <w:sz w:val="16"/>
          <w:szCs w:val="16"/>
        </w:rPr>
        <w:t xml:space="preserve"> 128 08 Praha,</w:t>
      </w:r>
      <w:r w:rsidR="00182275" w:rsidRPr="004B24FB">
        <w:rPr>
          <w:rFonts w:ascii="Arial" w:hAnsi="Arial" w:cs="Arial"/>
          <w:b/>
          <w:bCs/>
          <w:sz w:val="16"/>
          <w:szCs w:val="16"/>
        </w:rPr>
        <w:t xml:space="preserve"> Pavilón</w:t>
      </w:r>
      <w:r w:rsidR="009A5075">
        <w:rPr>
          <w:rFonts w:ascii="Arial" w:hAnsi="Arial" w:cs="Arial"/>
          <w:b/>
          <w:bCs/>
          <w:sz w:val="16"/>
          <w:szCs w:val="16"/>
        </w:rPr>
        <w:t xml:space="preserve"> A14a</w:t>
      </w:r>
      <w:r w:rsidR="00182275" w:rsidRPr="004B24FB">
        <w:rPr>
          <w:rFonts w:ascii="Arial" w:hAnsi="Arial" w:cs="Arial"/>
          <w:b/>
          <w:bCs/>
          <w:sz w:val="16"/>
          <w:szCs w:val="16"/>
        </w:rPr>
        <w:t xml:space="preserve">, </w:t>
      </w:r>
      <w:r w:rsidR="009A5075">
        <w:rPr>
          <w:rFonts w:ascii="Arial" w:hAnsi="Arial" w:cs="Arial"/>
          <w:b/>
          <w:bCs/>
          <w:sz w:val="16"/>
          <w:szCs w:val="16"/>
        </w:rPr>
        <w:t>přízemí, Katetrizační laboratoř srdeční</w:t>
      </w:r>
      <w:r w:rsidR="00031011">
        <w:rPr>
          <w:rFonts w:ascii="Arial" w:hAnsi="Arial" w:cs="Arial"/>
          <w:sz w:val="16"/>
          <w:szCs w:val="16"/>
        </w:rPr>
        <w:t>.</w:t>
      </w:r>
    </w:p>
    <w:p w14:paraId="52FDF90A" w14:textId="5767F470"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D03D12">
        <w:rPr>
          <w:rFonts w:ascii="Arial" w:hAnsi="Arial" w:cs="Arial"/>
          <w:sz w:val="16"/>
          <w:szCs w:val="16"/>
        </w:rPr>
        <w:t xml:space="preserve"> </w:t>
      </w:r>
      <w:r w:rsidR="009D1694">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 xml:space="preserve">: </w:t>
      </w:r>
      <w:r w:rsidR="009D1694">
        <w:rPr>
          <w:rFonts w:ascii="Arial" w:hAnsi="Arial" w:cs="Arial"/>
          <w:sz w:val="16"/>
          <w:szCs w:val="16"/>
        </w:rPr>
        <w:t>xxxxx</w:t>
      </w:r>
      <w:r w:rsidRPr="005C6A21">
        <w:rPr>
          <w:rFonts w:ascii="Arial" w:hAnsi="Arial" w:cs="Arial"/>
          <w:sz w:val="16"/>
          <w:szCs w:val="16"/>
        </w:rPr>
        <w:t xml:space="preserve">, e-mail: </w:t>
      </w:r>
      <w:r w:rsidR="009D1694">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D03D12">
        <w:rPr>
          <w:rFonts w:ascii="Arial" w:hAnsi="Arial" w:cs="Arial"/>
          <w:sz w:val="16"/>
          <w:szCs w:val="16"/>
        </w:rPr>
        <w:t>referent nákupu</w:t>
      </w:r>
      <w:r w:rsidR="008D0A8F" w:rsidRPr="005C6A21">
        <w:rPr>
          <w:rFonts w:ascii="Arial" w:hAnsi="Arial" w:cs="Arial"/>
          <w:sz w:val="16"/>
          <w:szCs w:val="16"/>
        </w:rPr>
        <w:t xml:space="preserve">, tel.: </w:t>
      </w:r>
      <w:r w:rsidR="009D1694">
        <w:rPr>
          <w:rFonts w:ascii="Arial" w:hAnsi="Arial" w:cs="Arial"/>
          <w:sz w:val="16"/>
          <w:szCs w:val="16"/>
        </w:rPr>
        <w:t>xxxxx</w:t>
      </w:r>
      <w:r w:rsidR="008D0A8F" w:rsidRPr="005C6A21">
        <w:rPr>
          <w:rFonts w:ascii="Arial" w:hAnsi="Arial" w:cs="Arial"/>
          <w:sz w:val="16"/>
          <w:szCs w:val="16"/>
        </w:rPr>
        <w:t>, e-mail:</w:t>
      </w:r>
      <w:r w:rsidR="009D1694">
        <w:rPr>
          <w:rFonts w:ascii="Arial" w:hAnsi="Arial" w:cs="Arial"/>
          <w:sz w:val="16"/>
          <w:szCs w:val="16"/>
        </w:rPr>
        <w:t xml:space="preserve"> xxxxx</w:t>
      </w:r>
      <w:r w:rsidR="00F731BB">
        <w:rPr>
          <w:rFonts w:ascii="Arial" w:hAnsi="Arial" w:cs="Arial"/>
          <w:sz w:val="16"/>
          <w:szCs w:val="16"/>
        </w:rPr>
        <w:t xml:space="preserve">. </w:t>
      </w:r>
      <w:r w:rsidRPr="005C6A21">
        <w:rPr>
          <w:rFonts w:ascii="Arial" w:hAnsi="Arial" w:cs="Arial"/>
          <w:sz w:val="16"/>
          <w:szCs w:val="16"/>
        </w:rPr>
        <w:t>Kontaktní osobou prodávajícího je pro účely této smlouvy určen</w:t>
      </w:r>
      <w:r w:rsidR="00E54B9D">
        <w:rPr>
          <w:rFonts w:ascii="Arial" w:hAnsi="Arial" w:cs="Arial"/>
          <w:sz w:val="16"/>
          <w:szCs w:val="16"/>
        </w:rPr>
        <w:t xml:space="preserve"> </w:t>
      </w:r>
      <w:r w:rsidR="009D1694">
        <w:rPr>
          <w:rFonts w:ascii="Arial" w:hAnsi="Arial" w:cs="Arial"/>
          <w:sz w:val="16"/>
          <w:szCs w:val="16"/>
        </w:rPr>
        <w:t>xxxxx</w:t>
      </w:r>
      <w:r w:rsidR="00E54B9D">
        <w:rPr>
          <w:rFonts w:ascii="Arial" w:hAnsi="Arial" w:cs="Arial"/>
          <w:sz w:val="16"/>
          <w:szCs w:val="16"/>
        </w:rPr>
        <w:t>,</w:t>
      </w:r>
      <w:r w:rsidRPr="005C6A21">
        <w:rPr>
          <w:rFonts w:ascii="Arial" w:hAnsi="Arial" w:cs="Arial"/>
          <w:sz w:val="16"/>
          <w:szCs w:val="16"/>
        </w:rPr>
        <w:t xml:space="preserve"> tel.: </w:t>
      </w:r>
      <w:r w:rsidR="009D1694">
        <w:rPr>
          <w:rFonts w:ascii="Arial" w:hAnsi="Arial" w:cs="Arial"/>
          <w:sz w:val="16"/>
          <w:szCs w:val="16"/>
        </w:rPr>
        <w:t>xxxxx</w:t>
      </w:r>
      <w:r w:rsidR="00E54B9D">
        <w:rPr>
          <w:rFonts w:ascii="Arial" w:hAnsi="Arial" w:cs="Arial"/>
          <w:sz w:val="16"/>
          <w:szCs w:val="16"/>
        </w:rPr>
        <w:t>,</w:t>
      </w:r>
      <w:r w:rsidRPr="005C6A21">
        <w:rPr>
          <w:rFonts w:ascii="Arial" w:hAnsi="Arial" w:cs="Arial"/>
          <w:sz w:val="16"/>
          <w:szCs w:val="16"/>
        </w:rPr>
        <w:t xml:space="preserve"> e-</w:t>
      </w:r>
      <w:r w:rsidRPr="00E54B9D">
        <w:rPr>
          <w:rFonts w:ascii="Arial" w:hAnsi="Arial" w:cs="Arial"/>
          <w:sz w:val="16"/>
          <w:szCs w:val="16"/>
        </w:rPr>
        <w:t>mail:</w:t>
      </w:r>
      <w:r w:rsidR="009D1694">
        <w:rPr>
          <w:rFonts w:ascii="Arial" w:hAnsi="Arial" w:cs="Arial"/>
          <w:sz w:val="16"/>
          <w:szCs w:val="16"/>
        </w:rPr>
        <w:t xml:space="preserve"> xxxxx</w:t>
      </w:r>
      <w:r w:rsidR="00E54B9D" w:rsidRPr="00E54B9D">
        <w:rPr>
          <w:rFonts w:ascii="Arial" w:hAnsi="Arial" w:cs="Arial"/>
          <w:sz w:val="16"/>
          <w:szCs w:val="16"/>
        </w:rPr>
        <w:t>.</w:t>
      </w:r>
      <w:r w:rsidR="009C1044">
        <w:rPr>
          <w:rFonts w:ascii="Arial" w:hAnsi="Arial" w:cs="Arial"/>
          <w:sz w:val="16"/>
          <w:szCs w:val="16"/>
        </w:rPr>
        <w:t xml:space="preserve"> </w:t>
      </w:r>
      <w:r w:rsidR="008D0A8F" w:rsidRPr="00E54B9D">
        <w:rPr>
          <w:rFonts w:ascii="Arial" w:hAnsi="Arial" w:cs="Arial"/>
          <w:sz w:val="16"/>
          <w:szCs w:val="16"/>
        </w:rPr>
        <w:t>Prodávající</w:t>
      </w:r>
      <w:r w:rsidR="008D0A8F" w:rsidRPr="005C6A21">
        <w:rPr>
          <w:rFonts w:ascii="Arial" w:hAnsi="Arial" w:cs="Arial"/>
          <w:sz w:val="16"/>
          <w:szCs w:val="16"/>
        </w:rPr>
        <w:t xml:space="preserve">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738E794C"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validace,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E33CA6">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3C672376"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C62842">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w:t>
      </w:r>
      <w:r w:rsidR="00C62842">
        <w:rPr>
          <w:rFonts w:ascii="Arial" w:hAnsi="Arial" w:cs="Arial"/>
          <w:sz w:val="16"/>
          <w:szCs w:val="16"/>
        </w:rPr>
        <w:t xml:space="preserve"> </w:t>
      </w:r>
      <w:r w:rsidR="00C62842" w:rsidRPr="005C535E">
        <w:rPr>
          <w:rFonts w:ascii="Arial" w:hAnsi="Arial" w:cs="Arial"/>
          <w:iCs/>
          <w:sz w:val="16"/>
          <w:szCs w:val="16"/>
        </w:rPr>
        <w:t xml:space="preserve">BTK 1 </w:t>
      </w:r>
      <w:r w:rsidR="00C62842">
        <w:rPr>
          <w:rFonts w:ascii="Arial" w:hAnsi="Arial" w:cs="Arial"/>
          <w:iCs/>
          <w:sz w:val="16"/>
          <w:szCs w:val="16"/>
        </w:rPr>
        <w:t>x</w:t>
      </w:r>
      <w:r w:rsidR="00C62842" w:rsidRPr="005C535E">
        <w:rPr>
          <w:rFonts w:ascii="Arial" w:hAnsi="Arial" w:cs="Arial"/>
          <w:iCs/>
          <w:sz w:val="16"/>
          <w:szCs w:val="16"/>
        </w:rPr>
        <w:t xml:space="preserve"> 12 měsíců</w:t>
      </w:r>
      <w:r w:rsidR="002F6F05">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xml:space="preserve">, v předepsaném </w:t>
      </w:r>
      <w:r w:rsidRPr="00C62842">
        <w:rPr>
          <w:rFonts w:ascii="Arial" w:hAnsi="Arial" w:cs="Arial"/>
          <w:sz w:val="16"/>
          <w:szCs w:val="16"/>
        </w:rPr>
        <w:t>intervalu</w:t>
      </w:r>
      <w:r w:rsidR="00C719C7" w:rsidRPr="00C62842">
        <w:rPr>
          <w:rFonts w:ascii="Arial" w:hAnsi="Arial" w:cs="Arial"/>
          <w:sz w:val="16"/>
          <w:szCs w:val="16"/>
        </w:rPr>
        <w:t xml:space="preserve"> </w:t>
      </w:r>
      <w:r w:rsidR="00C62842" w:rsidRPr="00C62842">
        <w:rPr>
          <w:rFonts w:ascii="Arial" w:hAnsi="Arial" w:cs="Arial"/>
          <w:i/>
          <w:sz w:val="16"/>
          <w:szCs w:val="16"/>
        </w:rPr>
        <w:t>- není</w:t>
      </w:r>
      <w:r w:rsidR="002D28A0" w:rsidRPr="00C62842">
        <w:rPr>
          <w:rFonts w:ascii="Arial" w:hAnsi="Arial" w:cs="Arial"/>
          <w:i/>
          <w:sz w:val="16"/>
          <w:szCs w:val="16"/>
        </w:rPr>
        <w:t xml:space="preserve"> </w:t>
      </w:r>
      <w:r w:rsidR="008B24E0" w:rsidRPr="00C62842">
        <w:rPr>
          <w:rFonts w:ascii="Arial" w:hAnsi="Arial" w:cs="Arial"/>
          <w:i/>
          <w:sz w:val="16"/>
          <w:szCs w:val="16"/>
        </w:rPr>
        <w:t xml:space="preserve"> </w:t>
      </w:r>
      <w:r w:rsidRPr="00C62842">
        <w:rPr>
          <w:rFonts w:ascii="Arial" w:hAnsi="Arial" w:cs="Arial"/>
          <w:sz w:val="16"/>
          <w:szCs w:val="16"/>
        </w:rPr>
        <w:t>a</w:t>
      </w:r>
      <w:r w:rsidRPr="005C6A21">
        <w:rPr>
          <w:rFonts w:ascii="Arial" w:hAnsi="Arial" w:cs="Arial"/>
          <w:sz w:val="16"/>
          <w:szCs w:val="16"/>
        </w:rPr>
        <w:t xml:space="preserve"> následně nejpozději</w:t>
      </w:r>
      <w:r w:rsidR="00C719C7">
        <w:rPr>
          <w:rFonts w:ascii="Arial" w:hAnsi="Arial" w:cs="Arial"/>
          <w:sz w:val="16"/>
          <w:szCs w:val="16"/>
        </w:rPr>
        <w:t xml:space="preserve"> </w:t>
      </w:r>
      <w:r w:rsidR="00C62842" w:rsidRPr="00C62842">
        <w:rPr>
          <w:rFonts w:ascii="Arial" w:hAnsi="Arial" w:cs="Arial"/>
          <w:iCs/>
          <w:sz w:val="16"/>
          <w:szCs w:val="16"/>
        </w:rPr>
        <w:t>12 měsíců</w:t>
      </w:r>
      <w:r w:rsidR="00C62842">
        <w:rPr>
          <w:rFonts w:ascii="Arial" w:hAnsi="Arial" w:cs="Arial"/>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9D1694">
        <w:rPr>
          <w:rFonts w:ascii="Arial" w:hAnsi="Arial" w:cs="Arial"/>
          <w:sz w:val="16"/>
          <w:szCs w:val="16"/>
        </w:rPr>
        <w:t>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1044556"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9D1694">
        <w:rPr>
          <w:rFonts w:ascii="Arial" w:hAnsi="Arial" w:cs="Arial"/>
          <w:sz w:val="16"/>
          <w:szCs w:val="16"/>
        </w:rPr>
        <w:t xml:space="preserve"> xxxxx</w:t>
      </w:r>
      <w:r w:rsidR="00C62842">
        <w:rPr>
          <w:rFonts w:ascii="Arial" w:hAnsi="Arial" w:cs="Arial"/>
          <w:i/>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235D604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A63A55">
        <w:rPr>
          <w:rFonts w:ascii="Arial" w:hAnsi="Arial" w:cs="Arial"/>
          <w:sz w:val="16"/>
          <w:szCs w:val="16"/>
        </w:rPr>
        <w:t>24</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A63A55">
        <w:rPr>
          <w:rFonts w:ascii="Arial" w:hAnsi="Arial" w:cs="Arial"/>
          <w:sz w:val="16"/>
          <w:szCs w:val="16"/>
        </w:rPr>
        <w:t>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A63A55">
        <w:rPr>
          <w:rFonts w:ascii="Arial" w:hAnsi="Arial" w:cs="Arial"/>
          <w:sz w:val="16"/>
          <w:szCs w:val="16"/>
        </w:rPr>
        <w:t>3</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A63A55">
        <w:rPr>
          <w:rFonts w:ascii="Arial" w:hAnsi="Arial" w:cs="Arial"/>
          <w:sz w:val="16"/>
          <w:szCs w:val="16"/>
        </w:rPr>
        <w:t>3</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249254A4" w14:textId="77777777" w:rsidR="006C0F7C" w:rsidRDefault="006C0F7C" w:rsidP="006C0F7C">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6489BB2F"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775B7B">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90B7AA0" w14:textId="77777777" w:rsidR="00322523" w:rsidRDefault="00322523" w:rsidP="00202757">
      <w:pP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3D54AAB0"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E1320C">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03390B" w:rsidRDefault="0015576D" w:rsidP="0015576D">
      <w:pPr>
        <w:numPr>
          <w:ilvl w:val="0"/>
          <w:numId w:val="14"/>
        </w:numPr>
        <w:suppressAutoHyphens w:val="0"/>
        <w:jc w:val="both"/>
        <w:rPr>
          <w:rFonts w:ascii="Arial" w:hAnsi="Arial" w:cs="Arial"/>
          <w:sz w:val="16"/>
          <w:szCs w:val="16"/>
        </w:rPr>
      </w:pPr>
      <w:r w:rsidRPr="0003390B">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30FEF8B9" w:rsidR="0015576D" w:rsidRPr="0003390B" w:rsidRDefault="0015576D" w:rsidP="0015576D">
      <w:pPr>
        <w:numPr>
          <w:ilvl w:val="0"/>
          <w:numId w:val="14"/>
        </w:numPr>
        <w:jc w:val="both"/>
        <w:rPr>
          <w:rFonts w:ascii="Arial" w:hAnsi="Arial" w:cs="Arial"/>
          <w:sz w:val="16"/>
          <w:szCs w:val="16"/>
        </w:rPr>
      </w:pPr>
      <w:r w:rsidRPr="0003390B">
        <w:rPr>
          <w:rFonts w:ascii="Arial" w:hAnsi="Arial" w:cs="Arial"/>
          <w:sz w:val="16"/>
          <w:szCs w:val="16"/>
        </w:rPr>
        <w:t xml:space="preserve">Prodávající je povinen mít v platnosti a udržovat </w:t>
      </w:r>
      <w:r w:rsidR="00154872" w:rsidRPr="0003390B">
        <w:rPr>
          <w:rFonts w:ascii="Arial" w:hAnsi="Arial" w:cs="Arial"/>
          <w:sz w:val="16"/>
          <w:szCs w:val="16"/>
        </w:rPr>
        <w:t xml:space="preserve">po celou dobu trvání smlouvy </w:t>
      </w:r>
      <w:r w:rsidRPr="0003390B">
        <w:rPr>
          <w:rFonts w:ascii="Arial" w:hAnsi="Arial" w:cs="Arial"/>
          <w:sz w:val="16"/>
          <w:szCs w:val="16"/>
        </w:rPr>
        <w:t>pojištění odpovědnosti za škodu způsobenou kupujícímu či třetím osobám při výkonu podnikatelské činnosti prodávajícího, která je předmětem této</w:t>
      </w:r>
      <w:r w:rsidR="00154872" w:rsidRPr="0003390B">
        <w:rPr>
          <w:rFonts w:ascii="Arial" w:hAnsi="Arial" w:cs="Arial"/>
          <w:sz w:val="16"/>
          <w:szCs w:val="16"/>
        </w:rPr>
        <w:t xml:space="preserve"> veřejné</w:t>
      </w:r>
      <w:r w:rsidRPr="0003390B">
        <w:rPr>
          <w:rFonts w:ascii="Arial" w:hAnsi="Arial" w:cs="Arial"/>
          <w:sz w:val="16"/>
          <w:szCs w:val="16"/>
        </w:rPr>
        <w:t xml:space="preserve"> </w:t>
      </w:r>
      <w:r w:rsidR="00154872" w:rsidRPr="0003390B">
        <w:rPr>
          <w:rFonts w:ascii="Arial" w:hAnsi="Arial" w:cs="Arial"/>
          <w:sz w:val="16"/>
          <w:szCs w:val="16"/>
        </w:rPr>
        <w:t>zakázky</w:t>
      </w:r>
      <w:r w:rsidRPr="0003390B">
        <w:rPr>
          <w:rFonts w:ascii="Arial" w:hAnsi="Arial" w:cs="Arial"/>
          <w:sz w:val="16"/>
          <w:szCs w:val="16"/>
        </w:rPr>
        <w:t xml:space="preserve">, s limitem pojistného plnění v minimální výši </w:t>
      </w:r>
      <w:r w:rsidR="002F347B" w:rsidRPr="0003390B">
        <w:rPr>
          <w:rFonts w:ascii="Arial" w:hAnsi="Arial" w:cs="Arial"/>
          <w:sz w:val="16"/>
          <w:szCs w:val="16"/>
        </w:rPr>
        <w:t>1.000.000,- Kč</w:t>
      </w:r>
      <w:r w:rsidR="00154872" w:rsidRPr="0003390B">
        <w:rPr>
          <w:rFonts w:ascii="Arial" w:hAnsi="Arial" w:cs="Arial"/>
          <w:sz w:val="16"/>
          <w:szCs w:val="16"/>
        </w:rPr>
        <w:t xml:space="preserve"> bez DPH</w:t>
      </w:r>
      <w:r w:rsidR="0003390B">
        <w:rPr>
          <w:rFonts w:ascii="Arial" w:hAnsi="Arial" w:cs="Arial"/>
          <w:sz w:val="16"/>
          <w:szCs w:val="16"/>
        </w:rPr>
        <w:t>.</w:t>
      </w:r>
      <w:r w:rsidR="007F5175" w:rsidRPr="0003390B">
        <w:rPr>
          <w:rFonts w:ascii="Arial" w:hAnsi="Arial" w:cs="Arial"/>
          <w:sz w:val="16"/>
          <w:szCs w:val="16"/>
        </w:rPr>
        <w:t xml:space="preserve"> </w:t>
      </w:r>
    </w:p>
    <w:p w14:paraId="50FA712D" w14:textId="39E9F3EC"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03390B">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2B9E1A30" w:rsidR="0012199B" w:rsidRDefault="0015576D" w:rsidP="00E1320C">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E1320C">
        <w:rPr>
          <w:rFonts w:ascii="Arial" w:hAnsi="Arial" w:cs="Arial"/>
          <w:sz w:val="16"/>
          <w:szCs w:val="16"/>
        </w:rPr>
        <w:t>s</w:t>
      </w:r>
      <w:r w:rsidRPr="00866578">
        <w:rPr>
          <w:rFonts w:ascii="Arial" w:hAnsi="Arial" w:cs="Arial"/>
          <w:sz w:val="16"/>
          <w:szCs w:val="16"/>
        </w:rPr>
        <w:t>mlouvy. </w:t>
      </w:r>
      <w:bookmarkEnd w:id="6"/>
    </w:p>
    <w:p w14:paraId="4467F73D" w14:textId="77777777" w:rsidR="00E1320C" w:rsidRPr="009F3B35" w:rsidRDefault="00E1320C" w:rsidP="00E1320C">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32AF958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296A5D">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65D716C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296A5D">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1513293" w14:textId="77777777" w:rsidR="00296A5D" w:rsidRDefault="00296A5D" w:rsidP="00693206">
      <w:pPr>
        <w:jc w:val="center"/>
        <w:rPr>
          <w:rFonts w:ascii="Arial" w:hAnsi="Arial" w:cs="Arial"/>
          <w:b/>
          <w:sz w:val="16"/>
          <w:szCs w:val="16"/>
        </w:rPr>
      </w:pPr>
    </w:p>
    <w:p w14:paraId="7276A28A" w14:textId="07916EB8"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5F1239"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636D97">
        <w:rPr>
          <w:rFonts w:ascii="Arial" w:hAnsi="Arial" w:cs="Arial"/>
          <w:sz w:val="16"/>
          <w:szCs w:val="16"/>
        </w:rPr>
        <w:t xml:space="preserve">čl. </w:t>
      </w:r>
      <w:r w:rsidR="00296A5D">
        <w:rPr>
          <w:rFonts w:ascii="Arial" w:hAnsi="Arial" w:cs="Arial"/>
          <w:sz w:val="16"/>
          <w:szCs w:val="16"/>
        </w:rPr>
        <w:t>IX</w:t>
      </w:r>
      <w:r w:rsidR="00636D97">
        <w:rPr>
          <w:rFonts w:ascii="Arial" w:hAnsi="Arial" w:cs="Arial"/>
          <w:sz w:val="16"/>
          <w:szCs w:val="16"/>
        </w:rPr>
        <w:t>.</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62397923" w:rsidR="00126A29" w:rsidRPr="00D81443"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D81443" w:rsidRPr="00522CE6">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81443" w:rsidRPr="00522CE6">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13574E2"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A019DD">
        <w:rPr>
          <w:rFonts w:ascii="Arial" w:hAnsi="Arial" w:cs="Arial"/>
          <w:sz w:val="16"/>
          <w:szCs w:val="16"/>
        </w:rPr>
        <w:t xml:space="preserve">č. </w:t>
      </w:r>
      <w:r w:rsidR="00A019DD" w:rsidRPr="00A019DD">
        <w:rPr>
          <w:rFonts w:ascii="Arial" w:hAnsi="Arial" w:cs="Arial"/>
          <w:sz w:val="16"/>
          <w:szCs w:val="16"/>
        </w:rPr>
        <w:t>500234</w:t>
      </w:r>
      <w:r w:rsidRPr="00A019DD">
        <w:rPr>
          <w:rFonts w:ascii="Arial" w:hAnsi="Arial" w:cs="Arial"/>
          <w:sz w:val="16"/>
          <w:szCs w:val="16"/>
        </w:rPr>
        <w:t xml:space="preserve"> ze dne </w:t>
      </w:r>
      <w:r w:rsidR="00A019DD" w:rsidRPr="00A019DD">
        <w:rPr>
          <w:rFonts w:ascii="Arial" w:hAnsi="Arial" w:cs="Arial"/>
          <w:sz w:val="16"/>
          <w:szCs w:val="16"/>
        </w:rPr>
        <w:t>02.02.2025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pPr w:leftFromText="141" w:rightFromText="141" w:vertAnchor="text" w:tblpY="1"/>
        <w:tblOverlap w:val="never"/>
        <w:tblW w:w="0" w:type="auto"/>
        <w:tblLook w:val="04A0" w:firstRow="1" w:lastRow="0" w:firstColumn="1" w:lastColumn="0" w:noHBand="0" w:noVBand="1"/>
      </w:tblPr>
      <w:tblGrid>
        <w:gridCol w:w="4248"/>
        <w:gridCol w:w="567"/>
        <w:gridCol w:w="4247"/>
      </w:tblGrid>
      <w:tr w:rsidR="00770A9F" w14:paraId="5ABB5E92" w14:textId="77777777" w:rsidTr="00A16696">
        <w:trPr>
          <w:trHeight w:val="982"/>
        </w:trPr>
        <w:tc>
          <w:tcPr>
            <w:tcW w:w="4248" w:type="dxa"/>
            <w:tcBorders>
              <w:top w:val="nil"/>
              <w:left w:val="nil"/>
              <w:bottom w:val="dotted" w:sz="4" w:space="0" w:color="auto"/>
              <w:right w:val="nil"/>
            </w:tcBorders>
          </w:tcPr>
          <w:p w14:paraId="6F2D3833" w14:textId="77777777" w:rsidR="00770A9F" w:rsidRDefault="00770A9F" w:rsidP="00A16696">
            <w:pPr>
              <w:rPr>
                <w:rFonts w:ascii="Arial" w:hAnsi="Arial" w:cs="Arial"/>
                <w:sz w:val="16"/>
                <w:szCs w:val="16"/>
              </w:rPr>
            </w:pPr>
          </w:p>
          <w:p w14:paraId="28704633" w14:textId="04F2A775" w:rsidR="00770A9F" w:rsidRDefault="00770A9F" w:rsidP="00A16696">
            <w:pPr>
              <w:rPr>
                <w:rFonts w:ascii="Arial" w:hAnsi="Arial" w:cs="Arial"/>
                <w:sz w:val="16"/>
                <w:szCs w:val="16"/>
              </w:rPr>
            </w:pPr>
            <w:r w:rsidRPr="00A019DD">
              <w:rPr>
                <w:rFonts w:ascii="Arial" w:hAnsi="Arial" w:cs="Arial"/>
                <w:sz w:val="16"/>
                <w:szCs w:val="16"/>
              </w:rPr>
              <w:t xml:space="preserve">V </w:t>
            </w:r>
            <w:r w:rsidR="00A019DD" w:rsidRPr="00A019DD">
              <w:rPr>
                <w:rFonts w:ascii="Arial" w:hAnsi="Arial" w:cs="Arial"/>
                <w:sz w:val="16"/>
                <w:szCs w:val="16"/>
              </w:rPr>
              <w:t>Praze</w:t>
            </w:r>
            <w:r w:rsidRPr="00A019DD">
              <w:rPr>
                <w:rFonts w:ascii="Arial" w:hAnsi="Arial" w:cs="Arial"/>
                <w:sz w:val="16"/>
                <w:szCs w:val="16"/>
              </w:rPr>
              <w:t xml:space="preserve"> dne </w:t>
            </w:r>
            <w:r w:rsidR="00EA247A">
              <w:rPr>
                <w:rFonts w:ascii="Arial" w:hAnsi="Arial" w:cs="Arial"/>
                <w:sz w:val="16"/>
                <w:szCs w:val="16"/>
              </w:rPr>
              <w:t>dle el. podpisu</w:t>
            </w:r>
          </w:p>
          <w:p w14:paraId="7641E58B" w14:textId="77777777" w:rsidR="00770A9F" w:rsidRPr="005C6A21" w:rsidRDefault="00770A9F" w:rsidP="00A16696">
            <w:pPr>
              <w:rPr>
                <w:rFonts w:ascii="Arial" w:hAnsi="Arial" w:cs="Arial"/>
                <w:sz w:val="16"/>
                <w:szCs w:val="16"/>
              </w:rPr>
            </w:pPr>
          </w:p>
          <w:p w14:paraId="59100F96" w14:textId="77777777" w:rsidR="00770A9F" w:rsidRPr="005C6A21" w:rsidRDefault="00770A9F" w:rsidP="00A16696">
            <w:pPr>
              <w:rPr>
                <w:rFonts w:ascii="Arial" w:hAnsi="Arial" w:cs="Arial"/>
                <w:sz w:val="16"/>
                <w:szCs w:val="16"/>
              </w:rPr>
            </w:pPr>
          </w:p>
          <w:p w14:paraId="5832E4B4" w14:textId="77777777" w:rsidR="00770A9F" w:rsidRDefault="00770A9F" w:rsidP="00A16696">
            <w:pPr>
              <w:rPr>
                <w:rFonts w:ascii="Arial" w:hAnsi="Arial" w:cs="Arial"/>
                <w:sz w:val="16"/>
                <w:szCs w:val="16"/>
              </w:rPr>
            </w:pPr>
            <w:r w:rsidRPr="005C6A21">
              <w:rPr>
                <w:rFonts w:ascii="Arial" w:hAnsi="Arial" w:cs="Arial"/>
                <w:sz w:val="16"/>
                <w:szCs w:val="16"/>
              </w:rPr>
              <w:t>za prodávajícího:</w:t>
            </w:r>
          </w:p>
          <w:p w14:paraId="3E6BF1A3" w14:textId="77777777" w:rsidR="00770A9F" w:rsidRDefault="00770A9F" w:rsidP="00A16696">
            <w:pPr>
              <w:rPr>
                <w:rFonts w:ascii="Arial" w:hAnsi="Arial" w:cs="Arial"/>
                <w:sz w:val="16"/>
                <w:szCs w:val="16"/>
              </w:rPr>
            </w:pPr>
          </w:p>
          <w:p w14:paraId="01751E69" w14:textId="77777777" w:rsidR="00CE6B4E" w:rsidRDefault="00CE6B4E" w:rsidP="00A16696">
            <w:pPr>
              <w:rPr>
                <w:rFonts w:ascii="Arial" w:hAnsi="Arial" w:cs="Arial"/>
                <w:sz w:val="16"/>
                <w:szCs w:val="16"/>
              </w:rPr>
            </w:pPr>
          </w:p>
          <w:p w14:paraId="66B4A77C" w14:textId="77777777" w:rsidR="00CE6B4E" w:rsidRDefault="00CE6B4E" w:rsidP="00A16696">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A16696">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A16696">
            <w:pPr>
              <w:rPr>
                <w:rFonts w:ascii="Arial" w:hAnsi="Arial" w:cs="Arial"/>
                <w:sz w:val="16"/>
                <w:szCs w:val="16"/>
              </w:rPr>
            </w:pPr>
          </w:p>
          <w:p w14:paraId="2E33A4CB" w14:textId="7CFDDFE4" w:rsidR="00770A9F" w:rsidRPr="005C6A21" w:rsidRDefault="00770A9F" w:rsidP="00A16696">
            <w:pPr>
              <w:rPr>
                <w:rFonts w:ascii="Arial" w:hAnsi="Arial" w:cs="Arial"/>
                <w:position w:val="-1"/>
                <w:sz w:val="16"/>
                <w:szCs w:val="16"/>
              </w:rPr>
            </w:pPr>
            <w:r w:rsidRPr="005C6A21">
              <w:rPr>
                <w:rFonts w:ascii="Arial" w:hAnsi="Arial" w:cs="Arial"/>
                <w:sz w:val="16"/>
                <w:szCs w:val="16"/>
              </w:rPr>
              <w:t xml:space="preserve">V Praze dne </w:t>
            </w:r>
            <w:r w:rsidR="00EA247A">
              <w:rPr>
                <w:rFonts w:ascii="Arial" w:hAnsi="Arial" w:cs="Arial"/>
                <w:sz w:val="16"/>
                <w:szCs w:val="16"/>
              </w:rPr>
              <w:t>dle el. podpisu</w:t>
            </w:r>
          </w:p>
          <w:p w14:paraId="359225FD" w14:textId="77777777" w:rsidR="00770A9F" w:rsidRDefault="00770A9F" w:rsidP="00A16696">
            <w:pPr>
              <w:rPr>
                <w:rFonts w:ascii="Arial" w:hAnsi="Arial" w:cs="Arial"/>
                <w:sz w:val="16"/>
                <w:szCs w:val="16"/>
              </w:rPr>
            </w:pPr>
          </w:p>
          <w:p w14:paraId="2F7F8CE0" w14:textId="77777777" w:rsidR="00770A9F" w:rsidRDefault="00770A9F" w:rsidP="00A16696">
            <w:pPr>
              <w:rPr>
                <w:rFonts w:ascii="Arial" w:hAnsi="Arial" w:cs="Arial"/>
                <w:sz w:val="16"/>
                <w:szCs w:val="16"/>
              </w:rPr>
            </w:pPr>
          </w:p>
          <w:p w14:paraId="406E18D4" w14:textId="44AD480A" w:rsidR="00770A9F" w:rsidRDefault="00770A9F" w:rsidP="00A16696">
            <w:pPr>
              <w:rPr>
                <w:rFonts w:ascii="Arial" w:hAnsi="Arial" w:cs="Arial"/>
                <w:sz w:val="16"/>
                <w:szCs w:val="16"/>
              </w:rPr>
            </w:pPr>
            <w:r w:rsidRPr="005C6A21">
              <w:rPr>
                <w:rFonts w:ascii="Arial" w:hAnsi="Arial" w:cs="Arial"/>
                <w:sz w:val="16"/>
                <w:szCs w:val="16"/>
              </w:rPr>
              <w:t>za kupujícího:</w:t>
            </w:r>
          </w:p>
        </w:tc>
      </w:tr>
      <w:tr w:rsidR="00770A9F" w14:paraId="0ECEFB80" w14:textId="77777777" w:rsidTr="00A16696">
        <w:tc>
          <w:tcPr>
            <w:tcW w:w="4248" w:type="dxa"/>
            <w:tcBorders>
              <w:top w:val="dotted" w:sz="4" w:space="0" w:color="auto"/>
              <w:left w:val="nil"/>
              <w:bottom w:val="nil"/>
              <w:right w:val="nil"/>
            </w:tcBorders>
          </w:tcPr>
          <w:p w14:paraId="3F9AA32B" w14:textId="05ADA132" w:rsidR="00770A9F" w:rsidRPr="00A019DD" w:rsidRDefault="00A019DD" w:rsidP="00A16696">
            <w:pPr>
              <w:jc w:val="center"/>
              <w:rPr>
                <w:rFonts w:ascii="Arial" w:hAnsi="Arial" w:cs="Arial"/>
                <w:iCs/>
                <w:position w:val="-1"/>
                <w:sz w:val="16"/>
                <w:szCs w:val="16"/>
              </w:rPr>
            </w:pPr>
            <w:r w:rsidRPr="00A019DD">
              <w:rPr>
                <w:rFonts w:ascii="Arial" w:hAnsi="Arial" w:cs="Arial"/>
                <w:iCs/>
                <w:position w:val="-1"/>
                <w:sz w:val="16"/>
                <w:szCs w:val="16"/>
              </w:rPr>
              <w:t>Ing. Jindřich Petřík, MBA</w:t>
            </w:r>
            <w:r w:rsidRPr="00A019DD">
              <w:rPr>
                <w:rFonts w:ascii="Arial" w:hAnsi="Arial" w:cs="Arial"/>
                <w:iCs/>
                <w:position w:val="-1"/>
                <w:sz w:val="16"/>
                <w:szCs w:val="16"/>
              </w:rPr>
              <w:br/>
              <w:t>člen představenstva CHEIRÓN a.s.</w:t>
            </w:r>
          </w:p>
          <w:p w14:paraId="6127F3E8" w14:textId="77777777" w:rsidR="00770A9F" w:rsidRDefault="00770A9F" w:rsidP="00A16696">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A16696">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A16696">
            <w:pPr>
              <w:jc w:val="center"/>
              <w:rPr>
                <w:rFonts w:ascii="Arial" w:hAnsi="Arial" w:cs="Arial"/>
                <w:sz w:val="16"/>
                <w:szCs w:val="16"/>
              </w:rPr>
            </w:pPr>
            <w:r w:rsidRPr="005C6A21">
              <w:rPr>
                <w:rFonts w:ascii="Arial" w:hAnsi="Arial" w:cs="Arial"/>
                <w:sz w:val="16"/>
                <w:szCs w:val="16"/>
              </w:rPr>
              <w:t>prof. MUDr. David Feltl, Ph.D., MBA</w:t>
            </w:r>
          </w:p>
          <w:p w14:paraId="526ABB11" w14:textId="6FDBC627" w:rsidR="00770A9F" w:rsidRDefault="00770A9F" w:rsidP="00A16696">
            <w:pPr>
              <w:jc w:val="center"/>
              <w:rPr>
                <w:rFonts w:ascii="Arial" w:hAnsi="Arial" w:cs="Arial"/>
                <w:sz w:val="16"/>
                <w:szCs w:val="16"/>
              </w:rPr>
            </w:pPr>
            <w:r w:rsidRPr="005C6A21">
              <w:rPr>
                <w:rFonts w:ascii="Arial" w:hAnsi="Arial" w:cs="Arial"/>
                <w:sz w:val="16"/>
                <w:szCs w:val="16"/>
              </w:rPr>
              <w:t>ředitel Všeobecné fakultní nemocnice v</w:t>
            </w:r>
            <w:r w:rsidR="00A16696">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CE6B4E">
            <w:pPr>
              <w:jc w:val="center"/>
              <w:rPr>
                <w:rFonts w:ascii="Arial" w:hAnsi="Arial" w:cs="Arial"/>
                <w:sz w:val="16"/>
                <w:szCs w:val="16"/>
              </w:rPr>
            </w:pPr>
          </w:p>
        </w:tc>
      </w:tr>
    </w:tbl>
    <w:p w14:paraId="39E756EA" w14:textId="77777777" w:rsidR="00D03D12" w:rsidRDefault="00D03D12" w:rsidP="00D03D12">
      <w:pPr>
        <w:tabs>
          <w:tab w:val="left" w:pos="480"/>
        </w:tabs>
        <w:rPr>
          <w:rFonts w:ascii="Arial" w:hAnsi="Arial" w:cs="Arial"/>
          <w:sz w:val="16"/>
          <w:szCs w:val="16"/>
        </w:rPr>
        <w:sectPr w:rsidR="00D03D12"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r>
        <w:rPr>
          <w:rFonts w:ascii="Arial" w:hAnsi="Arial" w:cs="Arial"/>
          <w:sz w:val="16"/>
          <w:szCs w:val="16"/>
        </w:rPr>
        <w:tab/>
      </w:r>
    </w:p>
    <w:p w14:paraId="478A1F88" w14:textId="0A95672A" w:rsidR="003E6976" w:rsidRDefault="003E6976" w:rsidP="00D03D12">
      <w:pPr>
        <w:tabs>
          <w:tab w:val="left" w:pos="480"/>
        </w:tabs>
        <w:rPr>
          <w:rFonts w:ascii="Arial" w:hAnsi="Arial" w:cs="Arial"/>
          <w:sz w:val="16"/>
          <w:szCs w:val="16"/>
        </w:rPr>
      </w:pPr>
    </w:p>
    <w:p w14:paraId="221ED998" w14:textId="14A82BDB" w:rsidR="00D03D12" w:rsidRPr="00D03D12" w:rsidRDefault="00D03D12" w:rsidP="00D03D12">
      <w:pPr>
        <w:tabs>
          <w:tab w:val="left" w:pos="480"/>
        </w:tabs>
        <w:rPr>
          <w:rFonts w:ascii="Arial" w:hAnsi="Arial" w:cs="Arial"/>
          <w:sz w:val="16"/>
          <w:szCs w:val="16"/>
        </w:rPr>
        <w:sectPr w:rsidR="00D03D12" w:rsidRPr="00D03D12" w:rsidSect="00D03D12">
          <w:headerReference w:type="default" r:id="rId18"/>
          <w:pgSz w:w="11906" w:h="16838"/>
          <w:pgMar w:top="1134" w:right="1417" w:bottom="1417" w:left="1417" w:header="708" w:footer="594" w:gutter="0"/>
          <w:pgNumType w:start="1"/>
          <w:cols w:space="708"/>
          <w:docGrid w:linePitch="600" w:charSpace="40960"/>
        </w:sectPr>
      </w:pPr>
      <w:r>
        <w:rPr>
          <w:rFonts w:ascii="Arial" w:hAnsi="Arial" w:cs="Arial"/>
          <w:sz w:val="16"/>
          <w:szCs w:val="16"/>
        </w:rPr>
        <w:tab/>
      </w:r>
      <w:r w:rsidRPr="00D03D12">
        <w:rPr>
          <w:rFonts w:ascii="Arial" w:hAnsi="Arial" w:cs="Arial"/>
          <w:noProof/>
          <w:sz w:val="16"/>
          <w:szCs w:val="16"/>
        </w:rPr>
        <w:drawing>
          <wp:inline distT="0" distB="0" distL="0" distR="0" wp14:anchorId="12A734F9" wp14:editId="51E67A70">
            <wp:extent cx="5760720" cy="4236720"/>
            <wp:effectExtent l="0" t="0" r="0" b="0"/>
            <wp:docPr id="5373539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53986" name=""/>
                    <pic:cNvPicPr/>
                  </pic:nvPicPr>
                  <pic:blipFill>
                    <a:blip r:embed="rId19"/>
                    <a:stretch>
                      <a:fillRect/>
                    </a:stretch>
                  </pic:blipFill>
                  <pic:spPr>
                    <a:xfrm>
                      <a:off x="0" y="0"/>
                      <a:ext cx="5760720" cy="4236720"/>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7564D402" w:rsidR="00E35170" w:rsidRPr="00E35170" w:rsidRDefault="009D235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Defibrilátor</w:t>
            </w:r>
          </w:p>
        </w:tc>
        <w:tc>
          <w:tcPr>
            <w:tcW w:w="2042" w:type="dxa"/>
            <w:tcBorders>
              <w:top w:val="single" w:sz="12" w:space="0" w:color="auto"/>
              <w:left w:val="double" w:sz="4" w:space="0" w:color="auto"/>
              <w:right w:val="double" w:sz="4" w:space="0" w:color="auto"/>
            </w:tcBorders>
            <w:vAlign w:val="center"/>
          </w:tcPr>
          <w:p w14:paraId="6E82567B" w14:textId="1C192DA0" w:rsidR="00E35170" w:rsidRPr="00E35170" w:rsidRDefault="009D235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Defibrilátor</w:t>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5F5D4F51" w:rsidR="00E35170" w:rsidRPr="00E35170" w:rsidRDefault="0036097D"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Shenzhen Mindray Bio-Medical Electronics Co., Ltd.</w:t>
            </w:r>
          </w:p>
        </w:tc>
        <w:tc>
          <w:tcPr>
            <w:tcW w:w="2042" w:type="dxa"/>
            <w:tcBorders>
              <w:left w:val="double" w:sz="4" w:space="0" w:color="auto"/>
              <w:right w:val="double" w:sz="4" w:space="0" w:color="auto"/>
            </w:tcBorders>
            <w:vAlign w:val="center"/>
          </w:tcPr>
          <w:p w14:paraId="1DCA9DFE" w14:textId="0F10D96E" w:rsidR="00E35170" w:rsidRPr="00E35170" w:rsidRDefault="0036097D"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Shenzhen Mindray Bio-Medical Electronics Co., Ltd.</w:t>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6BFAFCC1" w:rsidR="00E35170" w:rsidRPr="00E35170" w:rsidRDefault="009D235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BeneHeart D60</w:t>
            </w:r>
          </w:p>
        </w:tc>
        <w:tc>
          <w:tcPr>
            <w:tcW w:w="2042" w:type="dxa"/>
            <w:tcBorders>
              <w:left w:val="double" w:sz="4" w:space="0" w:color="auto"/>
              <w:right w:val="double" w:sz="4" w:space="0" w:color="auto"/>
            </w:tcBorders>
            <w:vAlign w:val="center"/>
          </w:tcPr>
          <w:p w14:paraId="32D88EDD" w14:textId="795A84A2" w:rsidR="00E35170" w:rsidRPr="00E35170" w:rsidRDefault="009D235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BeneHeart D60</w:t>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868D6E7" w:rsidR="00E35170" w:rsidRPr="00E35170" w:rsidRDefault="009D235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034E8EE9" w:rsidR="00E35170" w:rsidRPr="00E35170" w:rsidRDefault="009D2354"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188DB6D7" w:rsidR="003A1BB6" w:rsidRPr="00E35170" w:rsidRDefault="00AC595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III</w:t>
            </w:r>
          </w:p>
        </w:tc>
        <w:tc>
          <w:tcPr>
            <w:tcW w:w="2042" w:type="dxa"/>
            <w:tcBorders>
              <w:left w:val="double" w:sz="4" w:space="0" w:color="auto"/>
              <w:right w:val="double" w:sz="4" w:space="0" w:color="auto"/>
            </w:tcBorders>
            <w:vAlign w:val="center"/>
          </w:tcPr>
          <w:p w14:paraId="3DE82BEB" w14:textId="75ADE3BB" w:rsidR="003A1BB6" w:rsidRPr="00E35170" w:rsidRDefault="00AC595E"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III</w:t>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329E75DD" w:rsidR="005A7229" w:rsidRDefault="0005319D" w:rsidP="008111FD">
      <w:pPr>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sectPr w:rsidR="005A7229" w:rsidSect="005A7229">
      <w:headerReference w:type="default" r:id="rId20"/>
      <w:footerReference w:type="default" r:id="rId21"/>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0E79C" w14:textId="77777777" w:rsidR="001268C9" w:rsidRDefault="001268C9">
      <w:r>
        <w:separator/>
      </w:r>
    </w:p>
  </w:endnote>
  <w:endnote w:type="continuationSeparator" w:id="0">
    <w:p w14:paraId="1584CC4D" w14:textId="77777777" w:rsidR="001268C9" w:rsidRDefault="0012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4AB" w14:textId="77777777" w:rsidR="002E4530" w:rsidRDefault="002E45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9949C" w14:textId="77777777" w:rsidR="001268C9" w:rsidRDefault="001268C9">
      <w:r>
        <w:separator/>
      </w:r>
    </w:p>
  </w:footnote>
  <w:footnote w:type="continuationSeparator" w:id="0">
    <w:p w14:paraId="2F000F31" w14:textId="77777777" w:rsidR="001268C9" w:rsidRDefault="00126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AB95" w14:textId="77777777" w:rsidR="002E4530" w:rsidRDefault="002E45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E8C7B99" w:rsidR="008B24E0" w:rsidRDefault="008B24E0" w:rsidP="005C689F">
    <w:pPr>
      <w:pStyle w:val="Zhlav"/>
      <w:jc w:val="right"/>
      <w:rPr>
        <w:rFonts w:ascii="Arial" w:hAnsi="Arial" w:cs="Arial"/>
        <w:b/>
        <w:sz w:val="18"/>
        <w:szCs w:val="18"/>
        <w:lang w:val="cs-CZ"/>
      </w:rPr>
    </w:pPr>
    <w:r w:rsidRPr="008B24E0">
      <w:rPr>
        <w:rFonts w:ascii="Arial" w:hAnsi="Arial" w:cs="Arial"/>
        <w:b/>
        <w:sz w:val="18"/>
        <w:szCs w:val="18"/>
      </w:rPr>
      <w:t xml:space="preserve">PO </w:t>
    </w:r>
    <w:r w:rsidR="005C689F">
      <w:rPr>
        <w:rFonts w:ascii="Arial" w:hAnsi="Arial" w:cs="Arial"/>
        <w:b/>
        <w:sz w:val="18"/>
        <w:szCs w:val="18"/>
      </w:rPr>
      <w:t>285</w:t>
    </w:r>
    <w:r w:rsidRPr="008B24E0">
      <w:rPr>
        <w:rFonts w:ascii="Arial" w:hAnsi="Arial" w:cs="Arial"/>
        <w:b/>
        <w:sz w:val="18"/>
        <w:szCs w:val="18"/>
      </w:rPr>
      <w:t>/S/</w:t>
    </w:r>
    <w:r w:rsidR="00A0793D">
      <w:rPr>
        <w:rFonts w:ascii="Arial" w:hAnsi="Arial" w:cs="Arial"/>
        <w:b/>
        <w:sz w:val="18"/>
        <w:szCs w:val="18"/>
        <w:lang w:val="cs-CZ"/>
      </w:rPr>
      <w:t>2</w:t>
    </w:r>
    <w:r w:rsidR="003026ED">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82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332826669"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1A4986AE"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w:t>
    </w:r>
    <w:r w:rsidR="00EA247A">
      <w:rPr>
        <w:rFonts w:ascii="Arial" w:hAnsi="Arial" w:cs="Arial"/>
        <w:sz w:val="21"/>
        <w:lang w:eastAsia="cs-CZ"/>
      </w:rPr>
      <w:t xml:space="preserve"> 285</w:t>
    </w:r>
    <w:r w:rsidRPr="00E35170">
      <w:rPr>
        <w:rFonts w:ascii="Arial" w:hAnsi="Arial" w:cs="Arial"/>
        <w:sz w:val="21"/>
        <w:lang w:eastAsia="cs-CZ"/>
      </w:rPr>
      <w:t>/S/</w:t>
    </w:r>
    <w:r w:rsidR="00C86C79" w:rsidRPr="00E35170">
      <w:rPr>
        <w:rFonts w:ascii="Arial" w:hAnsi="Arial" w:cs="Arial"/>
        <w:sz w:val="21"/>
        <w:lang w:eastAsia="cs-CZ"/>
      </w:rPr>
      <w:t>2</w:t>
    </w:r>
    <w:r w:rsidR="00C86C79">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D634" w14:textId="77777777" w:rsidR="00D03D12" w:rsidRPr="005C6A21" w:rsidRDefault="00D03D12" w:rsidP="00D03D12">
    <w:pPr>
      <w:rPr>
        <w:rFonts w:ascii="Arial" w:hAnsi="Arial" w:cs="Arial"/>
        <w:sz w:val="16"/>
        <w:szCs w:val="16"/>
      </w:rPr>
    </w:pPr>
    <w:r w:rsidRPr="005C6A21">
      <w:rPr>
        <w:rFonts w:ascii="Arial" w:hAnsi="Arial" w:cs="Arial"/>
        <w:sz w:val="16"/>
        <w:szCs w:val="16"/>
      </w:rPr>
      <w:t xml:space="preserve">Příloha č. 1 - Cenová nabídka </w:t>
    </w:r>
    <w:r w:rsidRPr="00A019DD">
      <w:rPr>
        <w:rFonts w:ascii="Arial" w:hAnsi="Arial" w:cs="Arial"/>
        <w:sz w:val="16"/>
        <w:szCs w:val="16"/>
      </w:rPr>
      <w:t>č. 500234 ze dne 02.02.2025</w:t>
    </w:r>
  </w:p>
  <w:p w14:paraId="5042AECE" w14:textId="77777777" w:rsidR="00D03D12" w:rsidRPr="00D03D12" w:rsidRDefault="00D03D12" w:rsidP="00D03D12">
    <w:pPr>
      <w:pStyle w:val="Zhlav"/>
      <w:rPr>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FC96" w14:textId="5D105120" w:rsidR="00564A85" w:rsidRPr="00683EF7" w:rsidRDefault="00564A85" w:rsidP="00683E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4"/>
  </w:num>
  <w:num w:numId="34">
    <w:abstractNumId w:val="17"/>
  </w:num>
  <w:num w:numId="35">
    <w:abstractNumId w:val="18"/>
  </w:num>
  <w:num w:numId="3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1011"/>
    <w:rsid w:val="0003390B"/>
    <w:rsid w:val="00036F1E"/>
    <w:rsid w:val="00040A8B"/>
    <w:rsid w:val="00053017"/>
    <w:rsid w:val="000530B1"/>
    <w:rsid w:val="0005319D"/>
    <w:rsid w:val="00055665"/>
    <w:rsid w:val="00063CB6"/>
    <w:rsid w:val="0007423C"/>
    <w:rsid w:val="00077F86"/>
    <w:rsid w:val="0008202C"/>
    <w:rsid w:val="0008527A"/>
    <w:rsid w:val="0009098A"/>
    <w:rsid w:val="00092E0F"/>
    <w:rsid w:val="000968E7"/>
    <w:rsid w:val="000A0BF6"/>
    <w:rsid w:val="000A50BF"/>
    <w:rsid w:val="000A56FB"/>
    <w:rsid w:val="000D739A"/>
    <w:rsid w:val="00105E39"/>
    <w:rsid w:val="00106A7B"/>
    <w:rsid w:val="00107BD9"/>
    <w:rsid w:val="00111D39"/>
    <w:rsid w:val="0011617E"/>
    <w:rsid w:val="0012199B"/>
    <w:rsid w:val="00125B4D"/>
    <w:rsid w:val="001268C9"/>
    <w:rsid w:val="00126A29"/>
    <w:rsid w:val="00127937"/>
    <w:rsid w:val="00143F97"/>
    <w:rsid w:val="00154872"/>
    <w:rsid w:val="0015576D"/>
    <w:rsid w:val="00156E33"/>
    <w:rsid w:val="00172561"/>
    <w:rsid w:val="00172EE9"/>
    <w:rsid w:val="00180691"/>
    <w:rsid w:val="00182275"/>
    <w:rsid w:val="00182D33"/>
    <w:rsid w:val="001851F4"/>
    <w:rsid w:val="00185700"/>
    <w:rsid w:val="00196B59"/>
    <w:rsid w:val="00196B8C"/>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02757"/>
    <w:rsid w:val="00215619"/>
    <w:rsid w:val="00221534"/>
    <w:rsid w:val="002266C7"/>
    <w:rsid w:val="00232F05"/>
    <w:rsid w:val="0023605C"/>
    <w:rsid w:val="00236D16"/>
    <w:rsid w:val="00237AFB"/>
    <w:rsid w:val="00245886"/>
    <w:rsid w:val="0024719D"/>
    <w:rsid w:val="00250799"/>
    <w:rsid w:val="002511F1"/>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96A5D"/>
    <w:rsid w:val="002A7157"/>
    <w:rsid w:val="002B7BD5"/>
    <w:rsid w:val="002C18E7"/>
    <w:rsid w:val="002C69D4"/>
    <w:rsid w:val="002D28A0"/>
    <w:rsid w:val="002E4530"/>
    <w:rsid w:val="002E4EEE"/>
    <w:rsid w:val="002F0B8D"/>
    <w:rsid w:val="002F347B"/>
    <w:rsid w:val="002F6F05"/>
    <w:rsid w:val="003001E9"/>
    <w:rsid w:val="0030220F"/>
    <w:rsid w:val="003026ED"/>
    <w:rsid w:val="00302F43"/>
    <w:rsid w:val="00303F98"/>
    <w:rsid w:val="00306A33"/>
    <w:rsid w:val="00314978"/>
    <w:rsid w:val="00322523"/>
    <w:rsid w:val="00322EAE"/>
    <w:rsid w:val="00325BAF"/>
    <w:rsid w:val="00332AD6"/>
    <w:rsid w:val="00333126"/>
    <w:rsid w:val="003404CB"/>
    <w:rsid w:val="003413F6"/>
    <w:rsid w:val="0035639C"/>
    <w:rsid w:val="0036097D"/>
    <w:rsid w:val="003738C0"/>
    <w:rsid w:val="00377E9D"/>
    <w:rsid w:val="00381455"/>
    <w:rsid w:val="00385B93"/>
    <w:rsid w:val="0039210E"/>
    <w:rsid w:val="003A1BB6"/>
    <w:rsid w:val="003A52FD"/>
    <w:rsid w:val="003B72DE"/>
    <w:rsid w:val="003B7E2C"/>
    <w:rsid w:val="003C04A9"/>
    <w:rsid w:val="003C24DE"/>
    <w:rsid w:val="003C2C60"/>
    <w:rsid w:val="003C36C2"/>
    <w:rsid w:val="003C636E"/>
    <w:rsid w:val="003C7E8B"/>
    <w:rsid w:val="003D002F"/>
    <w:rsid w:val="003D7607"/>
    <w:rsid w:val="003E2D93"/>
    <w:rsid w:val="003E6976"/>
    <w:rsid w:val="004012B5"/>
    <w:rsid w:val="004061E9"/>
    <w:rsid w:val="00425F9F"/>
    <w:rsid w:val="00446BAC"/>
    <w:rsid w:val="00451DFE"/>
    <w:rsid w:val="00455D3A"/>
    <w:rsid w:val="00455D46"/>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E3C80"/>
    <w:rsid w:val="004F3749"/>
    <w:rsid w:val="004F548C"/>
    <w:rsid w:val="004F58C3"/>
    <w:rsid w:val="004F744C"/>
    <w:rsid w:val="00512A04"/>
    <w:rsid w:val="00514AA2"/>
    <w:rsid w:val="00521BF5"/>
    <w:rsid w:val="00522CE6"/>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2983"/>
    <w:rsid w:val="005766D3"/>
    <w:rsid w:val="00593588"/>
    <w:rsid w:val="0059753F"/>
    <w:rsid w:val="005A17AA"/>
    <w:rsid w:val="005A7229"/>
    <w:rsid w:val="005B0B7B"/>
    <w:rsid w:val="005C689F"/>
    <w:rsid w:val="005C6A21"/>
    <w:rsid w:val="005D164E"/>
    <w:rsid w:val="00610D18"/>
    <w:rsid w:val="006338E0"/>
    <w:rsid w:val="00633BF4"/>
    <w:rsid w:val="00636D97"/>
    <w:rsid w:val="00641D70"/>
    <w:rsid w:val="00642DB1"/>
    <w:rsid w:val="006640B7"/>
    <w:rsid w:val="006659F2"/>
    <w:rsid w:val="006712DC"/>
    <w:rsid w:val="00671951"/>
    <w:rsid w:val="0068291D"/>
    <w:rsid w:val="00683EF7"/>
    <w:rsid w:val="00693206"/>
    <w:rsid w:val="0069733C"/>
    <w:rsid w:val="006B02F1"/>
    <w:rsid w:val="006B18B4"/>
    <w:rsid w:val="006B3F58"/>
    <w:rsid w:val="006B44D3"/>
    <w:rsid w:val="006B5A92"/>
    <w:rsid w:val="006C0F7C"/>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15853"/>
    <w:rsid w:val="00721081"/>
    <w:rsid w:val="007271C6"/>
    <w:rsid w:val="007334B0"/>
    <w:rsid w:val="0073396F"/>
    <w:rsid w:val="007439F7"/>
    <w:rsid w:val="00745AC9"/>
    <w:rsid w:val="007502FB"/>
    <w:rsid w:val="00756F94"/>
    <w:rsid w:val="007615DC"/>
    <w:rsid w:val="007624ED"/>
    <w:rsid w:val="00763CC0"/>
    <w:rsid w:val="00770A9F"/>
    <w:rsid w:val="00772A26"/>
    <w:rsid w:val="00775B7B"/>
    <w:rsid w:val="00776BC9"/>
    <w:rsid w:val="00780D5C"/>
    <w:rsid w:val="007943B1"/>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6E98"/>
    <w:rsid w:val="00830C9F"/>
    <w:rsid w:val="0084096F"/>
    <w:rsid w:val="00840A01"/>
    <w:rsid w:val="00840A07"/>
    <w:rsid w:val="008415EE"/>
    <w:rsid w:val="00842721"/>
    <w:rsid w:val="008428DE"/>
    <w:rsid w:val="008442B4"/>
    <w:rsid w:val="00862D6F"/>
    <w:rsid w:val="00863282"/>
    <w:rsid w:val="00866578"/>
    <w:rsid w:val="0086688D"/>
    <w:rsid w:val="00867E8B"/>
    <w:rsid w:val="00870919"/>
    <w:rsid w:val="00876570"/>
    <w:rsid w:val="0087725E"/>
    <w:rsid w:val="00881FF8"/>
    <w:rsid w:val="0088402D"/>
    <w:rsid w:val="008A1340"/>
    <w:rsid w:val="008A2EB4"/>
    <w:rsid w:val="008B24E0"/>
    <w:rsid w:val="008C0E12"/>
    <w:rsid w:val="008C2FF9"/>
    <w:rsid w:val="008D0A8F"/>
    <w:rsid w:val="008D7DCA"/>
    <w:rsid w:val="008E178B"/>
    <w:rsid w:val="008E33A4"/>
    <w:rsid w:val="008E4AA7"/>
    <w:rsid w:val="008F368C"/>
    <w:rsid w:val="009010A6"/>
    <w:rsid w:val="0090156A"/>
    <w:rsid w:val="00913251"/>
    <w:rsid w:val="00916CFA"/>
    <w:rsid w:val="009208FC"/>
    <w:rsid w:val="0092309B"/>
    <w:rsid w:val="00927E36"/>
    <w:rsid w:val="0093606B"/>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A5075"/>
    <w:rsid w:val="009B109E"/>
    <w:rsid w:val="009B4591"/>
    <w:rsid w:val="009C1044"/>
    <w:rsid w:val="009C2ADE"/>
    <w:rsid w:val="009D1694"/>
    <w:rsid w:val="009D2354"/>
    <w:rsid w:val="009E622D"/>
    <w:rsid w:val="009F31C9"/>
    <w:rsid w:val="009F3B35"/>
    <w:rsid w:val="009F3C47"/>
    <w:rsid w:val="00A010B0"/>
    <w:rsid w:val="00A019DD"/>
    <w:rsid w:val="00A0793D"/>
    <w:rsid w:val="00A10D1F"/>
    <w:rsid w:val="00A156ED"/>
    <w:rsid w:val="00A16696"/>
    <w:rsid w:val="00A228F6"/>
    <w:rsid w:val="00A250C1"/>
    <w:rsid w:val="00A3750A"/>
    <w:rsid w:val="00A37D9D"/>
    <w:rsid w:val="00A43D8D"/>
    <w:rsid w:val="00A511E8"/>
    <w:rsid w:val="00A626D9"/>
    <w:rsid w:val="00A63A55"/>
    <w:rsid w:val="00A71D27"/>
    <w:rsid w:val="00A774B4"/>
    <w:rsid w:val="00A90BF5"/>
    <w:rsid w:val="00A927F6"/>
    <w:rsid w:val="00AA2155"/>
    <w:rsid w:val="00AA53FE"/>
    <w:rsid w:val="00AC5057"/>
    <w:rsid w:val="00AC595E"/>
    <w:rsid w:val="00AE1D96"/>
    <w:rsid w:val="00AE7F70"/>
    <w:rsid w:val="00AF01E1"/>
    <w:rsid w:val="00AF03BA"/>
    <w:rsid w:val="00AF05B5"/>
    <w:rsid w:val="00AF60F6"/>
    <w:rsid w:val="00B00AF8"/>
    <w:rsid w:val="00B015D0"/>
    <w:rsid w:val="00B046C4"/>
    <w:rsid w:val="00B10320"/>
    <w:rsid w:val="00B16FC6"/>
    <w:rsid w:val="00B203D5"/>
    <w:rsid w:val="00B22976"/>
    <w:rsid w:val="00B42BC0"/>
    <w:rsid w:val="00B450EA"/>
    <w:rsid w:val="00B45633"/>
    <w:rsid w:val="00B567EA"/>
    <w:rsid w:val="00B57199"/>
    <w:rsid w:val="00B608BB"/>
    <w:rsid w:val="00B75661"/>
    <w:rsid w:val="00B80DD0"/>
    <w:rsid w:val="00B82662"/>
    <w:rsid w:val="00B82AC0"/>
    <w:rsid w:val="00B866BC"/>
    <w:rsid w:val="00B912E6"/>
    <w:rsid w:val="00B93F7E"/>
    <w:rsid w:val="00B948E1"/>
    <w:rsid w:val="00BA26BD"/>
    <w:rsid w:val="00BA28D3"/>
    <w:rsid w:val="00BA6513"/>
    <w:rsid w:val="00BA71DD"/>
    <w:rsid w:val="00BA76E1"/>
    <w:rsid w:val="00BC3666"/>
    <w:rsid w:val="00BC3B86"/>
    <w:rsid w:val="00BE2E7C"/>
    <w:rsid w:val="00BF2EF7"/>
    <w:rsid w:val="00BF53E5"/>
    <w:rsid w:val="00BF7C8D"/>
    <w:rsid w:val="00C11CD5"/>
    <w:rsid w:val="00C1201F"/>
    <w:rsid w:val="00C2134D"/>
    <w:rsid w:val="00C36E1B"/>
    <w:rsid w:val="00C41D5A"/>
    <w:rsid w:val="00C4550B"/>
    <w:rsid w:val="00C47F27"/>
    <w:rsid w:val="00C5595E"/>
    <w:rsid w:val="00C6204E"/>
    <w:rsid w:val="00C62842"/>
    <w:rsid w:val="00C645C1"/>
    <w:rsid w:val="00C65008"/>
    <w:rsid w:val="00C719C7"/>
    <w:rsid w:val="00C75A70"/>
    <w:rsid w:val="00C84283"/>
    <w:rsid w:val="00C8450D"/>
    <w:rsid w:val="00C86C79"/>
    <w:rsid w:val="00C91313"/>
    <w:rsid w:val="00C92352"/>
    <w:rsid w:val="00CB47AC"/>
    <w:rsid w:val="00CB74D8"/>
    <w:rsid w:val="00CC2FB8"/>
    <w:rsid w:val="00CC48FF"/>
    <w:rsid w:val="00CC7B47"/>
    <w:rsid w:val="00CD51ED"/>
    <w:rsid w:val="00CE6B4E"/>
    <w:rsid w:val="00CF0EE8"/>
    <w:rsid w:val="00CF2231"/>
    <w:rsid w:val="00D03D12"/>
    <w:rsid w:val="00D10F2B"/>
    <w:rsid w:val="00D178EA"/>
    <w:rsid w:val="00D179B3"/>
    <w:rsid w:val="00D304C6"/>
    <w:rsid w:val="00D346C1"/>
    <w:rsid w:val="00D40556"/>
    <w:rsid w:val="00D405EE"/>
    <w:rsid w:val="00D42A70"/>
    <w:rsid w:val="00D42FF8"/>
    <w:rsid w:val="00D43C59"/>
    <w:rsid w:val="00D450B7"/>
    <w:rsid w:val="00D47E39"/>
    <w:rsid w:val="00D5019D"/>
    <w:rsid w:val="00D50766"/>
    <w:rsid w:val="00D538A8"/>
    <w:rsid w:val="00D54F3B"/>
    <w:rsid w:val="00D573AE"/>
    <w:rsid w:val="00D64444"/>
    <w:rsid w:val="00D66D85"/>
    <w:rsid w:val="00D775B1"/>
    <w:rsid w:val="00D81443"/>
    <w:rsid w:val="00D870C9"/>
    <w:rsid w:val="00D874CE"/>
    <w:rsid w:val="00D91776"/>
    <w:rsid w:val="00D91B14"/>
    <w:rsid w:val="00D948C7"/>
    <w:rsid w:val="00DA061B"/>
    <w:rsid w:val="00DB6780"/>
    <w:rsid w:val="00DC54F3"/>
    <w:rsid w:val="00DD19F5"/>
    <w:rsid w:val="00DD31B4"/>
    <w:rsid w:val="00DD3C2E"/>
    <w:rsid w:val="00DF2C9F"/>
    <w:rsid w:val="00E05A0F"/>
    <w:rsid w:val="00E07229"/>
    <w:rsid w:val="00E12C12"/>
    <w:rsid w:val="00E1320C"/>
    <w:rsid w:val="00E22887"/>
    <w:rsid w:val="00E2532F"/>
    <w:rsid w:val="00E2571C"/>
    <w:rsid w:val="00E31577"/>
    <w:rsid w:val="00E33CA6"/>
    <w:rsid w:val="00E35170"/>
    <w:rsid w:val="00E364F1"/>
    <w:rsid w:val="00E40E58"/>
    <w:rsid w:val="00E42C2D"/>
    <w:rsid w:val="00E519FE"/>
    <w:rsid w:val="00E524C7"/>
    <w:rsid w:val="00E54B9D"/>
    <w:rsid w:val="00E670AC"/>
    <w:rsid w:val="00E675B7"/>
    <w:rsid w:val="00E70DE9"/>
    <w:rsid w:val="00E71631"/>
    <w:rsid w:val="00E748FF"/>
    <w:rsid w:val="00E75C4B"/>
    <w:rsid w:val="00E765A7"/>
    <w:rsid w:val="00E801B5"/>
    <w:rsid w:val="00E8214C"/>
    <w:rsid w:val="00E84384"/>
    <w:rsid w:val="00E8634C"/>
    <w:rsid w:val="00E911A3"/>
    <w:rsid w:val="00E929A5"/>
    <w:rsid w:val="00E9796F"/>
    <w:rsid w:val="00EA247A"/>
    <w:rsid w:val="00EA266A"/>
    <w:rsid w:val="00EA3F1B"/>
    <w:rsid w:val="00EA5E01"/>
    <w:rsid w:val="00EB1800"/>
    <w:rsid w:val="00EB4BB5"/>
    <w:rsid w:val="00EB674F"/>
    <w:rsid w:val="00EC1ABB"/>
    <w:rsid w:val="00EC25A5"/>
    <w:rsid w:val="00EC7CBA"/>
    <w:rsid w:val="00EE0464"/>
    <w:rsid w:val="00EE2CBC"/>
    <w:rsid w:val="00EF1132"/>
    <w:rsid w:val="00EF14CD"/>
    <w:rsid w:val="00EF7B2E"/>
    <w:rsid w:val="00F05EA9"/>
    <w:rsid w:val="00F06AF7"/>
    <w:rsid w:val="00F07574"/>
    <w:rsid w:val="00F11BD2"/>
    <w:rsid w:val="00F22EBC"/>
    <w:rsid w:val="00F2583C"/>
    <w:rsid w:val="00F30FCA"/>
    <w:rsid w:val="00F36EA7"/>
    <w:rsid w:val="00F40A45"/>
    <w:rsid w:val="00F5192A"/>
    <w:rsid w:val="00F63908"/>
    <w:rsid w:val="00F654A4"/>
    <w:rsid w:val="00F6623C"/>
    <w:rsid w:val="00F717EF"/>
    <w:rsid w:val="00F731BB"/>
    <w:rsid w:val="00F825F3"/>
    <w:rsid w:val="00F85198"/>
    <w:rsid w:val="00F915EE"/>
    <w:rsid w:val="00F91CC9"/>
    <w:rsid w:val="00FA2E19"/>
    <w:rsid w:val="00FA5948"/>
    <w:rsid w:val="00FA69C1"/>
    <w:rsid w:val="00FA77C7"/>
    <w:rsid w:val="00FB4CC3"/>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header" Target="header5.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763DE"/>
    <w:rsid w:val="00310DB9"/>
    <w:rsid w:val="00366109"/>
    <w:rsid w:val="003B69F5"/>
    <w:rsid w:val="00465204"/>
    <w:rsid w:val="004E3C80"/>
    <w:rsid w:val="00572983"/>
    <w:rsid w:val="00664E87"/>
    <w:rsid w:val="00796D44"/>
    <w:rsid w:val="00813E0B"/>
    <w:rsid w:val="008160BC"/>
    <w:rsid w:val="00B75953"/>
    <w:rsid w:val="00C3156C"/>
    <w:rsid w:val="00D434F7"/>
    <w:rsid w:val="00F2583C"/>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391-285/285-25_RS.docx</ZkracenyRetezec>
    <Smazat xmlns="acca34e4-9ecd-41c8-99eb-d6aa654aaa55">&lt;a href="/sites/evidencesmluv/_layouts/15/IniWrkflIP.aspx?List=%7b45688869-8B73-4574-991F-DA277FEECC6D%7d&amp;amp;ID=657&amp;amp;ItemGuid=%7bF61A064E-CBF0-4FB6-8369-7A25158422F5%7d&amp;amp;TemplateID=%7bd3f8102e-f4a5-4901-b93c-fb146a9d820d%7d"&gt;&lt;img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F54CAE9B-40EB-467D-81FB-1AA4154CC27C}"/>
</file>

<file path=customXml/itemProps4.xml><?xml version="1.0" encoding="utf-8"?>
<ds:datastoreItem xmlns:ds="http://schemas.openxmlformats.org/officeDocument/2006/customXml" ds:itemID="{E39AC322-5EAC-4BF2-A7C2-CA2719EBE65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47AEA8AA-307F-4A61-AE82-F1701B26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3892</Words>
  <Characters>22969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26808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2025-04-03T10:01:00Z</cp:lastPrinted>
  <dcterms:created xsi:type="dcterms:W3CDTF">2025-04-07T08:55:00Z</dcterms:created>
  <dcterms:modified xsi:type="dcterms:W3CDTF">2025-04-07T08:55:00Z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ff3a18ed-fceb-4359-97b1-d8d3ea3a6a53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