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23C48A34"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196654">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0C553E48" w:rsidR="00AC467C" w:rsidRPr="00AA4A7E" w:rsidRDefault="00052097" w:rsidP="00AC467C">
      <w:pPr>
        <w:spacing w:before="0" w:after="0"/>
        <w:jc w:val="center"/>
        <w:rPr>
          <w:rFonts w:cs="Arial"/>
        </w:rPr>
      </w:pPr>
      <w:r w:rsidRPr="0089245E">
        <w:rPr>
          <w:rFonts w:cs="Arial"/>
        </w:rPr>
        <w:t xml:space="preserve">číslo smlouvy objednatele: </w:t>
      </w:r>
      <w:r w:rsidR="00591A63" w:rsidRPr="0089245E">
        <w:rPr>
          <w:rFonts w:cs="Arial"/>
        </w:rPr>
        <w:t>SD/202</w:t>
      </w:r>
      <w:r w:rsidR="003C3D27" w:rsidRPr="0089245E">
        <w:rPr>
          <w:rFonts w:cs="Arial"/>
        </w:rPr>
        <w:t>5</w:t>
      </w:r>
      <w:r w:rsidR="00591A63" w:rsidRPr="0089245E">
        <w:rPr>
          <w:rFonts w:cs="Arial"/>
        </w:rPr>
        <w:t>/</w:t>
      </w:r>
      <w:r w:rsidR="0089245E" w:rsidRPr="0089245E">
        <w:rPr>
          <w:rFonts w:cs="Arial"/>
        </w:rPr>
        <w:t>0155</w:t>
      </w:r>
    </w:p>
    <w:p w14:paraId="2F1C05A4" w14:textId="728EC198" w:rsidR="00AC467C" w:rsidRPr="00AA4A7E" w:rsidRDefault="00A85CF2" w:rsidP="00A85CF2">
      <w:pPr>
        <w:tabs>
          <w:tab w:val="center" w:pos="4818"/>
          <w:tab w:val="left" w:pos="8025"/>
        </w:tabs>
        <w:spacing w:before="0" w:after="0"/>
        <w:rPr>
          <w:rFonts w:cs="Arial"/>
        </w:rPr>
      </w:pPr>
      <w:r>
        <w:rPr>
          <w:rFonts w:cs="Arial"/>
        </w:rPr>
        <w:tab/>
      </w:r>
      <w:r w:rsidR="00AC467C" w:rsidRPr="00AA4A7E">
        <w:rPr>
          <w:rFonts w:cs="Arial"/>
        </w:rPr>
        <w:t xml:space="preserve">číslo smlouvy zhotovitele: </w:t>
      </w:r>
      <w:r w:rsidR="00225760">
        <w:rPr>
          <w:rFonts w:cs="Arial"/>
        </w:rPr>
        <w:t>01/2025</w:t>
      </w:r>
      <w:r w:rsidR="00333631">
        <w:rPr>
          <w:rFonts w:cs="Arial"/>
        </w:rPr>
        <w:t xml:space="preserve"> </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6A5C71A7" w14:textId="250A4C85" w:rsidR="008D30D7" w:rsidRPr="00A73EBA" w:rsidRDefault="008D30D7" w:rsidP="008D30D7">
      <w:pPr>
        <w:ind w:left="720"/>
        <w:jc w:val="center"/>
        <w:rPr>
          <w:color w:val="FF0000"/>
        </w:rPr>
      </w:pPr>
      <w:r w:rsidRPr="004516FA">
        <w:rPr>
          <w:rFonts w:ascii="Calibri" w:hAnsi="Calibri"/>
          <w:b/>
          <w:bCs w:val="0"/>
          <w:sz w:val="40"/>
          <w:szCs w:val="40"/>
        </w:rPr>
        <w:t xml:space="preserve">Modernizace ZŠ Mozartova </w:t>
      </w:r>
      <w:r w:rsidR="00E64C6A">
        <w:rPr>
          <w:rFonts w:ascii="Calibri" w:hAnsi="Calibri"/>
          <w:b/>
          <w:bCs w:val="0"/>
          <w:sz w:val="40"/>
          <w:szCs w:val="40"/>
        </w:rPr>
        <w:t>24</w:t>
      </w:r>
      <w:r w:rsidR="00CA7962">
        <w:rPr>
          <w:rFonts w:ascii="Calibri" w:hAnsi="Calibri"/>
          <w:b/>
          <w:bCs w:val="0"/>
          <w:sz w:val="40"/>
          <w:szCs w:val="40"/>
        </w:rPr>
        <w:t xml:space="preserve">, Jablonec </w:t>
      </w:r>
      <w:r w:rsidRPr="004516FA">
        <w:rPr>
          <w:rFonts w:ascii="Calibri" w:hAnsi="Calibri"/>
          <w:b/>
          <w:bCs w:val="0"/>
          <w:sz w:val="40"/>
          <w:szCs w:val="40"/>
        </w:rPr>
        <w:t>nad Nisou – navazující investice</w:t>
      </w:r>
      <w:r>
        <w:rPr>
          <w:rFonts w:ascii="Calibri" w:hAnsi="Calibri"/>
          <w:b/>
          <w:bCs w:val="0"/>
          <w:sz w:val="40"/>
          <w:szCs w:val="40"/>
        </w:rPr>
        <w:t xml:space="preserve"> – </w:t>
      </w:r>
      <w:r w:rsidR="00A0786A">
        <w:rPr>
          <w:rFonts w:ascii="Calibri" w:hAnsi="Calibri"/>
          <w:b/>
          <w:bCs w:val="0"/>
          <w:sz w:val="40"/>
          <w:szCs w:val="40"/>
        </w:rPr>
        <w:t>2</w:t>
      </w:r>
      <w:r>
        <w:rPr>
          <w:rFonts w:ascii="Calibri" w:hAnsi="Calibri"/>
          <w:b/>
          <w:bCs w:val="0"/>
          <w:sz w:val="40"/>
          <w:szCs w:val="40"/>
        </w:rPr>
        <w:t>. etapa</w:t>
      </w:r>
    </w:p>
    <w:p w14:paraId="76F08CAA" w14:textId="13C0C31F" w:rsidR="00D057CD" w:rsidRPr="00333631" w:rsidRDefault="00D057CD" w:rsidP="000C366A">
      <w:pPr>
        <w:spacing w:before="0" w:after="0"/>
        <w:jc w:val="center"/>
        <w:rPr>
          <w:rFonts w:cs="Arial"/>
          <w:b/>
          <w:sz w:val="32"/>
          <w:szCs w:val="32"/>
        </w:rPr>
      </w:pP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77777777" w:rsidR="00FB0203" w:rsidRDefault="00FB0203" w:rsidP="000C366A">
      <w:pPr>
        <w:keepNext/>
        <w:spacing w:before="0" w:after="0"/>
        <w:jc w:val="center"/>
        <w:rPr>
          <w:rFonts w:cs="Arial"/>
        </w:rPr>
      </w:pPr>
      <w:r w:rsidRPr="00E12640">
        <w:rPr>
          <w:rFonts w:cs="Arial"/>
        </w:rPr>
        <w:t>a</w:t>
      </w:r>
    </w:p>
    <w:p w14:paraId="0C924907" w14:textId="77777777" w:rsidR="00433396" w:rsidRPr="00433396" w:rsidRDefault="00433396" w:rsidP="00433396">
      <w:pPr>
        <w:spacing w:before="0" w:after="0"/>
        <w:jc w:val="center"/>
        <w:rPr>
          <w:rFonts w:cs="Arial"/>
          <w:b/>
          <w:bCs w:val="0"/>
        </w:rPr>
      </w:pPr>
      <w:r w:rsidRPr="00433396">
        <w:rPr>
          <w:rFonts w:ascii="inherit" w:eastAsia="Times New Roman" w:hAnsi="inherit"/>
          <w:b/>
          <w:color w:val="333333"/>
          <w:sz w:val="18"/>
          <w:szCs w:val="18"/>
          <w:bdr w:val="none" w:sz="0" w:space="0" w:color="auto" w:frame="1"/>
        </w:rPr>
        <w:br/>
      </w:r>
      <w:r w:rsidRPr="00433396">
        <w:rPr>
          <w:rFonts w:cs="Arial"/>
          <w:b/>
          <w:bCs w:val="0"/>
        </w:rPr>
        <w:t>INSTAV stavební práce s.r.o.</w:t>
      </w:r>
    </w:p>
    <w:p w14:paraId="0E2C137E" w14:textId="77777777" w:rsidR="00433396" w:rsidRPr="00B816B1" w:rsidRDefault="00433396" w:rsidP="000C366A">
      <w:pPr>
        <w:keepNext/>
        <w:spacing w:before="0" w:after="0"/>
        <w:jc w:val="center"/>
        <w:rPr>
          <w:rFonts w:cs="Arial"/>
        </w:rPr>
      </w:pPr>
    </w:p>
    <w:p w14:paraId="22CF989D" w14:textId="77777777" w:rsidR="00FB0203" w:rsidRPr="00B816B1" w:rsidRDefault="00FB0203" w:rsidP="000C366A">
      <w:pPr>
        <w:keepNext/>
        <w:spacing w:before="0" w:after="0"/>
        <w:jc w:val="center"/>
        <w:rPr>
          <w:rFonts w:cs="Arial"/>
        </w:rPr>
      </w:pPr>
    </w:p>
    <w:p w14:paraId="111E8279" w14:textId="54BEE158" w:rsidR="00FB0203" w:rsidRPr="00E12640" w:rsidRDefault="00FB0203" w:rsidP="000C366A">
      <w:pPr>
        <w:keepNext/>
        <w:spacing w:before="0" w:after="0"/>
        <w:jc w:val="center"/>
        <w:rPr>
          <w:rFonts w:cs="Arial"/>
        </w:rPr>
      </w:pPr>
    </w:p>
    <w:p w14:paraId="0D6F88E8" w14:textId="39D7E2AF" w:rsidR="00085074" w:rsidRDefault="00085074" w:rsidP="000C366A">
      <w:pPr>
        <w:keepNext/>
        <w:spacing w:before="0" w:after="0"/>
        <w:jc w:val="center"/>
        <w:rPr>
          <w:rFonts w:cs="Arial"/>
        </w:rPr>
      </w:pP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2586 a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50334183"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w:t>
      </w:r>
      <w:r w:rsidR="007F5CE4">
        <w:rPr>
          <w:rFonts w:cs="Arial"/>
          <w:bCs w:val="0"/>
          <w:iCs/>
        </w:rPr>
        <w:t>.</w:t>
      </w:r>
      <w:r w:rsidR="00FE3F7E">
        <w:rPr>
          <w:rFonts w:cs="Arial"/>
          <w:bCs w:val="0"/>
          <w:iCs/>
        </w:rPr>
        <w:t xml:space="preserve"> Jakubem </w:t>
      </w:r>
      <w:proofErr w:type="spellStart"/>
      <w:r w:rsidR="00FE3F7E">
        <w:rPr>
          <w:rFonts w:cs="Arial"/>
          <w:bCs w:val="0"/>
          <w:iCs/>
        </w:rPr>
        <w:t>Chuchlíkem</w:t>
      </w:r>
      <w:proofErr w:type="spellEnd"/>
      <w:r>
        <w:rPr>
          <w:rFonts w:cs="Arial"/>
          <w:bCs w:val="0"/>
          <w:iCs/>
        </w:rPr>
        <w:t>, náměstkem primátora</w:t>
      </w:r>
      <w:r>
        <w:rPr>
          <w:rFonts w:cs="Arial"/>
          <w:b/>
          <w:bCs w:val="0"/>
          <w:iCs/>
        </w:rPr>
        <w:t xml:space="preserve"> </w:t>
      </w:r>
    </w:p>
    <w:p w14:paraId="73BBE873" w14:textId="6C0163DD"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3807D8">
        <w:rPr>
          <w:rFonts w:cs="Arial"/>
          <w:b w:val="0"/>
          <w:bCs w:val="0"/>
          <w:iCs/>
          <w:sz w:val="22"/>
          <w:szCs w:val="22"/>
        </w:rPr>
        <w:t>.</w:t>
      </w:r>
      <w:r w:rsidR="002C152A" w:rsidRPr="003807D8">
        <w:rPr>
          <w:b w:val="0"/>
          <w:bCs w:val="0"/>
          <w:sz w:val="24"/>
          <w:szCs w:val="24"/>
        </w:rPr>
        <w:t xml:space="preserve"> </w:t>
      </w:r>
      <w:r w:rsidR="002C152A" w:rsidRPr="003807D8">
        <w:rPr>
          <w:b w:val="0"/>
          <w:bCs w:val="0"/>
          <w:sz w:val="22"/>
          <w:szCs w:val="22"/>
        </w:rPr>
        <w:t>131-182610247/0100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70E1E587" w:rsidR="009774C9" w:rsidRPr="0089245E" w:rsidRDefault="00433396" w:rsidP="009774C9">
      <w:pPr>
        <w:spacing w:before="0" w:after="0"/>
        <w:rPr>
          <w:rFonts w:cs="Arial"/>
          <w:b/>
        </w:rPr>
      </w:pPr>
      <w:r w:rsidRPr="00433396">
        <w:rPr>
          <w:rFonts w:cs="Arial"/>
          <w:b/>
        </w:rPr>
        <w:t>INSTAV stavební práce s.r.o.</w:t>
      </w:r>
    </w:p>
    <w:p w14:paraId="1B0DB5DC" w14:textId="7371ED1F" w:rsidR="009774C9" w:rsidRPr="0089245E" w:rsidRDefault="009774C9" w:rsidP="009774C9">
      <w:pPr>
        <w:spacing w:before="0" w:after="0"/>
        <w:rPr>
          <w:rFonts w:cs="Arial"/>
        </w:rPr>
      </w:pPr>
      <w:r w:rsidRPr="0089245E">
        <w:rPr>
          <w:rFonts w:cs="Arial"/>
        </w:rPr>
        <w:t>IČ</w:t>
      </w:r>
      <w:r w:rsidR="008D30D7" w:rsidRPr="0089245E">
        <w:rPr>
          <w:rFonts w:cs="Arial"/>
        </w:rPr>
        <w:t>O</w:t>
      </w:r>
      <w:r w:rsidRPr="0089245E">
        <w:rPr>
          <w:rFonts w:cs="Arial"/>
        </w:rPr>
        <w:t xml:space="preserve">: </w:t>
      </w:r>
      <w:r w:rsidR="002126AE" w:rsidRPr="0089245E">
        <w:rPr>
          <w:rFonts w:cs="Arial"/>
        </w:rPr>
        <w:t>27263568</w:t>
      </w:r>
      <w:r w:rsidRPr="0089245E">
        <w:rPr>
          <w:rFonts w:cs="Arial"/>
        </w:rPr>
        <w:t xml:space="preserve"> </w:t>
      </w:r>
    </w:p>
    <w:p w14:paraId="780667D4" w14:textId="587448DE" w:rsidR="009774C9" w:rsidRPr="0089245E" w:rsidRDefault="009774C9" w:rsidP="009774C9">
      <w:pPr>
        <w:spacing w:before="0" w:after="0"/>
        <w:rPr>
          <w:rFonts w:cs="Arial"/>
        </w:rPr>
      </w:pPr>
      <w:r w:rsidRPr="0089245E">
        <w:rPr>
          <w:rFonts w:cs="Arial"/>
        </w:rPr>
        <w:t xml:space="preserve">DIČ: </w:t>
      </w:r>
      <w:r w:rsidR="002126AE" w:rsidRPr="0089245E">
        <w:rPr>
          <w:rFonts w:cs="Arial"/>
        </w:rPr>
        <w:t>CZ27263568</w:t>
      </w:r>
      <w:r w:rsidRPr="0089245E">
        <w:rPr>
          <w:rFonts w:cs="Arial"/>
        </w:rPr>
        <w:tab/>
        <w:t xml:space="preserve"> </w:t>
      </w:r>
    </w:p>
    <w:p w14:paraId="28CA159F" w14:textId="75309758" w:rsidR="009774C9" w:rsidRPr="0089245E" w:rsidRDefault="009774C9" w:rsidP="009774C9">
      <w:pPr>
        <w:spacing w:before="0" w:after="0"/>
        <w:rPr>
          <w:rFonts w:cs="Arial"/>
        </w:rPr>
      </w:pPr>
      <w:r w:rsidRPr="0089245E">
        <w:rPr>
          <w:rFonts w:cs="Arial"/>
        </w:rPr>
        <w:t xml:space="preserve">se sídlem </w:t>
      </w:r>
      <w:r w:rsidR="002126AE" w:rsidRPr="0089245E">
        <w:rPr>
          <w:rFonts w:cs="Arial"/>
        </w:rPr>
        <w:t>Nová Ves nad Nisou 456, 468 27</w:t>
      </w:r>
      <w:r w:rsidRPr="0089245E">
        <w:rPr>
          <w:rFonts w:cs="Arial"/>
        </w:rPr>
        <w:t xml:space="preserve">  </w:t>
      </w:r>
    </w:p>
    <w:p w14:paraId="7CC0C2A0" w14:textId="77777777" w:rsidR="00D26B2A" w:rsidRDefault="009774C9" w:rsidP="009774C9">
      <w:pPr>
        <w:spacing w:before="0" w:after="0"/>
        <w:rPr>
          <w:rFonts w:cs="Arial"/>
        </w:rPr>
      </w:pPr>
      <w:r w:rsidRPr="0089245E">
        <w:rPr>
          <w:rFonts w:cs="Arial"/>
        </w:rPr>
        <w:t xml:space="preserve">zapsaná v obchodního rejstříku, vedeném </w:t>
      </w:r>
      <w:r w:rsidR="00D26B2A" w:rsidRPr="00D26B2A">
        <w:rPr>
          <w:rFonts w:cs="Arial"/>
        </w:rPr>
        <w:t>Krajským soudem v Ústí nad Labem</w:t>
      </w:r>
      <w:r w:rsidR="00D26B2A">
        <w:rPr>
          <w:rFonts w:cs="Arial"/>
        </w:rPr>
        <w:t xml:space="preserve">, oddíl C, </w:t>
      </w:r>
    </w:p>
    <w:p w14:paraId="6BAC33ED" w14:textId="296758A7" w:rsidR="009774C9" w:rsidRPr="0089245E" w:rsidRDefault="00D26B2A" w:rsidP="009774C9">
      <w:pPr>
        <w:spacing w:before="0" w:after="0"/>
        <w:rPr>
          <w:rFonts w:cs="Arial"/>
        </w:rPr>
      </w:pPr>
      <w:r>
        <w:rPr>
          <w:rFonts w:cs="Arial"/>
        </w:rPr>
        <w:t xml:space="preserve">vložka </w:t>
      </w:r>
      <w:r w:rsidRPr="00D26B2A">
        <w:rPr>
          <w:rFonts w:cs="Arial"/>
        </w:rPr>
        <w:t>21427</w:t>
      </w:r>
    </w:p>
    <w:p w14:paraId="4850E9A8" w14:textId="25E80DCC" w:rsidR="009774C9" w:rsidRPr="0089245E" w:rsidRDefault="009774C9" w:rsidP="009774C9">
      <w:pPr>
        <w:spacing w:before="0" w:after="0"/>
        <w:rPr>
          <w:rFonts w:cs="Arial"/>
        </w:rPr>
      </w:pPr>
      <w:r w:rsidRPr="0089245E">
        <w:rPr>
          <w:rFonts w:cs="Arial"/>
        </w:rPr>
        <w:t xml:space="preserve">zastoupená </w:t>
      </w:r>
      <w:r w:rsidR="002126AE" w:rsidRPr="0089245E">
        <w:rPr>
          <w:rFonts w:cs="Arial"/>
        </w:rPr>
        <w:t xml:space="preserve">Miloslav </w:t>
      </w:r>
      <w:proofErr w:type="spellStart"/>
      <w:r w:rsidR="002126AE" w:rsidRPr="0089245E">
        <w:rPr>
          <w:rFonts w:cs="Arial"/>
        </w:rPr>
        <w:t>Kakos</w:t>
      </w:r>
      <w:proofErr w:type="spellEnd"/>
      <w:r w:rsidR="002126AE" w:rsidRPr="0089245E">
        <w:rPr>
          <w:rFonts w:cs="Arial"/>
        </w:rPr>
        <w:t>, jednatel</w:t>
      </w:r>
      <w:r w:rsidRPr="0089245E">
        <w:rPr>
          <w:rFonts w:cs="Arial"/>
        </w:rPr>
        <w:t xml:space="preserve"> </w:t>
      </w:r>
    </w:p>
    <w:p w14:paraId="6320B4DC" w14:textId="1C5EE496" w:rsidR="009774C9" w:rsidRDefault="009774C9" w:rsidP="009774C9">
      <w:pPr>
        <w:spacing w:before="0" w:after="0"/>
        <w:rPr>
          <w:rFonts w:cs="Arial"/>
        </w:rPr>
      </w:pPr>
      <w:r w:rsidRPr="0089245E">
        <w:rPr>
          <w:rFonts w:cs="Arial"/>
        </w:rPr>
        <w:t xml:space="preserve">bankovní spojení: </w:t>
      </w:r>
      <w:proofErr w:type="spellStart"/>
      <w:r w:rsidR="002126AE" w:rsidRPr="0089245E">
        <w:rPr>
          <w:rFonts w:cs="Arial"/>
        </w:rPr>
        <w:t>Raiffaisenbank</w:t>
      </w:r>
      <w:proofErr w:type="spellEnd"/>
      <w:r w:rsidR="002126AE" w:rsidRPr="0089245E">
        <w:rPr>
          <w:rFonts w:cs="Arial"/>
        </w:rPr>
        <w:t xml:space="preserve">, </w:t>
      </w:r>
      <w:proofErr w:type="spellStart"/>
      <w:r w:rsidR="002126AE" w:rsidRPr="0089245E">
        <w:rPr>
          <w:rFonts w:cs="Arial"/>
        </w:rPr>
        <w:t>č.ú</w:t>
      </w:r>
      <w:proofErr w:type="spellEnd"/>
      <w:r w:rsidR="002126AE" w:rsidRPr="0089245E">
        <w:rPr>
          <w:rFonts w:cs="Arial"/>
        </w:rPr>
        <w:t>.: 4786999001/5500</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0" w:name="_Toc310330621"/>
      <w:bookmarkStart w:id="1" w:name="_Toc326739524"/>
      <w:bookmarkStart w:id="2" w:name="_Toc311807256"/>
      <w:r w:rsidRPr="008B2BD1">
        <w:rPr>
          <w:rFonts w:cs="Arial"/>
          <w:sz w:val="24"/>
          <w:szCs w:val="24"/>
        </w:rPr>
        <w:t>PreambULE</w:t>
      </w:r>
      <w:bookmarkEnd w:id="0"/>
      <w:bookmarkEnd w:id="1"/>
      <w:bookmarkEnd w:id="2"/>
    </w:p>
    <w:p w14:paraId="306E4FAF" w14:textId="77777777" w:rsidR="00B111FB" w:rsidRPr="0031181D" w:rsidRDefault="00B111FB" w:rsidP="00A704C6">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470BB782" w14:textId="04E848E3" w:rsidR="00AD74E8" w:rsidRPr="00AD74E8" w:rsidRDefault="00AC467C" w:rsidP="00A704C6">
      <w:pPr>
        <w:numPr>
          <w:ilvl w:val="0"/>
          <w:numId w:val="14"/>
        </w:numPr>
        <w:spacing w:before="0" w:after="0"/>
        <w:jc w:val="both"/>
        <w:rPr>
          <w:rFonts w:cs="Arial"/>
          <w:b/>
        </w:rPr>
      </w:pPr>
      <w:r w:rsidRPr="00D1195A">
        <w:rPr>
          <w:rFonts w:cs="Arial"/>
        </w:rPr>
        <w:t xml:space="preserve">Tato Smlouva je uzavírána na základě výsledku zadávacího řízení k veřejné zakázce s názvem </w:t>
      </w:r>
      <w:r w:rsidR="002C152A">
        <w:rPr>
          <w:b/>
          <w:color w:val="000000"/>
        </w:rPr>
        <w:t xml:space="preserve">Modernizace </w:t>
      </w:r>
      <w:r w:rsidR="00AD74E8">
        <w:rPr>
          <w:b/>
          <w:color w:val="000000"/>
        </w:rPr>
        <w:t xml:space="preserve">ZŠ Mozartova </w:t>
      </w:r>
      <w:r w:rsidR="004D74E1">
        <w:rPr>
          <w:b/>
          <w:color w:val="000000"/>
        </w:rPr>
        <w:t xml:space="preserve">24, Jablonec nad </w:t>
      </w:r>
      <w:r w:rsidR="00AD74E8">
        <w:rPr>
          <w:b/>
          <w:color w:val="000000"/>
        </w:rPr>
        <w:t xml:space="preserve">Nisou – navazující investice –   </w:t>
      </w:r>
    </w:p>
    <w:p w14:paraId="1C35B0BB" w14:textId="32DDD23F" w:rsidR="00D1195A" w:rsidRPr="00D1195A" w:rsidRDefault="00A0786A" w:rsidP="00AD74E8">
      <w:pPr>
        <w:spacing w:before="0" w:after="0"/>
        <w:ind w:left="720"/>
        <w:jc w:val="both"/>
        <w:rPr>
          <w:rFonts w:cs="Arial"/>
          <w:b/>
        </w:rPr>
      </w:pPr>
      <w:r>
        <w:rPr>
          <w:b/>
          <w:color w:val="000000"/>
        </w:rPr>
        <w:t>2</w:t>
      </w:r>
      <w:r w:rsidR="00AD74E8">
        <w:rPr>
          <w:b/>
          <w:color w:val="000000"/>
        </w:rPr>
        <w:t xml:space="preserve">. etapa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A704C6">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A704C6">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A704C6">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lastRenderedPageBreak/>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A704C6">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A704C6">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E792FCC" w14:textId="77777777" w:rsidR="00512E95" w:rsidRPr="00F955F0" w:rsidRDefault="00512E95" w:rsidP="00512E95">
      <w:pPr>
        <w:pStyle w:val="Nadpis3"/>
      </w:pPr>
      <w:r w:rsidRPr="00F955F0">
        <w:t>Základní vymezení předmětu smlouvy</w:t>
      </w:r>
    </w:p>
    <w:p w14:paraId="6AB4E461" w14:textId="77777777" w:rsidR="00E036A2" w:rsidRPr="00B66A9B" w:rsidRDefault="00E036A2" w:rsidP="00E036A2">
      <w:pPr>
        <w:tabs>
          <w:tab w:val="left" w:pos="540"/>
        </w:tabs>
        <w:jc w:val="both"/>
        <w:rPr>
          <w:rFonts w:cs="Arial"/>
          <w:bCs w:val="0"/>
        </w:rPr>
      </w:pPr>
      <w:r w:rsidRPr="00FB252F">
        <w:rPr>
          <w:rFonts w:cs="Arial"/>
        </w:rPr>
        <w:t>Předmětem plnění této veřejné zakázky jsou stavební úpravy s cílem modernizace odborných učeben, sborovny, kabinetů, skladů ve 3. NP, jedná se o 2. etapu výstavby</w:t>
      </w:r>
      <w:r w:rsidRPr="00FB252F">
        <w:rPr>
          <w:rFonts w:cs="Arial"/>
          <w:b/>
        </w:rPr>
        <w:t xml:space="preserve"> </w:t>
      </w:r>
      <w:r w:rsidRPr="00FB252F">
        <w:rPr>
          <w:rFonts w:cs="Arial"/>
          <w:bCs w:val="0"/>
        </w:rPr>
        <w:t>(</w:t>
      </w:r>
      <w:r w:rsidRPr="00FB252F">
        <w:rPr>
          <w:rFonts w:cs="Arial"/>
        </w:rPr>
        <w:t>1. etapa výstavby zahrnovala stavební úpravy v 1. a 2. NP, které nejsou součástí této zadávací dokumentace, 1. etapa již byla zrealizována).</w:t>
      </w:r>
    </w:p>
    <w:p w14:paraId="10DDB039" w14:textId="27E4D301" w:rsidR="00FB252F" w:rsidRPr="00FB252F" w:rsidRDefault="00FB252F" w:rsidP="00FB252F">
      <w:pPr>
        <w:pStyle w:val="Zkladntext"/>
        <w:spacing w:line="276" w:lineRule="auto"/>
        <w:jc w:val="both"/>
        <w:rPr>
          <w:rFonts w:cs="Arial"/>
          <w:b w:val="0"/>
          <w:sz w:val="22"/>
          <w:szCs w:val="22"/>
        </w:rPr>
      </w:pPr>
      <w:r w:rsidRPr="00786F99">
        <w:rPr>
          <w:rFonts w:cs="Arial"/>
          <w:b w:val="0"/>
          <w:sz w:val="22"/>
          <w:szCs w:val="22"/>
        </w:rPr>
        <w:t xml:space="preserve">V rámci modernizace budou provedeny nové instalace elektro (osvětlení a zásuvky včetně nového přívodu ze stávajících rozvaděčů školy), slaboproudu (datová síť), výměna umyvadel v učebnách, nové keramické obklady v místě umyvadel, </w:t>
      </w:r>
      <w:r w:rsidRPr="00B66A9B">
        <w:rPr>
          <w:rFonts w:cs="Arial"/>
          <w:b w:val="0"/>
          <w:sz w:val="22"/>
          <w:szCs w:val="22"/>
        </w:rPr>
        <w:t xml:space="preserve">výměna podlahových krytin, úprava povrchů stěn a stropů, v učebnách </w:t>
      </w:r>
      <w:r w:rsidRPr="00FB252F">
        <w:rPr>
          <w:rFonts w:cs="Arial"/>
          <w:b w:val="0"/>
          <w:sz w:val="22"/>
          <w:szCs w:val="22"/>
        </w:rPr>
        <w:t xml:space="preserve">budou instalovány </w:t>
      </w:r>
      <w:r w:rsidRPr="00B66A9B">
        <w:rPr>
          <w:rFonts w:cs="Arial"/>
          <w:b w:val="0"/>
          <w:sz w:val="22"/>
          <w:szCs w:val="22"/>
        </w:rPr>
        <w:t xml:space="preserve">akustické podhledy, osazení </w:t>
      </w:r>
      <w:r w:rsidRPr="00FB252F">
        <w:rPr>
          <w:rFonts w:cs="Arial"/>
          <w:b w:val="0"/>
          <w:sz w:val="22"/>
          <w:szCs w:val="22"/>
        </w:rPr>
        <w:t>stávajících repasovaných</w:t>
      </w:r>
      <w:r w:rsidRPr="0011396A">
        <w:rPr>
          <w:rFonts w:cs="Arial"/>
          <w:b w:val="0"/>
          <w:sz w:val="22"/>
          <w:szCs w:val="22"/>
        </w:rPr>
        <w:t xml:space="preserve"> dveří do stávajících </w:t>
      </w:r>
      <w:r w:rsidRPr="00FB252F">
        <w:rPr>
          <w:rFonts w:cs="Arial"/>
          <w:b w:val="0"/>
          <w:sz w:val="22"/>
          <w:szCs w:val="22"/>
        </w:rPr>
        <w:t>ocelových zárubní</w:t>
      </w:r>
      <w:r w:rsidRPr="0011396A">
        <w:rPr>
          <w:rFonts w:cs="Arial"/>
          <w:b w:val="0"/>
          <w:sz w:val="22"/>
          <w:szCs w:val="22"/>
        </w:rPr>
        <w:t>, osazení vnitřních horizontálních žaluzií na okenní křídla</w:t>
      </w:r>
      <w:r w:rsidRPr="00FB252F">
        <w:rPr>
          <w:rFonts w:cs="Arial"/>
          <w:b w:val="0"/>
          <w:sz w:val="22"/>
          <w:szCs w:val="22"/>
        </w:rPr>
        <w:t xml:space="preserve">, </w:t>
      </w:r>
      <w:r w:rsidRPr="00D05F40">
        <w:rPr>
          <w:rFonts w:cs="Arial"/>
          <w:b w:val="0"/>
          <w:sz w:val="22"/>
          <w:szCs w:val="22"/>
        </w:rPr>
        <w:t xml:space="preserve">stávající rozvody pevné </w:t>
      </w:r>
      <w:r w:rsidR="00D05F40" w:rsidRPr="00D05F40">
        <w:rPr>
          <w:rFonts w:cs="Arial"/>
          <w:b w:val="0"/>
          <w:sz w:val="22"/>
          <w:szCs w:val="22"/>
        </w:rPr>
        <w:t xml:space="preserve">telefonní </w:t>
      </w:r>
      <w:r w:rsidRPr="00D05F40">
        <w:rPr>
          <w:rFonts w:cs="Arial"/>
          <w:b w:val="0"/>
          <w:sz w:val="22"/>
          <w:szCs w:val="22"/>
        </w:rPr>
        <w:t>linky budou zachovány.</w:t>
      </w:r>
    </w:p>
    <w:p w14:paraId="052179B8" w14:textId="28FA3C84" w:rsidR="00AD74E8" w:rsidRPr="00750FA8" w:rsidRDefault="00AD74E8" w:rsidP="00AD74E8">
      <w:pPr>
        <w:pStyle w:val="Zkladntext"/>
        <w:spacing w:line="276" w:lineRule="auto"/>
        <w:jc w:val="both"/>
        <w:rPr>
          <w:rFonts w:cs="Arial"/>
          <w:b w:val="0"/>
          <w:i/>
          <w:sz w:val="22"/>
          <w:szCs w:val="22"/>
        </w:rPr>
      </w:pPr>
      <w:r w:rsidRPr="00750FA8">
        <w:rPr>
          <w:rFonts w:cs="Arial"/>
          <w:b w:val="0"/>
          <w:sz w:val="22"/>
          <w:szCs w:val="22"/>
        </w:rPr>
        <w:t>Stavba je rozdělena na stavební objekt:</w:t>
      </w:r>
    </w:p>
    <w:p w14:paraId="1DFC1D5A" w14:textId="77777777" w:rsidR="00A0786A" w:rsidRPr="00AB0965" w:rsidRDefault="00A0786A" w:rsidP="00A0786A">
      <w:pPr>
        <w:pStyle w:val="Zkladntext"/>
        <w:spacing w:line="276" w:lineRule="auto"/>
        <w:jc w:val="both"/>
        <w:rPr>
          <w:rFonts w:cs="Arial"/>
          <w:b w:val="0"/>
          <w:i/>
          <w:sz w:val="22"/>
          <w:szCs w:val="22"/>
        </w:rPr>
      </w:pPr>
      <w:r w:rsidRPr="00AB0965">
        <w:rPr>
          <w:rFonts w:cs="Arial"/>
          <w:sz w:val="22"/>
          <w:szCs w:val="22"/>
        </w:rPr>
        <w:t xml:space="preserve">SO 03 – 3. Nadzemní podlaží </w:t>
      </w:r>
      <w:r w:rsidRPr="00AB0965">
        <w:rPr>
          <w:rFonts w:cs="Arial"/>
          <w:b w:val="0"/>
          <w:sz w:val="22"/>
          <w:szCs w:val="22"/>
        </w:rPr>
        <w:t>- v rámci modernizace budou upravovány prostory:</w:t>
      </w:r>
    </w:p>
    <w:p w14:paraId="6BFEBDF7" w14:textId="105AA40A" w:rsidR="00A0786A" w:rsidRPr="00786F99" w:rsidRDefault="00A0786A" w:rsidP="00A0786A">
      <w:pPr>
        <w:pStyle w:val="Zkladntext"/>
        <w:jc w:val="both"/>
        <w:rPr>
          <w:rFonts w:cs="Arial"/>
          <w:b w:val="0"/>
          <w:i/>
          <w:sz w:val="22"/>
          <w:szCs w:val="22"/>
        </w:rPr>
      </w:pPr>
      <w:r w:rsidRPr="00786F99">
        <w:rPr>
          <w:rFonts w:cs="Arial"/>
          <w:b w:val="0"/>
          <w:sz w:val="22"/>
          <w:szCs w:val="22"/>
        </w:rPr>
        <w:t xml:space="preserve">- </w:t>
      </w:r>
      <w:r w:rsidR="004573FA">
        <w:rPr>
          <w:rFonts w:cs="Arial"/>
          <w:b w:val="0"/>
          <w:sz w:val="22"/>
          <w:szCs w:val="22"/>
        </w:rPr>
        <w:t xml:space="preserve">učebna pracovní výchovy - </w:t>
      </w:r>
      <w:r w:rsidRPr="00786F99">
        <w:rPr>
          <w:rFonts w:cs="Arial"/>
          <w:b w:val="0"/>
          <w:sz w:val="22"/>
          <w:szCs w:val="22"/>
        </w:rPr>
        <w:t xml:space="preserve">dílny </w:t>
      </w:r>
      <w:proofErr w:type="spellStart"/>
      <w:r w:rsidRPr="00786F99">
        <w:rPr>
          <w:rFonts w:cs="Arial"/>
          <w:b w:val="0"/>
          <w:sz w:val="22"/>
          <w:szCs w:val="22"/>
        </w:rPr>
        <w:t>m.č</w:t>
      </w:r>
      <w:proofErr w:type="spellEnd"/>
      <w:r w:rsidRPr="00786F99">
        <w:rPr>
          <w:rFonts w:cs="Arial"/>
          <w:b w:val="0"/>
          <w:sz w:val="22"/>
          <w:szCs w:val="22"/>
        </w:rPr>
        <w:t>. 302</w:t>
      </w:r>
    </w:p>
    <w:p w14:paraId="26CA9662" w14:textId="77777777" w:rsidR="00A0786A" w:rsidRPr="00786F99" w:rsidRDefault="00A0786A" w:rsidP="00A0786A">
      <w:pPr>
        <w:pStyle w:val="Zkladntext"/>
        <w:jc w:val="both"/>
        <w:rPr>
          <w:rFonts w:cs="Arial"/>
          <w:b w:val="0"/>
          <w:i/>
          <w:sz w:val="22"/>
          <w:szCs w:val="22"/>
        </w:rPr>
      </w:pPr>
      <w:r w:rsidRPr="00786F99">
        <w:rPr>
          <w:rFonts w:cs="Arial"/>
          <w:b w:val="0"/>
          <w:sz w:val="22"/>
          <w:szCs w:val="22"/>
        </w:rPr>
        <w:t xml:space="preserve">- sklad přírodních věd </w:t>
      </w:r>
      <w:proofErr w:type="spellStart"/>
      <w:r w:rsidRPr="00786F99">
        <w:rPr>
          <w:rFonts w:cs="Arial"/>
          <w:b w:val="0"/>
          <w:sz w:val="22"/>
          <w:szCs w:val="22"/>
        </w:rPr>
        <w:t>m.č</w:t>
      </w:r>
      <w:proofErr w:type="spellEnd"/>
      <w:r w:rsidRPr="00786F99">
        <w:rPr>
          <w:rFonts w:cs="Arial"/>
          <w:b w:val="0"/>
          <w:sz w:val="22"/>
          <w:szCs w:val="22"/>
        </w:rPr>
        <w:t>. 312</w:t>
      </w:r>
    </w:p>
    <w:p w14:paraId="44F7E593" w14:textId="77777777" w:rsidR="00A0786A" w:rsidRPr="00786F99" w:rsidRDefault="00A0786A" w:rsidP="00A0786A">
      <w:pPr>
        <w:pStyle w:val="Zkladntext"/>
        <w:jc w:val="both"/>
        <w:rPr>
          <w:rFonts w:cs="Arial"/>
          <w:b w:val="0"/>
          <w:i/>
          <w:sz w:val="22"/>
          <w:szCs w:val="22"/>
        </w:rPr>
      </w:pPr>
      <w:r w:rsidRPr="00786F99">
        <w:rPr>
          <w:rFonts w:cs="Arial"/>
          <w:b w:val="0"/>
          <w:sz w:val="22"/>
          <w:szCs w:val="22"/>
        </w:rPr>
        <w:t xml:space="preserve">- sborovna </w:t>
      </w:r>
      <w:proofErr w:type="spellStart"/>
      <w:r w:rsidRPr="00786F99">
        <w:rPr>
          <w:rFonts w:cs="Arial"/>
          <w:b w:val="0"/>
          <w:sz w:val="22"/>
          <w:szCs w:val="22"/>
        </w:rPr>
        <w:t>m.č</w:t>
      </w:r>
      <w:proofErr w:type="spellEnd"/>
      <w:r w:rsidRPr="00786F99">
        <w:rPr>
          <w:rFonts w:cs="Arial"/>
          <w:b w:val="0"/>
          <w:sz w:val="22"/>
          <w:szCs w:val="22"/>
        </w:rPr>
        <w:t>. 316</w:t>
      </w:r>
    </w:p>
    <w:p w14:paraId="752F062D" w14:textId="77777777" w:rsidR="00A0786A" w:rsidRPr="00786F99" w:rsidRDefault="00A0786A" w:rsidP="00A0786A">
      <w:pPr>
        <w:pStyle w:val="Zkladntext"/>
        <w:jc w:val="both"/>
        <w:rPr>
          <w:rFonts w:cs="Arial"/>
          <w:b w:val="0"/>
          <w:i/>
          <w:sz w:val="22"/>
          <w:szCs w:val="22"/>
        </w:rPr>
      </w:pPr>
      <w:r w:rsidRPr="00786F99">
        <w:rPr>
          <w:rFonts w:cs="Arial"/>
          <w:b w:val="0"/>
          <w:sz w:val="22"/>
          <w:szCs w:val="22"/>
        </w:rPr>
        <w:t xml:space="preserve">- kabinet matematiky </w:t>
      </w:r>
      <w:proofErr w:type="spellStart"/>
      <w:r w:rsidRPr="00786F99">
        <w:rPr>
          <w:rFonts w:cs="Arial"/>
          <w:b w:val="0"/>
          <w:sz w:val="22"/>
          <w:szCs w:val="22"/>
        </w:rPr>
        <w:t>m.č</w:t>
      </w:r>
      <w:proofErr w:type="spellEnd"/>
      <w:r w:rsidRPr="00786F99">
        <w:rPr>
          <w:rFonts w:cs="Arial"/>
          <w:b w:val="0"/>
          <w:sz w:val="22"/>
          <w:szCs w:val="22"/>
        </w:rPr>
        <w:t>. 332</w:t>
      </w:r>
    </w:p>
    <w:p w14:paraId="280CDB05" w14:textId="77777777" w:rsidR="00A0786A" w:rsidRDefault="00A0786A" w:rsidP="00A0786A">
      <w:pPr>
        <w:pStyle w:val="Zkladntext"/>
        <w:jc w:val="both"/>
        <w:rPr>
          <w:rFonts w:cs="Arial"/>
          <w:b w:val="0"/>
          <w:i/>
          <w:sz w:val="22"/>
          <w:szCs w:val="22"/>
        </w:rPr>
      </w:pPr>
      <w:r w:rsidRPr="00786F99">
        <w:rPr>
          <w:rFonts w:cs="Arial"/>
          <w:b w:val="0"/>
          <w:sz w:val="22"/>
          <w:szCs w:val="22"/>
        </w:rPr>
        <w:lastRenderedPageBreak/>
        <w:t xml:space="preserve">- kabinet přírodopisu </w:t>
      </w:r>
      <w:proofErr w:type="spellStart"/>
      <w:r w:rsidRPr="00786F99">
        <w:rPr>
          <w:rFonts w:cs="Arial"/>
          <w:b w:val="0"/>
          <w:sz w:val="22"/>
          <w:szCs w:val="22"/>
        </w:rPr>
        <w:t>m.č</w:t>
      </w:r>
      <w:proofErr w:type="spellEnd"/>
      <w:r w:rsidRPr="00786F99">
        <w:rPr>
          <w:rFonts w:cs="Arial"/>
          <w:b w:val="0"/>
          <w:sz w:val="22"/>
          <w:szCs w:val="22"/>
        </w:rPr>
        <w:t>. 33</w:t>
      </w:r>
      <w:r>
        <w:rPr>
          <w:rFonts w:cs="Arial"/>
          <w:b w:val="0"/>
          <w:sz w:val="22"/>
          <w:szCs w:val="22"/>
        </w:rPr>
        <w:t>4</w:t>
      </w:r>
    </w:p>
    <w:p w14:paraId="103B0D3C" w14:textId="77777777" w:rsidR="00A0786A" w:rsidRPr="00786F99" w:rsidRDefault="00A0786A" w:rsidP="00A0786A">
      <w:pPr>
        <w:pStyle w:val="Zkladntext"/>
        <w:jc w:val="both"/>
        <w:rPr>
          <w:rFonts w:cs="Arial"/>
          <w:b w:val="0"/>
          <w:i/>
          <w:sz w:val="22"/>
          <w:szCs w:val="22"/>
        </w:rPr>
      </w:pPr>
      <w:r>
        <w:rPr>
          <w:rFonts w:cs="Arial"/>
          <w:b w:val="0"/>
          <w:sz w:val="22"/>
          <w:szCs w:val="22"/>
        </w:rPr>
        <w:t xml:space="preserve">- učebna přírodopisu </w:t>
      </w:r>
      <w:proofErr w:type="spellStart"/>
      <w:r>
        <w:rPr>
          <w:rFonts w:cs="Arial"/>
          <w:b w:val="0"/>
          <w:sz w:val="22"/>
          <w:szCs w:val="22"/>
        </w:rPr>
        <w:t>m.č</w:t>
      </w:r>
      <w:proofErr w:type="spellEnd"/>
      <w:r>
        <w:rPr>
          <w:rFonts w:cs="Arial"/>
          <w:b w:val="0"/>
          <w:sz w:val="22"/>
          <w:szCs w:val="22"/>
        </w:rPr>
        <w:t>. 335</w:t>
      </w:r>
    </w:p>
    <w:p w14:paraId="44777609" w14:textId="77777777" w:rsidR="00A0786A" w:rsidRPr="00786F99" w:rsidRDefault="00A0786A" w:rsidP="00A0786A">
      <w:pPr>
        <w:pStyle w:val="Zkladntext"/>
        <w:jc w:val="both"/>
        <w:rPr>
          <w:rFonts w:cs="Arial"/>
          <w:b w:val="0"/>
          <w:i/>
          <w:sz w:val="22"/>
          <w:szCs w:val="22"/>
        </w:rPr>
      </w:pPr>
      <w:r w:rsidRPr="00786F99">
        <w:rPr>
          <w:rFonts w:cs="Arial"/>
          <w:b w:val="0"/>
          <w:sz w:val="22"/>
          <w:szCs w:val="22"/>
        </w:rPr>
        <w:t xml:space="preserve">- kabinet cizích jazyků </w:t>
      </w:r>
      <w:proofErr w:type="spellStart"/>
      <w:r w:rsidRPr="00786F99">
        <w:rPr>
          <w:rFonts w:cs="Arial"/>
          <w:b w:val="0"/>
          <w:sz w:val="22"/>
          <w:szCs w:val="22"/>
        </w:rPr>
        <w:t>m.č</w:t>
      </w:r>
      <w:proofErr w:type="spellEnd"/>
      <w:r w:rsidRPr="00786F99">
        <w:rPr>
          <w:rFonts w:cs="Arial"/>
          <w:b w:val="0"/>
          <w:sz w:val="22"/>
          <w:szCs w:val="22"/>
        </w:rPr>
        <w:t>. 337</w:t>
      </w:r>
    </w:p>
    <w:p w14:paraId="35F81CCC" w14:textId="4AEEFC0B" w:rsidR="00A0786A" w:rsidRPr="00786F99" w:rsidRDefault="00A0786A" w:rsidP="00A0786A">
      <w:pPr>
        <w:pStyle w:val="Zkladntext"/>
        <w:jc w:val="both"/>
        <w:rPr>
          <w:rFonts w:cs="Arial"/>
          <w:b w:val="0"/>
          <w:i/>
          <w:sz w:val="22"/>
          <w:szCs w:val="22"/>
        </w:rPr>
      </w:pPr>
      <w:r w:rsidRPr="00786F99">
        <w:rPr>
          <w:rFonts w:cs="Arial"/>
          <w:b w:val="0"/>
          <w:sz w:val="22"/>
          <w:szCs w:val="22"/>
        </w:rPr>
        <w:t>-</w:t>
      </w:r>
      <w:r w:rsidR="00571702">
        <w:rPr>
          <w:rFonts w:cs="Arial"/>
          <w:b w:val="0"/>
          <w:sz w:val="22"/>
          <w:szCs w:val="22"/>
        </w:rPr>
        <w:t xml:space="preserve"> </w:t>
      </w:r>
      <w:r w:rsidRPr="00786F99">
        <w:rPr>
          <w:rFonts w:cs="Arial"/>
          <w:b w:val="0"/>
          <w:sz w:val="22"/>
          <w:szCs w:val="22"/>
        </w:rPr>
        <w:t xml:space="preserve">učebna cizích jazyků </w:t>
      </w:r>
      <w:proofErr w:type="spellStart"/>
      <w:r w:rsidRPr="00786F99">
        <w:rPr>
          <w:rFonts w:cs="Arial"/>
          <w:b w:val="0"/>
          <w:sz w:val="22"/>
          <w:szCs w:val="22"/>
        </w:rPr>
        <w:t>m.č</w:t>
      </w:r>
      <w:proofErr w:type="spellEnd"/>
      <w:r w:rsidRPr="00786F99">
        <w:rPr>
          <w:rFonts w:cs="Arial"/>
          <w:b w:val="0"/>
          <w:sz w:val="22"/>
          <w:szCs w:val="22"/>
        </w:rPr>
        <w:t>. 355</w:t>
      </w:r>
    </w:p>
    <w:p w14:paraId="0A759CAC" w14:textId="21E52B73" w:rsidR="00A0786A" w:rsidRPr="00786F99" w:rsidRDefault="00A0786A" w:rsidP="00A0786A">
      <w:pPr>
        <w:pStyle w:val="Zkladntext"/>
        <w:jc w:val="both"/>
        <w:rPr>
          <w:rFonts w:cs="Arial"/>
          <w:b w:val="0"/>
          <w:i/>
          <w:sz w:val="22"/>
          <w:szCs w:val="22"/>
        </w:rPr>
      </w:pPr>
      <w:r w:rsidRPr="00786F99">
        <w:rPr>
          <w:rFonts w:cs="Arial"/>
          <w:b w:val="0"/>
          <w:sz w:val="22"/>
          <w:szCs w:val="22"/>
        </w:rPr>
        <w:t>- sklad přírod</w:t>
      </w:r>
      <w:r w:rsidR="004573FA">
        <w:rPr>
          <w:rFonts w:cs="Arial"/>
          <w:b w:val="0"/>
          <w:sz w:val="22"/>
          <w:szCs w:val="22"/>
        </w:rPr>
        <w:t>opisu</w:t>
      </w:r>
      <w:r w:rsidR="00BC15E4">
        <w:rPr>
          <w:rFonts w:cs="Arial"/>
          <w:b w:val="0"/>
          <w:sz w:val="22"/>
          <w:szCs w:val="22"/>
        </w:rPr>
        <w:t xml:space="preserve"> </w:t>
      </w:r>
      <w:proofErr w:type="spellStart"/>
      <w:r w:rsidRPr="00786F99">
        <w:rPr>
          <w:rFonts w:cs="Arial"/>
          <w:b w:val="0"/>
          <w:sz w:val="22"/>
          <w:szCs w:val="22"/>
        </w:rPr>
        <w:t>m.č</w:t>
      </w:r>
      <w:proofErr w:type="spellEnd"/>
      <w:r w:rsidRPr="00786F99">
        <w:rPr>
          <w:rFonts w:cs="Arial"/>
          <w:b w:val="0"/>
          <w:sz w:val="22"/>
          <w:szCs w:val="22"/>
        </w:rPr>
        <w:t>. 357</w:t>
      </w:r>
    </w:p>
    <w:p w14:paraId="29DC5ABE" w14:textId="77777777" w:rsidR="00AD74E8" w:rsidRDefault="00AD74E8" w:rsidP="00AD74E8">
      <w:pPr>
        <w:pStyle w:val="Zkladntext"/>
        <w:jc w:val="both"/>
        <w:rPr>
          <w:rFonts w:cs="Arial"/>
          <w:b w:val="0"/>
          <w:i/>
          <w:sz w:val="22"/>
          <w:szCs w:val="22"/>
        </w:rPr>
      </w:pPr>
    </w:p>
    <w:p w14:paraId="66FDE6E6" w14:textId="35794988" w:rsidR="00930C67" w:rsidRPr="00E63A11" w:rsidRDefault="00930C67" w:rsidP="00AD74E8">
      <w:pPr>
        <w:pStyle w:val="Normal2"/>
        <w:ind w:left="0"/>
        <w:rPr>
          <w:b/>
          <w:spacing w:val="2"/>
          <w:u w:val="single"/>
        </w:rPr>
      </w:pPr>
      <w:r w:rsidRPr="00E63A11">
        <w:rPr>
          <w:b/>
          <w:spacing w:val="2"/>
          <w:u w:val="single"/>
        </w:rPr>
        <w:t>Rozsah a charakter plnění veřejné zakázky je určen:</w:t>
      </w:r>
    </w:p>
    <w:p w14:paraId="358FE83C" w14:textId="18655063" w:rsidR="00930C67" w:rsidRPr="006A3C9B" w:rsidRDefault="00930C67" w:rsidP="00A704C6">
      <w:pPr>
        <w:numPr>
          <w:ilvl w:val="0"/>
          <w:numId w:val="12"/>
        </w:numPr>
        <w:tabs>
          <w:tab w:val="left" w:pos="540"/>
        </w:tabs>
        <w:ind w:left="284" w:hanging="284"/>
        <w:jc w:val="both"/>
        <w:rPr>
          <w:rFonts w:cs="Arial"/>
          <w:color w:val="000000"/>
        </w:rPr>
      </w:pPr>
      <w:r w:rsidRPr="006A3C9B">
        <w:rPr>
          <w:rFonts w:cs="Arial"/>
          <w:color w:val="000000"/>
        </w:rPr>
        <w:t xml:space="preserve">provedení je přesně popsáno </w:t>
      </w:r>
      <w:r w:rsidR="006A3C9B" w:rsidRPr="006A3C9B">
        <w:t>v projektové dokumentaci „Modernizace ZŠ Mozartova 24,</w:t>
      </w:r>
      <w:r w:rsidR="006A3C9B">
        <w:t xml:space="preserve"> Jablonec nad Nisou, SO 0</w:t>
      </w:r>
      <w:r w:rsidR="001D6FBB">
        <w:t>3</w:t>
      </w:r>
      <w:r w:rsidR="006A3C9B">
        <w:t xml:space="preserve"> – </w:t>
      </w:r>
      <w:r w:rsidR="001D6FBB" w:rsidRPr="00FB252F">
        <w:t>3</w:t>
      </w:r>
      <w:r w:rsidR="006A3C9B" w:rsidRPr="00FB252F">
        <w:t>. Nadzemní podlaží“ zpracované</w:t>
      </w:r>
      <w:r w:rsidR="006A3C9B" w:rsidRPr="00B00D57">
        <w:t xml:space="preserve"> ve stupni dokumentace pro provedení stavby projekční kanceláří </w:t>
      </w:r>
      <w:r w:rsidR="006A3C9B">
        <w:t>Atelier 4, s.r.o., Březová 1724/29, 466 02 Jablonec nad Nisou</w:t>
      </w:r>
      <w:r w:rsidR="006A3C9B" w:rsidRPr="00B00D57">
        <w:t>, IČ</w:t>
      </w:r>
      <w:r w:rsidR="006A3C9B">
        <w:t>O</w:t>
      </w:r>
      <w:r w:rsidR="006A3C9B" w:rsidRPr="00B00D57">
        <w:t xml:space="preserve"> </w:t>
      </w:r>
      <w:r w:rsidR="006A3C9B">
        <w:t>46710141</w:t>
      </w:r>
      <w:r w:rsidR="006A3C9B" w:rsidRPr="00B00D57">
        <w:t xml:space="preserve"> </w:t>
      </w:r>
      <w:r w:rsidR="006A3C9B">
        <w:t>v květnu</w:t>
      </w:r>
      <w:r w:rsidR="006A3C9B" w:rsidRPr="00B00D57">
        <w:t xml:space="preserve"> 202</w:t>
      </w:r>
      <w:r w:rsidR="006A3C9B">
        <w:t>2</w:t>
      </w:r>
      <w:r w:rsidR="006A3C9B" w:rsidRPr="00B00D57">
        <w:t xml:space="preserve"> pod zakázkovým číslem </w:t>
      </w:r>
      <w:r w:rsidR="006A3C9B">
        <w:t>5869/</w:t>
      </w:r>
      <w:r w:rsidR="006A3C9B" w:rsidRPr="006A3C9B">
        <w:t>2021</w:t>
      </w:r>
      <w:r w:rsidRPr="006A3C9B">
        <w:rPr>
          <w:rFonts w:cs="Arial"/>
          <w:color w:val="000000"/>
        </w:rPr>
        <w:t xml:space="preserve">, která byla přílohou zadávací dokumentace č. 4. </w:t>
      </w:r>
    </w:p>
    <w:p w14:paraId="6CCD281A" w14:textId="007DC4E1" w:rsidR="00930C67" w:rsidRPr="00A704C6" w:rsidRDefault="00930C67" w:rsidP="00A704C6">
      <w:pPr>
        <w:pStyle w:val="Zkladntextodsazen3"/>
        <w:widowControl w:val="0"/>
        <w:numPr>
          <w:ilvl w:val="0"/>
          <w:numId w:val="12"/>
        </w:numPr>
        <w:suppressAutoHyphens/>
        <w:spacing w:before="120"/>
        <w:ind w:left="284" w:hanging="284"/>
        <w:rPr>
          <w:bCs w:val="0"/>
          <w:color w:val="000000"/>
        </w:rPr>
      </w:pPr>
      <w:r w:rsidRPr="00A704C6">
        <w:rPr>
          <w:bCs w:val="0"/>
          <w:color w:val="000000"/>
        </w:rPr>
        <w:t>zadávací dokumentací této veřejné zakázky z</w:t>
      </w:r>
      <w:r w:rsidR="00196654">
        <w:rPr>
          <w:bCs w:val="0"/>
          <w:color w:val="000000"/>
        </w:rPr>
        <w:t> listopadu 2024</w:t>
      </w:r>
      <w:r w:rsidRPr="00A704C6">
        <w:rPr>
          <w:bCs w:val="0"/>
          <w:color w:val="000000"/>
        </w:rPr>
        <w:t xml:space="preserve"> (dále jen „zadávací dokumentace“),</w:t>
      </w:r>
    </w:p>
    <w:p w14:paraId="15885347" w14:textId="77777777" w:rsidR="00930C67" w:rsidRPr="007B7BD4" w:rsidRDefault="00930C67" w:rsidP="00A704C6">
      <w:pPr>
        <w:numPr>
          <w:ilvl w:val="0"/>
          <w:numId w:val="12"/>
        </w:numPr>
        <w:ind w:left="284" w:hanging="284"/>
        <w:jc w:val="both"/>
        <w:rPr>
          <w:bCs w:val="0"/>
          <w:color w:val="000000"/>
        </w:rPr>
      </w:pPr>
      <w:r w:rsidRPr="007B7BD4">
        <w:rPr>
          <w:bCs w:val="0"/>
          <w:color w:val="000000"/>
        </w:rPr>
        <w:t>nabídkou Zhotovitele s oceněným položkovým soupisem prací, dodávek a služeb včetně výkazu výměr (dále jen „položkový rozpočet“), který je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0201D46" w14:textId="570A30C1" w:rsidR="004D6A0B" w:rsidRDefault="006A3C9B" w:rsidP="006A3C9B">
      <w:pPr>
        <w:tabs>
          <w:tab w:val="left" w:pos="540"/>
        </w:tabs>
        <w:ind w:left="284" w:hanging="284"/>
        <w:jc w:val="both"/>
        <w:rPr>
          <w:rFonts w:cs="Arial"/>
        </w:rPr>
      </w:pPr>
      <w:r w:rsidRPr="007B7BD4">
        <w:rPr>
          <w:bCs w:val="0"/>
          <w:color w:val="000000"/>
        </w:rPr>
        <w:t>-</w:t>
      </w:r>
      <w:r w:rsidRPr="007B7BD4">
        <w:rPr>
          <w:bCs w:val="0"/>
          <w:color w:val="000000"/>
        </w:rPr>
        <w:tab/>
      </w:r>
      <w:r w:rsidR="00930C67" w:rsidRPr="007B7BD4">
        <w:rPr>
          <w:bCs w:val="0"/>
          <w:color w:val="000000"/>
        </w:rPr>
        <w:t xml:space="preserve">Součástí předmětu díla je provedení všech opatření, která jsou nezbytná pro plnění plánu </w:t>
      </w:r>
      <w:r w:rsidRPr="007B7BD4">
        <w:rPr>
          <w:bCs w:val="0"/>
          <w:color w:val="000000"/>
        </w:rPr>
        <w:t xml:space="preserve">  </w:t>
      </w:r>
      <w:r w:rsidR="00930C67" w:rsidRPr="007B7BD4">
        <w:rPr>
          <w:bCs w:val="0"/>
          <w:color w:val="000000"/>
        </w:rPr>
        <w:t>BOZP. Plán BOZP byl součástí zadávací dokumentace</w:t>
      </w:r>
      <w:r w:rsidR="00930C67" w:rsidRPr="007B7BD4">
        <w:rPr>
          <w:rFonts w:cs="Arial"/>
        </w:rPr>
        <w:t xml:space="preserve"> jako příloha č. 5.</w:t>
      </w:r>
      <w:r w:rsidR="00930C67">
        <w:rPr>
          <w:rFonts w:cs="Arial"/>
        </w:rPr>
        <w:t xml:space="preserve"> </w:t>
      </w:r>
    </w:p>
    <w:p w14:paraId="6502AC49" w14:textId="77777777" w:rsidR="006A3C9B" w:rsidRDefault="006A3C9B" w:rsidP="00930C67">
      <w:pPr>
        <w:tabs>
          <w:tab w:val="left" w:pos="540"/>
        </w:tabs>
        <w:jc w:val="both"/>
        <w:rPr>
          <w:rFonts w:cs="Arial"/>
        </w:rPr>
      </w:pPr>
    </w:p>
    <w:p w14:paraId="41DF99BD" w14:textId="77777777" w:rsidR="0099501D" w:rsidRPr="0099501D" w:rsidRDefault="0099501D" w:rsidP="0099501D">
      <w:pPr>
        <w:pStyle w:val="Nadpis3"/>
      </w:pPr>
      <w:r w:rsidRPr="008B588A">
        <w:t>Publicita</w:t>
      </w:r>
    </w:p>
    <w:p w14:paraId="6A58A9FE" w14:textId="111CDFE2" w:rsidR="00930C67" w:rsidRPr="00857A8F" w:rsidRDefault="00930C67" w:rsidP="00930C67">
      <w:pPr>
        <w:tabs>
          <w:tab w:val="left" w:pos="540"/>
        </w:tabs>
        <w:jc w:val="both"/>
        <w:rPr>
          <w:rFonts w:cs="Arial"/>
          <w:b/>
          <w:color w:val="000000"/>
          <w:u w:val="single"/>
        </w:rPr>
      </w:pPr>
      <w:r w:rsidRPr="00857A8F">
        <w:rPr>
          <w:rFonts w:cs="Arial"/>
          <w:b/>
          <w:color w:val="000000"/>
          <w:u w:val="single"/>
        </w:rPr>
        <w:t>Součástí plnění je splnění podmínek Publicity</w:t>
      </w:r>
      <w:r w:rsidR="0099501D" w:rsidRPr="00857A8F">
        <w:rPr>
          <w:rFonts w:cs="Arial"/>
          <w:b/>
          <w:color w:val="000000"/>
          <w:u w:val="single"/>
        </w:rPr>
        <w:t>.</w:t>
      </w:r>
      <w:r w:rsidR="0099501D" w:rsidRPr="00857A8F">
        <w:rPr>
          <w:rFonts w:cs="Arial"/>
          <w:color w:val="000000"/>
        </w:rPr>
        <w:t xml:space="preserve"> </w:t>
      </w:r>
      <w:r w:rsidRPr="00857A8F">
        <w:rPr>
          <w:rFonts w:cs="Arial"/>
          <w:color w:val="000000"/>
        </w:rPr>
        <w:t xml:space="preserve">Jedná se o zakázku, která je součástí projektu </w:t>
      </w:r>
      <w:r w:rsidRPr="00857A8F">
        <w:rPr>
          <w:rFonts w:cs="Arial"/>
          <w:b/>
          <w:color w:val="000000"/>
        </w:rPr>
        <w:t>„</w:t>
      </w:r>
      <w:r w:rsidR="00AD74E8" w:rsidRPr="00857A8F">
        <w:rPr>
          <w:rFonts w:cs="Arial"/>
          <w:b/>
          <w:color w:val="000000" w:themeColor="text1"/>
        </w:rPr>
        <w:t>Modernizace ZŠ Mozartova v Jablonci nad Nisou – navazující investice</w:t>
      </w:r>
      <w:r w:rsidRPr="00857A8F">
        <w:rPr>
          <w:rFonts w:cs="Arial"/>
          <w:b/>
          <w:color w:val="000000"/>
        </w:rPr>
        <w:t>“</w:t>
      </w:r>
      <w:r w:rsidRPr="00857A8F">
        <w:rPr>
          <w:rFonts w:cs="Arial"/>
          <w:color w:val="000000"/>
        </w:rPr>
        <w:t xml:space="preserve">. Na tento projekt byla schválena dotace v rámci Integrovaného </w:t>
      </w:r>
      <w:r w:rsidR="004C3153" w:rsidRPr="00857A8F">
        <w:rPr>
          <w:rFonts w:cs="Arial"/>
          <w:color w:val="000000"/>
        </w:rPr>
        <w:t xml:space="preserve">regionálního </w:t>
      </w:r>
      <w:r w:rsidRPr="00857A8F">
        <w:rPr>
          <w:rFonts w:cs="Arial"/>
          <w:color w:val="000000"/>
        </w:rPr>
        <w:t>operačního programu (IROP</w:t>
      </w:r>
      <w:r w:rsidR="004C3153" w:rsidRPr="00857A8F">
        <w:rPr>
          <w:rFonts w:cs="Arial"/>
          <w:color w:val="000000"/>
        </w:rPr>
        <w:t xml:space="preserve"> - ITI</w:t>
      </w:r>
      <w:r w:rsidRPr="00857A8F">
        <w:rPr>
          <w:rFonts w:cs="Arial"/>
          <w:color w:val="000000"/>
        </w:rPr>
        <w:t>).</w:t>
      </w:r>
    </w:p>
    <w:p w14:paraId="0C6A5BB4" w14:textId="573F6280" w:rsidR="004573FA" w:rsidRDefault="004573FA" w:rsidP="001D6FBB">
      <w:pPr>
        <w:pStyle w:val="Odstavecseseznamem"/>
        <w:ind w:left="0"/>
        <w:jc w:val="both"/>
        <w:rPr>
          <w:rFonts w:ascii="Arial" w:hAnsi="Arial" w:cs="Arial"/>
          <w:color w:val="000000" w:themeColor="text1"/>
          <w:u w:val="single"/>
        </w:rPr>
      </w:pPr>
    </w:p>
    <w:p w14:paraId="1DF0D906" w14:textId="35B2A809" w:rsidR="004573FA" w:rsidRPr="00BC15E4" w:rsidRDefault="004573FA" w:rsidP="001D6FBB">
      <w:pPr>
        <w:pStyle w:val="Odstavecseseznamem"/>
        <w:ind w:left="0"/>
        <w:jc w:val="both"/>
        <w:rPr>
          <w:rFonts w:ascii="Arial" w:hAnsi="Arial" w:cs="Arial"/>
          <w:color w:val="000000" w:themeColor="text1"/>
        </w:rPr>
      </w:pPr>
      <w:r w:rsidRPr="00FB252F">
        <w:rPr>
          <w:rFonts w:ascii="Arial" w:hAnsi="Arial" w:cs="Arial"/>
          <w:color w:val="000000" w:themeColor="text1"/>
        </w:rPr>
        <w:t>Po dobu realizace projektu, až do doby osazení stálé pamětní desky, musí být vystaven</w:t>
      </w:r>
      <w:r w:rsidR="00BC15E4" w:rsidRPr="00FB252F">
        <w:rPr>
          <w:rFonts w:ascii="Arial" w:hAnsi="Arial" w:cs="Arial"/>
          <w:color w:val="000000" w:themeColor="text1"/>
        </w:rPr>
        <w:t xml:space="preserve"> v</w:t>
      </w:r>
      <w:r w:rsidRPr="00FB252F">
        <w:rPr>
          <w:rFonts w:ascii="Arial" w:hAnsi="Arial" w:cs="Arial"/>
          <w:color w:val="000000" w:themeColor="text1"/>
        </w:rPr>
        <w:t xml:space="preserve"> místě realizace projektu na viditelném místě DOČASNÝ BILLBOARD o minimálních rozměrech 2,1 x 2,2 m. Na dočasném billboardu musí být uveden název projektu </w:t>
      </w:r>
      <w:r w:rsidRPr="00FB252F">
        <w:rPr>
          <w:rFonts w:ascii="Arial" w:hAnsi="Arial" w:cs="Arial"/>
          <w:b/>
          <w:color w:val="000000" w:themeColor="text1"/>
        </w:rPr>
        <w:t>„Modernizace ZŠ Mozartova v Jablonci nad Nisou – navazující investice“</w:t>
      </w:r>
      <w:r w:rsidRPr="00FB252F">
        <w:rPr>
          <w:rFonts w:ascii="Arial" w:hAnsi="Arial" w:cs="Arial"/>
          <w:color w:val="000000" w:themeColor="text1"/>
        </w:rPr>
        <w:t xml:space="preserve"> a hlavní cíl projektu. </w:t>
      </w:r>
      <w:r w:rsidRPr="00FB252F">
        <w:rPr>
          <w:rFonts w:ascii="Arial" w:hAnsi="Arial" w:cs="Arial"/>
          <w:color w:val="000000" w:themeColor="text1"/>
          <w:u w:val="single"/>
        </w:rPr>
        <w:t>Dočasný billboard byl již vyroben pro 1. etapu projektu a visí na objektu školy.</w:t>
      </w:r>
    </w:p>
    <w:p w14:paraId="04A969AE" w14:textId="77777777" w:rsidR="001D6FBB" w:rsidRPr="00857A8F" w:rsidRDefault="001D6FBB" w:rsidP="001D6FBB">
      <w:pPr>
        <w:pStyle w:val="Odstavecseseznamem"/>
        <w:ind w:left="0"/>
        <w:jc w:val="both"/>
        <w:rPr>
          <w:rFonts w:ascii="Arial" w:hAnsi="Arial" w:cs="Arial"/>
          <w:color w:val="000000" w:themeColor="text1"/>
        </w:rPr>
      </w:pPr>
    </w:p>
    <w:p w14:paraId="7247FA5F" w14:textId="77777777" w:rsidR="001D6FBB" w:rsidRPr="00857A8F" w:rsidRDefault="001D6FBB" w:rsidP="001D6FBB">
      <w:pPr>
        <w:pStyle w:val="Odstavecseseznamem"/>
        <w:ind w:left="0"/>
        <w:jc w:val="both"/>
        <w:rPr>
          <w:rFonts w:ascii="Arial" w:hAnsi="Arial" w:cs="Arial"/>
          <w:b/>
          <w:bCs w:val="0"/>
          <w:color w:val="000000" w:themeColor="text1"/>
        </w:rPr>
      </w:pPr>
      <w:r w:rsidRPr="00857A8F">
        <w:rPr>
          <w:rFonts w:ascii="Arial" w:hAnsi="Arial" w:cs="Arial"/>
          <w:color w:val="000000" w:themeColor="text1"/>
        </w:rPr>
        <w:t xml:space="preserve">Zhotovitel vystaví na místě realizace, dobře viditelném pro veřejnost </w:t>
      </w:r>
      <w:r w:rsidRPr="00857A8F">
        <w:rPr>
          <w:rFonts w:ascii="Arial" w:hAnsi="Arial" w:cs="Arial"/>
          <w:b/>
          <w:color w:val="000000" w:themeColor="text1"/>
        </w:rPr>
        <w:t>STÁLOU PAMĚTNÍ DESKU.</w:t>
      </w:r>
    </w:p>
    <w:p w14:paraId="4E5CF743" w14:textId="77777777" w:rsidR="001D6FBB" w:rsidRPr="00857A8F" w:rsidRDefault="001D6FBB" w:rsidP="001D6FBB">
      <w:pPr>
        <w:pStyle w:val="Odstavecseseznamem"/>
        <w:ind w:left="0"/>
        <w:jc w:val="both"/>
        <w:rPr>
          <w:rFonts w:ascii="Arial" w:hAnsi="Arial" w:cs="Arial"/>
          <w:color w:val="000000" w:themeColor="text1"/>
        </w:rPr>
      </w:pPr>
    </w:p>
    <w:p w14:paraId="3AABE3B9" w14:textId="38D27D75" w:rsidR="004573FA" w:rsidRPr="00166D58" w:rsidRDefault="001D6FBB" w:rsidP="004573FA">
      <w:pPr>
        <w:pStyle w:val="Odstavecseseznamem"/>
        <w:ind w:left="0"/>
        <w:jc w:val="both"/>
        <w:rPr>
          <w:rFonts w:ascii="Arial" w:hAnsi="Arial" w:cs="Arial"/>
          <w:color w:val="000000" w:themeColor="text1"/>
        </w:rPr>
      </w:pPr>
      <w:r w:rsidRPr="00857A8F">
        <w:rPr>
          <w:rFonts w:ascii="Arial" w:hAnsi="Arial" w:cs="Arial"/>
          <w:color w:val="000000" w:themeColor="text1"/>
        </w:rPr>
        <w:t>Stálá pamětní deska musí být vyrobena z odolného a trvalého materiálu (plast) a její minimální velikost by měla být 0,3 x 0,4 m (lze použít na výšku i na šířku). Deska musí být celobarevná</w:t>
      </w:r>
      <w:r w:rsidR="004573FA" w:rsidRPr="004573FA">
        <w:rPr>
          <w:rFonts w:cs="Arial"/>
          <w:color w:val="000000" w:themeColor="text1"/>
        </w:rPr>
        <w:t xml:space="preserve"> </w:t>
      </w:r>
      <w:r w:rsidR="004573FA">
        <w:rPr>
          <w:rFonts w:ascii="Arial" w:hAnsi="Arial" w:cs="Arial"/>
          <w:color w:val="000000" w:themeColor="text1"/>
        </w:rPr>
        <w:t>a musí být umístěna na pro veřejnost viditelném místě po dohodě se školou a zadavatelem (doporučujeme desku umístit ve vestibulu školy).</w:t>
      </w:r>
    </w:p>
    <w:p w14:paraId="4A397D85" w14:textId="77777777" w:rsidR="001D6FBB" w:rsidRPr="00857A8F" w:rsidRDefault="001D6FBB" w:rsidP="001D6FBB">
      <w:pPr>
        <w:pStyle w:val="Odstavecseseznamem"/>
        <w:ind w:left="0"/>
        <w:jc w:val="both"/>
        <w:rPr>
          <w:rFonts w:ascii="Arial" w:hAnsi="Arial" w:cs="Arial"/>
          <w:color w:val="000000" w:themeColor="text1"/>
        </w:rPr>
      </w:pPr>
    </w:p>
    <w:p w14:paraId="1A91417E" w14:textId="7E23D528" w:rsidR="001D6FBB" w:rsidRPr="00166D58" w:rsidRDefault="001D6FBB" w:rsidP="001D6FBB">
      <w:pPr>
        <w:pStyle w:val="Odstavecseseznamem"/>
        <w:ind w:left="0"/>
        <w:jc w:val="both"/>
        <w:rPr>
          <w:rFonts w:ascii="Arial" w:hAnsi="Arial" w:cs="Arial"/>
          <w:b/>
          <w:color w:val="000000" w:themeColor="text1"/>
        </w:rPr>
      </w:pPr>
      <w:r w:rsidRPr="00857A8F">
        <w:rPr>
          <w:rFonts w:ascii="Arial" w:hAnsi="Arial" w:cs="Arial"/>
          <w:b/>
          <w:color w:val="000000" w:themeColor="text1"/>
        </w:rPr>
        <w:t>Tiskový podklad pro výrobu stálé pamětní desky bude zhotoviteli zaslán</w:t>
      </w:r>
      <w:r w:rsidR="004573FA">
        <w:rPr>
          <w:rFonts w:ascii="Arial" w:hAnsi="Arial" w:cs="Arial"/>
          <w:b/>
          <w:color w:val="000000" w:themeColor="text1"/>
        </w:rPr>
        <w:t xml:space="preserve"> v průběhu realizace projektu.</w:t>
      </w:r>
    </w:p>
    <w:p w14:paraId="1BC5AA4F" w14:textId="77777777" w:rsidR="0099501D" w:rsidRDefault="0099501D" w:rsidP="00930C67">
      <w:pPr>
        <w:pStyle w:val="Odstavecseseznamem"/>
        <w:ind w:left="0"/>
        <w:jc w:val="both"/>
        <w:rPr>
          <w:rFonts w:ascii="Arial" w:hAnsi="Arial" w:cs="Arial"/>
          <w:b/>
          <w:color w:val="000000"/>
        </w:rPr>
      </w:pPr>
    </w:p>
    <w:p w14:paraId="5F8B9D4B" w14:textId="77777777" w:rsidR="0099501D" w:rsidRDefault="0099501D" w:rsidP="0099501D">
      <w:pPr>
        <w:pStyle w:val="Nadpis3"/>
      </w:pPr>
      <w:r w:rsidRPr="008B588A">
        <w:lastRenderedPageBreak/>
        <w:t>Podmínky DNSH</w:t>
      </w:r>
    </w:p>
    <w:p w14:paraId="6BF02C46" w14:textId="6FC0ADDF" w:rsidR="00A704C6" w:rsidRPr="00FB252F" w:rsidRDefault="00A704C6" w:rsidP="0010233B">
      <w:pPr>
        <w:jc w:val="both"/>
      </w:pPr>
      <w:bookmarkStart w:id="3" w:name="_Hlk152148474"/>
      <w:bookmarkStart w:id="4" w:name="_Hlk151721343"/>
      <w:r>
        <w:t xml:space="preserve">Projekt Modernizace ZŠ Mozartova v Jablonci nad Nisou – navazující investice) je spolufinancován </w:t>
      </w:r>
      <w:r w:rsidRPr="00FB252F">
        <w:t>EU a ČR v rámci 37. výzvy IROP - Základní školy - SC 4.1 (ITI).</w:t>
      </w:r>
      <w:r w:rsidR="0010233B" w:rsidRPr="00FB252F">
        <w:t xml:space="preserve"> </w:t>
      </w:r>
      <w:r w:rsidRPr="00FB252F">
        <w:t>Realizace projektu proběhne v souladu s metodikou této výzvy, zejména pokud jde o Specifická pravidla pro žadatele a</w:t>
      </w:r>
      <w:r w:rsidR="0010233B" w:rsidRPr="00FB252F">
        <w:t xml:space="preserve"> </w:t>
      </w:r>
      <w:r w:rsidRPr="00FB252F">
        <w:t xml:space="preserve">příjemce: </w:t>
      </w:r>
      <w:hyperlink r:id="rId8" w:history="1">
        <w:r w:rsidRPr="00FB252F">
          <w:rPr>
            <w:rStyle w:val="Hypertextovodkaz"/>
          </w:rPr>
          <w:t>https://irop.gov.cz/cs/vyzvy-2021-2027/vyzvy/37vyzvairop</w:t>
        </w:r>
      </w:hyperlink>
      <w:r w:rsidRPr="00FB252F">
        <w:t xml:space="preserve">, problematika DNSH </w:t>
      </w:r>
      <w:r w:rsidR="0010233B" w:rsidRPr="00FB252F">
        <w:t xml:space="preserve">viz </w:t>
      </w:r>
      <w:r w:rsidRPr="00FB252F">
        <w:t>kap. 3.3.</w:t>
      </w:r>
      <w:r w:rsidR="0010233B" w:rsidRPr="00FB252F">
        <w:t xml:space="preserve"> Specifických pravidel a v pozdějším znění.</w:t>
      </w:r>
    </w:p>
    <w:p w14:paraId="77DF76DB" w14:textId="6C9C21E5" w:rsidR="00A704C6" w:rsidRPr="00FB252F" w:rsidRDefault="0010233B" w:rsidP="0010233B">
      <w:pPr>
        <w:jc w:val="both"/>
      </w:pPr>
      <w:r w:rsidRPr="00FB252F">
        <w:rPr>
          <w:u w:val="single"/>
        </w:rPr>
        <w:t>Realizace musí probíhat v souladu s cíli a zásadami udržitelného rozvoje a zásadou „významně nepoškozovat“ (dále jen „DNSH“) v oblasti životního prostředí</w:t>
      </w:r>
      <w:r w:rsidRPr="00FB252F">
        <w:t xml:space="preserve">. </w:t>
      </w:r>
      <w:r w:rsidR="00A704C6" w:rsidRPr="00FB252F">
        <w:t xml:space="preserve">Aktuální metodika k implementaci zásady „významně nepoškozovat“ životní prostředí (DNSH) v projektech IROP 2021-2027 je zveřejněna pod odkazem: </w:t>
      </w:r>
      <w:hyperlink r:id="rId9" w:history="1">
        <w:r w:rsidR="00A704C6" w:rsidRPr="00FB252F">
          <w:rPr>
            <w:rStyle w:val="Hypertextovodkaz"/>
          </w:rPr>
          <w:t>https://irop.gov.cz/cs/irop-2021-2027/dokumenty</w:t>
        </w:r>
      </w:hyperlink>
      <w:r w:rsidR="00A704C6" w:rsidRPr="00FB252F">
        <w:t xml:space="preserve"> </w:t>
      </w:r>
      <w:r w:rsidR="009C5597" w:rsidRPr="00FB252F">
        <w:t>a v pozdějším znění.</w:t>
      </w:r>
    </w:p>
    <w:bookmarkEnd w:id="3"/>
    <w:p w14:paraId="6ACE18EE" w14:textId="77777777" w:rsidR="00A704C6" w:rsidRPr="00FB252F" w:rsidRDefault="00A704C6" w:rsidP="00A704C6">
      <w:pPr>
        <w:jc w:val="both"/>
        <w:rPr>
          <w:rFonts w:cs="Arial"/>
          <w:b/>
          <w:color w:val="000000"/>
        </w:rPr>
      </w:pPr>
    </w:p>
    <w:p w14:paraId="7F9F47E9" w14:textId="77777777" w:rsidR="00A704C6" w:rsidRPr="00FB252F" w:rsidRDefault="00A704C6" w:rsidP="00A704C6">
      <w:pPr>
        <w:spacing w:after="0"/>
        <w:ind w:left="29" w:right="34"/>
        <w:rPr>
          <w:b/>
        </w:rPr>
      </w:pPr>
      <w:r w:rsidRPr="00FB252F">
        <w:rPr>
          <w:b/>
          <w:u w:val="single" w:color="000000"/>
        </w:rPr>
        <w:t>U kategorie Udržitelné využívání a ochrana vodních zdrojů:</w:t>
      </w:r>
      <w:r w:rsidRPr="00FB252F">
        <w:rPr>
          <w:b/>
        </w:rPr>
        <w:t xml:space="preserve"> </w:t>
      </w:r>
    </w:p>
    <w:p w14:paraId="1C96B3C0" w14:textId="77777777" w:rsidR="00A704C6" w:rsidRPr="00FB252F" w:rsidRDefault="00A704C6" w:rsidP="00A704C6">
      <w:pPr>
        <w:spacing w:after="0" w:line="297" w:lineRule="auto"/>
        <w:ind w:left="29" w:right="34"/>
      </w:pPr>
      <w:r w:rsidRPr="00FB252F">
        <w:t xml:space="preserve">Jsou-li instalována tato zařízení k využívání vody, je pro ně uvedená spotřeba vody doložena technickými listy výrobku, stavební certifikací nebo stávajícím štítkem výrobku v EU: </w:t>
      </w:r>
    </w:p>
    <w:p w14:paraId="5C7A9B33" w14:textId="77777777" w:rsidR="00A704C6" w:rsidRPr="00FB252F" w:rsidRDefault="00A704C6" w:rsidP="00A704C6">
      <w:pPr>
        <w:numPr>
          <w:ilvl w:val="0"/>
          <w:numId w:val="19"/>
        </w:numPr>
        <w:autoSpaceDE/>
        <w:autoSpaceDN/>
        <w:spacing w:before="0" w:after="0" w:line="297" w:lineRule="auto"/>
        <w:ind w:right="34" w:hanging="720"/>
        <w:jc w:val="both"/>
      </w:pPr>
      <w:r w:rsidRPr="00FB252F">
        <w:t xml:space="preserve">umyvadlové baterie a kuchyňské baterie mají maximální průtok vody 6 litrů/min; </w:t>
      </w:r>
    </w:p>
    <w:p w14:paraId="66A0D42F" w14:textId="77777777" w:rsidR="00A704C6" w:rsidRPr="00FB252F" w:rsidRDefault="00A704C6" w:rsidP="00A704C6">
      <w:pPr>
        <w:numPr>
          <w:ilvl w:val="0"/>
          <w:numId w:val="19"/>
        </w:numPr>
        <w:autoSpaceDE/>
        <w:autoSpaceDN/>
        <w:spacing w:before="0" w:after="0" w:line="297" w:lineRule="auto"/>
        <w:ind w:right="34" w:hanging="720"/>
        <w:jc w:val="both"/>
      </w:pPr>
      <w:r w:rsidRPr="00FB252F">
        <w:t xml:space="preserve">sprchy mají maximální průtok vody 8 litrů/min; </w:t>
      </w:r>
    </w:p>
    <w:p w14:paraId="42F8F50D" w14:textId="77777777" w:rsidR="00A704C6" w:rsidRPr="00FB252F" w:rsidRDefault="00A704C6" w:rsidP="00A704C6">
      <w:pPr>
        <w:numPr>
          <w:ilvl w:val="0"/>
          <w:numId w:val="19"/>
        </w:numPr>
        <w:autoSpaceDE/>
        <w:autoSpaceDN/>
        <w:spacing w:before="0" w:after="0" w:line="297" w:lineRule="auto"/>
        <w:ind w:right="34" w:hanging="720"/>
        <w:jc w:val="both"/>
      </w:pPr>
      <w:r w:rsidRPr="00FB252F">
        <w:t xml:space="preserve">WC, zahrnující soupravy, mísy a splachovací nádrže, mají úplný objem splachovací vody maximálně 6 litrů a maximální průměrný objem splachovací vody 3,75 litru; </w:t>
      </w:r>
    </w:p>
    <w:p w14:paraId="63DDD5BA" w14:textId="77777777" w:rsidR="00A704C6" w:rsidRPr="00FB252F" w:rsidRDefault="00A704C6" w:rsidP="00A704C6">
      <w:pPr>
        <w:numPr>
          <w:ilvl w:val="0"/>
          <w:numId w:val="19"/>
        </w:numPr>
        <w:autoSpaceDE/>
        <w:autoSpaceDN/>
        <w:spacing w:before="0" w:after="0" w:line="297" w:lineRule="auto"/>
        <w:ind w:right="34" w:hanging="720"/>
        <w:jc w:val="both"/>
      </w:pPr>
      <w:r w:rsidRPr="00FB252F">
        <w:t xml:space="preserve">pisoáry spotřebují maximálně 2 litry/mísu/hodinu. Splachovací pisoáry mají maximální úplný objem splachovací vody 1 litr. </w:t>
      </w:r>
    </w:p>
    <w:p w14:paraId="505D30E3" w14:textId="0A127F48" w:rsidR="00A704C6" w:rsidRPr="00CC4A93" w:rsidRDefault="00A704C6" w:rsidP="00A704C6">
      <w:pPr>
        <w:autoSpaceDE/>
        <w:autoSpaceDN/>
        <w:spacing w:before="0" w:after="0" w:line="297" w:lineRule="auto"/>
        <w:ind w:left="19" w:right="34"/>
        <w:jc w:val="both"/>
        <w:rPr>
          <w:b/>
          <w:bCs w:val="0"/>
        </w:rPr>
      </w:pPr>
      <w:r w:rsidRPr="00FB252F">
        <w:rPr>
          <w:b/>
          <w:bCs w:val="0"/>
        </w:rPr>
        <w:t>Dodavatel doloží technické listy výrobku, stavební certifikaci nebo stávající štítky výrobků v EU.</w:t>
      </w:r>
      <w:r w:rsidR="00C57A74" w:rsidRPr="00FB252F">
        <w:rPr>
          <w:b/>
          <w:bCs w:val="0"/>
        </w:rPr>
        <w:t xml:space="preserve"> V případě instalace </w:t>
      </w:r>
      <w:proofErr w:type="spellStart"/>
      <w:r w:rsidR="00C57A74" w:rsidRPr="00FB252F">
        <w:rPr>
          <w:b/>
          <w:bCs w:val="0"/>
        </w:rPr>
        <w:t>perlátorů</w:t>
      </w:r>
      <w:proofErr w:type="spellEnd"/>
      <w:r w:rsidR="00C57A74" w:rsidRPr="00FB252F">
        <w:rPr>
          <w:b/>
          <w:bCs w:val="0"/>
        </w:rPr>
        <w:t xml:space="preserve"> snižujících průtok vody na baterie, doloží dodavatel fotodokumentaci, ze které bude patrné, že byly </w:t>
      </w:r>
      <w:proofErr w:type="spellStart"/>
      <w:r w:rsidR="00C57A74" w:rsidRPr="00FB252F">
        <w:rPr>
          <w:b/>
          <w:bCs w:val="0"/>
        </w:rPr>
        <w:t>perlátory</w:t>
      </w:r>
      <w:proofErr w:type="spellEnd"/>
      <w:r w:rsidR="00C57A74" w:rsidRPr="00FB252F">
        <w:rPr>
          <w:b/>
          <w:bCs w:val="0"/>
        </w:rPr>
        <w:t xml:space="preserve"> nainstalovány.</w:t>
      </w:r>
    </w:p>
    <w:p w14:paraId="22295905" w14:textId="77777777" w:rsidR="00A704C6" w:rsidRPr="008C493E" w:rsidRDefault="00A704C6" w:rsidP="00A704C6">
      <w:pPr>
        <w:spacing w:after="0"/>
        <w:ind w:left="29" w:right="34"/>
        <w:jc w:val="both"/>
        <w:rPr>
          <w:b/>
          <w:u w:val="single"/>
        </w:rPr>
      </w:pPr>
      <w:r>
        <w:rPr>
          <w:b/>
          <w:u w:val="single"/>
        </w:rPr>
        <w:t xml:space="preserve">U kategorie </w:t>
      </w:r>
      <w:r w:rsidRPr="008C493E">
        <w:rPr>
          <w:b/>
          <w:u w:val="single"/>
        </w:rPr>
        <w:t xml:space="preserve">Přechod na oběhové hospodářství: </w:t>
      </w:r>
    </w:p>
    <w:p w14:paraId="5013801E" w14:textId="2C689DBC" w:rsidR="00A704C6" w:rsidRPr="00CC4A93" w:rsidRDefault="00A704C6" w:rsidP="00BC2A8F">
      <w:pPr>
        <w:spacing w:after="0" w:line="297" w:lineRule="auto"/>
        <w:ind w:left="29" w:right="34"/>
        <w:jc w:val="both"/>
      </w:pPr>
      <w:r>
        <w:t xml:space="preserve">Nejméně 70 % (hmotnostních) stavebních a demoličních materiálů či odpadů, neklasifikovaných jako nebezpečné (s výjimkou v přírodě se vyskytujících materiálů uvedených v kategorii 17 05 04 </w:t>
      </w:r>
      <w:r>
        <w:br/>
        <w:t xml:space="preserve">v Evropském seznamu odpadů stanoveném rozhodnutím 2000/532/ES). vzniklých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sidRPr="00392BDB">
        <w:rPr>
          <w:rFonts w:cs="Arial"/>
          <w:color w:val="000000"/>
        </w:rPr>
        <w:t xml:space="preserve">– dělení je uvedeno </w:t>
      </w:r>
      <w:r w:rsidRPr="00B25B07">
        <w:rPr>
          <w:rFonts w:cs="Arial"/>
          <w:color w:val="000000"/>
        </w:rPr>
        <w:t>v Souhrnné technické zprávě</w:t>
      </w:r>
      <w:r w:rsidR="00B25B07" w:rsidRPr="00B25B07">
        <w:rPr>
          <w:rFonts w:cs="Arial"/>
          <w:color w:val="000000"/>
        </w:rPr>
        <w:t xml:space="preserve"> a Dodatku technických zpráv – R1</w:t>
      </w:r>
      <w:r w:rsidR="006C44C6" w:rsidRPr="00B25B07">
        <w:rPr>
          <w:rFonts w:cs="Arial"/>
          <w:color w:val="000000"/>
        </w:rPr>
        <w:t>.</w:t>
      </w:r>
      <w:r w:rsidR="006C44C6">
        <w:rPr>
          <w:rFonts w:cs="Arial"/>
          <w:color w:val="000000"/>
        </w:rPr>
        <w:t xml:space="preserve"> </w:t>
      </w:r>
    </w:p>
    <w:p w14:paraId="1726EC26" w14:textId="77777777" w:rsidR="00A704C6" w:rsidRPr="0012146A" w:rsidRDefault="00A704C6" w:rsidP="00A704C6">
      <w:pPr>
        <w:jc w:val="both"/>
        <w:rPr>
          <w:rFonts w:cs="Arial"/>
          <w:b/>
          <w:bCs w:val="0"/>
          <w:color w:val="000000"/>
        </w:rPr>
      </w:pPr>
      <w:r w:rsidRPr="0012146A">
        <w:rPr>
          <w:rFonts w:cs="Arial"/>
          <w:b/>
          <w:bCs w:val="0"/>
          <w:color w:val="000000"/>
        </w:rPr>
        <w:t>Zhotovitel je povinen:</w:t>
      </w:r>
    </w:p>
    <w:p w14:paraId="42F752A6" w14:textId="77777777" w:rsidR="00744E36" w:rsidRPr="00744E36" w:rsidRDefault="00A704C6" w:rsidP="00744E36">
      <w:pPr>
        <w:pStyle w:val="Odstavecseseznamem"/>
        <w:numPr>
          <w:ilvl w:val="0"/>
          <w:numId w:val="20"/>
        </w:numPr>
        <w:jc w:val="both"/>
        <w:rPr>
          <w:rFonts w:ascii="Arial" w:hAnsi="Arial" w:cs="Arial"/>
          <w:color w:val="000000"/>
        </w:rPr>
      </w:pPr>
      <w:r w:rsidRPr="00744E36">
        <w:rPr>
          <w:rFonts w:ascii="Arial" w:hAnsi="Arial" w:cs="Arial"/>
          <w:color w:val="000000"/>
        </w:rPr>
        <w:t xml:space="preserve">při realizaci díla dodržovat podmínky uvedené v příloze 3 této smlouvy (Návrh řešení </w:t>
      </w:r>
      <w:r w:rsidRPr="00744E36">
        <w:rPr>
          <w:rFonts w:ascii="Arial" w:hAnsi="Arial" w:cs="Arial"/>
          <w:color w:val="000000"/>
        </w:rPr>
        <w:br/>
        <w:t>k zajištění předání příslušného množství odpadu k opětovnému použití) a informovat zadavatele o případných odchylkách,</w:t>
      </w:r>
    </w:p>
    <w:p w14:paraId="7EB97DCB" w14:textId="645F9C2D" w:rsidR="0012146A" w:rsidRPr="00FB252F" w:rsidRDefault="000B7257" w:rsidP="00744E36">
      <w:pPr>
        <w:pStyle w:val="Odstavecseseznamem"/>
        <w:numPr>
          <w:ilvl w:val="0"/>
          <w:numId w:val="20"/>
        </w:numPr>
        <w:jc w:val="both"/>
        <w:rPr>
          <w:rFonts w:ascii="Arial" w:hAnsi="Arial" w:cs="Arial"/>
          <w:color w:val="000000"/>
        </w:rPr>
      </w:pPr>
      <w:bookmarkStart w:id="5" w:name="_Hlk181962884"/>
      <w:r w:rsidRPr="00FB252F">
        <w:rPr>
          <w:rFonts w:ascii="Arial" w:hAnsi="Arial" w:cs="Arial"/>
        </w:rPr>
        <w:t>doložit kopii smlouvy o zajištění předání produkovaných stavebních a demoličních odpadů do zařízení určeného pro nakládání s daným druhem a kategorií odpadu dle § 15 odst. 2 písm. c) zákona č. 541/2020 Sb., o odpadech,</w:t>
      </w:r>
    </w:p>
    <w:bookmarkEnd w:id="5"/>
    <w:p w14:paraId="123B70AD" w14:textId="23BF8232" w:rsidR="0010233B" w:rsidRPr="00FB252F" w:rsidRDefault="00D253C6" w:rsidP="0010233B">
      <w:pPr>
        <w:pStyle w:val="Odstavecseseznamem"/>
        <w:numPr>
          <w:ilvl w:val="0"/>
          <w:numId w:val="20"/>
        </w:numPr>
        <w:jc w:val="both"/>
        <w:rPr>
          <w:rFonts w:ascii="Arial" w:hAnsi="Arial" w:cs="Arial"/>
        </w:rPr>
      </w:pPr>
      <w:r w:rsidRPr="00FB252F">
        <w:rPr>
          <w:rFonts w:ascii="Arial" w:hAnsi="Arial" w:cs="Arial"/>
        </w:rPr>
        <w:t xml:space="preserve">nejpozději k datu dokončení stavebních prací (díla) </w:t>
      </w:r>
      <w:r w:rsidR="0012146A" w:rsidRPr="00FB252F">
        <w:rPr>
          <w:rFonts w:ascii="Arial" w:hAnsi="Arial" w:cs="Arial"/>
        </w:rPr>
        <w:t>odevzdat objednateli</w:t>
      </w:r>
      <w:r w:rsidR="00A704C6" w:rsidRPr="00FB252F">
        <w:rPr>
          <w:rFonts w:ascii="Arial" w:hAnsi="Arial" w:cs="Arial"/>
        </w:rPr>
        <w:t xml:space="preserve"> </w:t>
      </w:r>
      <w:r w:rsidR="00CE546C" w:rsidRPr="00FB252F">
        <w:rPr>
          <w:rFonts w:ascii="Arial" w:hAnsi="Arial" w:cs="Arial"/>
        </w:rPr>
        <w:t xml:space="preserve">originály </w:t>
      </w:r>
      <w:r w:rsidR="00A704C6" w:rsidRPr="00FB252F">
        <w:rPr>
          <w:rFonts w:ascii="Arial" w:hAnsi="Arial" w:cs="Arial"/>
        </w:rPr>
        <w:t>doklad</w:t>
      </w:r>
      <w:r w:rsidR="00CE546C" w:rsidRPr="00FB252F">
        <w:rPr>
          <w:rFonts w:ascii="Arial" w:hAnsi="Arial" w:cs="Arial"/>
        </w:rPr>
        <w:t>ů</w:t>
      </w:r>
      <w:r w:rsidR="00A704C6" w:rsidRPr="00FB252F">
        <w:rPr>
          <w:rFonts w:ascii="Arial" w:hAnsi="Arial" w:cs="Arial"/>
        </w:rPr>
        <w:t xml:space="preserve"> o převzetí odpadů od provozovatele zařízení dle §17 odst. 1 písm. </w:t>
      </w:r>
      <w:r w:rsidR="003F6AE3" w:rsidRPr="00FB252F">
        <w:rPr>
          <w:rFonts w:ascii="Arial" w:hAnsi="Arial" w:cs="Arial"/>
        </w:rPr>
        <w:t>c</w:t>
      </w:r>
      <w:r w:rsidR="00A704C6" w:rsidRPr="00FB252F">
        <w:rPr>
          <w:rFonts w:ascii="Arial" w:hAnsi="Arial" w:cs="Arial"/>
        </w:rPr>
        <w:t>) zákona 541/2020 Sb., o odpadech</w:t>
      </w:r>
      <w:r w:rsidR="004A6600" w:rsidRPr="00FB252F">
        <w:rPr>
          <w:rFonts w:ascii="Arial" w:hAnsi="Arial" w:cs="Arial"/>
        </w:rPr>
        <w:t>.</w:t>
      </w:r>
      <w:r w:rsidR="0012146A" w:rsidRPr="00FB252F">
        <w:rPr>
          <w:rFonts w:ascii="Arial" w:hAnsi="Arial" w:cs="Arial"/>
        </w:rPr>
        <w:t xml:space="preserve"> Originály dokladů </w:t>
      </w:r>
      <w:r w:rsidR="0010233B" w:rsidRPr="00FB252F">
        <w:rPr>
          <w:rFonts w:ascii="Arial" w:hAnsi="Arial" w:cs="Arial"/>
        </w:rPr>
        <w:t>zůstanou</w:t>
      </w:r>
      <w:r w:rsidRPr="00FB252F">
        <w:rPr>
          <w:rFonts w:ascii="Arial" w:hAnsi="Arial" w:cs="Arial"/>
        </w:rPr>
        <w:t xml:space="preserve"> </w:t>
      </w:r>
      <w:r w:rsidR="0012146A" w:rsidRPr="00FB252F">
        <w:rPr>
          <w:rFonts w:ascii="Arial" w:hAnsi="Arial" w:cs="Arial"/>
        </w:rPr>
        <w:t>u objednatele pro případnou kontrolu ze strany poskytovatele dotace a dalších orgánů a slouží pro vyhotovení závěrečné zprávy k DNSH.</w:t>
      </w:r>
      <w:r w:rsidR="00C521AF" w:rsidRPr="00FB252F">
        <w:rPr>
          <w:rFonts w:ascii="Arial" w:hAnsi="Arial" w:cs="Arial"/>
        </w:rPr>
        <w:t xml:space="preserve"> </w:t>
      </w:r>
    </w:p>
    <w:p w14:paraId="697F9D3B" w14:textId="1648D1BA" w:rsidR="0010233B" w:rsidRPr="00913828" w:rsidRDefault="0010233B" w:rsidP="00913828">
      <w:pPr>
        <w:pStyle w:val="Odstavecseseznamem"/>
        <w:jc w:val="both"/>
        <w:rPr>
          <w:rFonts w:ascii="Arial" w:hAnsi="Arial" w:cs="Arial"/>
        </w:rPr>
      </w:pPr>
      <w:r w:rsidRPr="00FB252F">
        <w:rPr>
          <w:rFonts w:ascii="Arial" w:hAnsi="Arial" w:cs="Arial"/>
        </w:rPr>
        <w:lastRenderedPageBreak/>
        <w:t xml:space="preserve">Zhotovitel  nechá vyhotovit 2 </w:t>
      </w:r>
      <w:proofErr w:type="spellStart"/>
      <w:r w:rsidRPr="00FB252F">
        <w:rPr>
          <w:rFonts w:ascii="Arial" w:hAnsi="Arial" w:cs="Arial"/>
        </w:rPr>
        <w:t>paré</w:t>
      </w:r>
      <w:proofErr w:type="spellEnd"/>
      <w:r w:rsidRPr="00FB252F">
        <w:rPr>
          <w:rFonts w:ascii="Arial" w:hAnsi="Arial" w:cs="Arial"/>
        </w:rPr>
        <w:t xml:space="preserve"> dokladu, aby si mohl uložit 1 </w:t>
      </w:r>
      <w:proofErr w:type="spellStart"/>
      <w:r w:rsidRPr="00FB252F">
        <w:rPr>
          <w:rFonts w:ascii="Arial" w:hAnsi="Arial" w:cs="Arial"/>
        </w:rPr>
        <w:t>paré</w:t>
      </w:r>
      <w:proofErr w:type="spellEnd"/>
      <w:r w:rsidRPr="00FB252F">
        <w:rPr>
          <w:rFonts w:ascii="Arial" w:hAnsi="Arial" w:cs="Arial"/>
        </w:rPr>
        <w:t xml:space="preserve"> do své archivační složky viz </w:t>
      </w:r>
      <w:r w:rsidR="00913828" w:rsidRPr="00FB252F">
        <w:rPr>
          <w:rFonts w:ascii="Arial" w:hAnsi="Arial" w:cs="Arial"/>
        </w:rPr>
        <w:t>odst</w:t>
      </w:r>
      <w:r w:rsidRPr="00FB252F">
        <w:rPr>
          <w:rFonts w:ascii="Arial" w:hAnsi="Arial" w:cs="Arial"/>
        </w:rPr>
        <w:t xml:space="preserve">. 6.1 </w:t>
      </w:r>
      <w:r w:rsidR="00B957F4" w:rsidRPr="00FB252F">
        <w:rPr>
          <w:rFonts w:ascii="Arial" w:hAnsi="Arial" w:cs="Arial"/>
        </w:rPr>
        <w:t>písm.</w:t>
      </w:r>
      <w:r w:rsidR="00913828" w:rsidRPr="00FB252F">
        <w:rPr>
          <w:rFonts w:ascii="Arial" w:hAnsi="Arial" w:cs="Arial"/>
        </w:rPr>
        <w:t xml:space="preserve"> </w:t>
      </w:r>
      <w:r w:rsidRPr="00FB252F">
        <w:rPr>
          <w:rFonts w:ascii="Arial" w:hAnsi="Arial" w:cs="Arial"/>
        </w:rPr>
        <w:t xml:space="preserve">(k) </w:t>
      </w:r>
      <w:r w:rsidR="00913828" w:rsidRPr="00FB252F">
        <w:rPr>
          <w:rFonts w:ascii="Arial" w:hAnsi="Arial" w:cs="Arial"/>
        </w:rPr>
        <w:t xml:space="preserve">a (l) </w:t>
      </w:r>
      <w:r w:rsidRPr="00FB252F">
        <w:rPr>
          <w:rFonts w:ascii="Arial" w:hAnsi="Arial" w:cs="Arial"/>
        </w:rPr>
        <w:t>této smlouvy.</w:t>
      </w:r>
      <w:r w:rsidR="00913828" w:rsidRPr="00FB252F">
        <w:rPr>
          <w:rFonts w:ascii="Arial" w:hAnsi="Arial" w:cs="Arial"/>
        </w:rPr>
        <w:t xml:space="preserve"> </w:t>
      </w:r>
      <w:r w:rsidR="00CE546C" w:rsidRPr="00FB252F">
        <w:rPr>
          <w:rFonts w:ascii="Arial" w:hAnsi="Arial" w:cs="Arial"/>
        </w:rPr>
        <w:t>Za doklad se považuje</w:t>
      </w:r>
      <w:r w:rsidR="00AC2F43" w:rsidRPr="00FB252F">
        <w:rPr>
          <w:rFonts w:ascii="Arial" w:hAnsi="Arial" w:cs="Arial"/>
        </w:rPr>
        <w:t xml:space="preserve"> předávací protokol, </w:t>
      </w:r>
      <w:r w:rsidR="00B957F4" w:rsidRPr="00FB252F">
        <w:rPr>
          <w:rFonts w:ascii="Arial" w:hAnsi="Arial" w:cs="Arial"/>
        </w:rPr>
        <w:br/>
      </w:r>
      <w:r w:rsidR="00AC2F43" w:rsidRPr="00FB252F">
        <w:rPr>
          <w:rFonts w:ascii="Arial" w:hAnsi="Arial" w:cs="Arial"/>
        </w:rPr>
        <w:t>ze kterého bude patrné</w:t>
      </w:r>
      <w:r w:rsidR="00BC15E4" w:rsidRPr="00FB252F">
        <w:rPr>
          <w:rFonts w:ascii="Arial" w:hAnsi="Arial" w:cs="Arial"/>
        </w:rPr>
        <w:t>:</w:t>
      </w:r>
      <w:r w:rsidR="00AC2F43" w:rsidRPr="00FB252F">
        <w:rPr>
          <w:rFonts w:ascii="Arial" w:hAnsi="Arial" w:cs="Arial"/>
        </w:rPr>
        <w:t xml:space="preserve"> druh odpadu a katalogové číslo</w:t>
      </w:r>
      <w:r w:rsidR="0012146A" w:rsidRPr="00FB252F">
        <w:rPr>
          <w:rFonts w:ascii="Arial" w:hAnsi="Arial" w:cs="Arial"/>
        </w:rPr>
        <w:t xml:space="preserve"> odpadu</w:t>
      </w:r>
      <w:r w:rsidR="00AC2F43" w:rsidRPr="00FB252F">
        <w:rPr>
          <w:rFonts w:ascii="Arial" w:hAnsi="Arial" w:cs="Arial"/>
        </w:rPr>
        <w:t>, kdo a komu předával, předávané množství/váh</w:t>
      </w:r>
      <w:r w:rsidR="00BC15E4" w:rsidRPr="00FB252F">
        <w:rPr>
          <w:rFonts w:ascii="Arial" w:hAnsi="Arial" w:cs="Arial"/>
        </w:rPr>
        <w:t>a</w:t>
      </w:r>
      <w:r w:rsidR="00AC2F43" w:rsidRPr="00FB252F">
        <w:rPr>
          <w:rFonts w:ascii="Arial" w:hAnsi="Arial" w:cs="Arial"/>
        </w:rPr>
        <w:t xml:space="preserve">, datum, razítko a podpis zařízení určeného pro nakládání s daným druhem a kategorií odpadu např. </w:t>
      </w:r>
      <w:r w:rsidR="00CE546C" w:rsidRPr="00FB252F">
        <w:rPr>
          <w:rFonts w:ascii="Arial" w:hAnsi="Arial" w:cs="Arial"/>
        </w:rPr>
        <w:t>vážní lístek</w:t>
      </w:r>
      <w:r w:rsidR="00AC2F43" w:rsidRPr="00FB252F">
        <w:rPr>
          <w:rFonts w:ascii="Arial" w:hAnsi="Arial" w:cs="Arial"/>
        </w:rPr>
        <w:t xml:space="preserve">, </w:t>
      </w:r>
      <w:r w:rsidR="00CE546C" w:rsidRPr="00FB252F">
        <w:rPr>
          <w:rFonts w:ascii="Arial" w:hAnsi="Arial" w:cs="Arial"/>
        </w:rPr>
        <w:t>potvrzení o převzetí odpadu k recyklaci/likvidaci</w:t>
      </w:r>
      <w:r w:rsidR="00AC2F43" w:rsidRPr="00FB252F">
        <w:rPr>
          <w:rFonts w:ascii="Arial" w:hAnsi="Arial" w:cs="Arial"/>
        </w:rPr>
        <w:t xml:space="preserve">. Každý doklad bude obsahovat </w:t>
      </w:r>
      <w:r w:rsidR="00C57A74" w:rsidRPr="00FB252F">
        <w:rPr>
          <w:rFonts w:ascii="Arial" w:hAnsi="Arial" w:cs="Arial"/>
        </w:rPr>
        <w:t>číslo projektu</w:t>
      </w:r>
      <w:r w:rsidR="00AC2F43" w:rsidRPr="00FB252F">
        <w:rPr>
          <w:rFonts w:ascii="Arial" w:hAnsi="Arial" w:cs="Arial"/>
        </w:rPr>
        <w:t xml:space="preserve"> </w:t>
      </w:r>
      <w:r w:rsidR="004A6600" w:rsidRPr="00FB252F">
        <w:rPr>
          <w:rFonts w:ascii="Arial" w:hAnsi="Arial" w:cs="Arial"/>
        </w:rPr>
        <w:t>„</w:t>
      </w:r>
      <w:r w:rsidR="00C57A74" w:rsidRPr="00FB252F">
        <w:rPr>
          <w:rFonts w:ascii="Arial" w:hAnsi="Arial" w:cs="Arial"/>
          <w:b/>
          <w:bCs w:val="0"/>
        </w:rPr>
        <w:t>CZ.06.04.01/00/22_037/0003283</w:t>
      </w:r>
      <w:r w:rsidR="004A6600" w:rsidRPr="00FB252F">
        <w:rPr>
          <w:rFonts w:ascii="Arial" w:hAnsi="Arial" w:cs="Arial"/>
        </w:rPr>
        <w:t>“</w:t>
      </w:r>
      <w:r w:rsidR="00C57A74" w:rsidRPr="00FB252F">
        <w:rPr>
          <w:rFonts w:ascii="Arial" w:hAnsi="Arial" w:cs="Arial"/>
        </w:rPr>
        <w:t xml:space="preserve"> a název projektu </w:t>
      </w:r>
      <w:r w:rsidR="004A6600" w:rsidRPr="00FB252F">
        <w:rPr>
          <w:rFonts w:ascii="Arial" w:hAnsi="Arial" w:cs="Arial"/>
        </w:rPr>
        <w:t>„</w:t>
      </w:r>
      <w:r w:rsidR="00C57A74" w:rsidRPr="00FB252F">
        <w:rPr>
          <w:rFonts w:ascii="Arial" w:hAnsi="Arial" w:cs="Arial"/>
          <w:b/>
          <w:bCs w:val="0"/>
        </w:rPr>
        <w:t>Modernizace ZŠ Mozartova v Jablonci nad Nisou – navazující investice</w:t>
      </w:r>
      <w:r w:rsidR="004A6600" w:rsidRPr="00FB252F">
        <w:rPr>
          <w:rFonts w:ascii="Arial" w:hAnsi="Arial" w:cs="Arial"/>
          <w:b/>
          <w:bCs w:val="0"/>
        </w:rPr>
        <w:t>“</w:t>
      </w:r>
      <w:r w:rsidR="00AC2F43" w:rsidRPr="00FB252F">
        <w:rPr>
          <w:rFonts w:ascii="Arial" w:hAnsi="Arial" w:cs="Arial"/>
        </w:rPr>
        <w:t>.</w:t>
      </w:r>
      <w:r w:rsidR="00AC2F43" w:rsidRPr="00913828">
        <w:rPr>
          <w:rFonts w:ascii="Arial" w:hAnsi="Arial" w:cs="Arial"/>
        </w:rPr>
        <w:t xml:space="preserve"> </w:t>
      </w:r>
    </w:p>
    <w:p w14:paraId="6C29152B" w14:textId="77777777" w:rsidR="00F27C8A" w:rsidRDefault="00F27C8A" w:rsidP="00A704C6">
      <w:pPr>
        <w:jc w:val="both"/>
      </w:pPr>
      <w:bookmarkStart w:id="6" w:name="_Hlk181877935"/>
      <w:bookmarkEnd w:id="4"/>
    </w:p>
    <w:bookmarkEnd w:id="6"/>
    <w:p w14:paraId="0B193092" w14:textId="0E299440" w:rsidR="00A704C6" w:rsidRDefault="00A704C6" w:rsidP="00A704C6">
      <w:pPr>
        <w:jc w:val="both"/>
        <w:rPr>
          <w:rFonts w:cs="Arial"/>
          <w:b/>
          <w:bCs w:val="0"/>
          <w:color w:val="000000"/>
          <w:u w:val="single"/>
        </w:rPr>
      </w:pPr>
      <w:r w:rsidRPr="00F536D5">
        <w:rPr>
          <w:rFonts w:cs="Arial"/>
          <w:b/>
          <w:bCs w:val="0"/>
          <w:color w:val="000000"/>
          <w:u w:val="single"/>
        </w:rPr>
        <w:t>U kategorie Prevence a omezování znečištění</w:t>
      </w:r>
      <w:r>
        <w:rPr>
          <w:rFonts w:cs="Arial"/>
          <w:b/>
          <w:bCs w:val="0"/>
          <w:color w:val="000000"/>
          <w:u w:val="single"/>
        </w:rPr>
        <w:t xml:space="preserve"> ovzduší, vody nebo krajiny:</w:t>
      </w:r>
    </w:p>
    <w:p w14:paraId="606918E5" w14:textId="012532F1" w:rsidR="00A704C6" w:rsidRPr="00B13D38" w:rsidRDefault="00A704C6" w:rsidP="00A704C6">
      <w:pPr>
        <w:jc w:val="both"/>
      </w:pPr>
      <w:r w:rsidRPr="00B13D38">
        <w:t>Ze stavebních prvků a materiálů použitých při stavbě, které mohou přijít do styku s uživateli, se při zkouškách v souladu s podmínkami uvedenými v příloze XVII nařízení</w:t>
      </w:r>
      <w:r w:rsidR="00C521AF">
        <w:t>.</w:t>
      </w:r>
      <w:r w:rsidRPr="00B13D38">
        <w:t xml:space="preserve"> Evropského parlamentu </w:t>
      </w:r>
      <w:r w:rsidRPr="00CC4A93">
        <w:br/>
      </w:r>
      <w:r w:rsidRPr="00B13D38">
        <w:t>a Rady (ES) č. 1907/2006 uvolňuje méně než 0,06 mg formaldehydu na m³ 10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r w:rsidRPr="00CC4A93">
        <w:t xml:space="preserve"> </w:t>
      </w:r>
    </w:p>
    <w:p w14:paraId="62DEDA04" w14:textId="73F6AD26" w:rsidR="00A704C6" w:rsidRPr="00196654" w:rsidRDefault="00A704C6" w:rsidP="00196654">
      <w:pPr>
        <w:jc w:val="both"/>
        <w:rPr>
          <w:rFonts w:cs="Arial"/>
          <w:b/>
          <w:bCs w:val="0"/>
        </w:rPr>
      </w:pPr>
      <w:r w:rsidRPr="00CC4A93">
        <w:rPr>
          <w:rFonts w:cs="Arial"/>
          <w:b/>
          <w:bCs w:val="0"/>
        </w:rPr>
        <w:t>Budou přijata opatření ke snížení hluku, prachu a emisí znečišťujících látek při stavebních pracích.</w:t>
      </w:r>
    </w:p>
    <w:p w14:paraId="6DE01978" w14:textId="77777777" w:rsidR="00D703F3" w:rsidRPr="00D703F3" w:rsidRDefault="00D703F3" w:rsidP="00D703F3">
      <w:pPr>
        <w:pStyle w:val="Nadpis3"/>
      </w:pPr>
      <w:r w:rsidRPr="008B588A">
        <w:t>Ostatní podmínky</w:t>
      </w:r>
    </w:p>
    <w:p w14:paraId="4F8A78E2" w14:textId="01C9AA87" w:rsidR="00930C67" w:rsidRDefault="00930C67" w:rsidP="00930C67">
      <w:pPr>
        <w:tabs>
          <w:tab w:val="left" w:pos="540"/>
        </w:tabs>
        <w:jc w:val="both"/>
        <w:rPr>
          <w:rFonts w:cs="Arial"/>
          <w:b/>
          <w:i/>
          <w:u w:val="single"/>
        </w:rPr>
      </w:pPr>
      <w:r w:rsidRPr="00CC27EF">
        <w:rPr>
          <w:rFonts w:cs="Arial"/>
          <w:b/>
          <w:i/>
          <w:u w:val="single"/>
        </w:rPr>
        <w:t xml:space="preserve">V souběhu s prováděnými stavebními úpravami objektu základní školy bude probíhat i plnění veřejné zakázky na dodání vybavení objektu (nábytkem, počítačovou a audiovizuální technikou) – </w:t>
      </w:r>
      <w:r>
        <w:rPr>
          <w:rFonts w:cs="Arial"/>
          <w:b/>
          <w:i/>
          <w:u w:val="single"/>
        </w:rPr>
        <w:t>zhotovitel</w:t>
      </w:r>
      <w:r w:rsidRPr="00CC27EF">
        <w:rPr>
          <w:rFonts w:cs="Arial"/>
          <w:b/>
          <w:i/>
          <w:u w:val="single"/>
        </w:rPr>
        <w:t xml:space="preserve"> umožní vstup do objektu za účelem zaměření a bude spolupracovat s dodavateli při plnění jejich veřejné zakázky, včetně koordinace.</w:t>
      </w:r>
    </w:p>
    <w:p w14:paraId="0E4C6839" w14:textId="77777777" w:rsidR="00930C67" w:rsidRDefault="00930C67" w:rsidP="00930C67">
      <w:pPr>
        <w:tabs>
          <w:tab w:val="left" w:pos="540"/>
        </w:tabs>
        <w:jc w:val="both"/>
        <w:rPr>
          <w:rFonts w:cs="Arial"/>
          <w:b/>
          <w:i/>
          <w:u w:val="single"/>
        </w:rPr>
      </w:pPr>
    </w:p>
    <w:p w14:paraId="24470F53" w14:textId="77777777" w:rsidR="00930C67" w:rsidRPr="00B55735" w:rsidRDefault="00930C67" w:rsidP="00930C67">
      <w:pPr>
        <w:tabs>
          <w:tab w:val="num" w:pos="426"/>
          <w:tab w:val="left" w:pos="993"/>
        </w:tabs>
        <w:jc w:val="both"/>
        <w:rPr>
          <w:rFonts w:cs="Arial"/>
        </w:rPr>
      </w:pPr>
      <w:r w:rsidRPr="00E375BA">
        <w:rPr>
          <w:rFonts w:cs="Arial"/>
        </w:rPr>
        <w:t xml:space="preserve">Zhotovitel bude respektovat přísný zákaz kouření v objektu </w:t>
      </w:r>
      <w:r>
        <w:rPr>
          <w:rFonts w:cs="Arial"/>
        </w:rPr>
        <w:t>základní</w:t>
      </w:r>
      <w:r w:rsidRPr="00E375BA">
        <w:rPr>
          <w:rFonts w:cs="Arial"/>
        </w:rPr>
        <w:t xml:space="preserve"> školy a v jejím bezprostředním okolí.</w:t>
      </w:r>
    </w:p>
    <w:p w14:paraId="5523BAF8" w14:textId="35417482" w:rsidR="00930C67" w:rsidRPr="004226A4" w:rsidRDefault="00930C67" w:rsidP="00930C67">
      <w:pPr>
        <w:tabs>
          <w:tab w:val="num" w:pos="426"/>
          <w:tab w:val="left" w:pos="993"/>
        </w:tabs>
        <w:jc w:val="both"/>
        <w:rPr>
          <w:rFonts w:cs="Arial"/>
        </w:rPr>
      </w:pPr>
      <w:r w:rsidRPr="004226A4">
        <w:rPr>
          <w:rFonts w:cs="Arial"/>
        </w:rPr>
        <w:t xml:space="preserve">Zadavatel 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A704C6">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lastRenderedPageBreak/>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65F08CDD"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w:t>
      </w:r>
      <w:proofErr w:type="spellStart"/>
      <w:r w:rsidRPr="0031181D">
        <w:rPr>
          <w:rFonts w:cs="Arial"/>
        </w:rPr>
        <w:t>inž</w:t>
      </w:r>
      <w:proofErr w:type="spellEnd"/>
      <w:r w:rsidRPr="0031181D">
        <w:rPr>
          <w:rFonts w:cs="Arial"/>
        </w:rPr>
        <w:t xml:space="preserve">.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Konečná dokumentace provedeného Díla bude Zhotovitelem doložena v termínu stanoveném v odst. </w:t>
      </w:r>
      <w:r w:rsidR="00C235B6">
        <w:rPr>
          <w:rFonts w:cs="Arial"/>
        </w:rPr>
        <w:t>2</w:t>
      </w:r>
      <w:r w:rsidRPr="00B11D6E">
        <w:rPr>
          <w:rFonts w:cs="Arial"/>
        </w:rPr>
        <w:t>.</w:t>
      </w:r>
      <w:r>
        <w:rPr>
          <w:rFonts w:cs="Arial"/>
        </w:rPr>
        <w:t xml:space="preserve"> </w:t>
      </w:r>
      <w:r w:rsidRPr="00B11D6E">
        <w:rPr>
          <w:rFonts w:cs="Arial"/>
        </w:rPr>
        <w:t>5.</w:t>
      </w:r>
      <w:r>
        <w:rPr>
          <w:rFonts w:cs="Arial"/>
        </w:rPr>
        <w:t xml:space="preserve"> </w:t>
      </w:r>
      <w:r w:rsidRPr="0031181D">
        <w:rPr>
          <w:rFonts w:cs="Arial"/>
        </w:rPr>
        <w:t>této Smlouvy. Bez doložení kompletní konečné dokumentace provedeného Díla (dokladů) ve třech vyhotoveních v tištěné podobě Zhotovitelem Objednateli</w:t>
      </w:r>
      <w:r w:rsidR="007F5CE4">
        <w:rPr>
          <w:rFonts w:cs="Arial"/>
        </w:rPr>
        <w:t xml:space="preserve"> </w:t>
      </w:r>
      <w:r w:rsidRPr="0031181D">
        <w:rPr>
          <w:rFonts w:cs="Arial"/>
        </w:rPr>
        <w:t xml:space="preserve">se nepovažuje Dílo za řádně provedené; </w:t>
      </w:r>
    </w:p>
    <w:p w14:paraId="5E7D8BC7"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p>
    <w:p w14:paraId="1168328E" w14:textId="6A98C630"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uvedení pozemků, jejichž úpravy nejsou součástí Díla, ale budou stavbou dotčeny, do původního stavu ke dni předání a převzetí Díla, nedohodnou-li se strany jinak;</w:t>
      </w:r>
    </w:p>
    <w:p w14:paraId="65681C38" w14:textId="77777777" w:rsidR="00930C67" w:rsidRPr="00B16AE5" w:rsidRDefault="00930C67" w:rsidP="00A704C6">
      <w:pPr>
        <w:pStyle w:val="Normal2"/>
        <w:numPr>
          <w:ilvl w:val="0"/>
          <w:numId w:val="12"/>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w:t>
      </w:r>
      <w:r w:rsidRPr="00661D0E">
        <w:rPr>
          <w:rFonts w:cs="Arial"/>
          <w:b w:val="0"/>
          <w:smallCaps w:val="0"/>
          <w:lang w:val="cs-CZ"/>
        </w:rPr>
        <w:lastRenderedPageBreak/>
        <w:t xml:space="preserve">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FB252F" w:rsidRDefault="00E5219E" w:rsidP="00E5219E">
      <w:pPr>
        <w:pStyle w:val="Nadpis1"/>
        <w:tabs>
          <w:tab w:val="clear" w:pos="709"/>
        </w:tabs>
        <w:spacing w:before="120"/>
        <w:rPr>
          <w:rFonts w:cs="Arial"/>
          <w:sz w:val="24"/>
          <w:szCs w:val="24"/>
        </w:rPr>
      </w:pPr>
      <w:r w:rsidRPr="00FB252F">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5C27C937" w14:textId="6E314703" w:rsidR="002C152A" w:rsidRPr="00964F9E" w:rsidRDefault="002C152A" w:rsidP="002854FF">
      <w:pPr>
        <w:ind w:left="708" w:firstLine="708"/>
        <w:jc w:val="both"/>
        <w:rPr>
          <w:rFonts w:cs="Arial"/>
          <w:color w:val="000000" w:themeColor="text1"/>
        </w:rPr>
      </w:pPr>
      <w:r w:rsidRPr="00964F9E">
        <w:rPr>
          <w:rFonts w:cs="Arial"/>
          <w:color w:val="000000" w:themeColor="text1"/>
          <w:u w:val="single"/>
        </w:rPr>
        <w:t>Termín předání a převzetí staveniště:</w:t>
      </w:r>
      <w:r w:rsidRPr="00964F9E">
        <w:rPr>
          <w:rFonts w:cs="Arial"/>
          <w:color w:val="000000" w:themeColor="text1"/>
        </w:rPr>
        <w:t xml:space="preserve"> </w:t>
      </w:r>
    </w:p>
    <w:p w14:paraId="4E1491C2" w14:textId="16C094B7" w:rsidR="002854FF" w:rsidRPr="006E6484" w:rsidRDefault="002C152A" w:rsidP="006E6484">
      <w:pPr>
        <w:pStyle w:val="Normal2"/>
        <w:numPr>
          <w:ilvl w:val="0"/>
          <w:numId w:val="18"/>
        </w:numPr>
        <w:tabs>
          <w:tab w:val="clear" w:pos="709"/>
        </w:tabs>
        <w:spacing w:before="0" w:after="0"/>
        <w:rPr>
          <w:rFonts w:cs="Arial"/>
          <w:color w:val="000000" w:themeColor="text1"/>
        </w:rPr>
      </w:pPr>
      <w:r w:rsidRPr="00FB252F">
        <w:rPr>
          <w:rFonts w:cs="Arial"/>
          <w:b/>
          <w:color w:val="000000" w:themeColor="text1"/>
        </w:rPr>
        <w:t xml:space="preserve">nejpozději do 5 dnů od doručení výzvy ze strany objednatele, předpoklad je </w:t>
      </w:r>
      <w:r w:rsidR="00EE2519" w:rsidRPr="00FB252F">
        <w:rPr>
          <w:rFonts w:cs="Arial"/>
          <w:b/>
          <w:color w:val="000000" w:themeColor="text1"/>
        </w:rPr>
        <w:t>16. 06. 2025</w:t>
      </w:r>
    </w:p>
    <w:p w14:paraId="632F3F06" w14:textId="77777777" w:rsidR="002C152A" w:rsidRPr="00FE3F7E" w:rsidRDefault="002C152A" w:rsidP="00FE3F7E">
      <w:pPr>
        <w:tabs>
          <w:tab w:val="left" w:pos="142"/>
          <w:tab w:val="left" w:pos="2552"/>
        </w:tabs>
        <w:spacing w:before="0" w:after="0"/>
        <w:ind w:left="1418"/>
        <w:jc w:val="both"/>
        <w:rPr>
          <w:b/>
          <w:color w:val="000000"/>
        </w:rPr>
      </w:pPr>
    </w:p>
    <w:p w14:paraId="49DFFC07" w14:textId="3D1E7053"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Zahájení prací</w:t>
      </w:r>
      <w:bookmarkEnd w:id="7"/>
      <w:bookmarkEnd w:id="8"/>
      <w:bookmarkEnd w:id="9"/>
      <w:bookmarkEnd w:id="10"/>
      <w:bookmarkEnd w:id="11"/>
      <w:r w:rsidR="007771F4">
        <w:rPr>
          <w:rFonts w:cs="Arial"/>
          <w:sz w:val="24"/>
          <w:szCs w:val="24"/>
          <w:lang w:val="cs-CZ"/>
        </w:rPr>
        <w:t xml:space="preserve"> </w:t>
      </w:r>
    </w:p>
    <w:p w14:paraId="58DAD7A3" w14:textId="2367264F" w:rsidR="002C152A" w:rsidRDefault="00FE3F7E" w:rsidP="001000CD">
      <w:pPr>
        <w:tabs>
          <w:tab w:val="left" w:pos="142"/>
          <w:tab w:val="left" w:pos="2552"/>
        </w:tabs>
        <w:spacing w:before="0" w:after="0"/>
        <w:ind w:left="1418"/>
        <w:jc w:val="both"/>
        <w:rPr>
          <w:color w:val="000000"/>
        </w:rPr>
      </w:pPr>
      <w:r w:rsidRPr="00FE3F7E">
        <w:t>D</w:t>
      </w:r>
      <w:r w:rsidRPr="00FE3F7E">
        <w:rPr>
          <w:color w:val="000000"/>
        </w:rPr>
        <w:t xml:space="preserve">odavatel se zavazuje následně pokračovat v činnosti </w:t>
      </w:r>
      <w:r w:rsidR="00D1195A">
        <w:rPr>
          <w:color w:val="000000"/>
        </w:rPr>
        <w:t xml:space="preserve">efektivně a </w:t>
      </w:r>
      <w:r w:rsidR="00D1195A">
        <w:rPr>
          <w:rFonts w:cs="Arial"/>
          <w:color w:val="000000"/>
        </w:rPr>
        <w:t>bez odkladu</w:t>
      </w:r>
      <w:r w:rsidR="00350DA3">
        <w:rPr>
          <w:rFonts w:cs="Arial"/>
          <w:color w:val="000000"/>
        </w:rPr>
        <w:t xml:space="preserve"> </w:t>
      </w:r>
      <w:r w:rsidR="00D91B51">
        <w:rPr>
          <w:rFonts w:cs="Arial"/>
          <w:color w:val="000000"/>
        </w:rPr>
        <w:t>dle</w:t>
      </w:r>
      <w:r w:rsidR="00350DA3" w:rsidRPr="008F66FB">
        <w:rPr>
          <w:rFonts w:cs="Arial"/>
          <w:color w:val="000000"/>
        </w:rPr>
        <w:t xml:space="preserve"> Smlouvy </w:t>
      </w:r>
      <w:r w:rsidRPr="00FE3F7E">
        <w:rPr>
          <w:color w:val="000000"/>
        </w:rPr>
        <w:t>až do dokončení Díla</w:t>
      </w:r>
      <w:r w:rsidR="00713378">
        <w:rPr>
          <w:color w:val="000000"/>
        </w:rPr>
        <w:t xml:space="preserve">. </w:t>
      </w:r>
    </w:p>
    <w:p w14:paraId="470AFB1C" w14:textId="1E1F7B72" w:rsidR="00D309A6" w:rsidRPr="00FE3F7E" w:rsidRDefault="009135FE" w:rsidP="00AD1D29">
      <w:pPr>
        <w:pStyle w:val="Normal2"/>
        <w:tabs>
          <w:tab w:val="clear" w:pos="709"/>
        </w:tabs>
        <w:spacing w:before="0" w:after="0"/>
        <w:rPr>
          <w:color w:val="000000"/>
        </w:rPr>
      </w:pPr>
      <w:r>
        <w:rPr>
          <w:color w:val="000000"/>
        </w:rPr>
        <w:t xml:space="preserve"> </w:t>
      </w:r>
    </w:p>
    <w:p w14:paraId="049BFD08" w14:textId="77777777" w:rsidR="00E5219E" w:rsidRPr="00FB252F" w:rsidRDefault="00E5219E" w:rsidP="00E5219E">
      <w:pPr>
        <w:pStyle w:val="Nadpis2"/>
        <w:spacing w:before="0" w:after="0"/>
        <w:rPr>
          <w:rFonts w:cs="Arial"/>
          <w:sz w:val="24"/>
          <w:szCs w:val="24"/>
          <w:lang w:val="cs-CZ"/>
        </w:rPr>
      </w:pPr>
      <w:r w:rsidRPr="00FB252F">
        <w:rPr>
          <w:rFonts w:cs="Arial"/>
          <w:sz w:val="24"/>
          <w:szCs w:val="24"/>
          <w:lang w:val="cs-CZ"/>
        </w:rPr>
        <w:t>Lhůta pro dokončení stavebních prací</w:t>
      </w:r>
    </w:p>
    <w:p w14:paraId="49499206" w14:textId="26BD2DEB" w:rsidR="00FE3F7E" w:rsidRPr="00FB252F" w:rsidRDefault="0036726F" w:rsidP="00FE3F7E">
      <w:pPr>
        <w:tabs>
          <w:tab w:val="left" w:pos="142"/>
          <w:tab w:val="left" w:pos="2552"/>
        </w:tabs>
        <w:spacing w:before="0" w:after="0"/>
        <w:ind w:left="1418"/>
        <w:jc w:val="both"/>
        <w:rPr>
          <w:rFonts w:cs="Arial"/>
        </w:rPr>
      </w:pPr>
      <w:r w:rsidRPr="00FB252F">
        <w:rPr>
          <w:rFonts w:cs="Arial"/>
          <w:u w:val="single"/>
        </w:rPr>
        <w:t>Termín pro do</w:t>
      </w:r>
      <w:r w:rsidR="005303BC" w:rsidRPr="00FB252F">
        <w:rPr>
          <w:rFonts w:cs="Arial"/>
          <w:u w:val="single"/>
        </w:rPr>
        <w:t>končení stavebních prací (Díla)</w:t>
      </w:r>
      <w:r w:rsidR="001505DE" w:rsidRPr="00FB252F">
        <w:rPr>
          <w:rFonts w:cs="Arial"/>
          <w:u w:val="single"/>
        </w:rPr>
        <w:t>, pro předání a převzetí díla a vyklizení</w:t>
      </w:r>
      <w:r w:rsidR="00FE3F7E" w:rsidRPr="00FB252F">
        <w:rPr>
          <w:rFonts w:cs="Arial"/>
          <w:u w:val="single"/>
        </w:rPr>
        <w:t xml:space="preserve"> </w:t>
      </w:r>
      <w:r w:rsidR="001505DE" w:rsidRPr="00FB252F">
        <w:rPr>
          <w:rFonts w:cs="Arial"/>
          <w:u w:val="single"/>
        </w:rPr>
        <w:t>staveniště</w:t>
      </w:r>
      <w:r w:rsidRPr="00FB252F">
        <w:rPr>
          <w:rFonts w:cs="Arial"/>
          <w:u w:val="single"/>
        </w:rPr>
        <w:t>:</w:t>
      </w:r>
      <w:r w:rsidRPr="00FB252F">
        <w:rPr>
          <w:rFonts w:cs="Arial"/>
        </w:rPr>
        <w:t xml:space="preserve"> </w:t>
      </w:r>
    </w:p>
    <w:p w14:paraId="5112510A" w14:textId="2A0BC724" w:rsidR="0061647C" w:rsidRPr="00FB252F" w:rsidRDefault="0061647C" w:rsidP="00A704C6">
      <w:pPr>
        <w:pStyle w:val="Odstavecseseznamem"/>
        <w:numPr>
          <w:ilvl w:val="0"/>
          <w:numId w:val="18"/>
        </w:numPr>
        <w:spacing w:after="0" w:line="240" w:lineRule="auto"/>
        <w:contextualSpacing w:val="0"/>
        <w:rPr>
          <w:rFonts w:ascii="Arial" w:hAnsi="Arial" w:cs="Arial"/>
          <w:b/>
          <w:bCs w:val="0"/>
          <w:color w:val="000000" w:themeColor="text1"/>
        </w:rPr>
      </w:pPr>
      <w:r w:rsidRPr="00FB252F">
        <w:rPr>
          <w:rFonts w:ascii="Arial" w:hAnsi="Arial" w:cs="Arial"/>
          <w:b/>
          <w:color w:val="000000" w:themeColor="text1"/>
          <w:lang w:val="cs-CZ"/>
        </w:rPr>
        <w:t xml:space="preserve">v odborných učebnách </w:t>
      </w:r>
      <w:r w:rsidRPr="00FB252F">
        <w:rPr>
          <w:rFonts w:ascii="Arial" w:hAnsi="Arial" w:cs="Arial"/>
          <w:b/>
          <w:color w:val="000000" w:themeColor="text1"/>
        </w:rPr>
        <w:t xml:space="preserve">nejpozději do </w:t>
      </w:r>
      <w:r w:rsidR="00A30590" w:rsidRPr="00FB252F">
        <w:rPr>
          <w:rFonts w:ascii="Arial" w:hAnsi="Arial" w:cs="Arial"/>
          <w:b/>
          <w:color w:val="000000" w:themeColor="text1"/>
          <w:lang w:eastAsia="ar-SA"/>
        </w:rPr>
        <w:t>60 dnů (předpoklad 16. 08. 202</w:t>
      </w:r>
      <w:r w:rsidR="00EE2519" w:rsidRPr="00FB252F">
        <w:rPr>
          <w:rFonts w:ascii="Arial" w:hAnsi="Arial" w:cs="Arial"/>
          <w:b/>
          <w:color w:val="000000" w:themeColor="text1"/>
          <w:lang w:eastAsia="ar-SA"/>
        </w:rPr>
        <w:t>5</w:t>
      </w:r>
      <w:r w:rsidR="00A30590" w:rsidRPr="00FB252F">
        <w:rPr>
          <w:rFonts w:ascii="Arial" w:hAnsi="Arial" w:cs="Arial"/>
          <w:b/>
          <w:color w:val="000000" w:themeColor="text1"/>
          <w:lang w:eastAsia="ar-SA"/>
        </w:rPr>
        <w:t>)</w:t>
      </w:r>
      <w:r w:rsidRPr="00FB252F">
        <w:rPr>
          <w:rFonts w:ascii="Arial" w:hAnsi="Arial" w:cs="Arial"/>
          <w:b/>
          <w:color w:val="000000" w:themeColor="text1"/>
        </w:rPr>
        <w:t xml:space="preserve"> od předání a převzetí staveniště</w:t>
      </w:r>
    </w:p>
    <w:p w14:paraId="1014463F" w14:textId="719E6726" w:rsidR="00462D0D" w:rsidRPr="00FB252F" w:rsidRDefault="00D309A6" w:rsidP="00A704C6">
      <w:pPr>
        <w:pStyle w:val="Odstavecseseznamem"/>
        <w:numPr>
          <w:ilvl w:val="0"/>
          <w:numId w:val="18"/>
        </w:numPr>
        <w:spacing w:after="0" w:line="240" w:lineRule="auto"/>
        <w:contextualSpacing w:val="0"/>
        <w:rPr>
          <w:rFonts w:ascii="Arial" w:hAnsi="Arial" w:cs="Arial"/>
          <w:b/>
          <w:bCs w:val="0"/>
          <w:color w:val="000000" w:themeColor="text1"/>
        </w:rPr>
      </w:pPr>
      <w:r w:rsidRPr="00FB252F">
        <w:rPr>
          <w:rFonts w:ascii="Arial" w:hAnsi="Arial" w:cs="Arial"/>
          <w:b/>
          <w:color w:val="000000" w:themeColor="text1"/>
          <w:lang w:val="cs-CZ"/>
        </w:rPr>
        <w:t xml:space="preserve">v ostatních místnostech </w:t>
      </w:r>
      <w:r w:rsidR="002854FF" w:rsidRPr="00FB252F">
        <w:rPr>
          <w:rFonts w:ascii="Arial" w:hAnsi="Arial" w:cs="Arial"/>
          <w:b/>
          <w:color w:val="000000" w:themeColor="text1"/>
        </w:rPr>
        <w:t xml:space="preserve">nejpozději do </w:t>
      </w:r>
      <w:r w:rsidR="00A30590" w:rsidRPr="00FB252F">
        <w:rPr>
          <w:rFonts w:ascii="Arial" w:hAnsi="Arial" w:cs="Arial"/>
          <w:b/>
          <w:color w:val="000000" w:themeColor="text1"/>
          <w:lang w:eastAsia="ar-SA"/>
        </w:rPr>
        <w:t xml:space="preserve">74 dnů (předpoklad </w:t>
      </w:r>
      <w:r w:rsidR="00EE2519" w:rsidRPr="00FB252F">
        <w:rPr>
          <w:rFonts w:ascii="Arial" w:hAnsi="Arial" w:cs="Arial"/>
          <w:b/>
          <w:color w:val="000000" w:themeColor="text1"/>
          <w:lang w:eastAsia="ar-SA"/>
        </w:rPr>
        <w:t>29</w:t>
      </w:r>
      <w:r w:rsidR="00A30590" w:rsidRPr="00FB252F">
        <w:rPr>
          <w:rFonts w:ascii="Arial" w:hAnsi="Arial" w:cs="Arial"/>
          <w:b/>
          <w:color w:val="000000" w:themeColor="text1"/>
          <w:lang w:eastAsia="ar-SA"/>
        </w:rPr>
        <w:t>. 08. 202</w:t>
      </w:r>
      <w:r w:rsidR="00EE2519" w:rsidRPr="00FB252F">
        <w:rPr>
          <w:rFonts w:ascii="Arial" w:hAnsi="Arial" w:cs="Arial"/>
          <w:b/>
          <w:color w:val="000000" w:themeColor="text1"/>
          <w:lang w:eastAsia="ar-SA"/>
        </w:rPr>
        <w:t>5</w:t>
      </w:r>
      <w:r w:rsidR="00A30590" w:rsidRPr="00FB252F">
        <w:rPr>
          <w:rFonts w:ascii="Arial" w:hAnsi="Arial" w:cs="Arial"/>
          <w:b/>
          <w:color w:val="000000" w:themeColor="text1"/>
          <w:lang w:eastAsia="ar-SA"/>
        </w:rPr>
        <w:t>)</w:t>
      </w:r>
      <w:r w:rsidRPr="00FB252F">
        <w:rPr>
          <w:rFonts w:ascii="Arial" w:hAnsi="Arial" w:cs="Arial"/>
          <w:b/>
          <w:color w:val="000000" w:themeColor="text1"/>
        </w:rPr>
        <w:t xml:space="preserve"> </w:t>
      </w:r>
      <w:r w:rsidR="002854FF" w:rsidRPr="00FB252F">
        <w:rPr>
          <w:rFonts w:ascii="Arial" w:hAnsi="Arial" w:cs="Arial"/>
          <w:b/>
          <w:color w:val="000000" w:themeColor="text1"/>
        </w:rPr>
        <w:t>od předání a převzetí staveniště</w:t>
      </w:r>
    </w:p>
    <w:p w14:paraId="35E1BC2B" w14:textId="1C8E2B91" w:rsidR="00EE2519" w:rsidRPr="00FB252F" w:rsidRDefault="00EE2519" w:rsidP="00EE2519">
      <w:pPr>
        <w:pStyle w:val="Odstavecseseznamem"/>
        <w:numPr>
          <w:ilvl w:val="0"/>
          <w:numId w:val="18"/>
        </w:numPr>
        <w:rPr>
          <w:rFonts w:ascii="Arial" w:hAnsi="Arial" w:cs="Arial"/>
          <w:color w:val="000000" w:themeColor="text1"/>
          <w:lang w:eastAsia="ar-SA"/>
        </w:rPr>
      </w:pPr>
      <w:r w:rsidRPr="00FB252F">
        <w:rPr>
          <w:rFonts w:ascii="Arial" w:hAnsi="Arial" w:cs="Arial"/>
          <w:b/>
          <w:color w:val="000000" w:themeColor="text1"/>
          <w:lang w:eastAsia="ar-SA"/>
        </w:rPr>
        <w:t xml:space="preserve">- v termínu od 16.06.2025 do 27.06.2025 neprovádět bourací práce v místnostech č. 312 sklad přírodních věd a č. 316 sborovna </w:t>
      </w:r>
      <w:r w:rsidRPr="00FB252F">
        <w:rPr>
          <w:rFonts w:ascii="Arial" w:hAnsi="Arial" w:cs="Arial"/>
          <w:color w:val="000000" w:themeColor="text1"/>
          <w:lang w:eastAsia="ar-SA"/>
        </w:rPr>
        <w:t xml:space="preserve">(z důvodu omezení hlučných prací nad třídami </w:t>
      </w:r>
      <w:r w:rsidR="007750D4" w:rsidRPr="00FB252F">
        <w:rPr>
          <w:rFonts w:ascii="Arial" w:hAnsi="Arial" w:cs="Arial"/>
          <w:color w:val="000000" w:themeColor="text1"/>
          <w:lang w:eastAsia="ar-SA"/>
        </w:rPr>
        <w:t xml:space="preserve">speciální </w:t>
      </w:r>
      <w:r w:rsidRPr="00FB252F">
        <w:rPr>
          <w:rFonts w:ascii="Arial" w:hAnsi="Arial" w:cs="Arial"/>
          <w:color w:val="000000" w:themeColor="text1"/>
          <w:lang w:eastAsia="ar-SA"/>
        </w:rPr>
        <w:t>mateřské školy, která se nachází v 1.NP)</w:t>
      </w:r>
    </w:p>
    <w:p w14:paraId="161B2AA9" w14:textId="5CD95D71" w:rsidR="00462D0D" w:rsidRPr="00FB252F" w:rsidRDefault="00462D0D" w:rsidP="00462D0D">
      <w:pPr>
        <w:pStyle w:val="Normal2"/>
        <w:tabs>
          <w:tab w:val="clear" w:pos="709"/>
        </w:tabs>
        <w:spacing w:before="0" w:after="0"/>
        <w:rPr>
          <w:rFonts w:cs="Arial"/>
        </w:rPr>
      </w:pPr>
      <w:r w:rsidRPr="00FB252F">
        <w:rPr>
          <w:rFonts w:cs="Arial"/>
        </w:rPr>
        <w:t xml:space="preserve">Zhotovitel se zavazuje dodržovat lhůty článku 2. Doba plnění, přičemž </w:t>
      </w:r>
      <w:r w:rsidRPr="00FB252F">
        <w:rPr>
          <w:rFonts w:cs="Arial"/>
        </w:rPr>
        <w:br/>
        <w:t>se zavazuje Dílo provést, dokončit a předat Objednateli.</w:t>
      </w:r>
    </w:p>
    <w:p w14:paraId="72071E1D" w14:textId="77777777" w:rsidR="00462D0D" w:rsidRPr="00FB252F" w:rsidRDefault="00462D0D" w:rsidP="00462D0D">
      <w:pPr>
        <w:pStyle w:val="Normal2"/>
        <w:tabs>
          <w:tab w:val="clear" w:pos="709"/>
        </w:tabs>
        <w:spacing w:before="0" w:after="0"/>
        <w:rPr>
          <w:rFonts w:cs="Arial"/>
          <w:b/>
          <w:bCs w:val="0"/>
          <w:color w:val="000000" w:themeColor="text1"/>
        </w:rPr>
      </w:pPr>
    </w:p>
    <w:p w14:paraId="44B8B7F7" w14:textId="77777777" w:rsidR="002854FF" w:rsidRPr="00FB252F" w:rsidRDefault="002854FF" w:rsidP="002854FF">
      <w:pPr>
        <w:pStyle w:val="Normal2"/>
        <w:tabs>
          <w:tab w:val="clear" w:pos="709"/>
        </w:tabs>
        <w:spacing w:before="0" w:after="0"/>
        <w:ind w:left="0"/>
        <w:rPr>
          <w:rFonts w:cs="Arial"/>
          <w:color w:val="000000" w:themeColor="text1"/>
          <w:u w:val="single"/>
        </w:rPr>
      </w:pPr>
    </w:p>
    <w:p w14:paraId="4DB8B3BE" w14:textId="77777777" w:rsidR="00AD1D29" w:rsidRPr="00FB252F" w:rsidRDefault="00AD1D29" w:rsidP="00AD1D29">
      <w:pPr>
        <w:pStyle w:val="Nadpis2"/>
        <w:tabs>
          <w:tab w:val="clear" w:pos="1560"/>
          <w:tab w:val="num" w:pos="1418"/>
        </w:tabs>
        <w:spacing w:before="0" w:after="0"/>
        <w:ind w:left="1418"/>
        <w:rPr>
          <w:sz w:val="24"/>
          <w:lang w:val="cs-CZ"/>
        </w:rPr>
      </w:pPr>
      <w:r w:rsidRPr="00FB252F">
        <w:rPr>
          <w:sz w:val="24"/>
          <w:lang w:val="cs-CZ"/>
        </w:rPr>
        <w:t xml:space="preserve">Lhůta pro předání konečné dokumentace provedeného </w:t>
      </w:r>
      <w:proofErr w:type="spellStart"/>
      <w:r w:rsidRPr="00FB252F">
        <w:rPr>
          <w:rFonts w:cs="Arial"/>
        </w:rPr>
        <w:t>Díla</w:t>
      </w:r>
      <w:proofErr w:type="spellEnd"/>
      <w:r w:rsidRPr="00FB252F">
        <w:rPr>
          <w:sz w:val="24"/>
          <w:lang w:val="cs-CZ"/>
        </w:rPr>
        <w:t xml:space="preserve"> (dokladů)</w:t>
      </w:r>
    </w:p>
    <w:p w14:paraId="41D46926" w14:textId="4A44A540" w:rsidR="00AD1D29" w:rsidRPr="00FB252F" w:rsidRDefault="00AD1D29" w:rsidP="00AD1D29">
      <w:pPr>
        <w:pStyle w:val="Normal2"/>
        <w:tabs>
          <w:tab w:val="clear" w:pos="709"/>
        </w:tabs>
        <w:spacing w:before="0" w:after="0"/>
        <w:ind w:left="1416"/>
        <w:rPr>
          <w:rFonts w:cs="Arial"/>
          <w:b/>
        </w:rPr>
      </w:pPr>
      <w:r w:rsidRPr="00FB252F">
        <w:rPr>
          <w:rFonts w:cs="Arial"/>
          <w:u w:val="single"/>
        </w:rPr>
        <w:t>Termín pro předání konečné dokumentace provedeného Díla (dokladů):</w:t>
      </w:r>
      <w:r w:rsidRPr="00FB252F">
        <w:rPr>
          <w:rFonts w:cs="Arial"/>
        </w:rPr>
        <w:t xml:space="preserve"> </w:t>
      </w:r>
      <w:r w:rsidRPr="00FB252F">
        <w:rPr>
          <w:rFonts w:cs="Arial"/>
          <w:b/>
        </w:rPr>
        <w:t xml:space="preserve">nejpozději do </w:t>
      </w:r>
      <w:r w:rsidR="001505DE" w:rsidRPr="00FB252F">
        <w:rPr>
          <w:rFonts w:cs="Arial"/>
          <w:b/>
        </w:rPr>
        <w:t>21 dnů od předání a převzetí díla</w:t>
      </w:r>
      <w:r w:rsidRPr="00FB252F">
        <w:rPr>
          <w:rFonts w:cs="Arial"/>
          <w:b/>
        </w:rPr>
        <w:t>.</w:t>
      </w:r>
    </w:p>
    <w:p w14:paraId="0F4A146D" w14:textId="2C778E8B" w:rsidR="001A64B9" w:rsidRDefault="001505DE" w:rsidP="001A64B9">
      <w:pPr>
        <w:pStyle w:val="Normal2"/>
        <w:tabs>
          <w:tab w:val="clear" w:pos="709"/>
        </w:tabs>
        <w:spacing w:before="0" w:after="0"/>
        <w:rPr>
          <w:rFonts w:cs="Arial"/>
          <w:b/>
        </w:rPr>
      </w:pPr>
      <w:r w:rsidRPr="00FB252F">
        <w:rPr>
          <w:rFonts w:cs="Arial"/>
          <w:b/>
        </w:rPr>
        <w:t>Teprve předáním dokladů v tomto termínu je dílo řádně dokončené</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12" w:name="_Ref213040126"/>
      <w:bookmarkStart w:id="13" w:name="_Toc326739595"/>
      <w:bookmarkStart w:id="14" w:name="_Toc311807327"/>
      <w:r w:rsidRPr="00CB2FED">
        <w:rPr>
          <w:rFonts w:cs="Arial"/>
          <w:sz w:val="24"/>
          <w:szCs w:val="24"/>
          <w:lang w:val="cs-CZ"/>
        </w:rPr>
        <w:t>Časový harmonogram</w:t>
      </w:r>
      <w:bookmarkEnd w:id="12"/>
      <w:bookmarkEnd w:id="13"/>
      <w:bookmarkEnd w:id="14"/>
    </w:p>
    <w:p w14:paraId="305ABFA6" w14:textId="59E12B84" w:rsidR="00CB2FED" w:rsidRDefault="00CB2FED" w:rsidP="00CB2FED">
      <w:pPr>
        <w:pStyle w:val="Normal2"/>
        <w:spacing w:before="0" w:after="0"/>
        <w:rPr>
          <w:rFonts w:cs="Arial"/>
        </w:rPr>
      </w:pPr>
      <w:r>
        <w:rPr>
          <w:rFonts w:cs="Arial"/>
        </w:rPr>
        <w:t>Časový harmonogram, který tvoří přílohu 2 této smlouvy, je pro Zhotovitele závazný.</w:t>
      </w:r>
    </w:p>
    <w:p w14:paraId="24771487" w14:textId="3180FCE7"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0E0071F1" w:rsidR="001A64B9" w:rsidRPr="000B4A77"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0B4A77">
        <w:rPr>
          <w:rFonts w:cs="Arial"/>
        </w:rPr>
        <w:t>„</w:t>
      </w:r>
      <w:r w:rsidR="000B4A77" w:rsidRPr="000B4A77">
        <w:rPr>
          <w:rFonts w:cs="Arial"/>
          <w:color w:val="000000" w:themeColor="text1"/>
        </w:rPr>
        <w:t>Modernizace ZŠ Mozartova v Jablonci nad Nisou – navazující investice</w:t>
      </w:r>
      <w:r w:rsidR="001D6FBB">
        <w:rPr>
          <w:rFonts w:cs="Arial"/>
          <w:color w:val="000000" w:themeColor="text1"/>
        </w:rPr>
        <w:t xml:space="preserve"> – 2.etapa</w:t>
      </w:r>
      <w:r w:rsidR="00C14034" w:rsidRPr="000B4A77">
        <w:rPr>
          <w:rFonts w:cs="Arial"/>
          <w:bCs w:val="0"/>
        </w:rPr>
        <w:t>“</w:t>
      </w:r>
      <w:r w:rsidR="007E01B6" w:rsidRPr="000B4A77">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4560A778" w:rsidR="001D44B9" w:rsidRPr="0089245E" w:rsidRDefault="001D44B9" w:rsidP="001D44B9">
      <w:pPr>
        <w:pStyle w:val="Normal2"/>
        <w:tabs>
          <w:tab w:val="clear" w:pos="709"/>
        </w:tabs>
        <w:spacing w:before="0" w:after="0"/>
        <w:rPr>
          <w:rFonts w:cs="Arial"/>
        </w:rPr>
      </w:pPr>
      <w:r w:rsidRPr="0089245E">
        <w:rPr>
          <w:rFonts w:cs="Arial"/>
        </w:rPr>
        <w:t xml:space="preserve">Cena Díla celkem bez DPH: </w:t>
      </w:r>
      <w:r w:rsidRPr="0089245E">
        <w:rPr>
          <w:rFonts w:cs="Arial"/>
        </w:rPr>
        <w:tab/>
      </w:r>
      <w:r w:rsidRPr="0089245E">
        <w:rPr>
          <w:rFonts w:cs="Arial"/>
        </w:rPr>
        <w:tab/>
      </w:r>
      <w:r w:rsidRPr="0089245E">
        <w:rPr>
          <w:rFonts w:cs="Arial"/>
        </w:rPr>
        <w:tab/>
      </w:r>
      <w:r w:rsidRPr="0089245E">
        <w:rPr>
          <w:rFonts w:cs="Arial"/>
        </w:rPr>
        <w:tab/>
      </w:r>
      <w:r w:rsidR="002126AE" w:rsidRPr="0089245E">
        <w:rPr>
          <w:rFonts w:cs="Arial"/>
        </w:rPr>
        <w:t>2</w:t>
      </w:r>
      <w:r w:rsidR="001F00B2" w:rsidRPr="0089245E">
        <w:rPr>
          <w:rFonts w:cs="Arial"/>
        </w:rPr>
        <w:t> 468 972,22</w:t>
      </w:r>
      <w:r w:rsidRPr="0089245E">
        <w:rPr>
          <w:rFonts w:cs="Arial"/>
        </w:rPr>
        <w:t xml:space="preserve"> Kč</w:t>
      </w:r>
    </w:p>
    <w:p w14:paraId="2F963ACF" w14:textId="31C77018" w:rsidR="001D44B9" w:rsidRPr="0089245E" w:rsidRDefault="001D44B9" w:rsidP="001D44B9">
      <w:pPr>
        <w:pStyle w:val="Normal2"/>
        <w:tabs>
          <w:tab w:val="clear" w:pos="709"/>
        </w:tabs>
        <w:spacing w:before="0" w:after="0"/>
        <w:rPr>
          <w:rFonts w:cs="Arial"/>
        </w:rPr>
      </w:pPr>
      <w:r w:rsidRPr="0089245E">
        <w:rPr>
          <w:rFonts w:cs="Arial"/>
        </w:rPr>
        <w:t xml:space="preserve">(slovy </w:t>
      </w:r>
      <w:r w:rsidR="001F00B2" w:rsidRPr="0089245E">
        <w:rPr>
          <w:rFonts w:cs="Arial"/>
        </w:rPr>
        <w:t xml:space="preserve">dva miliony čtyři sta šedesát osm tisíc devět set sedmdesát dva </w:t>
      </w:r>
      <w:r w:rsidR="0023212E" w:rsidRPr="0089245E">
        <w:rPr>
          <w:rFonts w:cs="Arial"/>
        </w:rPr>
        <w:t xml:space="preserve">korun českých </w:t>
      </w:r>
      <w:r w:rsidR="001F00B2" w:rsidRPr="0089245E">
        <w:rPr>
          <w:rFonts w:cs="Arial"/>
        </w:rPr>
        <w:t>dvacet dva</w:t>
      </w:r>
      <w:r w:rsidR="0023212E" w:rsidRPr="0089245E">
        <w:rPr>
          <w:rFonts w:cs="Arial"/>
        </w:rPr>
        <w:t xml:space="preserve"> haléřů</w:t>
      </w:r>
      <w:r w:rsidRPr="0089245E">
        <w:rPr>
          <w:rFonts w:cs="Arial"/>
        </w:rPr>
        <w:t>)</w:t>
      </w:r>
    </w:p>
    <w:p w14:paraId="315AE6B3" w14:textId="0F33F61B" w:rsidR="001D44B9" w:rsidRPr="0089245E" w:rsidRDefault="001D44B9" w:rsidP="001D44B9">
      <w:pPr>
        <w:pStyle w:val="Normal2"/>
        <w:tabs>
          <w:tab w:val="clear" w:pos="709"/>
        </w:tabs>
        <w:spacing w:before="0" w:after="0"/>
        <w:rPr>
          <w:rFonts w:cs="Arial"/>
        </w:rPr>
      </w:pPr>
      <w:r w:rsidRPr="0089245E">
        <w:rPr>
          <w:rFonts w:cs="Arial"/>
        </w:rPr>
        <w:t>DPH:</w:t>
      </w:r>
      <w:r w:rsidRPr="0089245E">
        <w:rPr>
          <w:rFonts w:cs="Arial"/>
        </w:rPr>
        <w:tab/>
      </w:r>
      <w:r w:rsidRPr="0089245E">
        <w:rPr>
          <w:rFonts w:cs="Arial"/>
        </w:rPr>
        <w:tab/>
      </w:r>
      <w:r w:rsidRPr="0089245E">
        <w:rPr>
          <w:rFonts w:cs="Arial"/>
        </w:rPr>
        <w:tab/>
      </w:r>
      <w:r w:rsidRPr="0089245E">
        <w:rPr>
          <w:rFonts w:cs="Arial"/>
        </w:rPr>
        <w:tab/>
      </w:r>
      <w:r w:rsidRPr="0089245E">
        <w:rPr>
          <w:rFonts w:cs="Arial"/>
        </w:rPr>
        <w:tab/>
      </w:r>
      <w:r w:rsidRPr="0089245E">
        <w:rPr>
          <w:rFonts w:cs="Arial"/>
        </w:rPr>
        <w:tab/>
      </w:r>
      <w:r w:rsidRPr="0089245E">
        <w:rPr>
          <w:rFonts w:cs="Arial"/>
        </w:rPr>
        <w:tab/>
      </w:r>
      <w:r w:rsidR="001F00B2" w:rsidRPr="0089245E">
        <w:rPr>
          <w:rFonts w:cs="Arial"/>
        </w:rPr>
        <w:t>518 484,17</w:t>
      </w:r>
      <w:r w:rsidR="002854FF" w:rsidRPr="0089245E">
        <w:rPr>
          <w:rFonts w:cs="Arial"/>
        </w:rPr>
        <w:t>.</w:t>
      </w:r>
      <w:r w:rsidRPr="0089245E">
        <w:rPr>
          <w:rFonts w:cs="Arial"/>
        </w:rPr>
        <w:t xml:space="preserve"> Kč </w:t>
      </w:r>
    </w:p>
    <w:p w14:paraId="07513028" w14:textId="5E01901E" w:rsidR="001D44B9" w:rsidRPr="0089245E" w:rsidRDefault="001D44B9" w:rsidP="001D44B9">
      <w:pPr>
        <w:pStyle w:val="Normal2"/>
        <w:tabs>
          <w:tab w:val="clear" w:pos="709"/>
        </w:tabs>
        <w:spacing w:before="0" w:after="0"/>
        <w:rPr>
          <w:rFonts w:cs="Arial"/>
        </w:rPr>
      </w:pPr>
      <w:r w:rsidRPr="0089245E">
        <w:rPr>
          <w:rFonts w:cs="Arial"/>
        </w:rPr>
        <w:t xml:space="preserve">(slovy </w:t>
      </w:r>
      <w:r w:rsidR="001F00B2" w:rsidRPr="0089245E">
        <w:rPr>
          <w:rFonts w:cs="Arial"/>
        </w:rPr>
        <w:t xml:space="preserve">pět set osmnáct tisíc čtyři sta osmdesát čtyř </w:t>
      </w:r>
      <w:r w:rsidR="0023212E" w:rsidRPr="0089245E">
        <w:rPr>
          <w:rFonts w:cs="Arial"/>
        </w:rPr>
        <w:t xml:space="preserve"> korun českých </w:t>
      </w:r>
      <w:r w:rsidR="001F00B2" w:rsidRPr="0089245E">
        <w:rPr>
          <w:rFonts w:cs="Arial"/>
        </w:rPr>
        <w:t xml:space="preserve">sedmnáct </w:t>
      </w:r>
      <w:r w:rsidR="0023212E" w:rsidRPr="0089245E">
        <w:rPr>
          <w:rFonts w:cs="Arial"/>
        </w:rPr>
        <w:t xml:space="preserve"> haléřů</w:t>
      </w:r>
      <w:r w:rsidRPr="0089245E">
        <w:rPr>
          <w:rFonts w:cs="Arial"/>
        </w:rPr>
        <w:t>)</w:t>
      </w:r>
    </w:p>
    <w:p w14:paraId="50B11AD0" w14:textId="60549676" w:rsidR="001D44B9" w:rsidRPr="0089245E" w:rsidRDefault="001D44B9" w:rsidP="001D44B9">
      <w:pPr>
        <w:pStyle w:val="Normal2"/>
        <w:tabs>
          <w:tab w:val="clear" w:pos="709"/>
        </w:tabs>
        <w:spacing w:before="0" w:after="0"/>
        <w:rPr>
          <w:rFonts w:cs="Arial"/>
          <w:b/>
        </w:rPr>
      </w:pPr>
      <w:r w:rsidRPr="0089245E">
        <w:rPr>
          <w:rFonts w:cs="Arial"/>
          <w:b/>
        </w:rPr>
        <w:t xml:space="preserve">Cena Díla celkem včetně DPH: </w:t>
      </w:r>
      <w:r w:rsidRPr="0089245E">
        <w:rPr>
          <w:rFonts w:cs="Arial"/>
          <w:b/>
        </w:rPr>
        <w:tab/>
      </w:r>
      <w:r w:rsidRPr="0089245E">
        <w:rPr>
          <w:rFonts w:cs="Arial"/>
          <w:b/>
        </w:rPr>
        <w:tab/>
      </w:r>
      <w:r w:rsidR="0023212E" w:rsidRPr="0089245E">
        <w:rPr>
          <w:rFonts w:cs="Arial"/>
          <w:b/>
        </w:rPr>
        <w:tab/>
      </w:r>
      <w:r w:rsidR="001F00B2" w:rsidRPr="0089245E">
        <w:rPr>
          <w:rFonts w:cs="Arial"/>
          <w:b/>
        </w:rPr>
        <w:t>2 987 456,39</w:t>
      </w:r>
      <w:r w:rsidRPr="0089245E">
        <w:rPr>
          <w:rFonts w:cs="Arial"/>
          <w:b/>
        </w:rPr>
        <w:t xml:space="preserve"> Kč </w:t>
      </w:r>
    </w:p>
    <w:p w14:paraId="355E84D1" w14:textId="7D02C3EF" w:rsidR="001D44B9" w:rsidRPr="004A7714" w:rsidRDefault="001D44B9" w:rsidP="001D44B9">
      <w:pPr>
        <w:pStyle w:val="Normal2"/>
        <w:tabs>
          <w:tab w:val="clear" w:pos="709"/>
        </w:tabs>
        <w:spacing w:before="0" w:after="0"/>
        <w:rPr>
          <w:rFonts w:cs="Arial"/>
        </w:rPr>
      </w:pPr>
      <w:r w:rsidRPr="0089245E">
        <w:rPr>
          <w:rFonts w:cs="Arial"/>
        </w:rPr>
        <w:t xml:space="preserve">(slovy </w:t>
      </w:r>
      <w:r w:rsidR="001F00B2" w:rsidRPr="0089245E">
        <w:rPr>
          <w:rFonts w:cs="Arial"/>
        </w:rPr>
        <w:t>dva miliony devět set osmdesát sedm tisíc čtyři sta padesát šest</w:t>
      </w:r>
      <w:r w:rsidR="0023212E" w:rsidRPr="0089245E">
        <w:rPr>
          <w:rFonts w:cs="Arial"/>
        </w:rPr>
        <w:t xml:space="preserve"> korun českých</w:t>
      </w:r>
      <w:r w:rsidR="001F00B2" w:rsidRPr="0089245E">
        <w:rPr>
          <w:rFonts w:cs="Arial"/>
        </w:rPr>
        <w:t xml:space="preserve"> třicet devět haléřů</w:t>
      </w:r>
      <w:r w:rsidRPr="0089245E">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lastRenderedPageBreak/>
        <w:t>cena Díla smí být upravena pouze v souladu s ustanoveními této Smlouvy, jež tuto úpravu výslovně připouští,</w:t>
      </w:r>
    </w:p>
    <w:p w14:paraId="7480321B"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61F83C6E" w14:textId="07F30384" w:rsidR="00B602E6" w:rsidRPr="004C3153" w:rsidRDefault="00B602E6" w:rsidP="00B602E6">
      <w:pPr>
        <w:pStyle w:val="Normal2"/>
        <w:rPr>
          <w:rFonts w:cs="Arial"/>
          <w:b/>
        </w:rPr>
      </w:pPr>
      <w:r w:rsidRPr="003807D8">
        <w:rPr>
          <w:rFonts w:cs="Arial"/>
        </w:rPr>
        <w:t>Veškeré faktury – daňové doklady zhotovitele musí obsahovat číslo projektu</w:t>
      </w:r>
      <w:r w:rsidRPr="003807D8">
        <w:rPr>
          <w:rFonts w:cs="Arial"/>
          <w:b/>
        </w:rPr>
        <w:t xml:space="preserve"> </w:t>
      </w:r>
      <w:r w:rsidR="00030271" w:rsidRPr="003807D8">
        <w:rPr>
          <w:rFonts w:cs="Arial"/>
        </w:rPr>
        <w:t>„</w:t>
      </w:r>
      <w:r w:rsidR="004C3153" w:rsidRPr="003807D8">
        <w:rPr>
          <w:rFonts w:cs="Arial"/>
        </w:rPr>
        <w:t>CZ.06.04.01/00/22_037/0003283</w:t>
      </w:r>
      <w:r w:rsidRPr="003807D8">
        <w:rPr>
          <w:rFonts w:cs="Arial"/>
        </w:rPr>
        <w:t>“</w:t>
      </w:r>
      <w:r w:rsidRPr="003807D8">
        <w:rPr>
          <w:rFonts w:cs="Arial"/>
          <w:b/>
        </w:rPr>
        <w:t xml:space="preserve"> </w:t>
      </w:r>
      <w:r w:rsidRPr="003807D8">
        <w:rPr>
          <w:rFonts w:cs="Arial"/>
        </w:rPr>
        <w:t>a název projektu</w:t>
      </w:r>
      <w:r w:rsidRPr="003807D8">
        <w:rPr>
          <w:rFonts w:cs="Arial"/>
          <w:b/>
          <w:bCs w:val="0"/>
        </w:rPr>
        <w:t xml:space="preserve"> „</w:t>
      </w:r>
      <w:r w:rsidR="000B4A77" w:rsidRPr="003807D8">
        <w:rPr>
          <w:rFonts w:cs="Arial"/>
          <w:b/>
          <w:color w:val="000000" w:themeColor="text1"/>
        </w:rPr>
        <w:t>Modernizace ZŠ Mozartova v Jablonci nad Nisou – navazující investice</w:t>
      </w:r>
      <w:r w:rsidRPr="003807D8">
        <w:rPr>
          <w:rFonts w:cs="Arial"/>
          <w:b/>
          <w:bCs w:val="0"/>
        </w:rPr>
        <w:t>“</w:t>
      </w:r>
      <w:r w:rsidRPr="003807D8">
        <w:rPr>
          <w:rFonts w:cs="Arial"/>
          <w:bCs w:val="0"/>
        </w:rPr>
        <w:t>.</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w:t>
      </w:r>
      <w:r w:rsidRPr="00963266">
        <w:rPr>
          <w:rFonts w:cs="Arial"/>
          <w:b w:val="0"/>
          <w:sz w:val="22"/>
          <w:szCs w:val="22"/>
        </w:rPr>
        <w:lastRenderedPageBreak/>
        <w:t>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52845303"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do 30dnů od data jejich vystavení. Faktura však musí být doručena </w:t>
      </w:r>
      <w:r w:rsidR="005016E0" w:rsidRPr="005016E0">
        <w:rPr>
          <w:rFonts w:cs="Arial"/>
          <w:sz w:val="22"/>
          <w:szCs w:val="22"/>
        </w:rPr>
        <w:t xml:space="preserve">výhradně elektronicky, </w:t>
      </w:r>
      <w:r w:rsidR="005016E0" w:rsidRPr="006F23FC">
        <w:rPr>
          <w:rFonts w:cs="Arial"/>
          <w:sz w:val="22"/>
          <w:szCs w:val="22"/>
        </w:rPr>
        <w:t xml:space="preserve">tzn. přes datovou schránku </w:t>
      </w:r>
      <w:r w:rsidR="00866189" w:rsidRPr="006F23FC">
        <w:rPr>
          <w:rFonts w:cs="Arial"/>
          <w:b w:val="0"/>
          <w:sz w:val="22"/>
          <w:szCs w:val="22"/>
        </w:rPr>
        <w:t>Objednatele</w:t>
      </w:r>
      <w:r w:rsidRPr="006F23FC">
        <w:rPr>
          <w:rFonts w:cs="Arial"/>
          <w:b w:val="0"/>
          <w:sz w:val="22"/>
          <w:szCs w:val="22"/>
        </w:rPr>
        <w:t xml:space="preserve"> </w:t>
      </w:r>
      <w:r w:rsidR="005016E0" w:rsidRPr="006F23FC">
        <w:rPr>
          <w:rFonts w:cs="Arial"/>
          <w:b w:val="0"/>
          <w:bCs w:val="0"/>
          <w:sz w:val="22"/>
          <w:szCs w:val="22"/>
        </w:rPr>
        <w:t xml:space="preserve">(ID: wufbr2a) </w:t>
      </w:r>
      <w:r w:rsidR="00EE2519" w:rsidRPr="006F23FC">
        <w:rPr>
          <w:rFonts w:cs="Arial"/>
          <w:b w:val="0"/>
          <w:bCs w:val="0"/>
          <w:sz w:val="22"/>
          <w:szCs w:val="22"/>
        </w:rPr>
        <w:t>nebo</w:t>
      </w:r>
      <w:r w:rsidR="006F23FC" w:rsidRPr="006F23FC">
        <w:rPr>
          <w:rFonts w:cs="Arial"/>
          <w:sz w:val="22"/>
          <w:szCs w:val="22"/>
        </w:rPr>
        <w:t xml:space="preserve"> epodatelna@mestojablonec</w:t>
      </w:r>
      <w:r w:rsidR="006F23FC">
        <w:rPr>
          <w:rFonts w:cs="Arial"/>
          <w:sz w:val="22"/>
          <w:szCs w:val="22"/>
        </w:rPr>
        <w:t>.cz</w:t>
      </w:r>
      <w:r w:rsidR="00EE2519">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5" w:name="_Toc37062199"/>
      <w:bookmarkStart w:id="16" w:name="_Toc310330623"/>
      <w:bookmarkStart w:id="17" w:name="_Toc326739539"/>
      <w:bookmarkStart w:id="18" w:name="_Toc311807271"/>
      <w:r w:rsidRPr="00661D0E">
        <w:rPr>
          <w:rFonts w:cs="Arial"/>
          <w:sz w:val="24"/>
          <w:szCs w:val="24"/>
        </w:rPr>
        <w:lastRenderedPageBreak/>
        <w:t>OBJEDNATEL</w:t>
      </w:r>
      <w:bookmarkEnd w:id="15"/>
      <w:bookmarkEnd w:id="16"/>
      <w:bookmarkEnd w:id="17"/>
      <w:bookmarkEnd w:id="18"/>
    </w:p>
    <w:p w14:paraId="77D68A2A" w14:textId="77777777" w:rsidR="00F95F0F" w:rsidRPr="00661D0E" w:rsidRDefault="00F95F0F" w:rsidP="00F95F0F">
      <w:pPr>
        <w:pStyle w:val="Nadpis2"/>
        <w:spacing w:before="0" w:after="0"/>
        <w:rPr>
          <w:rFonts w:cs="Arial"/>
          <w:sz w:val="24"/>
          <w:szCs w:val="24"/>
          <w:lang w:val="cs-CZ"/>
        </w:rPr>
      </w:pPr>
      <w:bookmarkStart w:id="19" w:name="_Toc27317269"/>
      <w:bookmarkStart w:id="20" w:name="_Toc37062200"/>
      <w:bookmarkStart w:id="21" w:name="_Toc326739540"/>
      <w:bookmarkStart w:id="22" w:name="_Toc311807272"/>
      <w:r w:rsidRPr="00661D0E">
        <w:rPr>
          <w:rFonts w:cs="Arial"/>
          <w:sz w:val="24"/>
          <w:szCs w:val="24"/>
          <w:lang w:val="cs-CZ"/>
        </w:rPr>
        <w:t>Obecné povinnosti Objednatele</w:t>
      </w:r>
      <w:bookmarkEnd w:id="19"/>
      <w:bookmarkEnd w:id="20"/>
      <w:bookmarkEnd w:id="21"/>
      <w:bookmarkEnd w:id="22"/>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w:t>
      </w:r>
      <w:proofErr w:type="spellStart"/>
      <w:r w:rsidRPr="00661D0E">
        <w:rPr>
          <w:rFonts w:cs="Arial"/>
        </w:rPr>
        <w:t>pdf</w:t>
      </w:r>
      <w:proofErr w:type="spellEnd"/>
      <w:r w:rsidRPr="00661D0E">
        <w:rPr>
          <w:rFonts w:cs="Arial"/>
        </w:rPr>
        <w:t>,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39A5809E"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w:t>
      </w:r>
      <w:r w:rsidR="0026644F" w:rsidRPr="00661D0E">
        <w:rPr>
          <w:rFonts w:cs="Arial"/>
        </w:rPr>
        <w:t xml:space="preserve">č. </w:t>
      </w:r>
      <w:r w:rsidR="0026644F">
        <w:rPr>
          <w:rFonts w:cs="Arial"/>
        </w:rPr>
        <w:t>283/2021</w:t>
      </w:r>
      <w:r w:rsidR="0026644F" w:rsidRPr="00661D0E">
        <w:rPr>
          <w:rFonts w:cs="Arial"/>
        </w:rPr>
        <w:t xml:space="preserve"> Sb</w:t>
      </w:r>
      <w:r w:rsidRPr="00661D0E">
        <w:rPr>
          <w:rFonts w:cs="Arial"/>
        </w:rPr>
        <w:t>.,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3" w:name="_Toc251673047"/>
      <w:bookmarkEnd w:id="23"/>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4" w:name="_Toc37062215"/>
      <w:bookmarkStart w:id="25" w:name="_Toc310330626"/>
      <w:bookmarkStart w:id="26" w:name="_Toc326739550"/>
      <w:bookmarkStart w:id="27" w:name="_Toc311807282"/>
      <w:r w:rsidRPr="00661D0E">
        <w:rPr>
          <w:rFonts w:cs="Arial"/>
          <w:sz w:val="24"/>
          <w:szCs w:val="24"/>
        </w:rPr>
        <w:t>Zhotovitel</w:t>
      </w:r>
      <w:bookmarkEnd w:id="24"/>
      <w:bookmarkEnd w:id="25"/>
      <w:bookmarkEnd w:id="26"/>
      <w:bookmarkEnd w:id="27"/>
    </w:p>
    <w:p w14:paraId="7218CB9F" w14:textId="77777777" w:rsidR="00F95F0F" w:rsidRPr="00661D0E" w:rsidRDefault="00F95F0F" w:rsidP="00F95F0F">
      <w:pPr>
        <w:pStyle w:val="Nadpis2"/>
        <w:spacing w:before="0" w:after="0"/>
        <w:rPr>
          <w:rFonts w:cs="Arial"/>
          <w:sz w:val="24"/>
          <w:szCs w:val="24"/>
          <w:lang w:val="cs-CZ"/>
        </w:rPr>
      </w:pPr>
      <w:bookmarkStart w:id="28" w:name="_Toc37062216"/>
      <w:bookmarkStart w:id="29" w:name="_Toc326739551"/>
      <w:bookmarkStart w:id="30" w:name="_Toc311807283"/>
      <w:r w:rsidRPr="00661D0E">
        <w:rPr>
          <w:rFonts w:cs="Arial"/>
          <w:sz w:val="24"/>
          <w:szCs w:val="24"/>
          <w:lang w:val="cs-CZ"/>
        </w:rPr>
        <w:t>Povinnosti Zhotovitele</w:t>
      </w:r>
      <w:bookmarkEnd w:id="28"/>
      <w:bookmarkEnd w:id="29"/>
      <w:bookmarkEnd w:id="30"/>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lastRenderedPageBreak/>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A704C6">
      <w:pPr>
        <w:pStyle w:val="Normal2"/>
        <w:numPr>
          <w:ilvl w:val="0"/>
          <w:numId w:val="8"/>
        </w:numPr>
        <w:tabs>
          <w:tab w:val="clear" w:pos="709"/>
        </w:tabs>
        <w:spacing w:before="0" w:after="0"/>
        <w:ind w:left="2155" w:hanging="737"/>
        <w:rPr>
          <w:rFonts w:cs="Arial"/>
        </w:rPr>
      </w:pPr>
      <w:r w:rsidRPr="00661D0E">
        <w:rPr>
          <w:rFonts w:cs="Arial"/>
        </w:rPr>
        <w:lastRenderedPageBreak/>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16DD9F2B" w14:textId="3B3D3012" w:rsidR="00030271" w:rsidRPr="003807D8" w:rsidRDefault="00030271" w:rsidP="00A704C6">
      <w:pPr>
        <w:pStyle w:val="Normal2"/>
        <w:numPr>
          <w:ilvl w:val="0"/>
          <w:numId w:val="8"/>
        </w:numPr>
        <w:spacing w:before="0" w:after="0"/>
        <w:rPr>
          <w:rFonts w:ascii="Calibri" w:hAnsi="Calibri"/>
          <w:bCs w:val="0"/>
        </w:rPr>
      </w:pPr>
      <w:r w:rsidRPr="003807D8">
        <w:rPr>
          <w:rFonts w:cs="Arial"/>
        </w:rPr>
        <w:t xml:space="preserve">Zhotovitel je povinen uchovávat veškerou dokumentaci související s realizací projektu </w:t>
      </w:r>
      <w:r w:rsidRPr="003807D8">
        <w:rPr>
          <w:rFonts w:cs="Arial"/>
          <w:b/>
          <w:bCs w:val="0"/>
        </w:rPr>
        <w:t>„</w:t>
      </w:r>
      <w:r w:rsidR="000B4A77" w:rsidRPr="003807D8">
        <w:rPr>
          <w:rFonts w:cs="Arial"/>
          <w:b/>
          <w:color w:val="000000" w:themeColor="text1"/>
        </w:rPr>
        <w:t>Modernizace ZŠ Mozartova v Jablonci nad Nisou – navazující investice</w:t>
      </w:r>
      <w:r w:rsidRPr="003807D8">
        <w:rPr>
          <w:rFonts w:cs="Arial"/>
          <w:b/>
          <w:bCs w:val="0"/>
        </w:rPr>
        <w:t xml:space="preserve">“, </w:t>
      </w:r>
      <w:r w:rsidRPr="003807D8">
        <w:rPr>
          <w:rFonts w:cs="Arial"/>
          <w:bCs w:val="0"/>
        </w:rPr>
        <w:t>číslo projektu</w:t>
      </w:r>
      <w:r w:rsidRPr="003807D8">
        <w:rPr>
          <w:rFonts w:cs="Arial"/>
          <w:b/>
          <w:bCs w:val="0"/>
        </w:rPr>
        <w:t xml:space="preserve"> </w:t>
      </w:r>
      <w:r w:rsidRPr="003807D8">
        <w:rPr>
          <w:rFonts w:cs="Arial"/>
        </w:rPr>
        <w:t>„</w:t>
      </w:r>
      <w:r w:rsidR="004C3153" w:rsidRPr="003807D8">
        <w:rPr>
          <w:rFonts w:cs="Arial"/>
        </w:rPr>
        <w:t>CZ.06.04.01/00/22_037/0003283</w:t>
      </w:r>
      <w:r w:rsidRPr="003807D8">
        <w:rPr>
          <w:rFonts w:cs="Arial"/>
        </w:rPr>
        <w:t>“</w:t>
      </w:r>
      <w:r w:rsidRPr="003807D8">
        <w:rPr>
          <w:rFonts w:cs="Arial"/>
          <w:b/>
        </w:rPr>
        <w:t xml:space="preserve"> </w:t>
      </w:r>
      <w:r w:rsidRPr="003807D8">
        <w:rPr>
          <w:rFonts w:cs="Arial"/>
        </w:rPr>
        <w:t xml:space="preserve">včetně účetních dokladů minimálně </w:t>
      </w:r>
      <w:r w:rsidRPr="003807D8">
        <w:rPr>
          <w:rFonts w:cs="Arial"/>
          <w:b/>
        </w:rPr>
        <w:t>10 let</w:t>
      </w:r>
      <w:r w:rsidRPr="003807D8">
        <w:rPr>
          <w:rFonts w:cs="Arial"/>
        </w:rPr>
        <w:t xml:space="preserve"> po ukončení realizace projektu, minimálně však </w:t>
      </w:r>
      <w:r w:rsidRPr="003807D8">
        <w:rPr>
          <w:rFonts w:cs="Arial"/>
          <w:b/>
        </w:rPr>
        <w:t>do konce roku 203</w:t>
      </w:r>
      <w:r w:rsidR="00022D41">
        <w:rPr>
          <w:rFonts w:cs="Arial"/>
          <w:b/>
        </w:rPr>
        <w:t>6</w:t>
      </w:r>
      <w:r w:rsidRPr="003807D8">
        <w:rPr>
          <w:rFonts w:ascii="Calibri" w:hAnsi="Calibri"/>
        </w:rPr>
        <w:t xml:space="preserve">. </w:t>
      </w:r>
    </w:p>
    <w:p w14:paraId="1EFA7368" w14:textId="3F069B45" w:rsidR="00B602E6" w:rsidRPr="000239AC" w:rsidRDefault="00B602E6" w:rsidP="00A704C6">
      <w:pPr>
        <w:pStyle w:val="Normal2"/>
        <w:numPr>
          <w:ilvl w:val="0"/>
          <w:numId w:val="8"/>
        </w:numPr>
        <w:tabs>
          <w:tab w:val="clear" w:pos="709"/>
        </w:tabs>
        <w:spacing w:before="0" w:after="0"/>
        <w:ind w:left="2155" w:hanging="737"/>
        <w:rPr>
          <w:rFonts w:cs="Arial"/>
        </w:rPr>
      </w:pPr>
      <w:r w:rsidRPr="003807D8">
        <w:rPr>
          <w:rFonts w:cs="Arial"/>
        </w:rPr>
        <w:t xml:space="preserve">Zhotovitel je povinen </w:t>
      </w:r>
      <w:r w:rsidRPr="003807D8">
        <w:rPr>
          <w:rFonts w:cs="Arial"/>
          <w:b/>
        </w:rPr>
        <w:t>10 let</w:t>
      </w:r>
      <w:r w:rsidRPr="003807D8">
        <w:rPr>
          <w:rFonts w:cs="Arial"/>
        </w:rPr>
        <w:t xml:space="preserve"> od ukončení realizace projektu </w:t>
      </w:r>
      <w:r w:rsidRPr="003807D8">
        <w:rPr>
          <w:rFonts w:cs="Arial"/>
          <w:b/>
          <w:bCs w:val="0"/>
        </w:rPr>
        <w:t>„</w:t>
      </w:r>
      <w:r w:rsidR="000B4A77" w:rsidRPr="003807D8">
        <w:rPr>
          <w:rFonts w:cs="Arial"/>
          <w:b/>
          <w:color w:val="000000" w:themeColor="text1"/>
        </w:rPr>
        <w:t>Modernizace ZŠ Mozartova v Jablonci nad Nisou – navazující investice</w:t>
      </w:r>
      <w:r w:rsidRPr="003807D8">
        <w:rPr>
          <w:rFonts w:cs="Arial"/>
          <w:b/>
          <w:bCs w:val="0"/>
        </w:rPr>
        <w:t>“</w:t>
      </w:r>
      <w:r w:rsidRPr="003807D8">
        <w:rPr>
          <w:rFonts w:cs="Arial"/>
        </w:rPr>
        <w:t xml:space="preserve">, minimálně však </w:t>
      </w:r>
      <w:r w:rsidRPr="003807D8">
        <w:rPr>
          <w:rFonts w:cs="Arial"/>
          <w:b/>
        </w:rPr>
        <w:t>do konce roku 203</w:t>
      </w:r>
      <w:r w:rsidR="00022D41">
        <w:rPr>
          <w:rFonts w:cs="Arial"/>
          <w:b/>
        </w:rPr>
        <w:t>6</w:t>
      </w:r>
      <w:r w:rsidRPr="003807D8">
        <w:rPr>
          <w:rFonts w:cs="Arial"/>
        </w:rPr>
        <w:t xml:space="preserve">, 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w:t>
      </w:r>
      <w:r w:rsidRPr="000239AC">
        <w:rPr>
          <w:rFonts w:cs="Arial"/>
        </w:rPr>
        <w:t>oprávněných orgánů státní správy) a je povinen vytvořit výše uvedeným osobám podmínky k provedení kontroly</w:t>
      </w:r>
      <w:r w:rsidR="00030271" w:rsidRPr="000239AC">
        <w:rPr>
          <w:rFonts w:cs="Arial"/>
        </w:rPr>
        <w:t xml:space="preserve"> v</w:t>
      </w:r>
      <w:r w:rsidRPr="000239AC">
        <w:rPr>
          <w:rFonts w:cs="Arial"/>
        </w:rPr>
        <w:t xml:space="preserve">ztahující se k realizaci projektu </w:t>
      </w:r>
      <w:r w:rsidR="00941B3C" w:rsidRPr="000239AC">
        <w:rPr>
          <w:rFonts w:cs="Arial"/>
        </w:rPr>
        <w:br/>
      </w:r>
      <w:r w:rsidRPr="000239AC">
        <w:rPr>
          <w:rFonts w:cs="Arial"/>
        </w:rPr>
        <w:t>a poskytnout jim při provádění kontroly součinnost.</w:t>
      </w:r>
    </w:p>
    <w:p w14:paraId="238AC34A" w14:textId="54E7EB91" w:rsidR="00FB2396" w:rsidRPr="000239AC" w:rsidRDefault="00FB2396" w:rsidP="00FB2396">
      <w:pPr>
        <w:widowControl w:val="0"/>
        <w:numPr>
          <w:ilvl w:val="0"/>
          <w:numId w:val="8"/>
        </w:numPr>
        <w:autoSpaceDE/>
        <w:autoSpaceDN/>
        <w:spacing w:after="0" w:line="276" w:lineRule="auto"/>
        <w:jc w:val="both"/>
        <w:rPr>
          <w:rFonts w:cs="Arial"/>
        </w:rPr>
      </w:pPr>
      <w:r w:rsidRPr="000239AC">
        <w:rPr>
          <w:rFonts w:cs="Arial"/>
        </w:rPr>
        <w:t>Zhotovitel je povinen</w:t>
      </w:r>
      <w:r w:rsidR="000F4453">
        <w:rPr>
          <w:rFonts w:cs="Arial"/>
        </w:rPr>
        <w:t xml:space="preserve"> v případě, že je to pro zhotovení Díla relevantní,</w:t>
      </w:r>
      <w:r w:rsidRPr="000239AC">
        <w:rPr>
          <w:rFonts w:cs="Arial"/>
        </w:rPr>
        <w:t xml:space="preserve"> zpracovat geodetickou část dokumentace skutečného provedení stavby podle „Metodického pokynu pro pořizování dat DTM Libereckého kraje“, který je dostupný na Portálu Digitální technické mapy (DTM) Libereckého kraje na URL </w:t>
      </w:r>
      <w:hyperlink r:id="rId10" w:history="1">
        <w:r w:rsidRPr="000239AC">
          <w:rPr>
            <w:rFonts w:cs="Arial"/>
          </w:rPr>
          <w:t>https://dtm.kraj-lbc.cz/portal/</w:t>
        </w:r>
      </w:hyperlink>
      <w:r w:rsidRPr="000239AC">
        <w:rPr>
          <w:rFonts w:cs="Arial"/>
        </w:rPr>
        <w:t xml:space="preserve">. Předání geodetické části dokumentace skutečného provedení stavby pro zapracování do DTM Libereckého kraje bude provedeno prostřednictvím Portálu DMVS na URL </w:t>
      </w:r>
      <w:hyperlink r:id="rId11" w:history="1">
        <w:r w:rsidRPr="000239AC">
          <w:rPr>
            <w:rFonts w:cs="Arial"/>
          </w:rPr>
          <w:t>https://dmvs.cuzk.cz/portal</w:t>
        </w:r>
      </w:hyperlink>
      <w:r w:rsidRPr="000239AC">
        <w:rPr>
          <w:rFonts w:cs="Arial"/>
        </w:rPr>
        <w:t xml:space="preserve">.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w:t>
      </w:r>
      <w:r w:rsidR="000F4453">
        <w:rPr>
          <w:rFonts w:cs="Arial"/>
        </w:rPr>
        <w:t xml:space="preserve"> Toto ustanovení se neuplatní v případě, že není shora uvedený postup pro zhotovení Díla vyžadován. </w:t>
      </w:r>
    </w:p>
    <w:p w14:paraId="6061802D" w14:textId="77777777" w:rsidR="00A35924" w:rsidRPr="000239AC" w:rsidRDefault="00A35924" w:rsidP="00FB2396">
      <w:pPr>
        <w:pStyle w:val="Normal2"/>
        <w:tabs>
          <w:tab w:val="clear" w:pos="709"/>
        </w:tabs>
        <w:spacing w:before="0" w:after="0"/>
        <w:ind w:left="0"/>
        <w:rPr>
          <w:rFonts w:cs="Arial"/>
        </w:rPr>
      </w:pPr>
    </w:p>
    <w:p w14:paraId="7772D934" w14:textId="77777777" w:rsidR="00F95F0F" w:rsidRPr="000239AC" w:rsidRDefault="00F95F0F" w:rsidP="00F95F0F">
      <w:pPr>
        <w:pStyle w:val="Normal2"/>
        <w:tabs>
          <w:tab w:val="clear" w:pos="709"/>
        </w:tabs>
        <w:spacing w:before="120" w:after="0"/>
        <w:rPr>
          <w:rFonts w:cs="Arial"/>
        </w:rPr>
      </w:pPr>
      <w:r w:rsidRPr="000239AC">
        <w:rPr>
          <w:rFonts w:cs="Arial"/>
        </w:rPr>
        <w:t xml:space="preserve">Zhotovitel není oprávněn převést svá práva a povinnosti, vyplývající z této Smlouvy, na třetí osobu. </w:t>
      </w:r>
    </w:p>
    <w:p w14:paraId="0C038D84" w14:textId="77777777" w:rsidR="00F95F0F" w:rsidRPr="000239AC" w:rsidRDefault="00F95F0F" w:rsidP="00F95F0F">
      <w:pPr>
        <w:pStyle w:val="Normal2"/>
        <w:tabs>
          <w:tab w:val="clear" w:pos="709"/>
        </w:tabs>
        <w:spacing w:before="0" w:after="0"/>
        <w:rPr>
          <w:rFonts w:cs="Arial"/>
        </w:rPr>
      </w:pPr>
    </w:p>
    <w:p w14:paraId="7F58AA89" w14:textId="77777777" w:rsidR="00F95F0F" w:rsidRPr="000239AC" w:rsidRDefault="00F95F0F" w:rsidP="00F95F0F">
      <w:pPr>
        <w:pStyle w:val="Nadpis2"/>
        <w:spacing w:before="0" w:after="0"/>
        <w:rPr>
          <w:rFonts w:cs="Arial"/>
          <w:sz w:val="24"/>
          <w:szCs w:val="24"/>
          <w:lang w:val="cs-CZ"/>
        </w:rPr>
      </w:pPr>
      <w:bookmarkStart w:id="31" w:name="_Toc27317290"/>
      <w:bookmarkStart w:id="32" w:name="_Toc37062226"/>
      <w:bookmarkStart w:id="33" w:name="_Toc326739561"/>
      <w:bookmarkStart w:id="34" w:name="_Toc311807293"/>
      <w:r w:rsidRPr="000239AC">
        <w:rPr>
          <w:rFonts w:cs="Arial"/>
          <w:sz w:val="24"/>
          <w:szCs w:val="24"/>
          <w:lang w:val="cs-CZ"/>
        </w:rPr>
        <w:t xml:space="preserve">Zajištění </w:t>
      </w:r>
      <w:bookmarkEnd w:id="31"/>
      <w:r w:rsidRPr="000239AC">
        <w:rPr>
          <w:rFonts w:cs="Arial"/>
          <w:sz w:val="24"/>
          <w:szCs w:val="24"/>
          <w:lang w:val="cs-CZ"/>
        </w:rPr>
        <w:t>kvality</w:t>
      </w:r>
      <w:bookmarkEnd w:id="32"/>
      <w:bookmarkEnd w:id="33"/>
      <w:bookmarkEnd w:id="34"/>
    </w:p>
    <w:p w14:paraId="079342B5" w14:textId="77777777" w:rsidR="00F95F0F" w:rsidRPr="00661D0E" w:rsidRDefault="00F95F0F" w:rsidP="00F95F0F">
      <w:pPr>
        <w:pStyle w:val="Normal2"/>
        <w:tabs>
          <w:tab w:val="clear" w:pos="709"/>
        </w:tabs>
        <w:spacing w:before="0" w:after="0"/>
        <w:rPr>
          <w:rFonts w:cs="Arial"/>
        </w:rPr>
      </w:pPr>
      <w:r w:rsidRPr="000239AC">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w:t>
      </w:r>
      <w:r w:rsidRPr="00661D0E">
        <w:rPr>
          <w:rFonts w:cs="Arial"/>
        </w:rPr>
        <w:t xml:space="preserve"> vymezené v článku 1. této Smlouvy. Všechny materiály a technologická zařízení musí být před jejich použitím </w:t>
      </w:r>
      <w:r w:rsidRPr="00661D0E">
        <w:rPr>
          <w:rFonts w:cs="Arial"/>
        </w:rPr>
        <w:lastRenderedPageBreak/>
        <w:t>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5" w:name="_Toc37062247"/>
      <w:bookmarkStart w:id="36" w:name="_Toc326739578"/>
      <w:bookmarkStart w:id="37" w:name="_Toc311807310"/>
      <w:bookmarkStart w:id="38" w:name="_Toc27317310"/>
      <w:r w:rsidRPr="00661D0E">
        <w:rPr>
          <w:rFonts w:cs="Arial"/>
          <w:sz w:val="24"/>
          <w:szCs w:val="24"/>
          <w:lang w:val="cs-CZ"/>
        </w:rPr>
        <w:t>Zajištění technického personálu a pracovních sil</w:t>
      </w:r>
      <w:bookmarkEnd w:id="35"/>
      <w:bookmarkEnd w:id="36"/>
      <w:bookmarkEnd w:id="37"/>
      <w:r w:rsidRPr="00661D0E">
        <w:rPr>
          <w:rFonts w:cs="Arial"/>
          <w:sz w:val="24"/>
          <w:szCs w:val="24"/>
          <w:lang w:val="cs-CZ"/>
        </w:rPr>
        <w:t xml:space="preserve"> </w:t>
      </w:r>
      <w:bookmarkEnd w:id="38"/>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9" w:name="_Toc37062254"/>
      <w:bookmarkStart w:id="40" w:name="_Toc326739583"/>
      <w:bookmarkStart w:id="41" w:name="_Toc311807315"/>
      <w:r w:rsidRPr="00661D0E">
        <w:rPr>
          <w:rFonts w:cs="Arial"/>
          <w:sz w:val="24"/>
          <w:szCs w:val="24"/>
          <w:lang w:val="cs-CZ"/>
        </w:rPr>
        <w:t>Pracovníci zhotovitele</w:t>
      </w:r>
      <w:bookmarkEnd w:id="39"/>
      <w:bookmarkEnd w:id="40"/>
      <w:bookmarkEnd w:id="41"/>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1332D9E1"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4C5F3FA"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00150678">
        <w:rPr>
          <w:rFonts w:cs="Arial"/>
          <w:b w:val="0"/>
          <w:sz w:val="22"/>
          <w:szCs w:val="22"/>
        </w:rPr>
        <w:t xml:space="preserve">a </w:t>
      </w:r>
      <w:r w:rsidR="00150678" w:rsidRPr="00661D0E">
        <w:rPr>
          <w:rFonts w:cs="Arial"/>
          <w:b w:val="0"/>
          <w:sz w:val="22"/>
          <w:szCs w:val="22"/>
        </w:rPr>
        <w:t xml:space="preserve">do dalších úrovní dodavatelského řetězce </w:t>
      </w:r>
      <w:r w:rsidRPr="002A3E19">
        <w:rPr>
          <w:rFonts w:cs="Arial"/>
          <w:b w:val="0"/>
          <w:sz w:val="22"/>
          <w:szCs w:val="22"/>
        </w:rPr>
        <w:t xml:space="preserve">a je povinen zajistit, aby měl </w:t>
      </w:r>
      <w:r w:rsidR="00150678">
        <w:rPr>
          <w:rFonts w:cs="Arial"/>
          <w:b w:val="0"/>
          <w:sz w:val="22"/>
          <w:szCs w:val="22"/>
        </w:rPr>
        <w:t>(Podzhotovitel</w:t>
      </w:r>
      <w:r w:rsidR="00886027">
        <w:rPr>
          <w:rFonts w:cs="Arial"/>
          <w:b w:val="0"/>
          <w:sz w:val="22"/>
          <w:szCs w:val="22"/>
        </w:rPr>
        <w:t xml:space="preserve"> + další osoby v dodavatelském řetězci</w:t>
      </w:r>
      <w:r w:rsidR="00150678">
        <w:rPr>
          <w:rFonts w:cs="Arial"/>
          <w:b w:val="0"/>
          <w:sz w:val="22"/>
          <w:szCs w:val="22"/>
        </w:rPr>
        <w:t xml:space="preserve">) </w:t>
      </w:r>
      <w:r w:rsidRPr="002A3E19">
        <w:rPr>
          <w:rFonts w:cs="Arial"/>
          <w:b w:val="0"/>
          <w:sz w:val="22"/>
          <w:szCs w:val="22"/>
        </w:rPr>
        <w:t>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7B029F5D" w14:textId="77777777" w:rsidR="00886027"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lastRenderedPageBreak/>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55F84A05" w14:textId="4FB206F6"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Objednatel je oprávněn požadovat předložení smlouvy uzavřené mezi zhotovitelem a jeho poddodavatelem k</w:t>
      </w:r>
      <w:r w:rsidR="00886027">
        <w:rPr>
          <w:rFonts w:cs="Arial"/>
          <w:b w:val="0"/>
          <w:sz w:val="22"/>
          <w:szCs w:val="22"/>
        </w:rPr>
        <w:t> </w:t>
      </w:r>
      <w:r w:rsidRPr="00661D0E">
        <w:rPr>
          <w:rFonts w:cs="Arial"/>
          <w:b w:val="0"/>
          <w:sz w:val="22"/>
          <w:szCs w:val="22"/>
        </w:rPr>
        <w:t>nahlédnutí</w:t>
      </w:r>
      <w:r w:rsidR="00886027">
        <w:rPr>
          <w:rFonts w:cs="Arial"/>
          <w:b w:val="0"/>
          <w:sz w:val="22"/>
          <w:szCs w:val="22"/>
        </w:rPr>
        <w:t xml:space="preserve"> kontroly příslušných ustanovení o dodržení závazku přenesení podmínek dle této smlouvy do smluv v rámci poddodavatelského řetězce.</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42FCAED"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lastRenderedPageBreak/>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2F357080" w:rsidR="0036726F" w:rsidRPr="00FB252F" w:rsidRDefault="0036726F" w:rsidP="0036726F">
      <w:pPr>
        <w:pStyle w:val="Nadpis2"/>
        <w:spacing w:before="0" w:after="0"/>
        <w:rPr>
          <w:rFonts w:cs="Arial"/>
          <w:b w:val="0"/>
          <w:color w:val="000000" w:themeColor="text1"/>
          <w:sz w:val="24"/>
          <w:szCs w:val="24"/>
          <w:lang w:val="cs-CZ"/>
        </w:rPr>
      </w:pPr>
      <w:r w:rsidRPr="00FB252F">
        <w:rPr>
          <w:rFonts w:cs="Arial"/>
          <w:sz w:val="24"/>
          <w:szCs w:val="24"/>
          <w:lang w:val="cs-CZ"/>
        </w:rPr>
        <w:t xml:space="preserve">Archeologické </w:t>
      </w:r>
      <w:r w:rsidRPr="00FB252F">
        <w:rPr>
          <w:rFonts w:cs="Arial"/>
          <w:color w:val="000000" w:themeColor="text1"/>
          <w:sz w:val="24"/>
          <w:szCs w:val="24"/>
          <w:lang w:val="cs-CZ"/>
        </w:rPr>
        <w:t>nálezy</w:t>
      </w:r>
      <w:r w:rsidR="00021FE7" w:rsidRPr="00FB252F">
        <w:rPr>
          <w:rFonts w:cs="Arial"/>
          <w:color w:val="000000" w:themeColor="text1"/>
          <w:sz w:val="24"/>
          <w:szCs w:val="24"/>
          <w:lang w:val="cs-CZ"/>
        </w:rPr>
        <w:t xml:space="preserve"> </w:t>
      </w:r>
      <w:r w:rsidR="00021FE7" w:rsidRPr="00FB252F">
        <w:rPr>
          <w:rFonts w:cs="Arial"/>
          <w:b w:val="0"/>
          <w:color w:val="000000" w:themeColor="text1"/>
          <w:sz w:val="24"/>
          <w:szCs w:val="24"/>
          <w:lang w:val="cs-CZ"/>
        </w:rPr>
        <w:t>– NETÝKÁ SE</w:t>
      </w:r>
    </w:p>
    <w:p w14:paraId="77AE52F5" w14:textId="77777777" w:rsidR="0036726F" w:rsidRPr="00964F9E" w:rsidRDefault="0036726F" w:rsidP="0036726F">
      <w:pPr>
        <w:pStyle w:val="Normal2"/>
        <w:tabs>
          <w:tab w:val="clear" w:pos="709"/>
        </w:tabs>
        <w:spacing w:before="0" w:after="0"/>
        <w:rPr>
          <w:rFonts w:cs="Arial"/>
        </w:rPr>
      </w:pPr>
      <w:r w:rsidRPr="00964F9E">
        <w:rPr>
          <w:rFonts w:cs="Arial"/>
        </w:rPr>
        <w:t>Zhotovitel je zejména povinen:</w:t>
      </w:r>
    </w:p>
    <w:p w14:paraId="75B16F38"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umožnit vstup na staveniště odbornému dozoru, který provádí archeologický dohled a kterého zajišťuje Objednatel,</w:t>
      </w:r>
    </w:p>
    <w:p w14:paraId="3304BF0A"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 xml:space="preserve">všechny nálezy geologického nebo archeologického zájmu, kulturně cenných předmětů či zbytků staveb, chráněných částí přírody, zjištěné při provádění prací neprodleně oznámit Objednateli a jeho jménem též osobě vykonávající </w:t>
      </w:r>
      <w:r w:rsidRPr="00964F9E">
        <w:rPr>
          <w:rFonts w:cs="Arial"/>
        </w:rPr>
        <w:lastRenderedPageBreak/>
        <w:t>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 xml:space="preserve">podniknout odpovídající opatření k tomu, aby se zaměstnancům </w:t>
      </w:r>
      <w:r w:rsidRPr="00964F9E">
        <w:t>Z</w:t>
      </w:r>
      <w:r w:rsidRPr="00964F9E">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964F9E">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článku </w:t>
      </w:r>
      <w:r w:rsidR="00B406F4" w:rsidRPr="00964F9E">
        <w:rPr>
          <w:rFonts w:cs="Arial"/>
        </w:rPr>
        <w:t>11</w:t>
      </w:r>
      <w:r w:rsidRPr="00964F9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4481B62E" w:rsidR="0085549A" w:rsidRPr="00FB252F" w:rsidRDefault="0085549A" w:rsidP="0085549A">
      <w:pPr>
        <w:pStyle w:val="Nadpis1"/>
        <w:tabs>
          <w:tab w:val="clear" w:pos="709"/>
        </w:tabs>
        <w:spacing w:before="120"/>
        <w:jc w:val="left"/>
        <w:rPr>
          <w:rFonts w:cs="Arial"/>
          <w:sz w:val="24"/>
          <w:szCs w:val="24"/>
        </w:rPr>
      </w:pPr>
      <w:r w:rsidRPr="00FB252F">
        <w:rPr>
          <w:rFonts w:cs="Arial"/>
          <w:sz w:val="24"/>
          <w:szCs w:val="24"/>
        </w:rPr>
        <w:t>STAVEBNÍ DENÍK</w:t>
      </w:r>
      <w:r w:rsidR="005526A8" w:rsidRPr="00FB252F">
        <w:rPr>
          <w:rFonts w:cs="Arial"/>
          <w:sz w:val="24"/>
          <w:szCs w:val="24"/>
        </w:rPr>
        <w:t xml:space="preserve"> </w:t>
      </w:r>
    </w:p>
    <w:p w14:paraId="5A3DFEF5" w14:textId="17EDFD54" w:rsidR="008B7D36" w:rsidRPr="00F10EB9" w:rsidRDefault="008B7D36" w:rsidP="008B7D36">
      <w:pPr>
        <w:pStyle w:val="Normal2"/>
        <w:tabs>
          <w:tab w:val="clear" w:pos="709"/>
        </w:tabs>
        <w:spacing w:before="0" w:after="0"/>
        <w:ind w:left="709"/>
        <w:rPr>
          <w:rFonts w:cs="Arial"/>
        </w:rPr>
      </w:pPr>
      <w:bookmarkStart w:id="42" w:name="_Toc37062280"/>
      <w:bookmarkStart w:id="43" w:name="_Ref211769080"/>
      <w:bookmarkStart w:id="44" w:name="_Toc310330631"/>
      <w:bookmarkStart w:id="45" w:name="_Toc326739600"/>
      <w:bookmarkStart w:id="46" w:name="_Toc311807332"/>
      <w:bookmarkStart w:id="47" w:name="_Toc14248130"/>
      <w:bookmarkStart w:id="48"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9" w:name="_Toc326739575"/>
      <w:bookmarkStart w:id="50" w:name="_Toc311807307"/>
      <w:bookmarkStart w:id="51" w:name="_Toc27317307"/>
      <w:bookmarkStart w:id="52" w:name="_Toc37062243"/>
      <w:r w:rsidRPr="002A7D0A">
        <w:rPr>
          <w:rFonts w:cs="Arial"/>
          <w:sz w:val="24"/>
          <w:szCs w:val="24"/>
          <w:lang w:val="cs-CZ"/>
        </w:rPr>
        <w:t>Kontrolní dny</w:t>
      </w:r>
      <w:bookmarkEnd w:id="49"/>
      <w:bookmarkEnd w:id="50"/>
      <w:r w:rsidRPr="002A7D0A">
        <w:rPr>
          <w:rFonts w:cs="Arial"/>
          <w:sz w:val="24"/>
          <w:szCs w:val="24"/>
          <w:lang w:val="cs-CZ"/>
        </w:rPr>
        <w:t xml:space="preserve"> </w:t>
      </w:r>
      <w:bookmarkEnd w:id="51"/>
      <w:bookmarkEnd w:id="52"/>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w:t>
      </w:r>
      <w:r w:rsidR="00D55A14" w:rsidRPr="00C824E4">
        <w:rPr>
          <w:rFonts w:cs="Arial"/>
        </w:rPr>
        <w:lastRenderedPageBreak/>
        <w:t xml:space="preserve">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Pr="000239AC"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w:t>
      </w:r>
      <w:r w:rsidRPr="000239AC">
        <w:rPr>
          <w:rFonts w:cs="Arial"/>
        </w:rPr>
        <w:t>pro provádění Díla s tím, že pokud jednotlivé položky tvořící dodatečné stavební práce nejsou obsaženy ve stávajícím položkovém soupisu prací, dodávek a služeb, použije Zhotovitel primárně položky a ceny odpovídající do maximální výše expertním cenám</w:t>
      </w:r>
      <w:r w:rsidR="00661D0E" w:rsidRPr="000239AC">
        <w:rPr>
          <w:rFonts w:cs="Arial"/>
        </w:rPr>
        <w:t xml:space="preserve"> </w:t>
      </w:r>
      <w:r w:rsidR="00441524" w:rsidRPr="000239AC">
        <w:rPr>
          <w:rFonts w:cs="Arial"/>
        </w:rPr>
        <w:t>URS</w:t>
      </w:r>
      <w:r w:rsidR="003462FE" w:rsidRPr="000239AC">
        <w:rPr>
          <w:rFonts w:cs="Arial"/>
        </w:rPr>
        <w:t xml:space="preserve"> </w:t>
      </w:r>
      <w:r w:rsidR="00174B32" w:rsidRPr="000239AC">
        <w:rPr>
          <w:rFonts w:cs="Arial"/>
        </w:rPr>
        <w:t xml:space="preserve">ceníku </w:t>
      </w:r>
      <w:r w:rsidRPr="000239AC">
        <w:rPr>
          <w:rFonts w:cs="Arial"/>
        </w:rPr>
        <w:t xml:space="preserve">v poslední aktuální cenové úrovni. Na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sidRPr="000239AC">
        <w:rPr>
          <w:rFonts w:cs="Arial"/>
        </w:rPr>
        <w:t>Z</w:t>
      </w:r>
      <w:r w:rsidRPr="000239AC">
        <w:rPr>
          <w:rFonts w:cs="Arial"/>
        </w:rPr>
        <w:t>hotovitele</w:t>
      </w:r>
      <w:r w:rsidR="00BA6826" w:rsidRPr="000239AC">
        <w:rPr>
          <w:rFonts w:cs="Arial"/>
        </w:rPr>
        <w:t>.</w:t>
      </w:r>
    </w:p>
    <w:p w14:paraId="0253F52A" w14:textId="2802838E" w:rsidR="00A35924" w:rsidRDefault="00A35924" w:rsidP="00CC4493">
      <w:pPr>
        <w:pStyle w:val="Normal2"/>
        <w:tabs>
          <w:tab w:val="clear" w:pos="709"/>
        </w:tabs>
        <w:spacing w:before="120" w:after="0"/>
        <w:ind w:left="709"/>
        <w:rPr>
          <w:rFonts w:cs="Arial"/>
        </w:rPr>
      </w:pPr>
      <w:bookmarkStart w:id="53" w:name="_Hlk182835997"/>
      <w:r w:rsidRPr="000239AC">
        <w:rPr>
          <w:rFonts w:cs="Arial"/>
        </w:rPr>
        <w:lastRenderedPageBreak/>
        <w:t>Změny odstínů a barvy se považují za nepodstatnou změnu, která nemá vliv na cenu v položkovém rozpočtu a která nebude pojednána ve změnových listech. Tyto změny jsou však podmíněny předchozím souhlasem Objednatele</w:t>
      </w:r>
      <w:bookmarkEnd w:id="53"/>
      <w:r w:rsidR="007353BB" w:rsidRPr="000239AC">
        <w:rPr>
          <w:rFonts w:cs="Arial"/>
        </w:rPr>
        <w:t>.</w:t>
      </w:r>
      <w:r w:rsidR="007353BB">
        <w:rPr>
          <w:rFonts w:cs="Arial"/>
        </w:rPr>
        <w:t xml:space="preserve"> </w:t>
      </w:r>
      <w:r>
        <w:rPr>
          <w:rFonts w:cs="Arial"/>
        </w:rPr>
        <w:t xml:space="preserve"> </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4" w:name="_Toc37062281"/>
      <w:bookmarkStart w:id="55" w:name="_Ref213041075"/>
      <w:bookmarkStart w:id="56" w:name="_Ref213124413"/>
      <w:bookmarkStart w:id="57" w:name="_Toc326739601"/>
      <w:bookmarkStart w:id="58" w:name="_Toc14248131"/>
      <w:bookmarkStart w:id="59" w:name="_Toc16580673"/>
      <w:bookmarkStart w:id="60" w:name="_Toc311807333"/>
      <w:r w:rsidRPr="00661D0E">
        <w:rPr>
          <w:rFonts w:cs="Arial"/>
          <w:sz w:val="24"/>
          <w:szCs w:val="24"/>
          <w:lang w:val="cs-CZ"/>
        </w:rPr>
        <w:t>Povinnosti Zhotovitele</w:t>
      </w:r>
      <w:bookmarkEnd w:id="54"/>
      <w:bookmarkEnd w:id="55"/>
      <w:bookmarkEnd w:id="56"/>
      <w:bookmarkEnd w:id="57"/>
      <w:r w:rsidRPr="00661D0E">
        <w:rPr>
          <w:rFonts w:cs="Arial"/>
          <w:sz w:val="24"/>
          <w:szCs w:val="24"/>
          <w:lang w:val="cs-CZ"/>
        </w:rPr>
        <w:t xml:space="preserve"> </w:t>
      </w:r>
      <w:bookmarkEnd w:id="58"/>
      <w:bookmarkEnd w:id="59"/>
      <w:bookmarkEnd w:id="60"/>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1" w:name="_Toc14248133"/>
      <w:bookmarkStart w:id="62" w:name="_Toc16580675"/>
      <w:bookmarkStart w:id="63" w:name="_Toc37062283"/>
      <w:bookmarkStart w:id="64" w:name="_Ref213041209"/>
      <w:bookmarkStart w:id="65" w:name="_Ref213041233"/>
      <w:bookmarkStart w:id="66" w:name="_Toc326739602"/>
      <w:bookmarkStart w:id="67" w:name="_Toc311807334"/>
      <w:r w:rsidRPr="00661D0E">
        <w:rPr>
          <w:rFonts w:cs="Arial"/>
          <w:sz w:val="24"/>
          <w:szCs w:val="24"/>
          <w:lang w:val="cs-CZ"/>
        </w:rPr>
        <w:t>Opakování zkoušek</w:t>
      </w:r>
      <w:bookmarkEnd w:id="61"/>
      <w:bookmarkEnd w:id="62"/>
      <w:bookmarkEnd w:id="63"/>
      <w:bookmarkEnd w:id="64"/>
      <w:bookmarkEnd w:id="65"/>
      <w:bookmarkEnd w:id="66"/>
      <w:bookmarkEnd w:id="67"/>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8" w:name="_Toc37062284"/>
      <w:bookmarkStart w:id="69" w:name="_Ref213041347"/>
      <w:bookmarkStart w:id="70" w:name="_Toc14248134"/>
      <w:bookmarkStart w:id="71" w:name="_Toc16580676"/>
      <w:bookmarkStart w:id="72" w:name="_Toc326739603"/>
      <w:bookmarkStart w:id="73" w:name="_Toc311807335"/>
      <w:r w:rsidRPr="00661D0E">
        <w:rPr>
          <w:rFonts w:cs="Arial"/>
          <w:sz w:val="24"/>
          <w:szCs w:val="24"/>
          <w:lang w:val="cs-CZ"/>
        </w:rPr>
        <w:t>Neúspěšné Funkční zkoušky</w:t>
      </w:r>
      <w:bookmarkEnd w:id="68"/>
      <w:bookmarkEnd w:id="69"/>
      <w:r w:rsidRPr="00661D0E">
        <w:rPr>
          <w:rFonts w:cs="Arial"/>
          <w:sz w:val="24"/>
          <w:szCs w:val="24"/>
          <w:lang w:val="cs-CZ"/>
        </w:rPr>
        <w:t xml:space="preserve"> </w:t>
      </w:r>
      <w:bookmarkEnd w:id="70"/>
      <w:bookmarkEnd w:id="71"/>
      <w:bookmarkEnd w:id="72"/>
      <w:bookmarkEnd w:id="73"/>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4" w:name="_Toc14248135"/>
      <w:bookmarkStart w:id="75" w:name="_Toc16580677"/>
      <w:bookmarkStart w:id="76" w:name="_Toc37062285"/>
      <w:bookmarkStart w:id="77" w:name="_Ref211769098"/>
      <w:bookmarkStart w:id="78" w:name="_Ref213038341"/>
      <w:bookmarkStart w:id="79" w:name="_Ref213039844"/>
      <w:bookmarkStart w:id="80" w:name="_Toc310330632"/>
      <w:bookmarkStart w:id="81" w:name="_Toc326739604"/>
      <w:bookmarkStart w:id="82" w:name="_Toc311807336"/>
      <w:bookmarkEnd w:id="42"/>
      <w:bookmarkEnd w:id="43"/>
      <w:bookmarkEnd w:id="44"/>
      <w:bookmarkEnd w:id="45"/>
      <w:bookmarkEnd w:id="46"/>
      <w:bookmarkEnd w:id="47"/>
      <w:bookmarkEnd w:id="48"/>
      <w:r w:rsidRPr="00661D0E">
        <w:rPr>
          <w:rFonts w:cs="Arial"/>
          <w:sz w:val="24"/>
          <w:szCs w:val="24"/>
        </w:rPr>
        <w:t>Převzetí DÍLA</w:t>
      </w:r>
      <w:bookmarkEnd w:id="74"/>
      <w:bookmarkEnd w:id="75"/>
      <w:bookmarkEnd w:id="76"/>
      <w:bookmarkEnd w:id="77"/>
      <w:bookmarkEnd w:id="78"/>
      <w:bookmarkEnd w:id="79"/>
      <w:bookmarkEnd w:id="80"/>
      <w:bookmarkEnd w:id="81"/>
      <w:bookmarkEnd w:id="82"/>
    </w:p>
    <w:p w14:paraId="486B62AB" w14:textId="24D02B66" w:rsidR="00E958B1" w:rsidRDefault="00E958B1" w:rsidP="00B30022">
      <w:pPr>
        <w:pStyle w:val="Normal2"/>
        <w:tabs>
          <w:tab w:val="clear" w:pos="709"/>
        </w:tabs>
        <w:spacing w:before="120" w:after="0"/>
        <w:ind w:left="709"/>
        <w:rPr>
          <w:rFonts w:cs="Arial"/>
        </w:rPr>
      </w:pPr>
      <w:r w:rsidRPr="005814EF">
        <w:rPr>
          <w:rFonts w:cs="Arial"/>
        </w:rPr>
        <w:t xml:space="preserve">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w:t>
      </w:r>
      <w:r w:rsidRPr="005814EF">
        <w:rPr>
          <w:rFonts w:cs="Arial"/>
        </w:rPr>
        <w:lastRenderedPageBreak/>
        <w:t>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3" w:name="_Toc37062288"/>
      <w:bookmarkStart w:id="84"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5" w:name="_Toc14248141"/>
      <w:bookmarkStart w:id="86" w:name="_Toc16580684"/>
      <w:bookmarkStart w:id="87" w:name="_Toc37062290"/>
      <w:bookmarkStart w:id="88" w:name="_Ref213041834"/>
      <w:bookmarkStart w:id="89" w:name="_Toc310330633"/>
      <w:bookmarkStart w:id="90" w:name="_Toc326739609"/>
      <w:bookmarkStart w:id="91" w:name="_Toc311807341"/>
      <w:r w:rsidRPr="007C07D3">
        <w:rPr>
          <w:rFonts w:cs="Arial"/>
          <w:sz w:val="24"/>
          <w:szCs w:val="24"/>
        </w:rPr>
        <w:t>Odpovědnost</w:t>
      </w:r>
      <w:bookmarkEnd w:id="85"/>
      <w:bookmarkEnd w:id="86"/>
      <w:bookmarkEnd w:id="87"/>
      <w:bookmarkEnd w:id="88"/>
      <w:bookmarkEnd w:id="89"/>
      <w:bookmarkEnd w:id="90"/>
      <w:bookmarkEnd w:id="91"/>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29A70888"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964F9E">
        <w:rPr>
          <w:rFonts w:cs="Arial"/>
          <w:b/>
        </w:rPr>
        <w:t xml:space="preserve">nejméně ve výši </w:t>
      </w:r>
      <w:r w:rsidR="00E216E9" w:rsidRPr="00964F9E">
        <w:rPr>
          <w:rFonts w:cs="Arial"/>
          <w:b/>
          <w:color w:val="000000" w:themeColor="text1"/>
        </w:rPr>
        <w:t>5</w:t>
      </w:r>
      <w:r w:rsidRPr="00964F9E">
        <w:rPr>
          <w:rFonts w:cs="Arial"/>
          <w:b/>
          <w:color w:val="000000" w:themeColor="text1"/>
        </w:rPr>
        <w:t xml:space="preserve"> mil. Kč </w:t>
      </w:r>
      <w:r w:rsidRPr="00964F9E">
        <w:rPr>
          <w:rFonts w:cs="Arial"/>
          <w:b/>
        </w:rPr>
        <w:t>pro jednu pojistnou událost</w:t>
      </w:r>
      <w:r w:rsidRPr="00964F9E">
        <w:rPr>
          <w:rFonts w:cs="Arial"/>
        </w:rPr>
        <w:t>, přičemž</w:t>
      </w:r>
      <w:r w:rsidRPr="007C07D3">
        <w:rPr>
          <w:rFonts w:cs="Arial"/>
        </w:rPr>
        <w:t xml:space="preserve">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lastRenderedPageBreak/>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2" w:name="_Toc16580689"/>
      <w:bookmarkStart w:id="93" w:name="_Toc37062293"/>
      <w:bookmarkStart w:id="94" w:name="_Ref213037402"/>
      <w:bookmarkStart w:id="95" w:name="_Ref251648932"/>
      <w:bookmarkStart w:id="96" w:name="_Toc326739612"/>
      <w:bookmarkStart w:id="97"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FF658C" w:rsidRDefault="00A068C5" w:rsidP="00A068C5">
      <w:pPr>
        <w:pStyle w:val="Nadpis2"/>
        <w:spacing w:before="0" w:after="0"/>
        <w:rPr>
          <w:rFonts w:cs="Arial"/>
          <w:sz w:val="24"/>
          <w:szCs w:val="24"/>
          <w:lang w:val="cs-CZ"/>
        </w:rPr>
      </w:pPr>
      <w:r w:rsidRPr="00FF658C">
        <w:rPr>
          <w:rFonts w:cs="Arial"/>
          <w:sz w:val="24"/>
          <w:szCs w:val="24"/>
          <w:lang w:val="cs-CZ"/>
        </w:rPr>
        <w:t>Záruční doba</w:t>
      </w:r>
      <w:bookmarkEnd w:id="92"/>
      <w:bookmarkEnd w:id="93"/>
      <w:bookmarkEnd w:id="94"/>
      <w:bookmarkEnd w:id="95"/>
      <w:bookmarkEnd w:id="96"/>
      <w:bookmarkEnd w:id="97"/>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7982AAB3" w14:textId="65CC85CC" w:rsidR="00420CAE" w:rsidRPr="001D536B" w:rsidRDefault="00A068C5" w:rsidP="00420CAE">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w:t>
      </w:r>
      <w:r w:rsidRPr="001D536B">
        <w:rPr>
          <w:rFonts w:cs="Arial"/>
        </w:rPr>
        <w:t>odpovídající účelu Smlouvy a řádné stavební a montážní praxi ve vztahu</w:t>
      </w:r>
      <w:r w:rsidR="00932A8A" w:rsidRPr="001D536B">
        <w:rPr>
          <w:rFonts w:cs="Arial"/>
        </w:rPr>
        <w:t xml:space="preserve"> </w:t>
      </w:r>
      <w:r w:rsidRPr="001D536B">
        <w:rPr>
          <w:rFonts w:cs="Arial"/>
        </w:rPr>
        <w:t>k provedenému Dílu</w:t>
      </w:r>
      <w:r w:rsidR="004F5648" w:rsidRPr="001D536B">
        <w:rPr>
          <w:rFonts w:cs="Arial"/>
        </w:rPr>
        <w:t>.</w:t>
      </w:r>
      <w:r w:rsidRPr="001D536B">
        <w:rPr>
          <w:rFonts w:cs="Arial"/>
          <w:b/>
        </w:rPr>
        <w:t xml:space="preserve"> </w:t>
      </w:r>
      <w:r w:rsidR="004F5648" w:rsidRPr="001D536B">
        <w:rPr>
          <w:rFonts w:cs="Arial"/>
          <w:b/>
        </w:rPr>
        <w:t>K</w:t>
      </w:r>
      <w:r w:rsidR="00783C22" w:rsidRPr="001D536B">
        <w:rPr>
          <w:rFonts w:cs="Arial"/>
          <w:b/>
        </w:rPr>
        <w:t xml:space="preserve"> provedenému Dílu poskytuje Zhotovitel záruční dobu v délce šedesáti (60) měsíců,</w:t>
      </w:r>
      <w:r w:rsidR="00420CAE" w:rsidRPr="001D536B">
        <w:rPr>
          <w:rFonts w:cs="Arial"/>
          <w:b/>
        </w:rPr>
        <w:t xml:space="preserve"> mimo materiálů </w:t>
      </w:r>
      <w:r w:rsidR="00205AB2">
        <w:rPr>
          <w:rFonts w:cs="Arial"/>
          <w:b/>
        </w:rPr>
        <w:t xml:space="preserve">a </w:t>
      </w:r>
      <w:proofErr w:type="spellStart"/>
      <w:r w:rsidR="00205AB2">
        <w:rPr>
          <w:rFonts w:cs="Arial"/>
          <w:b/>
        </w:rPr>
        <w:t>výrobů</w:t>
      </w:r>
      <w:proofErr w:type="spellEnd"/>
      <w:r w:rsidR="00205AB2">
        <w:rPr>
          <w:rFonts w:cs="Arial"/>
          <w:b/>
        </w:rPr>
        <w:t xml:space="preserve"> </w:t>
      </w:r>
      <w:r w:rsidR="00420CAE" w:rsidRPr="001D536B">
        <w:rPr>
          <w:rFonts w:cs="Arial"/>
          <w:b/>
        </w:rPr>
        <w:t>běžné spotřeby, na které se vztahuje záruční doba 24 měsíců.</w:t>
      </w:r>
    </w:p>
    <w:p w14:paraId="17141148" w14:textId="24DB88F2" w:rsidR="00783C22" w:rsidRPr="001D536B" w:rsidRDefault="00783C22" w:rsidP="00783C22">
      <w:pPr>
        <w:pStyle w:val="Normal2"/>
        <w:tabs>
          <w:tab w:val="clear" w:pos="709"/>
          <w:tab w:val="left" w:pos="2127"/>
        </w:tabs>
        <w:spacing w:before="0" w:after="0"/>
        <w:rPr>
          <w:rFonts w:cs="Arial"/>
          <w:b/>
        </w:rPr>
      </w:pPr>
    </w:p>
    <w:p w14:paraId="0C986564" w14:textId="3800E9F2" w:rsidR="00A068C5" w:rsidRDefault="00783C22" w:rsidP="00932A8A">
      <w:pPr>
        <w:pStyle w:val="Normal2"/>
        <w:tabs>
          <w:tab w:val="clear" w:pos="709"/>
        </w:tabs>
        <w:spacing w:before="0" w:after="0"/>
        <w:ind w:left="1440"/>
        <w:rPr>
          <w:rFonts w:cs="Arial"/>
        </w:rPr>
      </w:pPr>
      <w:r w:rsidRPr="001D536B">
        <w:rPr>
          <w:rFonts w:cs="Arial"/>
        </w:rPr>
        <w:t>Délka Záruční doby se počítá</w:t>
      </w:r>
      <w:r w:rsidRPr="00525514">
        <w:rPr>
          <w:rFonts w:cs="Arial"/>
        </w:rPr>
        <w:t xml:space="preserve">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FF658C" w:rsidRDefault="00BB0AB1" w:rsidP="00BB0AB1">
      <w:pPr>
        <w:pStyle w:val="Nadpis3"/>
        <w:spacing w:before="120" w:after="0"/>
        <w:ind w:left="1418" w:hanging="709"/>
        <w:rPr>
          <w:rFonts w:cs="Arial"/>
        </w:rPr>
      </w:pPr>
      <w:bookmarkStart w:id="98" w:name="_Toc16580691"/>
      <w:bookmarkStart w:id="99" w:name="_Toc37062295"/>
      <w:bookmarkStart w:id="100" w:name="_Ref213037448"/>
      <w:bookmarkStart w:id="101" w:name="_Ref213037904"/>
      <w:bookmarkStart w:id="102" w:name="_Toc326739614"/>
      <w:bookmarkStart w:id="103" w:name="_Toc311807347"/>
      <w:r w:rsidRPr="00FF658C">
        <w:rPr>
          <w:rFonts w:cs="Arial"/>
        </w:rPr>
        <w:t>Prodloužení záruční doby</w:t>
      </w:r>
      <w:bookmarkEnd w:id="98"/>
      <w:bookmarkEnd w:id="99"/>
      <w:bookmarkEnd w:id="100"/>
      <w:bookmarkEnd w:id="101"/>
      <w:bookmarkEnd w:id="102"/>
      <w:bookmarkEnd w:id="103"/>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lastRenderedPageBreak/>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4" w:name="_Toc14248168"/>
      <w:bookmarkStart w:id="105" w:name="_Toc16580720"/>
      <w:bookmarkStart w:id="106" w:name="_Toc37062321"/>
      <w:bookmarkStart w:id="107" w:name="_Toc310330636"/>
      <w:bookmarkStart w:id="108" w:name="_Toc326739634"/>
      <w:bookmarkStart w:id="109" w:name="_Toc311807367"/>
      <w:r w:rsidRPr="00100A6A">
        <w:rPr>
          <w:rFonts w:cs="Arial"/>
          <w:sz w:val="24"/>
          <w:szCs w:val="24"/>
        </w:rPr>
        <w:t>Odstoupení od Smlouvy</w:t>
      </w:r>
      <w:bookmarkEnd w:id="104"/>
      <w:bookmarkEnd w:id="105"/>
      <w:bookmarkEnd w:id="106"/>
      <w:bookmarkEnd w:id="107"/>
      <w:bookmarkEnd w:id="108"/>
      <w:bookmarkEnd w:id="109"/>
    </w:p>
    <w:p w14:paraId="4F846E64" w14:textId="77777777" w:rsidR="00C94857" w:rsidRPr="00100A6A" w:rsidRDefault="00C94857" w:rsidP="00C94857">
      <w:pPr>
        <w:pStyle w:val="Nadpis2"/>
        <w:spacing w:before="0" w:after="0"/>
        <w:rPr>
          <w:rFonts w:cs="Arial"/>
          <w:sz w:val="24"/>
          <w:szCs w:val="24"/>
          <w:lang w:val="cs-CZ"/>
        </w:rPr>
      </w:pPr>
      <w:bookmarkStart w:id="110" w:name="_Toc14248169"/>
      <w:bookmarkStart w:id="111" w:name="_Toc16580721"/>
      <w:bookmarkStart w:id="112" w:name="_Toc37062322"/>
      <w:bookmarkStart w:id="113" w:name="_Ref213042600"/>
      <w:bookmarkStart w:id="114" w:name="_Ref213042675"/>
      <w:bookmarkStart w:id="115" w:name="_Ref213042695"/>
      <w:bookmarkStart w:id="116" w:name="_Toc326739635"/>
      <w:bookmarkStart w:id="117" w:name="_Toc311807368"/>
      <w:r w:rsidRPr="00100A6A">
        <w:rPr>
          <w:rFonts w:cs="Arial"/>
          <w:sz w:val="24"/>
          <w:szCs w:val="24"/>
          <w:lang w:val="cs-CZ"/>
        </w:rPr>
        <w:t>Výzva k nápravě</w:t>
      </w:r>
      <w:bookmarkEnd w:id="110"/>
      <w:bookmarkEnd w:id="111"/>
      <w:bookmarkEnd w:id="112"/>
      <w:bookmarkEnd w:id="113"/>
      <w:bookmarkEnd w:id="114"/>
      <w:bookmarkEnd w:id="115"/>
      <w:bookmarkEnd w:id="116"/>
      <w:bookmarkEnd w:id="117"/>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8" w:name="_Toc14248170"/>
      <w:bookmarkStart w:id="119" w:name="_Toc16580722"/>
      <w:bookmarkStart w:id="120" w:name="_Toc37062323"/>
      <w:bookmarkStart w:id="121" w:name="_Ref213042863"/>
      <w:bookmarkStart w:id="122" w:name="_Ref213042891"/>
      <w:bookmarkStart w:id="123" w:name="_Ref213043349"/>
      <w:bookmarkStart w:id="124" w:name="_Toc326739636"/>
      <w:bookmarkStart w:id="125" w:name="_Toc311807369"/>
      <w:r w:rsidRPr="00100A6A">
        <w:rPr>
          <w:rFonts w:cs="Arial"/>
          <w:sz w:val="24"/>
          <w:szCs w:val="24"/>
          <w:lang w:val="cs-CZ"/>
        </w:rPr>
        <w:t>Odstoupení ze strany Objednatele</w:t>
      </w:r>
      <w:bookmarkEnd w:id="118"/>
      <w:bookmarkEnd w:id="119"/>
      <w:bookmarkEnd w:id="120"/>
      <w:bookmarkEnd w:id="121"/>
      <w:bookmarkEnd w:id="122"/>
      <w:bookmarkEnd w:id="123"/>
      <w:bookmarkEnd w:id="124"/>
      <w:bookmarkEnd w:id="125"/>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lastRenderedPageBreak/>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FF658C" w:rsidRDefault="006835D4" w:rsidP="006835D4">
      <w:pPr>
        <w:pStyle w:val="Nadpis1"/>
        <w:tabs>
          <w:tab w:val="clear" w:pos="709"/>
        </w:tabs>
        <w:spacing w:before="120"/>
        <w:jc w:val="left"/>
        <w:rPr>
          <w:rFonts w:cs="Arial"/>
          <w:sz w:val="24"/>
          <w:szCs w:val="24"/>
        </w:rPr>
      </w:pPr>
      <w:r w:rsidRPr="00FF658C">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04E48DE"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t xml:space="preserve">2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103B85E5"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B17B37">
        <w:rPr>
          <w:rFonts w:cs="Arial"/>
          <w:color w:val="000000" w:themeColor="text1"/>
        </w:rPr>
        <w:t>10</w:t>
      </w:r>
      <w:r w:rsidR="00BD628F" w:rsidRPr="001828D0">
        <w:rPr>
          <w:rFonts w:cs="Arial"/>
          <w:color w:val="000000" w:themeColor="text1"/>
        </w:rPr>
        <w:t xml:space="preserve"> 000,- </w:t>
      </w:r>
      <w:r w:rsidR="00BD628F" w:rsidRPr="001828D0">
        <w:rPr>
          <w:rFonts w:cs="Arial"/>
          <w:color w:val="000000" w:themeColor="text1"/>
        </w:rPr>
        <w:lastRenderedPageBreak/>
        <w:t>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proofErr w:type="spellStart"/>
      <w:r w:rsidRPr="00100A6A">
        <w:t>Smluvní</w:t>
      </w:r>
      <w:proofErr w:type="spellEnd"/>
      <w:r w:rsidRPr="00100A6A">
        <w:t xml:space="preserve"> </w:t>
      </w:r>
      <w:proofErr w:type="spellStart"/>
      <w:r w:rsidRPr="00100A6A">
        <w:t>pokuta</w:t>
      </w:r>
      <w:proofErr w:type="spellEnd"/>
      <w:r w:rsidRPr="00100A6A">
        <w:t xml:space="preserve"> pro </w:t>
      </w:r>
      <w:proofErr w:type="spellStart"/>
      <w:r w:rsidRPr="00100A6A">
        <w:t>případ</w:t>
      </w:r>
      <w:proofErr w:type="spellEnd"/>
      <w:r w:rsidRPr="00100A6A">
        <w:t xml:space="preserve"> </w:t>
      </w:r>
      <w:proofErr w:type="spellStart"/>
      <w:r w:rsidRPr="00100A6A">
        <w:t>porušení</w:t>
      </w:r>
      <w:proofErr w:type="spellEnd"/>
      <w:r w:rsidRPr="00100A6A">
        <w:t xml:space="preserve"> </w:t>
      </w:r>
      <w:proofErr w:type="spellStart"/>
      <w:r w:rsidRPr="00100A6A">
        <w:t>čl</w:t>
      </w:r>
      <w:proofErr w:type="spellEnd"/>
      <w:r w:rsidRPr="00100A6A">
        <w:t xml:space="preserve">. </w:t>
      </w:r>
      <w:r w:rsidR="00353007">
        <w:t>6</w:t>
      </w:r>
      <w:r w:rsidRPr="00100A6A">
        <w:t xml:space="preserve">.2. – </w:t>
      </w:r>
      <w:proofErr w:type="spellStart"/>
      <w:r w:rsidRPr="00100A6A">
        <w:t>zajištění</w:t>
      </w:r>
      <w:proofErr w:type="spellEnd"/>
      <w:r w:rsidRPr="00100A6A">
        <w:t xml:space="preserve"> </w:t>
      </w:r>
      <w:proofErr w:type="spellStart"/>
      <w:r w:rsidRPr="00100A6A">
        <w:t>kvality</w:t>
      </w:r>
      <w:proofErr w:type="spellEnd"/>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A704C6">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A704C6">
      <w:pPr>
        <w:pStyle w:val="Normal2"/>
        <w:numPr>
          <w:ilvl w:val="1"/>
          <w:numId w:val="10"/>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xml:space="preserve">. – </w:t>
      </w:r>
      <w:proofErr w:type="spellStart"/>
      <w:r w:rsidRPr="006B5232">
        <w:rPr>
          <w:rFonts w:cs="Arial"/>
          <w:b/>
          <w:smallCaps/>
          <w:sz w:val="24"/>
          <w:szCs w:val="24"/>
        </w:rPr>
        <w:t>poddodavaté</w:t>
      </w:r>
      <w:proofErr w:type="spellEnd"/>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288AAFCD"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spacing w:before="0" w:after="0"/>
        <w:jc w:val="both"/>
        <w:outlineLvl w:val="1"/>
        <w:rPr>
          <w:rFonts w:cs="Arial"/>
          <w:b/>
          <w:smallCaps/>
          <w:sz w:val="24"/>
          <w:szCs w:val="24"/>
        </w:rPr>
      </w:pPr>
      <w:bookmarkStart w:id="126"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6"/>
    <w:p w14:paraId="712C0E49" w14:textId="45BD3C0E"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7"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502E0C26" w14:textId="77777777" w:rsidR="00F225E4" w:rsidRDefault="00F225E4" w:rsidP="00F225E4">
      <w:pPr>
        <w:spacing w:before="0" w:after="0"/>
        <w:jc w:val="both"/>
        <w:rPr>
          <w:rFonts w:cs="Arial"/>
        </w:rPr>
      </w:pPr>
    </w:p>
    <w:p w14:paraId="05B54BB4" w14:textId="77777777" w:rsidR="00F225E4" w:rsidRPr="001536D8" w:rsidRDefault="00F225E4" w:rsidP="00F225E4">
      <w:pPr>
        <w:keepNext/>
        <w:numPr>
          <w:ilvl w:val="1"/>
          <w:numId w:val="1"/>
        </w:numPr>
        <w:spacing w:before="0" w:after="0"/>
        <w:jc w:val="both"/>
        <w:outlineLvl w:val="1"/>
        <w:rPr>
          <w:rFonts w:cs="Arial"/>
          <w:b/>
          <w:smallCaps/>
          <w:sz w:val="24"/>
          <w:szCs w:val="24"/>
        </w:rPr>
      </w:pPr>
      <w:r w:rsidRPr="001536D8">
        <w:rPr>
          <w:rFonts w:cs="Arial"/>
          <w:b/>
          <w:smallCaps/>
          <w:sz w:val="24"/>
          <w:szCs w:val="24"/>
        </w:rPr>
        <w:t xml:space="preserve">Smluvní pokuta pro případ </w:t>
      </w:r>
      <w:r>
        <w:rPr>
          <w:rFonts w:cs="Arial"/>
          <w:b/>
          <w:smallCaps/>
          <w:sz w:val="24"/>
          <w:szCs w:val="24"/>
        </w:rPr>
        <w:t>nedodržení</w:t>
      </w:r>
      <w:r w:rsidRPr="001536D8">
        <w:rPr>
          <w:rFonts w:cs="Arial"/>
          <w:b/>
          <w:smallCaps/>
          <w:sz w:val="24"/>
          <w:szCs w:val="24"/>
        </w:rPr>
        <w:t xml:space="preserve"> </w:t>
      </w:r>
      <w:r>
        <w:rPr>
          <w:rFonts w:cs="Arial"/>
          <w:b/>
          <w:smallCaps/>
          <w:sz w:val="24"/>
          <w:szCs w:val="24"/>
        </w:rPr>
        <w:t xml:space="preserve">podmínek DNSH </w:t>
      </w:r>
    </w:p>
    <w:p w14:paraId="1725DEAF" w14:textId="77777777" w:rsidR="00F225E4" w:rsidRDefault="00F225E4" w:rsidP="00F225E4">
      <w:pPr>
        <w:spacing w:before="0" w:after="0"/>
        <w:ind w:left="1418"/>
        <w:jc w:val="both"/>
        <w:rPr>
          <w:rFonts w:cs="Arial"/>
        </w:rPr>
      </w:pPr>
      <w:r w:rsidRPr="005F1380">
        <w:rPr>
          <w:rFonts w:cs="Arial"/>
        </w:rPr>
        <w:t xml:space="preserve">V případě </w:t>
      </w:r>
      <w:r>
        <w:rPr>
          <w:rFonts w:cs="Arial"/>
        </w:rPr>
        <w:t>nedodržení podmínek</w:t>
      </w:r>
      <w:r w:rsidRPr="005F1380">
        <w:rPr>
          <w:rFonts w:cs="Arial"/>
        </w:rPr>
        <w:t xml:space="preserve"> </w:t>
      </w:r>
      <w:r>
        <w:rPr>
          <w:rFonts w:cs="Arial"/>
        </w:rPr>
        <w:t xml:space="preserve">DNSH </w:t>
      </w:r>
      <w:r w:rsidRPr="005F1380">
        <w:rPr>
          <w:rFonts w:cs="Arial"/>
        </w:rPr>
        <w:t xml:space="preserve">stanovených v článku </w:t>
      </w:r>
      <w:r>
        <w:rPr>
          <w:rFonts w:cs="Arial"/>
        </w:rPr>
        <w:t>1.1.3.</w:t>
      </w:r>
      <w:r w:rsidRPr="005F1380">
        <w:rPr>
          <w:rFonts w:cs="Arial"/>
        </w:rPr>
        <w:t xml:space="preserve"> této Smlouvy může Objednatel požadovat a má právo účtovat Zhotoviteli pokutu </w:t>
      </w:r>
      <w:r w:rsidRPr="005F1380">
        <w:rPr>
          <w:rFonts w:cs="Arial"/>
          <w:b/>
          <w:bCs w:val="0"/>
        </w:rPr>
        <w:t>ve výši 1</w:t>
      </w:r>
      <w:r>
        <w:rPr>
          <w:rFonts w:cs="Arial"/>
          <w:b/>
          <w:bCs w:val="0"/>
        </w:rPr>
        <w:t>0</w:t>
      </w:r>
      <w:r w:rsidRPr="005F1380">
        <w:rPr>
          <w:rFonts w:cs="Arial"/>
          <w:b/>
          <w:bCs w:val="0"/>
        </w:rPr>
        <w:t>.000,- Kč</w:t>
      </w:r>
      <w:r w:rsidRPr="005F1380">
        <w:rPr>
          <w:rFonts w:cs="Arial"/>
        </w:rPr>
        <w:t xml:space="preserve"> za každý jednotlivý případ </w:t>
      </w:r>
      <w:r>
        <w:rPr>
          <w:rFonts w:cs="Arial"/>
        </w:rPr>
        <w:t>nedodržení těchto podmínek</w:t>
      </w:r>
      <w:r w:rsidRPr="005F1380">
        <w:rPr>
          <w:rFonts w:cs="Arial"/>
        </w:rPr>
        <w:t xml:space="preserve">. </w:t>
      </w:r>
    </w:p>
    <w:p w14:paraId="1ADB1332" w14:textId="77777777" w:rsidR="00F225E4" w:rsidRPr="006B5232" w:rsidRDefault="00F225E4" w:rsidP="00F225E4">
      <w:pPr>
        <w:spacing w:before="0" w:after="0"/>
        <w:jc w:val="both"/>
        <w:rPr>
          <w:rFonts w:cs="Arial"/>
        </w:rPr>
      </w:pPr>
    </w:p>
    <w:bookmarkEnd w:id="127"/>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83"/>
    <w:bookmarkEnd w:id="84"/>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647297C4" w14:textId="77777777" w:rsidR="00196654" w:rsidRDefault="00F71B70" w:rsidP="00F71B70">
      <w:pPr>
        <w:pStyle w:val="Normal3"/>
        <w:tabs>
          <w:tab w:val="clear" w:pos="709"/>
        </w:tabs>
        <w:spacing w:before="0" w:after="0"/>
        <w:ind w:left="1440"/>
        <w:rPr>
          <w:rFonts w:cs="Arial"/>
        </w:rPr>
      </w:pPr>
      <w:r w:rsidRPr="0089245E">
        <w:rPr>
          <w:rFonts w:cs="Arial"/>
        </w:rPr>
        <w:t>Zástupce pro věci smluvní:</w:t>
      </w:r>
      <w:r w:rsidR="001F00B2" w:rsidRPr="0089245E">
        <w:rPr>
          <w:rFonts w:cs="Arial"/>
        </w:rPr>
        <w:t xml:space="preserve"> </w:t>
      </w:r>
      <w:r w:rsidR="00196654">
        <w:rPr>
          <w:rFonts w:cs="Arial"/>
        </w:rPr>
        <w:tab/>
      </w:r>
    </w:p>
    <w:p w14:paraId="28590BAD" w14:textId="1B79D0E1" w:rsidR="00F71B70" w:rsidRPr="0089245E" w:rsidRDefault="00196654" w:rsidP="00F71B70">
      <w:pPr>
        <w:pStyle w:val="Normal3"/>
        <w:tabs>
          <w:tab w:val="clear" w:pos="709"/>
        </w:tabs>
        <w:spacing w:before="0" w:after="0"/>
        <w:ind w:left="1440"/>
        <w:rPr>
          <w:rFonts w:cs="Arial"/>
        </w:rPr>
      </w:pPr>
      <w:r w:rsidRPr="00A4465A">
        <w:rPr>
          <w:rFonts w:cs="Arial"/>
        </w:rPr>
        <w:t>Jméno, příjmení:</w:t>
      </w:r>
      <w:r>
        <w:rPr>
          <w:rFonts w:cs="Arial"/>
        </w:rPr>
        <w:tab/>
      </w:r>
      <w:r w:rsidR="001F00B2" w:rsidRPr="0089245E">
        <w:rPr>
          <w:rFonts w:cs="Arial"/>
        </w:rPr>
        <w:t xml:space="preserve">Miloslav </w:t>
      </w:r>
      <w:proofErr w:type="spellStart"/>
      <w:r w:rsidR="001F00B2" w:rsidRPr="0089245E">
        <w:rPr>
          <w:rFonts w:cs="Arial"/>
        </w:rPr>
        <w:t>Kakos</w:t>
      </w:r>
      <w:proofErr w:type="spellEnd"/>
      <w:r w:rsidR="00F71B70" w:rsidRPr="0089245E">
        <w:rPr>
          <w:rFonts w:cs="Arial"/>
        </w:rPr>
        <w:t xml:space="preserve"> </w:t>
      </w:r>
      <w:r w:rsidR="00176F1C" w:rsidRPr="0089245E">
        <w:rPr>
          <w:rFonts w:cs="Arial"/>
        </w:rPr>
        <w:tab/>
      </w:r>
      <w:r w:rsidR="00B602E6" w:rsidRPr="0089245E">
        <w:rPr>
          <w:rFonts w:cs="Arial"/>
        </w:rPr>
        <w:t xml:space="preserve"> </w:t>
      </w:r>
    </w:p>
    <w:p w14:paraId="7B21BE31" w14:textId="2B4EF931" w:rsidR="00F71B70" w:rsidRPr="0089245E" w:rsidRDefault="00F71B70" w:rsidP="00F71B70">
      <w:pPr>
        <w:pStyle w:val="Normal3"/>
        <w:tabs>
          <w:tab w:val="clear" w:pos="709"/>
        </w:tabs>
        <w:spacing w:before="0" w:after="0"/>
        <w:ind w:left="1440"/>
        <w:rPr>
          <w:rFonts w:cs="Arial"/>
        </w:rPr>
      </w:pPr>
      <w:r w:rsidRPr="0089245E">
        <w:rPr>
          <w:rFonts w:cs="Arial"/>
        </w:rPr>
        <w:t xml:space="preserve">Funkce: </w:t>
      </w:r>
      <w:r w:rsidR="00196654">
        <w:rPr>
          <w:rFonts w:cs="Arial"/>
        </w:rPr>
        <w:tab/>
      </w:r>
      <w:r w:rsidR="00196654">
        <w:rPr>
          <w:rFonts w:cs="Arial"/>
        </w:rPr>
        <w:tab/>
      </w:r>
      <w:r w:rsidR="001F00B2" w:rsidRPr="0089245E">
        <w:rPr>
          <w:rFonts w:cs="Arial"/>
        </w:rPr>
        <w:t>jednatel</w:t>
      </w:r>
      <w:r w:rsidR="00176F1C" w:rsidRPr="0089245E">
        <w:rPr>
          <w:rFonts w:cs="Arial"/>
        </w:rPr>
        <w:tab/>
      </w:r>
      <w:r w:rsidR="00176F1C" w:rsidRPr="0089245E">
        <w:rPr>
          <w:rFonts w:cs="Arial"/>
        </w:rPr>
        <w:tab/>
      </w:r>
      <w:r w:rsidR="00176F1C" w:rsidRPr="0089245E">
        <w:rPr>
          <w:rFonts w:cs="Arial"/>
        </w:rPr>
        <w:tab/>
      </w:r>
      <w:r w:rsidR="00B602E6" w:rsidRPr="0089245E">
        <w:rPr>
          <w:rFonts w:cs="Arial"/>
        </w:rPr>
        <w:t xml:space="preserve"> </w:t>
      </w:r>
      <w:r w:rsidRPr="0089245E">
        <w:rPr>
          <w:rFonts w:cs="Arial"/>
        </w:rPr>
        <w:tab/>
      </w:r>
      <w:r w:rsidRPr="0089245E">
        <w:rPr>
          <w:rFonts w:cs="Arial"/>
        </w:rPr>
        <w:tab/>
        <w:t xml:space="preserve"> </w:t>
      </w:r>
      <w:r w:rsidRPr="0089245E">
        <w:rPr>
          <w:rFonts w:cs="Arial"/>
        </w:rPr>
        <w:tab/>
      </w:r>
    </w:p>
    <w:p w14:paraId="588A4F8A" w14:textId="0FBAA226" w:rsidR="00F71B70" w:rsidRPr="0089245E" w:rsidRDefault="00F71B70" w:rsidP="00F71B70">
      <w:pPr>
        <w:pStyle w:val="Normal3"/>
        <w:tabs>
          <w:tab w:val="clear" w:pos="709"/>
        </w:tabs>
        <w:spacing w:before="0" w:after="0"/>
        <w:ind w:left="1440"/>
        <w:rPr>
          <w:rFonts w:cs="Arial"/>
        </w:rPr>
      </w:pPr>
      <w:r w:rsidRPr="0089245E">
        <w:rPr>
          <w:rFonts w:cs="Arial"/>
        </w:rPr>
        <w:t xml:space="preserve">Telefon: </w:t>
      </w:r>
      <w:r w:rsidR="00196654">
        <w:rPr>
          <w:rFonts w:cs="Arial"/>
        </w:rPr>
        <w:tab/>
      </w:r>
      <w:r w:rsidR="00196654">
        <w:rPr>
          <w:rFonts w:cs="Arial"/>
        </w:rPr>
        <w:tab/>
      </w:r>
      <w:r w:rsidR="001F00B2" w:rsidRPr="0089245E">
        <w:rPr>
          <w:rFonts w:cs="Arial"/>
        </w:rPr>
        <w:t>724 205 836</w:t>
      </w:r>
      <w:r w:rsidR="00176F1C" w:rsidRPr="0089245E">
        <w:rPr>
          <w:rFonts w:cs="Arial"/>
        </w:rPr>
        <w:tab/>
      </w:r>
      <w:r w:rsidR="00176F1C" w:rsidRPr="0089245E">
        <w:rPr>
          <w:rFonts w:cs="Arial"/>
        </w:rPr>
        <w:tab/>
      </w:r>
      <w:r w:rsidR="00176F1C" w:rsidRPr="0089245E">
        <w:rPr>
          <w:rFonts w:cs="Arial"/>
        </w:rPr>
        <w:tab/>
      </w:r>
      <w:r w:rsidR="00B602E6" w:rsidRPr="0089245E">
        <w:rPr>
          <w:rFonts w:cs="Arial"/>
        </w:rPr>
        <w:t xml:space="preserve"> </w:t>
      </w:r>
      <w:r w:rsidRPr="0089245E">
        <w:rPr>
          <w:rFonts w:cs="Arial"/>
        </w:rPr>
        <w:tab/>
        <w:t xml:space="preserve"> </w:t>
      </w:r>
    </w:p>
    <w:p w14:paraId="4D1A5725" w14:textId="05EB3B03" w:rsidR="00F71B70" w:rsidRPr="0089245E" w:rsidRDefault="00F71B70" w:rsidP="00F71B70">
      <w:pPr>
        <w:pStyle w:val="Normal3"/>
        <w:tabs>
          <w:tab w:val="clear" w:pos="709"/>
        </w:tabs>
        <w:spacing w:before="0" w:after="0"/>
        <w:ind w:left="1440"/>
        <w:rPr>
          <w:rFonts w:cs="Arial"/>
        </w:rPr>
      </w:pPr>
      <w:r w:rsidRPr="0089245E">
        <w:rPr>
          <w:rFonts w:cs="Arial"/>
        </w:rPr>
        <w:t xml:space="preserve">E-mail: </w:t>
      </w:r>
      <w:r w:rsidR="00196654">
        <w:rPr>
          <w:rFonts w:cs="Arial"/>
        </w:rPr>
        <w:tab/>
      </w:r>
      <w:r w:rsidR="00196654">
        <w:rPr>
          <w:rFonts w:cs="Arial"/>
        </w:rPr>
        <w:tab/>
      </w:r>
      <w:r w:rsidR="001F00B2" w:rsidRPr="0089245E">
        <w:rPr>
          <w:rFonts w:cs="Arial"/>
        </w:rPr>
        <w:t>kakos@instav.net</w:t>
      </w:r>
      <w:r w:rsidR="00176F1C" w:rsidRPr="0089245E">
        <w:rPr>
          <w:rFonts w:cs="Arial"/>
        </w:rPr>
        <w:tab/>
      </w:r>
      <w:r w:rsidR="00176F1C" w:rsidRPr="0089245E">
        <w:rPr>
          <w:rFonts w:cs="Arial"/>
        </w:rPr>
        <w:tab/>
      </w:r>
      <w:r w:rsidR="00176F1C" w:rsidRPr="0089245E">
        <w:rPr>
          <w:rFonts w:cs="Arial"/>
        </w:rPr>
        <w:tab/>
      </w:r>
      <w:r w:rsidR="00B602E6" w:rsidRPr="0089245E">
        <w:rPr>
          <w:rFonts w:cs="Arial"/>
        </w:rPr>
        <w:t xml:space="preserve"> </w:t>
      </w:r>
      <w:r w:rsidRPr="0089245E">
        <w:rPr>
          <w:rFonts w:cs="Arial"/>
        </w:rPr>
        <w:t xml:space="preserve"> </w:t>
      </w:r>
    </w:p>
    <w:p w14:paraId="03686FAD" w14:textId="77777777" w:rsidR="00DB333B" w:rsidRPr="0089245E" w:rsidRDefault="00F71B70" w:rsidP="00F71B70">
      <w:pPr>
        <w:pStyle w:val="Normal3"/>
        <w:tabs>
          <w:tab w:val="clear" w:pos="709"/>
        </w:tabs>
        <w:spacing w:before="0" w:after="0"/>
        <w:ind w:left="1440"/>
        <w:rPr>
          <w:rFonts w:cs="Arial"/>
        </w:rPr>
      </w:pPr>
      <w:r w:rsidRPr="0089245E">
        <w:rPr>
          <w:rFonts w:cs="Arial"/>
        </w:rPr>
        <w:tab/>
      </w:r>
    </w:p>
    <w:p w14:paraId="068E0382" w14:textId="5D4D8EB4" w:rsidR="00F71B70" w:rsidRPr="0089245E" w:rsidRDefault="00F71B70" w:rsidP="00F71B70">
      <w:pPr>
        <w:pStyle w:val="Normal3"/>
        <w:tabs>
          <w:tab w:val="clear" w:pos="709"/>
        </w:tabs>
        <w:spacing w:before="0" w:after="0"/>
        <w:ind w:left="1440"/>
        <w:rPr>
          <w:rFonts w:cs="Arial"/>
        </w:rPr>
      </w:pPr>
      <w:r w:rsidRPr="0089245E">
        <w:rPr>
          <w:rFonts w:cs="Arial"/>
        </w:rPr>
        <w:tab/>
      </w:r>
      <w:r w:rsidRPr="0089245E">
        <w:rPr>
          <w:rFonts w:cs="Arial"/>
        </w:rPr>
        <w:tab/>
      </w:r>
      <w:r w:rsidRPr="0089245E">
        <w:rPr>
          <w:rFonts w:cs="Arial"/>
        </w:rPr>
        <w:tab/>
      </w:r>
      <w:r w:rsidRPr="0089245E">
        <w:rPr>
          <w:rFonts w:cs="Arial"/>
        </w:rPr>
        <w:tab/>
      </w:r>
      <w:r w:rsidRPr="0089245E">
        <w:rPr>
          <w:rFonts w:cs="Arial"/>
        </w:rPr>
        <w:tab/>
      </w:r>
      <w:r w:rsidRPr="0089245E">
        <w:rPr>
          <w:rFonts w:cs="Arial"/>
        </w:rPr>
        <w:tab/>
      </w:r>
    </w:p>
    <w:p w14:paraId="11293645" w14:textId="26774E33" w:rsidR="00F71B70" w:rsidRPr="0089245E" w:rsidRDefault="00F71B70" w:rsidP="00F71B70">
      <w:pPr>
        <w:pStyle w:val="Normal3"/>
        <w:tabs>
          <w:tab w:val="clear" w:pos="709"/>
        </w:tabs>
        <w:spacing w:before="0" w:after="0"/>
        <w:ind w:left="1440"/>
        <w:rPr>
          <w:rFonts w:cs="Arial"/>
        </w:rPr>
      </w:pPr>
      <w:r w:rsidRPr="0089245E">
        <w:rPr>
          <w:rFonts w:cs="Arial"/>
        </w:rPr>
        <w:t>Stavbyvedoucí:</w:t>
      </w:r>
      <w:r w:rsidR="001F00B2" w:rsidRPr="0089245E">
        <w:rPr>
          <w:rFonts w:cs="Arial"/>
        </w:rPr>
        <w:t xml:space="preserve"> </w:t>
      </w:r>
    </w:p>
    <w:p w14:paraId="7513B6B3" w14:textId="2C43A634" w:rsidR="00F71B70" w:rsidRPr="0089245E" w:rsidRDefault="00F71B70" w:rsidP="00F71B70">
      <w:pPr>
        <w:pStyle w:val="Normal3"/>
        <w:tabs>
          <w:tab w:val="clear" w:pos="709"/>
        </w:tabs>
        <w:spacing w:before="0" w:after="0"/>
        <w:ind w:left="1440"/>
        <w:rPr>
          <w:rFonts w:cs="Arial"/>
        </w:rPr>
      </w:pPr>
      <w:r w:rsidRPr="0089245E">
        <w:rPr>
          <w:rFonts w:cs="Arial"/>
        </w:rPr>
        <w:t xml:space="preserve">Jméno, příjmení: </w:t>
      </w:r>
      <w:r w:rsidR="00196654">
        <w:rPr>
          <w:rFonts w:cs="Arial"/>
        </w:rPr>
        <w:tab/>
      </w:r>
      <w:r w:rsidR="001F00B2" w:rsidRPr="0089245E">
        <w:rPr>
          <w:rFonts w:cs="Arial"/>
        </w:rPr>
        <w:t>Ing. Pavel Novák</w:t>
      </w:r>
      <w:r w:rsidR="00176F1C" w:rsidRPr="0089245E">
        <w:rPr>
          <w:rFonts w:cs="Arial"/>
        </w:rPr>
        <w:tab/>
      </w:r>
      <w:r w:rsidR="00B602E6" w:rsidRPr="0089245E">
        <w:rPr>
          <w:rFonts w:cs="Arial"/>
        </w:rPr>
        <w:t xml:space="preserve"> </w:t>
      </w:r>
      <w:r w:rsidRPr="0089245E">
        <w:rPr>
          <w:rFonts w:cs="Arial"/>
        </w:rPr>
        <w:tab/>
        <w:t xml:space="preserve"> </w:t>
      </w:r>
    </w:p>
    <w:p w14:paraId="1054F5BB" w14:textId="098FDC74" w:rsidR="00F71B70" w:rsidRPr="0089245E" w:rsidRDefault="00F71B70" w:rsidP="00F71B70">
      <w:pPr>
        <w:pStyle w:val="Normal3"/>
        <w:tabs>
          <w:tab w:val="clear" w:pos="709"/>
        </w:tabs>
        <w:spacing w:before="0" w:after="0"/>
        <w:ind w:left="1440"/>
        <w:rPr>
          <w:rFonts w:cs="Arial"/>
        </w:rPr>
      </w:pPr>
      <w:r w:rsidRPr="0089245E">
        <w:rPr>
          <w:rFonts w:cs="Arial"/>
        </w:rPr>
        <w:t xml:space="preserve">Funkce: </w:t>
      </w:r>
      <w:r w:rsidR="00196654">
        <w:rPr>
          <w:rFonts w:cs="Arial"/>
        </w:rPr>
        <w:tab/>
      </w:r>
      <w:r w:rsidR="00196654">
        <w:rPr>
          <w:rFonts w:cs="Arial"/>
        </w:rPr>
        <w:tab/>
      </w:r>
      <w:r w:rsidR="001F00B2" w:rsidRPr="0089245E">
        <w:rPr>
          <w:rFonts w:cs="Arial"/>
        </w:rPr>
        <w:t>zaměstnanec</w:t>
      </w:r>
      <w:r w:rsidR="00176F1C" w:rsidRPr="0089245E">
        <w:rPr>
          <w:rFonts w:cs="Arial"/>
        </w:rPr>
        <w:tab/>
      </w:r>
      <w:r w:rsidR="00176F1C" w:rsidRPr="0089245E">
        <w:rPr>
          <w:rFonts w:cs="Arial"/>
        </w:rPr>
        <w:tab/>
      </w:r>
      <w:r w:rsidR="00B602E6" w:rsidRPr="0089245E">
        <w:rPr>
          <w:rFonts w:cs="Arial"/>
        </w:rPr>
        <w:t xml:space="preserve"> </w:t>
      </w:r>
      <w:r w:rsidRPr="0089245E">
        <w:rPr>
          <w:rFonts w:cs="Arial"/>
        </w:rPr>
        <w:tab/>
      </w:r>
      <w:r w:rsidRPr="0089245E">
        <w:rPr>
          <w:rFonts w:cs="Arial"/>
        </w:rPr>
        <w:tab/>
        <w:t xml:space="preserve"> </w:t>
      </w:r>
    </w:p>
    <w:p w14:paraId="2663AE6C" w14:textId="46C984FE" w:rsidR="00F71B70" w:rsidRPr="0089245E" w:rsidRDefault="00F71B70" w:rsidP="00F71B70">
      <w:pPr>
        <w:pStyle w:val="Normal3"/>
        <w:tabs>
          <w:tab w:val="clear" w:pos="709"/>
        </w:tabs>
        <w:spacing w:before="0" w:after="0"/>
        <w:ind w:left="1440"/>
        <w:rPr>
          <w:rFonts w:cs="Arial"/>
        </w:rPr>
      </w:pPr>
      <w:r w:rsidRPr="0089245E">
        <w:rPr>
          <w:rFonts w:cs="Arial"/>
        </w:rPr>
        <w:t xml:space="preserve">Telefon: </w:t>
      </w:r>
      <w:r w:rsidR="00196654">
        <w:rPr>
          <w:rFonts w:cs="Arial"/>
        </w:rPr>
        <w:tab/>
      </w:r>
      <w:r w:rsidR="00196654">
        <w:rPr>
          <w:rFonts w:cs="Arial"/>
        </w:rPr>
        <w:tab/>
      </w:r>
      <w:r w:rsidR="001F00B2" w:rsidRPr="0089245E">
        <w:rPr>
          <w:rFonts w:cs="Arial"/>
        </w:rPr>
        <w:t>724 231 338</w:t>
      </w:r>
      <w:r w:rsidR="00176F1C" w:rsidRPr="0089245E">
        <w:rPr>
          <w:rFonts w:cs="Arial"/>
        </w:rPr>
        <w:tab/>
      </w:r>
      <w:r w:rsidR="00176F1C" w:rsidRPr="0089245E">
        <w:rPr>
          <w:rFonts w:cs="Arial"/>
        </w:rPr>
        <w:tab/>
      </w:r>
      <w:r w:rsidR="00B602E6" w:rsidRPr="0089245E">
        <w:rPr>
          <w:rFonts w:cs="Arial"/>
        </w:rPr>
        <w:t xml:space="preserve"> </w:t>
      </w:r>
      <w:r w:rsidRPr="0089245E">
        <w:rPr>
          <w:rFonts w:cs="Arial"/>
        </w:rPr>
        <w:tab/>
        <w:t xml:space="preserve"> </w:t>
      </w:r>
    </w:p>
    <w:p w14:paraId="3FDB2F62" w14:textId="6448F590" w:rsidR="0033785F" w:rsidRDefault="00F71B70" w:rsidP="003F347A">
      <w:pPr>
        <w:pStyle w:val="Normal3"/>
        <w:tabs>
          <w:tab w:val="clear" w:pos="709"/>
        </w:tabs>
        <w:spacing w:before="0" w:after="0"/>
        <w:ind w:left="1440"/>
        <w:rPr>
          <w:rFonts w:cs="Arial"/>
        </w:rPr>
      </w:pPr>
      <w:r w:rsidRPr="0089245E">
        <w:rPr>
          <w:rFonts w:cs="Arial"/>
        </w:rPr>
        <w:t xml:space="preserve">E-mail: </w:t>
      </w:r>
      <w:r w:rsidR="00196654">
        <w:rPr>
          <w:rFonts w:cs="Arial"/>
        </w:rPr>
        <w:tab/>
      </w:r>
      <w:r w:rsidR="00196654">
        <w:rPr>
          <w:rFonts w:cs="Arial"/>
        </w:rPr>
        <w:tab/>
      </w:r>
      <w:r w:rsidR="001F00B2" w:rsidRPr="0089245E">
        <w:rPr>
          <w:rFonts w:cs="Arial"/>
        </w:rPr>
        <w:t>novak.ml@instav.net</w:t>
      </w:r>
      <w:r w:rsidR="00176F1C">
        <w:rPr>
          <w:rFonts w:cs="Arial"/>
        </w:rPr>
        <w:tab/>
      </w:r>
      <w:r w:rsidR="00176F1C">
        <w:rPr>
          <w:rFonts w:cs="Arial"/>
        </w:rPr>
        <w:tab/>
      </w:r>
      <w:r w:rsidR="00B602E6">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DA6B7B" w:rsidRPr="00A25EB9">
          <w:rPr>
            <w:rStyle w:val="Hypertextovodkaz"/>
            <w:rFonts w:cs="Arial"/>
          </w:rPr>
          <w:t>vele@mestojablonec.cz</w:t>
        </w:r>
      </w:hyperlink>
    </w:p>
    <w:p w14:paraId="73CA0EB4" w14:textId="0B4860A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MgA</w:t>
      </w:r>
      <w:r w:rsidR="000B4A77">
        <w:rPr>
          <w:rFonts w:cs="Arial"/>
        </w:rPr>
        <w:t>.</w:t>
      </w:r>
      <w:r w:rsidR="00DA6B7B">
        <w:rPr>
          <w:rFonts w:cs="Arial"/>
        </w:rPr>
        <w:t xml:space="preserve">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50287746" w14:textId="2A3F668A" w:rsidR="00FA7FC5" w:rsidRPr="00DB333B" w:rsidRDefault="00783C22" w:rsidP="00DB333B">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13" w:history="1">
        <w:r w:rsidR="00DA6B7B" w:rsidRPr="003138E8">
          <w:rPr>
            <w:rStyle w:val="Hypertextovodkaz"/>
            <w:rFonts w:cs="Arial"/>
          </w:rPr>
          <w:t>chuchlik@mestojablonec.cz</w:t>
        </w:r>
      </w:hyperlink>
    </w:p>
    <w:p w14:paraId="56A771D3" w14:textId="77777777" w:rsidR="00021FE7" w:rsidRDefault="00021FE7"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6C27CE29" w14:textId="77777777" w:rsidR="00E951A7"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E951A7" w:rsidRPr="00021FE7">
        <w:rPr>
          <w:rFonts w:cs="Arial"/>
        </w:rPr>
        <w:t>přípravy a realizace investic</w:t>
      </w:r>
      <w:r w:rsidR="00E951A7" w:rsidRPr="00A4465A">
        <w:rPr>
          <w:rFonts w:cs="Arial"/>
        </w:rPr>
        <w:t xml:space="preserve"> </w:t>
      </w:r>
    </w:p>
    <w:p w14:paraId="100361EB" w14:textId="4E1CF06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4" w:history="1">
        <w:r w:rsidRPr="00CF36EF">
          <w:rPr>
            <w:rStyle w:val="Hypertextovodkaz"/>
            <w:rFonts w:cs="Arial"/>
          </w:rPr>
          <w:t>sluka@mestojablonec.cz</w:t>
        </w:r>
      </w:hyperlink>
    </w:p>
    <w:p w14:paraId="4CF02F39" w14:textId="77777777" w:rsidR="00021FE7" w:rsidRPr="00A4465A" w:rsidRDefault="00021FE7" w:rsidP="00783C22">
      <w:pPr>
        <w:pStyle w:val="Normal3"/>
        <w:tabs>
          <w:tab w:val="clear" w:pos="709"/>
        </w:tabs>
        <w:spacing w:before="0" w:after="0"/>
        <w:ind w:left="1440"/>
        <w:rPr>
          <w:rFonts w:cs="Arial"/>
        </w:rPr>
      </w:pPr>
    </w:p>
    <w:p w14:paraId="096D17CF" w14:textId="500F4A74" w:rsidR="00783C22" w:rsidRPr="00021FE7" w:rsidRDefault="00783C22" w:rsidP="00021FE7">
      <w:pPr>
        <w:pStyle w:val="Normal3"/>
        <w:tabs>
          <w:tab w:val="clear" w:pos="709"/>
        </w:tabs>
        <w:spacing w:before="0" w:after="0"/>
        <w:ind w:left="1440"/>
        <w:rPr>
          <w:rFonts w:cs="Arial"/>
          <w:i/>
          <w:iCs/>
        </w:rPr>
      </w:pPr>
      <w:r w:rsidRPr="000236AA">
        <w:rPr>
          <w:rFonts w:cs="Arial"/>
        </w:rPr>
        <w:t>Jméno, příjmení:</w:t>
      </w:r>
      <w:r w:rsidRPr="000236AA">
        <w:rPr>
          <w:rFonts w:cs="Arial"/>
        </w:rPr>
        <w:tab/>
      </w:r>
      <w:r w:rsidR="00021FE7" w:rsidRPr="00021FE7">
        <w:rPr>
          <w:rFonts w:cs="Arial"/>
        </w:rPr>
        <w:t>Ing. Iva Zemlerová</w:t>
      </w:r>
      <w:r w:rsidR="00B602E6" w:rsidRPr="00021FE7">
        <w:rPr>
          <w:rFonts w:cs="Arial"/>
        </w:rPr>
        <w:t xml:space="preserve"> </w:t>
      </w:r>
    </w:p>
    <w:p w14:paraId="39371121" w14:textId="4C2DFCAC" w:rsidR="00783C22" w:rsidRPr="00021FE7" w:rsidRDefault="00783C22" w:rsidP="00021FE7">
      <w:pPr>
        <w:pStyle w:val="Normal3"/>
        <w:tabs>
          <w:tab w:val="clear" w:pos="709"/>
        </w:tabs>
        <w:spacing w:before="0" w:after="0"/>
        <w:ind w:left="1440"/>
        <w:rPr>
          <w:rFonts w:cs="Arial"/>
        </w:rPr>
      </w:pPr>
      <w:r w:rsidRPr="00021FE7">
        <w:rPr>
          <w:rFonts w:cs="Arial"/>
        </w:rPr>
        <w:t>Funkce:</w:t>
      </w:r>
      <w:r w:rsidRPr="00021FE7">
        <w:rPr>
          <w:rFonts w:cs="Arial"/>
        </w:rPr>
        <w:tab/>
      </w:r>
      <w:r w:rsidRPr="00021FE7">
        <w:rPr>
          <w:rFonts w:cs="Arial"/>
        </w:rPr>
        <w:tab/>
        <w:t xml:space="preserve">pracovník oddělení </w:t>
      </w:r>
      <w:r w:rsidR="00DA6B7B" w:rsidRPr="00021FE7">
        <w:rPr>
          <w:rFonts w:cs="Arial"/>
        </w:rPr>
        <w:t>přípravy a realizace investic</w:t>
      </w:r>
    </w:p>
    <w:p w14:paraId="0A8623E6" w14:textId="5DD60DC8" w:rsidR="00142AAB" w:rsidRPr="00021FE7" w:rsidRDefault="00142AAB" w:rsidP="00021FE7">
      <w:pPr>
        <w:spacing w:before="0" w:after="0"/>
        <w:rPr>
          <w:rFonts w:cs="Arial"/>
        </w:rPr>
      </w:pPr>
      <w:r w:rsidRPr="00021FE7">
        <w:rPr>
          <w:rFonts w:cs="Arial"/>
        </w:rPr>
        <w:tab/>
      </w:r>
      <w:r w:rsidRPr="00021FE7">
        <w:rPr>
          <w:rFonts w:cs="Arial"/>
        </w:rPr>
        <w:tab/>
      </w:r>
      <w:r w:rsidR="00783C22" w:rsidRPr="00021FE7">
        <w:rPr>
          <w:rFonts w:cs="Arial"/>
        </w:rPr>
        <w:t>Telefon:</w:t>
      </w:r>
      <w:r w:rsidR="00783C22" w:rsidRPr="00021FE7">
        <w:rPr>
          <w:rFonts w:cs="Arial"/>
        </w:rPr>
        <w:tab/>
      </w:r>
      <w:r w:rsidR="00783C22" w:rsidRPr="00021FE7">
        <w:rPr>
          <w:rFonts w:cs="Arial"/>
        </w:rPr>
        <w:tab/>
      </w:r>
      <w:r w:rsidR="00021FE7" w:rsidRPr="00021FE7">
        <w:rPr>
          <w:rFonts w:cs="Arial"/>
          <w:color w:val="000000" w:themeColor="text1"/>
        </w:rPr>
        <w:t>777 360 880</w:t>
      </w:r>
    </w:p>
    <w:p w14:paraId="5552A86C" w14:textId="4FCEFE1E" w:rsidR="00783C22" w:rsidRPr="00DA6B7B" w:rsidRDefault="00783C22" w:rsidP="00021FE7">
      <w:pPr>
        <w:pStyle w:val="Normal3"/>
        <w:tabs>
          <w:tab w:val="clear" w:pos="709"/>
        </w:tabs>
        <w:spacing w:before="0" w:after="0"/>
        <w:ind w:left="1440"/>
        <w:rPr>
          <w:rStyle w:val="Hypertextovodkaz"/>
          <w:rFonts w:cs="Arial"/>
        </w:rPr>
      </w:pPr>
      <w:r w:rsidRPr="00021FE7">
        <w:rPr>
          <w:rFonts w:cs="Arial"/>
        </w:rPr>
        <w:t>E-mail:</w:t>
      </w:r>
      <w:r w:rsidRPr="00021FE7">
        <w:rPr>
          <w:rFonts w:cs="Arial"/>
        </w:rPr>
        <w:tab/>
      </w:r>
      <w:r w:rsidRPr="00021FE7">
        <w:rPr>
          <w:rFonts w:cs="Arial"/>
        </w:rPr>
        <w:tab/>
      </w:r>
      <w:r w:rsidR="00021FE7" w:rsidRPr="00021FE7">
        <w:rPr>
          <w:rStyle w:val="Hypertextovodkaz"/>
        </w:rPr>
        <w:t>zemlerova</w:t>
      </w:r>
      <w:r w:rsidR="00B602E6" w:rsidRPr="00021FE7">
        <w:rPr>
          <w:rStyle w:val="Hypertextovodkaz"/>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lastRenderedPageBreak/>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336E8F" w:rsidRDefault="00B17B37" w:rsidP="00B17B37">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r w:rsidR="005E5F27" w:rsidRPr="00336E8F">
        <w:rPr>
          <w:rFonts w:cs="Arial"/>
          <w:color w:val="000000" w:themeColor="text1"/>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A704C6"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28" w:name="_Hlk68096435"/>
      <w:r>
        <w:rPr>
          <w:rFonts w:cs="Arial"/>
        </w:rPr>
        <w:t>podpisu smlouvy na zhotovení díla, ne však dříve než dnem</w:t>
      </w:r>
      <w:bookmarkEnd w:id="128"/>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A704C6">
        <w:rPr>
          <w:rFonts w:cs="Arial"/>
          <w:color w:val="000000" w:themeColor="text1"/>
        </w:rPr>
        <w:t>P</w:t>
      </w:r>
      <w:r w:rsidR="005016E0" w:rsidRPr="00A704C6">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A704C6" w:rsidRDefault="00C10E0D" w:rsidP="00C10E0D">
      <w:pPr>
        <w:pStyle w:val="Normal2"/>
        <w:tabs>
          <w:tab w:val="clear" w:pos="709"/>
        </w:tabs>
        <w:spacing w:before="0" w:after="0"/>
        <w:rPr>
          <w:color w:val="000000" w:themeColor="text1"/>
          <w:sz w:val="24"/>
          <w:szCs w:val="24"/>
        </w:rPr>
      </w:pPr>
      <w:r w:rsidRPr="00A704C6">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lastRenderedPageBreak/>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77777777" w:rsidR="00B17B37" w:rsidRDefault="00B17B37" w:rsidP="00B17B37">
      <w:pPr>
        <w:spacing w:before="0" w:after="0"/>
        <w:ind w:left="1418" w:hanging="2"/>
        <w:jc w:val="both"/>
        <w:rPr>
          <w:rFonts w:cs="Arial"/>
          <w:bCs w:val="0"/>
        </w:rPr>
      </w:pPr>
      <w:bookmarkStart w:id="129"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9"/>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52576110" w:rsidR="0088328A" w:rsidRPr="003B287E" w:rsidRDefault="00F17966" w:rsidP="0088328A">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88328A" w:rsidRPr="003B287E">
        <w:rPr>
          <w:rFonts w:cs="Arial"/>
          <w:bCs w:val="0"/>
        </w:rPr>
        <w:t>Oceněný soupis prací, dodávek a služeb s výkazem výměr</w:t>
      </w:r>
    </w:p>
    <w:p w14:paraId="20DA5861" w14:textId="7E3B9453" w:rsidR="00CB2FED" w:rsidRDefault="00B01A53" w:rsidP="0088328A">
      <w:pPr>
        <w:spacing w:before="0" w:after="0"/>
        <w:ind w:left="708" w:firstLine="708"/>
        <w:jc w:val="both"/>
        <w:rPr>
          <w:rFonts w:cs="Arial"/>
          <w:bCs w:val="0"/>
        </w:rPr>
      </w:pPr>
      <w:r w:rsidRPr="003B287E">
        <w:rPr>
          <w:rFonts w:cs="Arial"/>
          <w:bCs w:val="0"/>
        </w:rPr>
        <w:t xml:space="preserve">2. </w:t>
      </w:r>
      <w:r w:rsidR="00CB2FED" w:rsidRPr="003B287E">
        <w:rPr>
          <w:rFonts w:cs="Arial"/>
          <w:bCs w:val="0"/>
        </w:rPr>
        <w:t>Časový harmonogram</w:t>
      </w:r>
    </w:p>
    <w:p w14:paraId="31AC8449" w14:textId="1ED1127B" w:rsidR="00C10E0D" w:rsidRPr="005E443C" w:rsidRDefault="00A704C6" w:rsidP="005E443C">
      <w:pPr>
        <w:spacing w:before="0" w:after="0"/>
        <w:ind w:left="708" w:firstLine="708"/>
        <w:jc w:val="both"/>
        <w:rPr>
          <w:rFonts w:cs="Arial"/>
          <w:bCs w:val="0"/>
        </w:rPr>
      </w:pPr>
      <w:r>
        <w:rPr>
          <w:rFonts w:cs="Arial"/>
          <w:bCs w:val="0"/>
        </w:rPr>
        <w:t xml:space="preserve">3. </w:t>
      </w:r>
      <w:r>
        <w:rPr>
          <w:rFonts w:cs="Arial"/>
          <w:color w:val="000000"/>
        </w:rPr>
        <w:t>Ř</w:t>
      </w:r>
      <w:proofErr w:type="spellStart"/>
      <w:r w:rsidRPr="00CC4A93">
        <w:rPr>
          <w:rFonts w:cs="Arial"/>
          <w:color w:val="000000"/>
          <w:lang w:val="x-none"/>
        </w:rPr>
        <w:t>ešení</w:t>
      </w:r>
      <w:proofErr w:type="spellEnd"/>
      <w:r w:rsidRPr="00CC4A93">
        <w:rPr>
          <w:rFonts w:cs="Arial"/>
          <w:color w:val="000000"/>
          <w:lang w:val="x-none"/>
        </w:rPr>
        <w:t xml:space="preserve"> k zajištění předání příslušného množství odpadu k opětovnému použití</w:t>
      </w:r>
      <w:r>
        <w:rPr>
          <w:rFonts w:cs="Arial"/>
          <w:color w:val="000000"/>
        </w:rPr>
        <w:t xml:space="preserve"> </w:t>
      </w:r>
      <w:r>
        <w:rPr>
          <w:rFonts w:cs="Arial"/>
          <w:color w:val="000000"/>
        </w:rPr>
        <w:tab/>
      </w: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3D60976A" w14:textId="1A4A26B4" w:rsidR="00783C22"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w:t>
      </w:r>
      <w:r w:rsidR="00E0151F">
        <w:rPr>
          <w:rFonts w:cs="Arial"/>
        </w:rPr>
        <w:t xml:space="preserve"> </w:t>
      </w:r>
      <w:r w:rsidR="00E0151F" w:rsidRPr="00E0151F">
        <w:rPr>
          <w:rFonts w:cs="Arial"/>
          <w:i/>
          <w:iCs/>
        </w:rPr>
        <w:t>dle el. podpisu</w:t>
      </w:r>
      <w:r>
        <w:rPr>
          <w:rFonts w:cs="Arial"/>
        </w:rPr>
        <w:t xml:space="preserve">                  </w:t>
      </w:r>
      <w:r w:rsidR="005016E0">
        <w:rPr>
          <w:rFonts w:cs="Arial"/>
        </w:rPr>
        <w:t xml:space="preserve"> </w:t>
      </w:r>
      <w:r w:rsidR="001F00B2" w:rsidRPr="0089245E">
        <w:rPr>
          <w:rFonts w:cs="Arial"/>
        </w:rPr>
        <w:t>V Nové Vsi</w:t>
      </w:r>
      <w:r w:rsidRPr="0089245E">
        <w:rPr>
          <w:rFonts w:cs="Arial"/>
        </w:rPr>
        <w:t>, dne</w:t>
      </w:r>
      <w:r w:rsidR="00E0151F">
        <w:rPr>
          <w:rFonts w:cs="Arial"/>
        </w:rPr>
        <w:t xml:space="preserve"> </w:t>
      </w:r>
      <w:r w:rsidR="00E0151F">
        <w:rPr>
          <w:rFonts w:cs="Arial"/>
          <w:i/>
          <w:iCs/>
        </w:rPr>
        <w:t>dle el. podpisu</w:t>
      </w:r>
      <w:r w:rsidRPr="002940E9">
        <w:rPr>
          <w:rFonts w:cs="Arial"/>
        </w:rPr>
        <w:tab/>
      </w:r>
    </w:p>
    <w:p w14:paraId="43753268" w14:textId="3B9A057B" w:rsidR="005E443C" w:rsidRPr="005E443C" w:rsidRDefault="005E443C" w:rsidP="00783C22">
      <w:pPr>
        <w:tabs>
          <w:tab w:val="left" w:pos="5103"/>
        </w:tabs>
        <w:jc w:val="both"/>
        <w:rPr>
          <w:rFonts w:cs="Arial"/>
          <w:i/>
          <w:iCs/>
        </w:rPr>
      </w:pPr>
      <w:r w:rsidRPr="005E443C">
        <w:rPr>
          <w:rFonts w:cs="Arial"/>
          <w:i/>
          <w:iCs/>
        </w:rPr>
        <w:t>Digitálně podepsáno dne 4.4.2025</w:t>
      </w:r>
      <w:r w:rsidRPr="005E443C">
        <w:rPr>
          <w:rFonts w:cs="Arial"/>
          <w:i/>
          <w:iCs/>
        </w:rPr>
        <w:tab/>
      </w:r>
      <w:r w:rsidRPr="005E443C">
        <w:rPr>
          <w:rFonts w:cs="Arial"/>
          <w:i/>
          <w:iCs/>
        </w:rPr>
        <w:t xml:space="preserve">Digitálně podepsáno dne </w:t>
      </w:r>
      <w:r w:rsidRPr="005E443C">
        <w:rPr>
          <w:rFonts w:cs="Arial"/>
          <w:i/>
          <w:iCs/>
        </w:rPr>
        <w:t>2</w:t>
      </w:r>
      <w:r w:rsidRPr="005E443C">
        <w:rPr>
          <w:rFonts w:cs="Arial"/>
          <w:i/>
          <w:iCs/>
        </w:rPr>
        <w:t>.4.2025</w:t>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89245E">
        <w:rPr>
          <w:rFonts w:cs="Arial"/>
        </w:rPr>
        <w:t>………………………………</w:t>
      </w:r>
    </w:p>
    <w:p w14:paraId="42433C2F" w14:textId="4F5F6FD5"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r w:rsidR="00632C29">
        <w:rPr>
          <w:rFonts w:cs="Arial"/>
        </w:rPr>
        <w:tab/>
      </w:r>
      <w:r w:rsidR="005016E0">
        <w:rPr>
          <w:rFonts w:cs="Arial"/>
        </w:rPr>
        <w:t xml:space="preserve"> </w:t>
      </w:r>
      <w:r w:rsidR="001F00B2">
        <w:rPr>
          <w:rFonts w:cs="Arial"/>
        </w:rPr>
        <w:t xml:space="preserve">Miloslav </w:t>
      </w:r>
      <w:proofErr w:type="spellStart"/>
      <w:r w:rsidR="001F00B2">
        <w:rPr>
          <w:rFonts w:cs="Arial"/>
        </w:rPr>
        <w:t>Kakos</w:t>
      </w:r>
      <w:proofErr w:type="spellEnd"/>
      <w:r w:rsidR="001F00B2">
        <w:rPr>
          <w:rFonts w:cs="Arial"/>
        </w:rPr>
        <w:t>, jednatel</w:t>
      </w:r>
      <w:r w:rsidR="009774C9">
        <w:rPr>
          <w:rFonts w:cs="Arial"/>
        </w:rPr>
        <w:t xml:space="preserve"> </w:t>
      </w:r>
    </w:p>
    <w:p w14:paraId="2868ADFE" w14:textId="7F0F8033"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F71B70">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3E716058" w:rsidR="00D91B51" w:rsidRDefault="00D91B51" w:rsidP="00D91B51">
      <w:pPr>
        <w:tabs>
          <w:tab w:val="left" w:pos="5103"/>
          <w:tab w:val="left" w:pos="5670"/>
        </w:tabs>
        <w:spacing w:before="0" w:after="0"/>
        <w:jc w:val="both"/>
        <w:rPr>
          <w:rFonts w:cs="Arial"/>
        </w:rPr>
      </w:pPr>
      <w:r>
        <w:rPr>
          <w:rFonts w:cs="Arial"/>
        </w:rPr>
        <w:t>MgA</w:t>
      </w:r>
      <w:r w:rsidR="000B4A77">
        <w:rPr>
          <w:rFonts w:cs="Arial"/>
        </w:rPr>
        <w:t>.</w:t>
      </w:r>
      <w:r>
        <w:rPr>
          <w:rFonts w:cs="Arial"/>
        </w:rPr>
        <w:t xml:space="preserve">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4097EC0B" w14:textId="77777777" w:rsidR="00E0151F" w:rsidRDefault="00E0151F" w:rsidP="00D91B51">
      <w:pPr>
        <w:tabs>
          <w:tab w:val="left" w:pos="5103"/>
          <w:tab w:val="left" w:pos="5670"/>
        </w:tabs>
        <w:spacing w:before="0" w:after="0"/>
        <w:jc w:val="both"/>
        <w:rPr>
          <w:rFonts w:cs="Arial"/>
        </w:rPr>
      </w:pPr>
    </w:p>
    <w:p w14:paraId="0C843EC3" w14:textId="77777777" w:rsidR="00E0151F" w:rsidRDefault="00E0151F" w:rsidP="00D91B51">
      <w:pPr>
        <w:tabs>
          <w:tab w:val="left" w:pos="5103"/>
          <w:tab w:val="left" w:pos="5670"/>
        </w:tabs>
        <w:spacing w:before="0" w:after="0"/>
        <w:jc w:val="both"/>
        <w:rPr>
          <w:rFonts w:cs="Arial"/>
        </w:rPr>
      </w:pPr>
    </w:p>
    <w:p w14:paraId="37CF227F" w14:textId="77777777" w:rsidR="00E0151F" w:rsidRDefault="00E0151F" w:rsidP="00E0151F">
      <w:pPr>
        <w:tabs>
          <w:tab w:val="left" w:pos="5103"/>
          <w:tab w:val="left" w:pos="5670"/>
        </w:tabs>
        <w:spacing w:before="0" w:after="0"/>
        <w:jc w:val="both"/>
        <w:rPr>
          <w:rFonts w:cs="Arial"/>
        </w:rPr>
      </w:pPr>
      <w:r>
        <w:rPr>
          <w:rFonts w:cs="Arial"/>
        </w:rPr>
        <w:t>…………………………………..</w:t>
      </w:r>
    </w:p>
    <w:p w14:paraId="206B3BE7" w14:textId="77777777" w:rsidR="00E0151F" w:rsidRDefault="00E0151F" w:rsidP="00E0151F">
      <w:pPr>
        <w:tabs>
          <w:tab w:val="left" w:pos="5103"/>
          <w:tab w:val="left" w:pos="5670"/>
        </w:tabs>
        <w:spacing w:before="0" w:after="0"/>
        <w:jc w:val="both"/>
        <w:rPr>
          <w:rFonts w:cs="Arial"/>
        </w:rPr>
      </w:pPr>
      <w:r w:rsidRPr="00311904">
        <w:rPr>
          <w:rFonts w:cs="Arial"/>
        </w:rPr>
        <w:t xml:space="preserve">za věcnou správnost: </w:t>
      </w:r>
    </w:p>
    <w:p w14:paraId="7DF3F348" w14:textId="1EC5C992" w:rsidR="00A147D3" w:rsidRDefault="00433396" w:rsidP="00595B75">
      <w:pPr>
        <w:tabs>
          <w:tab w:val="left" w:pos="5103"/>
          <w:tab w:val="left" w:pos="5670"/>
        </w:tabs>
        <w:spacing w:before="0" w:after="0"/>
        <w:jc w:val="both"/>
        <w:rPr>
          <w:rFonts w:cs="Arial"/>
        </w:rPr>
      </w:pPr>
      <w:r>
        <w:rPr>
          <w:rFonts w:cs="Arial"/>
        </w:rPr>
        <w:t>Jaroslav Bernat</w:t>
      </w:r>
      <w:r w:rsidR="00E0151F" w:rsidRPr="00311904">
        <w:rPr>
          <w:rFonts w:cs="Arial"/>
        </w:rPr>
        <w:t xml:space="preserve">, vedoucí </w:t>
      </w:r>
      <w:r>
        <w:rPr>
          <w:rFonts w:cs="Arial"/>
        </w:rPr>
        <w:t>odboru</w:t>
      </w:r>
      <w:r w:rsidR="00E0151F">
        <w:rPr>
          <w:rFonts w:cs="Arial"/>
        </w:rPr>
        <w:t xml:space="preserve"> investic</w:t>
      </w:r>
    </w:p>
    <w:sectPr w:rsidR="00A147D3" w:rsidSect="00E50EBF">
      <w:headerReference w:type="default" r:id="rId15"/>
      <w:footerReference w:type="even" r:id="rId16"/>
      <w:footerReference w:type="default" r:id="rId17"/>
      <w:headerReference w:type="first" r:id="rId18"/>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E612" w14:textId="77777777" w:rsidR="001E5C16" w:rsidRDefault="001E5C16">
      <w:pPr>
        <w:spacing w:before="0" w:after="0"/>
      </w:pPr>
      <w:r>
        <w:separator/>
      </w:r>
    </w:p>
  </w:endnote>
  <w:endnote w:type="continuationSeparator" w:id="0">
    <w:p w14:paraId="7925C485" w14:textId="77777777" w:rsidR="001E5C16" w:rsidRDefault="001E5C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857A8F" w:rsidRDefault="00857A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857A8F" w:rsidRDefault="00857A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857A8F" w:rsidRDefault="00857A8F"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9135F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135FE">
      <w:rPr>
        <w:rStyle w:val="slostrnky"/>
        <w:noProof/>
      </w:rPr>
      <w:t>27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F1D6" w14:textId="77777777" w:rsidR="001E5C16" w:rsidRDefault="001E5C16">
      <w:pPr>
        <w:spacing w:before="0" w:after="0"/>
      </w:pPr>
      <w:r>
        <w:separator/>
      </w:r>
    </w:p>
  </w:footnote>
  <w:footnote w:type="continuationSeparator" w:id="0">
    <w:p w14:paraId="60E14A9E" w14:textId="77777777" w:rsidR="001E5C16" w:rsidRDefault="001E5C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53BDEC43" w:rsidR="00857A8F" w:rsidRDefault="00857A8F" w:rsidP="00D0763D">
    <w:pPr>
      <w:pStyle w:val="Zhlav"/>
      <w:tabs>
        <w:tab w:val="left" w:pos="3855"/>
      </w:tabs>
      <w:spacing w:before="0" w:after="0"/>
      <w:rPr>
        <w:i/>
        <w:iCs/>
      </w:rPr>
    </w:pPr>
    <w:r>
      <w:rPr>
        <w:noProof/>
      </w:rPr>
      <w:drawing>
        <wp:inline distT="0" distB="0" distL="0" distR="0" wp14:anchorId="639DC2DE" wp14:editId="3649A5AD">
          <wp:extent cx="5220000" cy="633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r>
      <w:rPr>
        <w:i/>
        <w:iCs/>
      </w:rPr>
      <w:tab/>
    </w:r>
    <w:r>
      <w:rPr>
        <w:i/>
        <w:iCs/>
      </w:rPr>
      <w:tab/>
    </w:r>
  </w:p>
  <w:p w14:paraId="249BEEFE" w14:textId="77777777" w:rsidR="00857A8F" w:rsidRDefault="00857A8F">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0A4D" w14:textId="583EC64A" w:rsidR="00857A8F" w:rsidRDefault="00857A8F" w:rsidP="008D30D7">
    <w:pPr>
      <w:pStyle w:val="Zhlav"/>
      <w:spacing w:after="0"/>
      <w:jc w:val="center"/>
    </w:pPr>
    <w:r>
      <w:rPr>
        <w:noProof/>
      </w:rPr>
      <w:drawing>
        <wp:inline distT="0" distB="0" distL="0" distR="0" wp14:anchorId="7B49DC78" wp14:editId="37EBACCD">
          <wp:extent cx="5220000" cy="633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p w14:paraId="4DDD8951" w14:textId="77777777" w:rsidR="00857A8F" w:rsidRDefault="00857A8F" w:rsidP="008D30D7">
    <w:pPr>
      <w:pStyle w:val="Zhlav"/>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7"/>
        </w:tabs>
        <w:ind w:left="1277" w:hanging="709"/>
      </w:pPr>
      <w:rPr>
        <w:rFonts w:ascii="Arial" w:hAnsi="Arial" w:cs="Arial" w:hint="default"/>
        <w:b/>
        <w:i w:val="0"/>
        <w:strike w:val="0"/>
        <w:sz w:val="24"/>
        <w:szCs w:val="24"/>
      </w:rPr>
    </w:lvl>
    <w:lvl w:ilvl="2">
      <w:start w:val="1"/>
      <w:numFmt w:val="decimal"/>
      <w:pStyle w:val="Nadpis3"/>
      <w:isLgl/>
      <w:lvlText w:val="%1.%2.%3."/>
      <w:lvlJc w:val="left"/>
      <w:pPr>
        <w:tabs>
          <w:tab w:val="num" w:pos="5527"/>
        </w:tabs>
        <w:ind w:left="552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8" w15:restartNumberingAfterBreak="0">
    <w:nsid w:val="511E2526"/>
    <w:multiLevelType w:val="hybridMultilevel"/>
    <w:tmpl w:val="C3DEC99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0" w15:restartNumberingAfterBreak="0">
    <w:nsid w:val="659D0E69"/>
    <w:multiLevelType w:val="hybridMultilevel"/>
    <w:tmpl w:val="8612F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3"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284847677">
    <w:abstractNumId w:val="15"/>
  </w:num>
  <w:num w:numId="2" w16cid:durableId="1686907876">
    <w:abstractNumId w:val="5"/>
  </w:num>
  <w:num w:numId="3" w16cid:durableId="2042632866">
    <w:abstractNumId w:val="12"/>
  </w:num>
  <w:num w:numId="4" w16cid:durableId="1062675123">
    <w:abstractNumId w:val="21"/>
  </w:num>
  <w:num w:numId="5" w16cid:durableId="1419446406">
    <w:abstractNumId w:val="23"/>
  </w:num>
  <w:num w:numId="6" w16cid:durableId="398476699">
    <w:abstractNumId w:val="9"/>
  </w:num>
  <w:num w:numId="7" w16cid:durableId="1879656850">
    <w:abstractNumId w:val="22"/>
  </w:num>
  <w:num w:numId="8" w16cid:durableId="53743659">
    <w:abstractNumId w:val="17"/>
  </w:num>
  <w:num w:numId="9" w16cid:durableId="45687022">
    <w:abstractNumId w:val="19"/>
  </w:num>
  <w:num w:numId="10" w16cid:durableId="1718628616">
    <w:abstractNumId w:val="14"/>
  </w:num>
  <w:num w:numId="11" w16cid:durableId="78449039">
    <w:abstractNumId w:val="0"/>
  </w:num>
  <w:num w:numId="12" w16cid:durableId="1263802191">
    <w:abstractNumId w:val="16"/>
  </w:num>
  <w:num w:numId="13" w16cid:durableId="2050909168">
    <w:abstractNumId w:val="13"/>
  </w:num>
  <w:num w:numId="14" w16cid:durableId="1603148116">
    <w:abstractNumId w:val="20"/>
  </w:num>
  <w:num w:numId="15" w16cid:durableId="1945503262">
    <w:abstractNumId w:val="11"/>
  </w:num>
  <w:num w:numId="16" w16cid:durableId="1600717075">
    <w:abstractNumId w:val="6"/>
  </w:num>
  <w:num w:numId="17" w16cid:durableId="324868659">
    <w:abstractNumId w:val="4"/>
  </w:num>
  <w:num w:numId="18" w16cid:durableId="858468545">
    <w:abstractNumId w:val="10"/>
  </w:num>
  <w:num w:numId="19" w16cid:durableId="617641809">
    <w:abstractNumId w:val="8"/>
  </w:num>
  <w:num w:numId="20" w16cid:durableId="1521704751">
    <w:abstractNumId w:val="18"/>
  </w:num>
  <w:num w:numId="21" w16cid:durableId="301903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1FE7"/>
    <w:rsid w:val="00022A5A"/>
    <w:rsid w:val="00022D41"/>
    <w:rsid w:val="000236AA"/>
    <w:rsid w:val="000239AC"/>
    <w:rsid w:val="00030271"/>
    <w:rsid w:val="00035C11"/>
    <w:rsid w:val="00040720"/>
    <w:rsid w:val="00043D78"/>
    <w:rsid w:val="00051D9E"/>
    <w:rsid w:val="00052097"/>
    <w:rsid w:val="00057941"/>
    <w:rsid w:val="0006033B"/>
    <w:rsid w:val="00063330"/>
    <w:rsid w:val="0006456B"/>
    <w:rsid w:val="000651EC"/>
    <w:rsid w:val="00065B0A"/>
    <w:rsid w:val="00083B77"/>
    <w:rsid w:val="00084403"/>
    <w:rsid w:val="00085074"/>
    <w:rsid w:val="00087D03"/>
    <w:rsid w:val="000A58E0"/>
    <w:rsid w:val="000A6BCD"/>
    <w:rsid w:val="000B2FA2"/>
    <w:rsid w:val="000B4A77"/>
    <w:rsid w:val="000B7257"/>
    <w:rsid w:val="000C3003"/>
    <w:rsid w:val="000C366A"/>
    <w:rsid w:val="000D2045"/>
    <w:rsid w:val="000E27B5"/>
    <w:rsid w:val="000F4453"/>
    <w:rsid w:val="001000CD"/>
    <w:rsid w:val="00100A6A"/>
    <w:rsid w:val="0010170C"/>
    <w:rsid w:val="0010233B"/>
    <w:rsid w:val="00110CF2"/>
    <w:rsid w:val="001130DA"/>
    <w:rsid w:val="0011655D"/>
    <w:rsid w:val="00120864"/>
    <w:rsid w:val="0012146A"/>
    <w:rsid w:val="0012588C"/>
    <w:rsid w:val="0013128F"/>
    <w:rsid w:val="00142AAB"/>
    <w:rsid w:val="001505DE"/>
    <w:rsid w:val="00150678"/>
    <w:rsid w:val="00174B32"/>
    <w:rsid w:val="00176F1C"/>
    <w:rsid w:val="001828D0"/>
    <w:rsid w:val="00186A13"/>
    <w:rsid w:val="00193272"/>
    <w:rsid w:val="00196654"/>
    <w:rsid w:val="001A4832"/>
    <w:rsid w:val="001A64B9"/>
    <w:rsid w:val="001A7AE3"/>
    <w:rsid w:val="001B15AA"/>
    <w:rsid w:val="001C555F"/>
    <w:rsid w:val="001C7DE6"/>
    <w:rsid w:val="001D44B9"/>
    <w:rsid w:val="001D536B"/>
    <w:rsid w:val="001D6FBB"/>
    <w:rsid w:val="001E085F"/>
    <w:rsid w:val="001E5C16"/>
    <w:rsid w:val="001F00B2"/>
    <w:rsid w:val="001F1E48"/>
    <w:rsid w:val="001F230E"/>
    <w:rsid w:val="001F607D"/>
    <w:rsid w:val="001F68E6"/>
    <w:rsid w:val="00205AB2"/>
    <w:rsid w:val="0021026C"/>
    <w:rsid w:val="002126AE"/>
    <w:rsid w:val="00222E24"/>
    <w:rsid w:val="00223C82"/>
    <w:rsid w:val="00225760"/>
    <w:rsid w:val="0023212E"/>
    <w:rsid w:val="00246BC0"/>
    <w:rsid w:val="0025057A"/>
    <w:rsid w:val="0025077E"/>
    <w:rsid w:val="002516A7"/>
    <w:rsid w:val="00265443"/>
    <w:rsid w:val="0026644F"/>
    <w:rsid w:val="0027076F"/>
    <w:rsid w:val="00270CB8"/>
    <w:rsid w:val="002750B2"/>
    <w:rsid w:val="002854FF"/>
    <w:rsid w:val="00287ACF"/>
    <w:rsid w:val="0029003D"/>
    <w:rsid w:val="00297EB5"/>
    <w:rsid w:val="002A3E19"/>
    <w:rsid w:val="002B0077"/>
    <w:rsid w:val="002C152A"/>
    <w:rsid w:val="002C6E04"/>
    <w:rsid w:val="002E0DA0"/>
    <w:rsid w:val="002E1A99"/>
    <w:rsid w:val="002E1BC1"/>
    <w:rsid w:val="002E26ED"/>
    <w:rsid w:val="002E4FC6"/>
    <w:rsid w:val="002E5324"/>
    <w:rsid w:val="00305B5D"/>
    <w:rsid w:val="00310746"/>
    <w:rsid w:val="00316577"/>
    <w:rsid w:val="00333631"/>
    <w:rsid w:val="00336E8F"/>
    <w:rsid w:val="0033785F"/>
    <w:rsid w:val="003462FE"/>
    <w:rsid w:val="00350DA3"/>
    <w:rsid w:val="00351457"/>
    <w:rsid w:val="00353007"/>
    <w:rsid w:val="0036726F"/>
    <w:rsid w:val="00380375"/>
    <w:rsid w:val="0038078F"/>
    <w:rsid w:val="003807D8"/>
    <w:rsid w:val="00380E16"/>
    <w:rsid w:val="003812A3"/>
    <w:rsid w:val="003853BE"/>
    <w:rsid w:val="00391B86"/>
    <w:rsid w:val="00391F5B"/>
    <w:rsid w:val="003929DD"/>
    <w:rsid w:val="003A5858"/>
    <w:rsid w:val="003B1766"/>
    <w:rsid w:val="003B287E"/>
    <w:rsid w:val="003B7A6D"/>
    <w:rsid w:val="003C1126"/>
    <w:rsid w:val="003C3D27"/>
    <w:rsid w:val="003C4FB1"/>
    <w:rsid w:val="003C620A"/>
    <w:rsid w:val="003C6CA3"/>
    <w:rsid w:val="003E48D5"/>
    <w:rsid w:val="003F204E"/>
    <w:rsid w:val="003F347A"/>
    <w:rsid w:val="003F6905"/>
    <w:rsid w:val="003F6AE3"/>
    <w:rsid w:val="00404A6E"/>
    <w:rsid w:val="0040640A"/>
    <w:rsid w:val="0040698C"/>
    <w:rsid w:val="00411F52"/>
    <w:rsid w:val="00413456"/>
    <w:rsid w:val="00415E45"/>
    <w:rsid w:val="00417ACA"/>
    <w:rsid w:val="00420CAE"/>
    <w:rsid w:val="00432608"/>
    <w:rsid w:val="00433396"/>
    <w:rsid w:val="00441524"/>
    <w:rsid w:val="004419B2"/>
    <w:rsid w:val="00444B4D"/>
    <w:rsid w:val="00446F8C"/>
    <w:rsid w:val="0045488E"/>
    <w:rsid w:val="00456304"/>
    <w:rsid w:val="004573FA"/>
    <w:rsid w:val="00462D0D"/>
    <w:rsid w:val="00493CD0"/>
    <w:rsid w:val="004A29B7"/>
    <w:rsid w:val="004A5331"/>
    <w:rsid w:val="004A6600"/>
    <w:rsid w:val="004A7F25"/>
    <w:rsid w:val="004B2792"/>
    <w:rsid w:val="004B5598"/>
    <w:rsid w:val="004B55E4"/>
    <w:rsid w:val="004C3153"/>
    <w:rsid w:val="004C7A00"/>
    <w:rsid w:val="004D6A0B"/>
    <w:rsid w:val="004D74E1"/>
    <w:rsid w:val="004E05FF"/>
    <w:rsid w:val="004E52F4"/>
    <w:rsid w:val="004E54B3"/>
    <w:rsid w:val="004E5B00"/>
    <w:rsid w:val="004E5F67"/>
    <w:rsid w:val="004F5648"/>
    <w:rsid w:val="004F7952"/>
    <w:rsid w:val="005016E0"/>
    <w:rsid w:val="00506F6D"/>
    <w:rsid w:val="005120BE"/>
    <w:rsid w:val="00512E95"/>
    <w:rsid w:val="00516047"/>
    <w:rsid w:val="005245F2"/>
    <w:rsid w:val="005303BC"/>
    <w:rsid w:val="00530868"/>
    <w:rsid w:val="0053523B"/>
    <w:rsid w:val="00535E03"/>
    <w:rsid w:val="00537819"/>
    <w:rsid w:val="005450CB"/>
    <w:rsid w:val="00550406"/>
    <w:rsid w:val="005526A8"/>
    <w:rsid w:val="00552B2F"/>
    <w:rsid w:val="005600D0"/>
    <w:rsid w:val="00566D1D"/>
    <w:rsid w:val="00571702"/>
    <w:rsid w:val="005801DB"/>
    <w:rsid w:val="0058064D"/>
    <w:rsid w:val="00580A9A"/>
    <w:rsid w:val="005814EF"/>
    <w:rsid w:val="00583B68"/>
    <w:rsid w:val="00591A63"/>
    <w:rsid w:val="00591ADC"/>
    <w:rsid w:val="00592540"/>
    <w:rsid w:val="00593FB4"/>
    <w:rsid w:val="005941B4"/>
    <w:rsid w:val="00595B75"/>
    <w:rsid w:val="005A0EC8"/>
    <w:rsid w:val="005B373A"/>
    <w:rsid w:val="005C3EFC"/>
    <w:rsid w:val="005C7CD1"/>
    <w:rsid w:val="005D0738"/>
    <w:rsid w:val="005E443C"/>
    <w:rsid w:val="005E5F27"/>
    <w:rsid w:val="005F1380"/>
    <w:rsid w:val="005F36B7"/>
    <w:rsid w:val="00600230"/>
    <w:rsid w:val="006016CA"/>
    <w:rsid w:val="0060250C"/>
    <w:rsid w:val="00611617"/>
    <w:rsid w:val="0061647C"/>
    <w:rsid w:val="0062461A"/>
    <w:rsid w:val="00632C29"/>
    <w:rsid w:val="00635EF1"/>
    <w:rsid w:val="006405F9"/>
    <w:rsid w:val="006450D3"/>
    <w:rsid w:val="00646B75"/>
    <w:rsid w:val="00647487"/>
    <w:rsid w:val="00654DA1"/>
    <w:rsid w:val="00661D0E"/>
    <w:rsid w:val="006640E0"/>
    <w:rsid w:val="00665042"/>
    <w:rsid w:val="00665281"/>
    <w:rsid w:val="00671CA2"/>
    <w:rsid w:val="006835D4"/>
    <w:rsid w:val="00686B55"/>
    <w:rsid w:val="0069344B"/>
    <w:rsid w:val="00693754"/>
    <w:rsid w:val="00697F5D"/>
    <w:rsid w:val="006A0874"/>
    <w:rsid w:val="006A1279"/>
    <w:rsid w:val="006A3C9B"/>
    <w:rsid w:val="006B691F"/>
    <w:rsid w:val="006B70BE"/>
    <w:rsid w:val="006B71F6"/>
    <w:rsid w:val="006C44C6"/>
    <w:rsid w:val="006C4ED8"/>
    <w:rsid w:val="006E0C02"/>
    <w:rsid w:val="006E2E26"/>
    <w:rsid w:val="006E3E0B"/>
    <w:rsid w:val="006E6484"/>
    <w:rsid w:val="006E7504"/>
    <w:rsid w:val="006F0334"/>
    <w:rsid w:val="006F1FF4"/>
    <w:rsid w:val="006F23FC"/>
    <w:rsid w:val="006F3A61"/>
    <w:rsid w:val="007003B1"/>
    <w:rsid w:val="00712097"/>
    <w:rsid w:val="00713378"/>
    <w:rsid w:val="007173DC"/>
    <w:rsid w:val="00720ED2"/>
    <w:rsid w:val="00721741"/>
    <w:rsid w:val="0072380A"/>
    <w:rsid w:val="00726F0C"/>
    <w:rsid w:val="007353BB"/>
    <w:rsid w:val="00741720"/>
    <w:rsid w:val="00744E36"/>
    <w:rsid w:val="0075033C"/>
    <w:rsid w:val="00753D4A"/>
    <w:rsid w:val="00761DE2"/>
    <w:rsid w:val="00763A5B"/>
    <w:rsid w:val="007643DD"/>
    <w:rsid w:val="00765ECC"/>
    <w:rsid w:val="007750D4"/>
    <w:rsid w:val="007771F4"/>
    <w:rsid w:val="00780B06"/>
    <w:rsid w:val="00783056"/>
    <w:rsid w:val="00783C22"/>
    <w:rsid w:val="00790C99"/>
    <w:rsid w:val="00790F39"/>
    <w:rsid w:val="007916C3"/>
    <w:rsid w:val="007A2414"/>
    <w:rsid w:val="007A35C8"/>
    <w:rsid w:val="007A42C0"/>
    <w:rsid w:val="007B21BF"/>
    <w:rsid w:val="007B21F5"/>
    <w:rsid w:val="007B3EF5"/>
    <w:rsid w:val="007B4221"/>
    <w:rsid w:val="007B4701"/>
    <w:rsid w:val="007B7BD4"/>
    <w:rsid w:val="007D2BD1"/>
    <w:rsid w:val="007E01B6"/>
    <w:rsid w:val="007E1A9E"/>
    <w:rsid w:val="007F2751"/>
    <w:rsid w:val="007F5CE4"/>
    <w:rsid w:val="00810CAB"/>
    <w:rsid w:val="00810CFD"/>
    <w:rsid w:val="008132F9"/>
    <w:rsid w:val="008178ED"/>
    <w:rsid w:val="00820BB2"/>
    <w:rsid w:val="00843903"/>
    <w:rsid w:val="008540AB"/>
    <w:rsid w:val="0085549A"/>
    <w:rsid w:val="00857496"/>
    <w:rsid w:val="00857A8F"/>
    <w:rsid w:val="00863B42"/>
    <w:rsid w:val="008645D6"/>
    <w:rsid w:val="00865F40"/>
    <w:rsid w:val="00866189"/>
    <w:rsid w:val="0087438B"/>
    <w:rsid w:val="008747DB"/>
    <w:rsid w:val="008816EE"/>
    <w:rsid w:val="0088328A"/>
    <w:rsid w:val="00886027"/>
    <w:rsid w:val="0089245E"/>
    <w:rsid w:val="00896813"/>
    <w:rsid w:val="008A0866"/>
    <w:rsid w:val="008B526F"/>
    <w:rsid w:val="008B7D36"/>
    <w:rsid w:val="008C7238"/>
    <w:rsid w:val="008D30D7"/>
    <w:rsid w:val="008D3167"/>
    <w:rsid w:val="008D6BF7"/>
    <w:rsid w:val="008F0EBD"/>
    <w:rsid w:val="0090088E"/>
    <w:rsid w:val="00901724"/>
    <w:rsid w:val="00904289"/>
    <w:rsid w:val="009069F3"/>
    <w:rsid w:val="009100FC"/>
    <w:rsid w:val="00910A01"/>
    <w:rsid w:val="00910CC3"/>
    <w:rsid w:val="00911301"/>
    <w:rsid w:val="009135FE"/>
    <w:rsid w:val="00913828"/>
    <w:rsid w:val="00927029"/>
    <w:rsid w:val="00930C67"/>
    <w:rsid w:val="009317D3"/>
    <w:rsid w:val="00932A8A"/>
    <w:rsid w:val="009338D3"/>
    <w:rsid w:val="00941B3C"/>
    <w:rsid w:val="00955945"/>
    <w:rsid w:val="009607BB"/>
    <w:rsid w:val="00961742"/>
    <w:rsid w:val="00964F9E"/>
    <w:rsid w:val="009774C9"/>
    <w:rsid w:val="009775D7"/>
    <w:rsid w:val="00982D60"/>
    <w:rsid w:val="0098476B"/>
    <w:rsid w:val="0099195F"/>
    <w:rsid w:val="0099501D"/>
    <w:rsid w:val="009A05C7"/>
    <w:rsid w:val="009A2BB0"/>
    <w:rsid w:val="009A54D2"/>
    <w:rsid w:val="009A7CA4"/>
    <w:rsid w:val="009B229F"/>
    <w:rsid w:val="009B3502"/>
    <w:rsid w:val="009B526B"/>
    <w:rsid w:val="009C08E6"/>
    <w:rsid w:val="009C0B05"/>
    <w:rsid w:val="009C0D02"/>
    <w:rsid w:val="009C1B82"/>
    <w:rsid w:val="009C2028"/>
    <w:rsid w:val="009C32E1"/>
    <w:rsid w:val="009C5597"/>
    <w:rsid w:val="009D23C4"/>
    <w:rsid w:val="009D4014"/>
    <w:rsid w:val="009D6F9E"/>
    <w:rsid w:val="009E07FB"/>
    <w:rsid w:val="009E22BE"/>
    <w:rsid w:val="009E60B7"/>
    <w:rsid w:val="009E7329"/>
    <w:rsid w:val="00A00EF5"/>
    <w:rsid w:val="00A01EDD"/>
    <w:rsid w:val="00A052FD"/>
    <w:rsid w:val="00A068C5"/>
    <w:rsid w:val="00A0786A"/>
    <w:rsid w:val="00A1046C"/>
    <w:rsid w:val="00A147D3"/>
    <w:rsid w:val="00A22542"/>
    <w:rsid w:val="00A30590"/>
    <w:rsid w:val="00A35924"/>
    <w:rsid w:val="00A44813"/>
    <w:rsid w:val="00A500C4"/>
    <w:rsid w:val="00A50D24"/>
    <w:rsid w:val="00A51C28"/>
    <w:rsid w:val="00A651AD"/>
    <w:rsid w:val="00A66EE1"/>
    <w:rsid w:val="00A704C6"/>
    <w:rsid w:val="00A71799"/>
    <w:rsid w:val="00A72594"/>
    <w:rsid w:val="00A739A2"/>
    <w:rsid w:val="00A801E8"/>
    <w:rsid w:val="00A85CF2"/>
    <w:rsid w:val="00A90446"/>
    <w:rsid w:val="00A93734"/>
    <w:rsid w:val="00A939FC"/>
    <w:rsid w:val="00AA478C"/>
    <w:rsid w:val="00AA5433"/>
    <w:rsid w:val="00AB06E1"/>
    <w:rsid w:val="00AB6DF2"/>
    <w:rsid w:val="00AB7D35"/>
    <w:rsid w:val="00AC0923"/>
    <w:rsid w:val="00AC2F43"/>
    <w:rsid w:val="00AC467C"/>
    <w:rsid w:val="00AD084B"/>
    <w:rsid w:val="00AD1D29"/>
    <w:rsid w:val="00AD74E8"/>
    <w:rsid w:val="00AF0BCC"/>
    <w:rsid w:val="00AF5326"/>
    <w:rsid w:val="00AF583A"/>
    <w:rsid w:val="00AF6129"/>
    <w:rsid w:val="00B0021D"/>
    <w:rsid w:val="00B00264"/>
    <w:rsid w:val="00B01A53"/>
    <w:rsid w:val="00B111FB"/>
    <w:rsid w:val="00B17B37"/>
    <w:rsid w:val="00B20EAF"/>
    <w:rsid w:val="00B23E79"/>
    <w:rsid w:val="00B25B07"/>
    <w:rsid w:val="00B30022"/>
    <w:rsid w:val="00B30588"/>
    <w:rsid w:val="00B31723"/>
    <w:rsid w:val="00B406F4"/>
    <w:rsid w:val="00B43BBB"/>
    <w:rsid w:val="00B57C99"/>
    <w:rsid w:val="00B602E6"/>
    <w:rsid w:val="00B61293"/>
    <w:rsid w:val="00B715CF"/>
    <w:rsid w:val="00B77260"/>
    <w:rsid w:val="00B81947"/>
    <w:rsid w:val="00B9035E"/>
    <w:rsid w:val="00B957F4"/>
    <w:rsid w:val="00B95FA6"/>
    <w:rsid w:val="00BA02D2"/>
    <w:rsid w:val="00BA4FE4"/>
    <w:rsid w:val="00BA59AD"/>
    <w:rsid w:val="00BA6826"/>
    <w:rsid w:val="00BB0AB1"/>
    <w:rsid w:val="00BC15E4"/>
    <w:rsid w:val="00BC2A8F"/>
    <w:rsid w:val="00BD628F"/>
    <w:rsid w:val="00BF0F72"/>
    <w:rsid w:val="00BF295A"/>
    <w:rsid w:val="00C02903"/>
    <w:rsid w:val="00C038A6"/>
    <w:rsid w:val="00C06B74"/>
    <w:rsid w:val="00C10E0D"/>
    <w:rsid w:val="00C11478"/>
    <w:rsid w:val="00C14034"/>
    <w:rsid w:val="00C2173C"/>
    <w:rsid w:val="00C235B6"/>
    <w:rsid w:val="00C26371"/>
    <w:rsid w:val="00C2644B"/>
    <w:rsid w:val="00C268F6"/>
    <w:rsid w:val="00C42587"/>
    <w:rsid w:val="00C46AD9"/>
    <w:rsid w:val="00C521AF"/>
    <w:rsid w:val="00C560B8"/>
    <w:rsid w:val="00C569C1"/>
    <w:rsid w:val="00C57A74"/>
    <w:rsid w:val="00C7390B"/>
    <w:rsid w:val="00C94857"/>
    <w:rsid w:val="00CA3A3D"/>
    <w:rsid w:val="00CA7962"/>
    <w:rsid w:val="00CB1D66"/>
    <w:rsid w:val="00CB2FED"/>
    <w:rsid w:val="00CC4493"/>
    <w:rsid w:val="00CC56EE"/>
    <w:rsid w:val="00CD3E3C"/>
    <w:rsid w:val="00CE0A5E"/>
    <w:rsid w:val="00CE546C"/>
    <w:rsid w:val="00CF1D1A"/>
    <w:rsid w:val="00D005C1"/>
    <w:rsid w:val="00D017F9"/>
    <w:rsid w:val="00D057CD"/>
    <w:rsid w:val="00D05F40"/>
    <w:rsid w:val="00D0763D"/>
    <w:rsid w:val="00D1020D"/>
    <w:rsid w:val="00D1195A"/>
    <w:rsid w:val="00D152E0"/>
    <w:rsid w:val="00D2058D"/>
    <w:rsid w:val="00D21C64"/>
    <w:rsid w:val="00D2231C"/>
    <w:rsid w:val="00D249A4"/>
    <w:rsid w:val="00D253C6"/>
    <w:rsid w:val="00D26B2A"/>
    <w:rsid w:val="00D309A6"/>
    <w:rsid w:val="00D30E9E"/>
    <w:rsid w:val="00D31022"/>
    <w:rsid w:val="00D31984"/>
    <w:rsid w:val="00D36AD1"/>
    <w:rsid w:val="00D467D3"/>
    <w:rsid w:val="00D53EEA"/>
    <w:rsid w:val="00D55A14"/>
    <w:rsid w:val="00D61F66"/>
    <w:rsid w:val="00D703F3"/>
    <w:rsid w:val="00D74B89"/>
    <w:rsid w:val="00D80CCA"/>
    <w:rsid w:val="00D85801"/>
    <w:rsid w:val="00D870CF"/>
    <w:rsid w:val="00D91B51"/>
    <w:rsid w:val="00D937C4"/>
    <w:rsid w:val="00DA08A2"/>
    <w:rsid w:val="00DA622F"/>
    <w:rsid w:val="00DA6391"/>
    <w:rsid w:val="00DA6B7B"/>
    <w:rsid w:val="00DA72B0"/>
    <w:rsid w:val="00DB333B"/>
    <w:rsid w:val="00DB4BBE"/>
    <w:rsid w:val="00DC05B7"/>
    <w:rsid w:val="00DC6A30"/>
    <w:rsid w:val="00DD606D"/>
    <w:rsid w:val="00DD6D69"/>
    <w:rsid w:val="00DE1E92"/>
    <w:rsid w:val="00DE20E1"/>
    <w:rsid w:val="00DE59C2"/>
    <w:rsid w:val="00DF0BD4"/>
    <w:rsid w:val="00DF730F"/>
    <w:rsid w:val="00E0151F"/>
    <w:rsid w:val="00E036A2"/>
    <w:rsid w:val="00E216E9"/>
    <w:rsid w:val="00E26A80"/>
    <w:rsid w:val="00E26CDA"/>
    <w:rsid w:val="00E275C2"/>
    <w:rsid w:val="00E322A7"/>
    <w:rsid w:val="00E377AA"/>
    <w:rsid w:val="00E46EA8"/>
    <w:rsid w:val="00E50EBF"/>
    <w:rsid w:val="00E5219E"/>
    <w:rsid w:val="00E63A11"/>
    <w:rsid w:val="00E64C6A"/>
    <w:rsid w:val="00E7166A"/>
    <w:rsid w:val="00E835EB"/>
    <w:rsid w:val="00E84F48"/>
    <w:rsid w:val="00E90FE9"/>
    <w:rsid w:val="00E925FE"/>
    <w:rsid w:val="00E951A7"/>
    <w:rsid w:val="00E958B1"/>
    <w:rsid w:val="00EA56C1"/>
    <w:rsid w:val="00EA7608"/>
    <w:rsid w:val="00EB1FFC"/>
    <w:rsid w:val="00EC4F0A"/>
    <w:rsid w:val="00EC7393"/>
    <w:rsid w:val="00ED13EC"/>
    <w:rsid w:val="00ED1956"/>
    <w:rsid w:val="00ED4546"/>
    <w:rsid w:val="00ED47AE"/>
    <w:rsid w:val="00ED4F95"/>
    <w:rsid w:val="00EE05F0"/>
    <w:rsid w:val="00EE1334"/>
    <w:rsid w:val="00EE2519"/>
    <w:rsid w:val="00EE2B98"/>
    <w:rsid w:val="00EE37D9"/>
    <w:rsid w:val="00EF4C23"/>
    <w:rsid w:val="00F00552"/>
    <w:rsid w:val="00F00A40"/>
    <w:rsid w:val="00F02627"/>
    <w:rsid w:val="00F11B73"/>
    <w:rsid w:val="00F17966"/>
    <w:rsid w:val="00F20931"/>
    <w:rsid w:val="00F225E4"/>
    <w:rsid w:val="00F234B8"/>
    <w:rsid w:val="00F240F2"/>
    <w:rsid w:val="00F24B63"/>
    <w:rsid w:val="00F25A48"/>
    <w:rsid w:val="00F27C8A"/>
    <w:rsid w:val="00F35C62"/>
    <w:rsid w:val="00F35D4E"/>
    <w:rsid w:val="00F50045"/>
    <w:rsid w:val="00F6033D"/>
    <w:rsid w:val="00F65D59"/>
    <w:rsid w:val="00F708B6"/>
    <w:rsid w:val="00F71B70"/>
    <w:rsid w:val="00F727FD"/>
    <w:rsid w:val="00F73402"/>
    <w:rsid w:val="00F82C44"/>
    <w:rsid w:val="00F85979"/>
    <w:rsid w:val="00F85E3F"/>
    <w:rsid w:val="00F86AB4"/>
    <w:rsid w:val="00F90AC2"/>
    <w:rsid w:val="00F94785"/>
    <w:rsid w:val="00F95F0F"/>
    <w:rsid w:val="00F97F3D"/>
    <w:rsid w:val="00FA7FC5"/>
    <w:rsid w:val="00FB0203"/>
    <w:rsid w:val="00FB115B"/>
    <w:rsid w:val="00FB2396"/>
    <w:rsid w:val="00FB252F"/>
    <w:rsid w:val="00FC1461"/>
    <w:rsid w:val="00FC2CF3"/>
    <w:rsid w:val="00FC3478"/>
    <w:rsid w:val="00FC7DCC"/>
    <w:rsid w:val="00FC7F3E"/>
    <w:rsid w:val="00FD1E2D"/>
    <w:rsid w:val="00FD57A3"/>
    <w:rsid w:val="00FE2B58"/>
    <w:rsid w:val="00FE3D10"/>
    <w:rsid w:val="00FE3F7E"/>
    <w:rsid w:val="00FE6109"/>
    <w:rsid w:val="00FE768A"/>
    <w:rsid w:val="00FF2C60"/>
    <w:rsid w:val="00FF32F7"/>
    <w:rsid w:val="00FF658C"/>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7"/>
        <w:tab w:val="num" w:pos="1560"/>
      </w:tabs>
      <w:spacing w:before="240"/>
      <w:ind w:left="156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5527"/>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 w:type="character" w:styleId="Siln">
    <w:name w:val="Strong"/>
    <w:basedOn w:val="Standardnpsmoodstavce"/>
    <w:uiPriority w:val="22"/>
    <w:qFormat/>
    <w:rsid w:val="00433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520">
      <w:bodyDiv w:val="1"/>
      <w:marLeft w:val="0"/>
      <w:marRight w:val="0"/>
      <w:marTop w:val="0"/>
      <w:marBottom w:val="0"/>
      <w:divBdr>
        <w:top w:val="none" w:sz="0" w:space="0" w:color="auto"/>
        <w:left w:val="none" w:sz="0" w:space="0" w:color="auto"/>
        <w:bottom w:val="none" w:sz="0" w:space="0" w:color="auto"/>
        <w:right w:val="none" w:sz="0" w:space="0" w:color="auto"/>
      </w:divBdr>
    </w:div>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vyzvy-2021-2027/vyzvy/37vyzvairop" TargetMode="External"/><Relationship Id="rId13" Type="http://schemas.openxmlformats.org/officeDocument/2006/relationships/hyperlink" Target="mailto:chuchlik@mestojablonec.cz"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e@mestojablonec.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vs.cuzk.cz/po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tm.kraj-lbc.cz/port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rop.gov.cz/cs/irop-2021-2027/dokumenty" TargetMode="External"/><Relationship Id="rId14" Type="http://schemas.openxmlformats.org/officeDocument/2006/relationships/hyperlink" Target="mailto:sluka@mestojablon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9F88-9329-4AD7-9D60-E5DB668E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28</Pages>
  <Words>11447</Words>
  <Characters>67539</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Černá Soňa, Ing.</cp:lastModifiedBy>
  <cp:revision>14</cp:revision>
  <cp:lastPrinted>2025-03-31T10:27:00Z</cp:lastPrinted>
  <dcterms:created xsi:type="dcterms:W3CDTF">2025-03-17T09:10:00Z</dcterms:created>
  <dcterms:modified xsi:type="dcterms:W3CDTF">2025-04-07T12:48:00Z</dcterms:modified>
</cp:coreProperties>
</file>