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19 498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Kaliště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63 063,00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50 166,38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26 157,00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379 358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142 259,28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18 126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5 052,63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49 599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45 387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7 670,40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36 021,99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55 769,90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6 177,36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14 296,28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26 334,90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573 396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207 856,06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3 574,18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1 181 710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413 693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28N25/33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2812533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413 693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