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Kučera - zemědělská s.r.o.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Dolní Dvořiště č.p. 162, 38272 Dolní Dvořiště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Dolní Dvořiště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1,1071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37 571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1,107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6 682,03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10 756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1,107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1 912,96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1,1069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49 116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8 735,31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Suchdol u Bujanova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1,107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1,107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4 299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1,107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800,46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4 487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813,74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Trojany u Dolního Dvořiště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48 546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1,107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9 974,22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48 546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9 974,22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102 149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19 523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116N18/33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11611833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21.11.2018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19 523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05.03.2025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01.12.2018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