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Chomutice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92, 50753 Chomutice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Dílce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28 585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Chomutice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74 898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42 332,33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Chomutičky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13 669,20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71 309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39 277,00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Jinolice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6 981,07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6 981,07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Kovač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29 899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Nevratice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43 882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22 558,86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Chomutic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36 156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19 576,30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Smrkovice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52 924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23 415,68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Třtěnice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50 778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Vojice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412 444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200 715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200 715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