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03B0" w14:paraId="049F40C3" w14:textId="77777777">
        <w:trPr>
          <w:trHeight w:val="148"/>
        </w:trPr>
        <w:tc>
          <w:tcPr>
            <w:tcW w:w="115" w:type="dxa"/>
          </w:tcPr>
          <w:p w14:paraId="3D4963ED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B3D42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9F5BA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4B7DD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E6437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75E09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CB7466" w14:paraId="55D0433B" w14:textId="77777777" w:rsidTr="00CB7466">
        <w:trPr>
          <w:trHeight w:val="340"/>
        </w:trPr>
        <w:tc>
          <w:tcPr>
            <w:tcW w:w="115" w:type="dxa"/>
          </w:tcPr>
          <w:p w14:paraId="6C8422DF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AC165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03B0" w14:paraId="6A94E7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073F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87137B" w14:textId="77777777" w:rsidR="00DC03B0" w:rsidRDefault="00DC03B0">
            <w:pPr>
              <w:spacing w:after="0" w:line="240" w:lineRule="auto"/>
            </w:pPr>
          </w:p>
        </w:tc>
        <w:tc>
          <w:tcPr>
            <w:tcW w:w="8142" w:type="dxa"/>
          </w:tcPr>
          <w:p w14:paraId="03286CA1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C12F6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DC03B0" w14:paraId="442E8E18" w14:textId="77777777">
        <w:trPr>
          <w:trHeight w:val="100"/>
        </w:trPr>
        <w:tc>
          <w:tcPr>
            <w:tcW w:w="115" w:type="dxa"/>
          </w:tcPr>
          <w:p w14:paraId="31B01370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E683D5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5C5B8C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30C32E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C93D4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7FF6DF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CB7466" w14:paraId="54838DE5" w14:textId="77777777" w:rsidTr="00CB7466">
        <w:tc>
          <w:tcPr>
            <w:tcW w:w="115" w:type="dxa"/>
          </w:tcPr>
          <w:p w14:paraId="490E1AB1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2C853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03B0" w14:paraId="6FA66B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1B0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EF77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03B0" w14:paraId="56AAD9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E47D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Emco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8785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Türkova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2319/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5B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14900 Praha 4 - Chodov</w:t>
                  </w:r>
                </w:p>
              </w:tc>
            </w:tr>
          </w:tbl>
          <w:p w14:paraId="736D8BF3" w14:textId="77777777" w:rsidR="00DC03B0" w:rsidRDefault="00DC03B0">
            <w:pPr>
              <w:spacing w:after="0" w:line="240" w:lineRule="auto"/>
            </w:pPr>
          </w:p>
        </w:tc>
      </w:tr>
      <w:tr w:rsidR="00DC03B0" w14:paraId="29C42F2A" w14:textId="77777777">
        <w:trPr>
          <w:trHeight w:val="349"/>
        </w:trPr>
        <w:tc>
          <w:tcPr>
            <w:tcW w:w="115" w:type="dxa"/>
          </w:tcPr>
          <w:p w14:paraId="55E77497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09C00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1D68FF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1AC91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561DC7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132BC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DC03B0" w14:paraId="7C7C7E7D" w14:textId="77777777">
        <w:trPr>
          <w:trHeight w:val="340"/>
        </w:trPr>
        <w:tc>
          <w:tcPr>
            <w:tcW w:w="115" w:type="dxa"/>
          </w:tcPr>
          <w:p w14:paraId="66522211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1CEC6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03B0" w14:paraId="3092C0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1A7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F1B37F" w14:textId="77777777" w:rsidR="00DC03B0" w:rsidRDefault="00DC03B0">
            <w:pPr>
              <w:spacing w:after="0" w:line="240" w:lineRule="auto"/>
            </w:pPr>
          </w:p>
        </w:tc>
        <w:tc>
          <w:tcPr>
            <w:tcW w:w="801" w:type="dxa"/>
          </w:tcPr>
          <w:p w14:paraId="3B7FD38C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3757B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EBE6E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DC03B0" w14:paraId="2BE17AD6" w14:textId="77777777">
        <w:trPr>
          <w:trHeight w:val="229"/>
        </w:trPr>
        <w:tc>
          <w:tcPr>
            <w:tcW w:w="115" w:type="dxa"/>
          </w:tcPr>
          <w:p w14:paraId="4F0D7D6A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13D06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EF024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F4A34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BE7E69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473F7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CB7466" w14:paraId="1F747F84" w14:textId="77777777" w:rsidTr="00CB7466">
        <w:tc>
          <w:tcPr>
            <w:tcW w:w="115" w:type="dxa"/>
          </w:tcPr>
          <w:p w14:paraId="04322EC0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03B0" w14:paraId="125AEF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869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183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F5C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F549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478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D36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76DB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7B50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780A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883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47A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B9A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E05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62B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7466" w14:paraId="38098115" w14:textId="77777777" w:rsidTr="00CB74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B74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Hrdly</w:t>
                  </w:r>
                </w:p>
              </w:tc>
            </w:tr>
            <w:tr w:rsidR="00DC03B0" w14:paraId="76758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DEB7" w14:textId="4162224E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564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7D1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007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1BC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074A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949A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8F04" w14:textId="77777777" w:rsidR="00DC03B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79B2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9B6C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E85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787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2D42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74D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4 543,00</w:t>
                  </w:r>
                </w:p>
              </w:tc>
            </w:tr>
            <w:tr w:rsidR="00CB7466" w14:paraId="2D0ADA66" w14:textId="77777777" w:rsidTr="00CB74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3EC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84D7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FE27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F40A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D42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43E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08E4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FFC7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2CD1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1841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6A6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4 543,00</w:t>
                  </w:r>
                </w:p>
              </w:tc>
            </w:tr>
            <w:tr w:rsidR="00CB7466" w14:paraId="36C93E3B" w14:textId="77777777" w:rsidTr="00CB74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875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F64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C0E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EED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7BC6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DF4" w14:textId="77777777" w:rsidR="00DC03B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4 543</w:t>
                  </w:r>
                </w:p>
              </w:tc>
            </w:tr>
            <w:tr w:rsidR="00CB7466" w14:paraId="01117DF3" w14:textId="77777777" w:rsidTr="00CB74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4043" w14:textId="28645EF9" w:rsidR="00DC03B0" w:rsidRPr="00CD5DFA" w:rsidRDefault="005462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CD5DFA">
                    <w:rPr>
                      <w:rFonts w:ascii="Arial" w:hAnsi="Arial" w:cs="Arial"/>
                    </w:rPr>
                    <w:t xml:space="preserve">Částka 4543,00 Kč je </w:t>
                  </w:r>
                  <w:r w:rsidR="005F32B7" w:rsidRPr="00CD5DFA">
                    <w:rPr>
                      <w:rFonts w:ascii="Arial" w:hAnsi="Arial" w:cs="Arial"/>
                    </w:rPr>
                    <w:t xml:space="preserve">včetně částky za stavbu, </w:t>
                  </w:r>
                  <w:r w:rsidR="00CD5DFA" w:rsidRPr="00CD5DFA">
                    <w:rPr>
                      <w:rFonts w:ascii="Arial" w:hAnsi="Arial" w:cs="Arial"/>
                    </w:rPr>
                    <w:t>jejíž</w:t>
                  </w:r>
                  <w:r w:rsidR="004A5B4D" w:rsidRPr="00CD5DFA">
                    <w:rPr>
                      <w:rFonts w:ascii="Arial" w:hAnsi="Arial" w:cs="Arial"/>
                    </w:rPr>
                    <w:t xml:space="preserve"> výše </w:t>
                  </w:r>
                  <w:r w:rsidR="005F32B7" w:rsidRPr="00CD5DFA">
                    <w:rPr>
                      <w:rFonts w:ascii="Arial" w:hAnsi="Arial" w:cs="Arial"/>
                    </w:rPr>
                    <w:t xml:space="preserve">činí </w:t>
                  </w:r>
                  <w:r w:rsidR="00CD5DFA" w:rsidRPr="00CD5DFA">
                    <w:rPr>
                      <w:rFonts w:ascii="Arial" w:hAnsi="Arial" w:cs="Arial"/>
                    </w:rPr>
                    <w:t>1015,00Kč</w:t>
                  </w:r>
                  <w:r w:rsidR="00CD5DF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BAE8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149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08B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1DD" w14:textId="77777777" w:rsidR="00DC03B0" w:rsidRDefault="00DC03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5C0F" w14:textId="77777777" w:rsidR="00DC03B0" w:rsidRDefault="00DC03B0">
                  <w:pPr>
                    <w:spacing w:after="0" w:line="240" w:lineRule="auto"/>
                  </w:pPr>
                </w:p>
              </w:tc>
            </w:tr>
          </w:tbl>
          <w:p w14:paraId="1719863B" w14:textId="77777777" w:rsidR="00DC03B0" w:rsidRDefault="00DC03B0">
            <w:pPr>
              <w:spacing w:after="0" w:line="240" w:lineRule="auto"/>
            </w:pPr>
          </w:p>
        </w:tc>
      </w:tr>
      <w:tr w:rsidR="00DC03B0" w14:paraId="01C6D846" w14:textId="77777777">
        <w:trPr>
          <w:trHeight w:val="254"/>
        </w:trPr>
        <w:tc>
          <w:tcPr>
            <w:tcW w:w="115" w:type="dxa"/>
          </w:tcPr>
          <w:p w14:paraId="534CBB0E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0D93C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AA1C6" w14:textId="4BFA3A7D" w:rsidR="00DC03B0" w:rsidRDefault="00CB7466">
            <w:pPr>
              <w:pStyle w:val="EmptyCellLayoutStyle"/>
              <w:spacing w:after="0" w:line="240" w:lineRule="auto"/>
            </w:pPr>
            <w:r>
              <w:t xml:space="preserve">Celkem </w:t>
            </w:r>
          </w:p>
        </w:tc>
        <w:tc>
          <w:tcPr>
            <w:tcW w:w="801" w:type="dxa"/>
          </w:tcPr>
          <w:p w14:paraId="396CEDA4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575B6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E18562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CB7466" w14:paraId="11E12A5A" w14:textId="77777777" w:rsidTr="00CB7466">
        <w:trPr>
          <w:trHeight w:val="1305"/>
        </w:trPr>
        <w:tc>
          <w:tcPr>
            <w:tcW w:w="115" w:type="dxa"/>
          </w:tcPr>
          <w:p w14:paraId="44639679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03B0" w14:paraId="2044A7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7DC5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35C8EE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6A2E8B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8893C4" w14:textId="77777777" w:rsidR="00DC03B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99970C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CEB1C9" w14:textId="77777777" w:rsidR="00DC03B0" w:rsidRDefault="00DC03B0">
            <w:pPr>
              <w:spacing w:after="0" w:line="240" w:lineRule="auto"/>
            </w:pPr>
          </w:p>
        </w:tc>
        <w:tc>
          <w:tcPr>
            <w:tcW w:w="285" w:type="dxa"/>
          </w:tcPr>
          <w:p w14:paraId="3F1B3586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DC03B0" w14:paraId="26A5D2D4" w14:textId="77777777">
        <w:trPr>
          <w:trHeight w:val="100"/>
        </w:trPr>
        <w:tc>
          <w:tcPr>
            <w:tcW w:w="115" w:type="dxa"/>
          </w:tcPr>
          <w:p w14:paraId="06227BEA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882D7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07336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090E5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37675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45B77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CB7466" w14:paraId="43886D93" w14:textId="77777777" w:rsidTr="00CB7466">
        <w:trPr>
          <w:trHeight w:val="1685"/>
        </w:trPr>
        <w:tc>
          <w:tcPr>
            <w:tcW w:w="115" w:type="dxa"/>
          </w:tcPr>
          <w:p w14:paraId="4295C663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03B0" w14:paraId="598DE6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6B9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50CA1F" w14:textId="77777777" w:rsidR="00DC03B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466C29C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4488C0" w14:textId="77777777" w:rsidR="00DC03B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3F22C9" w14:textId="77777777" w:rsidR="00DC03B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266EBB" w14:textId="77777777" w:rsidR="00DC03B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72E37C" w14:textId="77777777" w:rsidR="00DC03B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E14554" w14:textId="77777777" w:rsidR="00DC03B0" w:rsidRDefault="00DC03B0">
            <w:pPr>
              <w:spacing w:after="0" w:line="240" w:lineRule="auto"/>
            </w:pPr>
          </w:p>
        </w:tc>
        <w:tc>
          <w:tcPr>
            <w:tcW w:w="285" w:type="dxa"/>
          </w:tcPr>
          <w:p w14:paraId="536E24D9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  <w:tr w:rsidR="00DC03B0" w14:paraId="5FA124C8" w14:textId="77777777">
        <w:trPr>
          <w:trHeight w:val="59"/>
        </w:trPr>
        <w:tc>
          <w:tcPr>
            <w:tcW w:w="115" w:type="dxa"/>
          </w:tcPr>
          <w:p w14:paraId="63E08AF3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F715B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C8B2B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3EC07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2A8AC" w14:textId="77777777" w:rsidR="00DC03B0" w:rsidRDefault="00DC03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2DD06A" w14:textId="77777777" w:rsidR="00DC03B0" w:rsidRDefault="00DC03B0">
            <w:pPr>
              <w:pStyle w:val="EmptyCellLayoutStyle"/>
              <w:spacing w:after="0" w:line="240" w:lineRule="auto"/>
            </w:pPr>
          </w:p>
        </w:tc>
      </w:tr>
    </w:tbl>
    <w:p w14:paraId="440D084A" w14:textId="77777777" w:rsidR="00DC03B0" w:rsidRDefault="00DC03B0">
      <w:pPr>
        <w:spacing w:after="0" w:line="240" w:lineRule="auto"/>
      </w:pPr>
    </w:p>
    <w:sectPr w:rsidR="00DC03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2B17" w14:textId="77777777" w:rsidR="007836C3" w:rsidRDefault="007836C3">
      <w:pPr>
        <w:spacing w:after="0" w:line="240" w:lineRule="auto"/>
      </w:pPr>
      <w:r>
        <w:separator/>
      </w:r>
    </w:p>
  </w:endnote>
  <w:endnote w:type="continuationSeparator" w:id="0">
    <w:p w14:paraId="2A5D685F" w14:textId="77777777" w:rsidR="007836C3" w:rsidRDefault="0078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03B0" w14:paraId="0F825095" w14:textId="77777777">
      <w:tc>
        <w:tcPr>
          <w:tcW w:w="9346" w:type="dxa"/>
        </w:tcPr>
        <w:p w14:paraId="58E16856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6C8049" w14:textId="77777777" w:rsidR="00DC03B0" w:rsidRDefault="00DC03B0">
          <w:pPr>
            <w:pStyle w:val="EmptyCellLayoutStyle"/>
            <w:spacing w:after="0" w:line="240" w:lineRule="auto"/>
          </w:pPr>
        </w:p>
      </w:tc>
    </w:tr>
    <w:tr w:rsidR="00DC03B0" w14:paraId="47460D69" w14:textId="77777777">
      <w:tc>
        <w:tcPr>
          <w:tcW w:w="9346" w:type="dxa"/>
        </w:tcPr>
        <w:p w14:paraId="155A125D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03B0" w14:paraId="196290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7F3009" w14:textId="77777777" w:rsidR="00DC03B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3DB6E" w14:textId="77777777" w:rsidR="00DC03B0" w:rsidRDefault="00DC03B0">
          <w:pPr>
            <w:spacing w:after="0" w:line="240" w:lineRule="auto"/>
          </w:pPr>
        </w:p>
      </w:tc>
    </w:tr>
    <w:tr w:rsidR="00DC03B0" w14:paraId="701A1364" w14:textId="77777777">
      <w:tc>
        <w:tcPr>
          <w:tcW w:w="9346" w:type="dxa"/>
        </w:tcPr>
        <w:p w14:paraId="657D581F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A9B72" w14:textId="77777777" w:rsidR="00DC03B0" w:rsidRDefault="00DC03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D8E8" w14:textId="77777777" w:rsidR="007836C3" w:rsidRDefault="007836C3">
      <w:pPr>
        <w:spacing w:after="0" w:line="240" w:lineRule="auto"/>
      </w:pPr>
      <w:r>
        <w:separator/>
      </w:r>
    </w:p>
  </w:footnote>
  <w:footnote w:type="continuationSeparator" w:id="0">
    <w:p w14:paraId="1C5BC3AE" w14:textId="77777777" w:rsidR="007836C3" w:rsidRDefault="0078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03B0" w14:paraId="6ADA231A" w14:textId="77777777">
      <w:tc>
        <w:tcPr>
          <w:tcW w:w="144" w:type="dxa"/>
        </w:tcPr>
        <w:p w14:paraId="587631D6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2B582" w14:textId="77777777" w:rsidR="00DC03B0" w:rsidRDefault="00DC03B0">
          <w:pPr>
            <w:pStyle w:val="EmptyCellLayoutStyle"/>
            <w:spacing w:after="0" w:line="240" w:lineRule="auto"/>
          </w:pPr>
        </w:p>
      </w:tc>
    </w:tr>
    <w:tr w:rsidR="00DC03B0" w14:paraId="7414A9D2" w14:textId="77777777">
      <w:tc>
        <w:tcPr>
          <w:tcW w:w="144" w:type="dxa"/>
        </w:tcPr>
        <w:p w14:paraId="4D818558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03B0" w14:paraId="247492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E5663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8E753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338BE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8C183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896EB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6924A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AF905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40BDD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BE792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39B30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966E7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195B7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D5FA7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F53BE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07127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5D178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5C993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6FBB6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CB7466" w14:paraId="6BD1D73F" w14:textId="77777777" w:rsidTr="00CB74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6EAF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03B0" w14:paraId="2B35C5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FF7E5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45N25/38</w:t>
                      </w:r>
                    </w:p>
                  </w:tc>
                </w:tr>
              </w:tbl>
              <w:p w14:paraId="48E9EA94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B56E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DC03B0" w14:paraId="0B6115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B8B5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D616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6E42F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C17C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93EE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E14C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A0FF3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C062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3B9F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72F9E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8CD7C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FCFF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ACA6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341F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F72A5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0956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0FD6E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3160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CB7466" w14:paraId="4EAF80F2" w14:textId="77777777" w:rsidTr="00CB74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CA00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4CDC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03B0" w14:paraId="639C98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6B724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A476F3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039BF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03B0" w14:paraId="46F3A8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37A32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4512538</w:t>
                      </w:r>
                    </w:p>
                  </w:tc>
                </w:tr>
              </w:tbl>
              <w:p w14:paraId="0C9CDC3D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2022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03B0" w14:paraId="7CAF82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A3350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2A19C1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2B02D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7CF9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3882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03B0" w14:paraId="71751C6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B3821" w14:textId="77777777" w:rsidR="00DC03B0" w:rsidRDefault="00DC03B0">
                      <w:pPr>
                        <w:spacing w:after="0" w:line="240" w:lineRule="auto"/>
                      </w:pPr>
                    </w:p>
                  </w:tc>
                </w:tr>
              </w:tbl>
              <w:p w14:paraId="34CFBA7E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23F3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03B0" w14:paraId="04F3FB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06A8A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F640BD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E500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03B0" w14:paraId="4ECD0E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0ED50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4 543 Kč</w:t>
                      </w:r>
                    </w:p>
                  </w:tc>
                </w:tr>
              </w:tbl>
              <w:p w14:paraId="2BC24D20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592D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DC03B0" w14:paraId="1A9A77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2B64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6BC7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BA28A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68AAC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2D9F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12F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E1CA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D9F0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AB05D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C06C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C31C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E1E9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A97B3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A16A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73B46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C7B9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DC46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4122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DC03B0" w14:paraId="0DB32E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58A0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C6C0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F8572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53A0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F1E5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BD19C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53DF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7F78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3040CC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2BFE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8042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4888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B6E25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5CCB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C642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AD87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E9B0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1E411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DC03B0" w14:paraId="58E496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C57E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C575E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03B0" w14:paraId="020CBE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8630C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F6A5A6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DB24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CA6D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C901D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83B1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FE52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6F66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813E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0652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45F2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A355E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346C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EFB4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A114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6C09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83AC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CB7466" w14:paraId="08C1274C" w14:textId="77777777" w:rsidTr="00CB74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9BAC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FB00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80AB72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3E298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BF64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03B0" w14:paraId="16E1BE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42AFC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13.03.2025</w:t>
                      </w:r>
                    </w:p>
                  </w:tc>
                </w:tr>
              </w:tbl>
              <w:p w14:paraId="6D5E6305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9B04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C583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03B0" w14:paraId="04EAEE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09683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C655C6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DACB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8B0E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6F9B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5AD2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F9CD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F988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B390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78E0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CB7466" w14:paraId="30097CC0" w14:textId="77777777" w:rsidTr="00CB74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0D464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E106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D8D82C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A012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A0D1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158E8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A13C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5BCB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45A94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38BC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03B0" w14:paraId="5F8410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70552" w14:textId="77777777" w:rsidR="00DC03B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877062E" w14:textId="77777777" w:rsidR="00DC03B0" w:rsidRDefault="00DC03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A05F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33EB0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CA05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0354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78881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CB7466" w14:paraId="0B9DDC23" w14:textId="77777777" w:rsidTr="00CB74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3938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FDB0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C2FA9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4DC5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5826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791F0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85FC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F4875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B916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45577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A05B0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F92273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6A3B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B3A94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2D88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4A2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B8518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  <w:tr w:rsidR="00DC03B0" w14:paraId="3AD70D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12EC3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FC574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AD87E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43707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3EBDC7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0363BE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1651F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52E6FD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746096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AA2AD1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3962F9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96DC7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95DFA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B2230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F7563A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3EB5F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59A8D4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AE96AB" w14:textId="77777777" w:rsidR="00DC03B0" w:rsidRDefault="00DC03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20E596" w14:textId="77777777" w:rsidR="00DC03B0" w:rsidRDefault="00DC03B0">
          <w:pPr>
            <w:spacing w:after="0" w:line="240" w:lineRule="auto"/>
          </w:pPr>
        </w:p>
      </w:tc>
    </w:tr>
    <w:tr w:rsidR="00DC03B0" w14:paraId="49FCB0E1" w14:textId="77777777">
      <w:tc>
        <w:tcPr>
          <w:tcW w:w="144" w:type="dxa"/>
        </w:tcPr>
        <w:p w14:paraId="57C3C091" w14:textId="77777777" w:rsidR="00DC03B0" w:rsidRDefault="00DC03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BF6E72" w14:textId="77777777" w:rsidR="00DC03B0" w:rsidRDefault="00DC03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3700136">
    <w:abstractNumId w:val="0"/>
  </w:num>
  <w:num w:numId="2" w16cid:durableId="1556161105">
    <w:abstractNumId w:val="1"/>
  </w:num>
  <w:num w:numId="3" w16cid:durableId="1191139619">
    <w:abstractNumId w:val="2"/>
  </w:num>
  <w:num w:numId="4" w16cid:durableId="1684237558">
    <w:abstractNumId w:val="3"/>
  </w:num>
  <w:num w:numId="5" w16cid:durableId="1102578479">
    <w:abstractNumId w:val="4"/>
  </w:num>
  <w:num w:numId="6" w16cid:durableId="16279619">
    <w:abstractNumId w:val="5"/>
  </w:num>
  <w:num w:numId="7" w16cid:durableId="1439180588">
    <w:abstractNumId w:val="6"/>
  </w:num>
  <w:num w:numId="8" w16cid:durableId="1153369429">
    <w:abstractNumId w:val="7"/>
  </w:num>
  <w:num w:numId="9" w16cid:durableId="1377196080">
    <w:abstractNumId w:val="8"/>
  </w:num>
  <w:num w:numId="10" w16cid:durableId="765542430">
    <w:abstractNumId w:val="9"/>
  </w:num>
  <w:num w:numId="11" w16cid:durableId="1047797538">
    <w:abstractNumId w:val="10"/>
  </w:num>
  <w:num w:numId="12" w16cid:durableId="654727412">
    <w:abstractNumId w:val="11"/>
  </w:num>
  <w:num w:numId="13" w16cid:durableId="788620738">
    <w:abstractNumId w:val="12"/>
  </w:num>
  <w:num w:numId="14" w16cid:durableId="523251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0"/>
    <w:rsid w:val="002965D8"/>
    <w:rsid w:val="004A5B4D"/>
    <w:rsid w:val="005462AF"/>
    <w:rsid w:val="005F32B7"/>
    <w:rsid w:val="007836C3"/>
    <w:rsid w:val="00CB7466"/>
    <w:rsid w:val="00CD5DFA"/>
    <w:rsid w:val="00D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E57B"/>
  <w15:docId w15:val="{3E42E657-5697-4698-9497-CEFCD04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Páclová Ivana</dc:creator>
  <dc:description/>
  <cp:lastModifiedBy>Páclová Ivana</cp:lastModifiedBy>
  <cp:revision>7</cp:revision>
  <dcterms:created xsi:type="dcterms:W3CDTF">2025-03-13T10:36:00Z</dcterms:created>
  <dcterms:modified xsi:type="dcterms:W3CDTF">2025-03-13T10:39:00Z</dcterms:modified>
</cp:coreProperties>
</file>