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Miletín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Rohoznice 149, 50771 Miletín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Brtev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Červená Třemešná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dle GP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118 976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25 013,52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Chroustov u Miletína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Miletín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16 853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222 040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67 704,43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Rohoznice u Hořic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59 380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19 645,27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Úhlejov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KN 502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dříve KN 510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Vřesník u Tetína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11 447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2 101,65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Želejov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421 412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116 429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44N18/65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4411865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116 429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07.04.2025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