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D5D1976" w14:textId="57CBE73D" w:rsidR="006A7B64" w:rsidRPr="00367C2C" w:rsidRDefault="006A7B64" w:rsidP="00773DB1">
      <w:pPr>
        <w:ind w:left="567" w:hanging="567"/>
        <w:rPr>
          <w:rFonts w:cs="Times New Roman"/>
        </w:rPr>
      </w:pPr>
      <w:r w:rsidRPr="00367C2C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367C2C">
        <w:rPr>
          <w:rFonts w:cs="Times New Roman"/>
          <w:bCs/>
        </w:rPr>
        <w:t xml:space="preserve">sídlo: Vyšehradská </w:t>
      </w:r>
      <w:r w:rsidR="00666180" w:rsidRPr="00367C2C">
        <w:rPr>
          <w:rFonts w:cs="Times New Roman"/>
          <w:bCs/>
        </w:rPr>
        <w:t>2077/</w:t>
      </w:r>
      <w:r w:rsidRPr="00367C2C">
        <w:rPr>
          <w:rFonts w:cs="Times New Roman"/>
          <w:bCs/>
        </w:rPr>
        <w:t>57, 128 00 Praha 2</w:t>
      </w:r>
      <w:r w:rsidR="00666180" w:rsidRPr="00367C2C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1302CC2F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1461E6">
        <w:rPr>
          <w:rFonts w:cs="Times New Roman"/>
          <w:bCs/>
        </w:rPr>
        <w:t>xxxxxxxxxx</w:t>
      </w:r>
    </w:p>
    <w:p w14:paraId="1570BA0A" w14:textId="7831D190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1461E6">
        <w:rPr>
          <w:rFonts w:cs="Times New Roman"/>
          <w:bCs/>
        </w:rPr>
        <w:t>xxxxxxxx</w:t>
      </w:r>
    </w:p>
    <w:p w14:paraId="08332414" w14:textId="2A7988FE" w:rsidR="00A9548E" w:rsidRPr="00A15479" w:rsidRDefault="00A9548E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56148F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52BB68E1" w14:textId="4F01280E" w:rsidR="00AF4D55" w:rsidRPr="000C3E19" w:rsidRDefault="00367C2C" w:rsidP="00AF4D55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Michal Průcha</w:t>
      </w:r>
    </w:p>
    <w:p w14:paraId="4BD9C773" w14:textId="2A084803" w:rsidR="00AF4D55" w:rsidRPr="00A15479" w:rsidRDefault="00AF4D55" w:rsidP="00AF4D55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 w:rsidR="00FE5DB3">
        <w:rPr>
          <w:rFonts w:cs="Times New Roman"/>
        </w:rPr>
        <w:t>xxxxxxxxx</w:t>
      </w:r>
    </w:p>
    <w:p w14:paraId="7CC55839" w14:textId="0A17AABF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zapsaný: </w:t>
      </w:r>
      <w:r w:rsidR="007C35A4">
        <w:rPr>
          <w:rFonts w:cs="Times New Roman"/>
        </w:rPr>
        <w:t>v živnostenském rejstříku</w:t>
      </w:r>
    </w:p>
    <w:p w14:paraId="39D66D8E" w14:textId="6E6615E4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367C2C" w:rsidRPr="00367C2C">
        <w:rPr>
          <w:rFonts w:cs="Times New Roman"/>
        </w:rPr>
        <w:t>09455949</w:t>
      </w:r>
    </w:p>
    <w:p w14:paraId="126037B9" w14:textId="00335C86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r w:rsidR="001461E6">
        <w:rPr>
          <w:rFonts w:cs="Times New Roman"/>
        </w:rPr>
        <w:t>xxxxxxxxx</w:t>
      </w:r>
    </w:p>
    <w:p w14:paraId="10465C4C" w14:textId="042AB780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r w:rsidR="001461E6">
        <w:rPr>
          <w:rFonts w:cs="Times New Roman"/>
        </w:rPr>
        <w:t>xxxxxxxx</w:t>
      </w:r>
    </w:p>
    <w:p w14:paraId="764F89E7" w14:textId="693D18EA" w:rsidR="00AF4D55" w:rsidRPr="00A15479" w:rsidRDefault="00A9548E" w:rsidP="00AF4D55">
      <w:pPr>
        <w:spacing w:line="276" w:lineRule="auto"/>
        <w:rPr>
          <w:rFonts w:cs="Times New Roman"/>
        </w:rPr>
      </w:pPr>
      <w:r w:rsidRPr="00367C2C">
        <w:rPr>
          <w:rFonts w:cs="Times New Roman"/>
        </w:rPr>
        <w:t>neplátce</w:t>
      </w:r>
      <w:r w:rsidR="00AF4D55" w:rsidRPr="00367C2C">
        <w:rPr>
          <w:rFonts w:cs="Times New Roman"/>
        </w:rPr>
        <w:t xml:space="preserve"> DPH</w:t>
      </w:r>
      <w:r w:rsidR="00AF4D55" w:rsidRPr="00A15479">
        <w:rPr>
          <w:rFonts w:cs="Times New Roman"/>
        </w:rPr>
        <w:t xml:space="preserve"> </w:t>
      </w:r>
    </w:p>
    <w:p w14:paraId="646A48E5" w14:textId="77777777" w:rsidR="00AF4D55" w:rsidRPr="00F40BB5" w:rsidRDefault="00AF4D55" w:rsidP="00AF4D55">
      <w:pPr>
        <w:pStyle w:val="Zkladntext"/>
        <w:spacing w:line="276" w:lineRule="auto"/>
        <w:rPr>
          <w:rFonts w:cs="Times New Roman"/>
        </w:rPr>
      </w:pPr>
      <w:r w:rsidRPr="00F40BB5">
        <w:rPr>
          <w:rFonts w:cs="Times New Roman"/>
        </w:rPr>
        <w:t>(dále jen „</w:t>
      </w:r>
      <w:r w:rsidRPr="00587282">
        <w:rPr>
          <w:rFonts w:cs="Times New Roman"/>
          <w:b/>
        </w:rPr>
        <w:t>dodavatel</w:t>
      </w:r>
      <w:r w:rsidRPr="00587282">
        <w:rPr>
          <w:rFonts w:cs="Times New Roman"/>
        </w:rPr>
        <w:t>“)</w:t>
      </w: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03695D5B" w14:textId="77777777" w:rsidR="00AF4D55" w:rsidRPr="00F40BB5" w:rsidRDefault="00AF4D55" w:rsidP="00AF4D55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5077D9E2" w14:textId="77777777" w:rsidR="00146143" w:rsidRDefault="00146143" w:rsidP="00146143">
      <w:pPr>
        <w:spacing w:after="120" w:line="276" w:lineRule="auto"/>
        <w:jc w:val="center"/>
        <w:rPr>
          <w:rFonts w:cs="Times New Roman"/>
          <w:b/>
        </w:rPr>
      </w:pPr>
    </w:p>
    <w:p w14:paraId="37D69110" w14:textId="0A1E73CF" w:rsidR="00AF4D55" w:rsidRPr="00E101CA" w:rsidRDefault="00AF4D55" w:rsidP="004770D9">
      <w:pPr>
        <w:spacing w:before="240"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>
        <w:rPr>
          <w:rFonts w:cs="Times New Roman"/>
          <w:b/>
        </w:rPr>
        <w:t>dohodu</w:t>
      </w:r>
      <w:r w:rsidRPr="00E101CA">
        <w:rPr>
          <w:rFonts w:cs="Times New Roman"/>
          <w:b/>
        </w:rPr>
        <w:t xml:space="preserve"> č. ZAK </w:t>
      </w:r>
      <w:r w:rsidR="00367C2C">
        <w:rPr>
          <w:rFonts w:cs="Times New Roman"/>
          <w:b/>
        </w:rPr>
        <w:t>25-0063</w:t>
      </w:r>
      <w:r w:rsidRPr="00E101CA">
        <w:rPr>
          <w:rFonts w:cs="Times New Roman"/>
          <w:b/>
        </w:rPr>
        <w:t xml:space="preserve"> </w:t>
      </w:r>
      <w:r w:rsidRPr="00E101CA">
        <w:rPr>
          <w:rFonts w:cs="Times New Roman"/>
        </w:rPr>
        <w:t>s názvem</w:t>
      </w:r>
    </w:p>
    <w:p w14:paraId="3D87DAF8" w14:textId="5A20E716" w:rsidR="00AF4D55" w:rsidRPr="00E101CA" w:rsidRDefault="00716673" w:rsidP="00AF4D55">
      <w:pPr>
        <w:spacing w:after="120"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„</w:t>
      </w:r>
      <w:r w:rsidR="00367C2C" w:rsidRPr="00367C2C">
        <w:rPr>
          <w:b/>
          <w:bCs/>
        </w:rPr>
        <w:t>CAMP: Programátor signage displejů na rok 2025</w:t>
      </w:r>
      <w:r>
        <w:rPr>
          <w:b/>
          <w:bCs/>
        </w:rPr>
        <w:t>“</w:t>
      </w:r>
    </w:p>
    <w:p w14:paraId="29F408CD" w14:textId="77777777" w:rsidR="00AF4D55" w:rsidRPr="00A15479" w:rsidRDefault="00AF4D55" w:rsidP="00AF4D55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283901B1" w14:textId="77777777" w:rsidR="00AF4D55" w:rsidRDefault="00AF4D55" w:rsidP="0056148F">
      <w:pPr>
        <w:spacing w:before="240" w:after="240" w:line="276" w:lineRule="auto"/>
        <w:ind w:hanging="284"/>
        <w:jc w:val="center"/>
      </w:pPr>
      <w:bookmarkStart w:id="0" w:name="_Hlk145583798"/>
    </w:p>
    <w:p w14:paraId="2E02B01B" w14:textId="3850FAA3" w:rsidR="00AF4D55" w:rsidRPr="00A15479" w:rsidRDefault="00AF4D55" w:rsidP="00AF4D55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bookmarkEnd w:id="0"/>
    <w:p w14:paraId="1A1B59F2" w14:textId="2B3AD088" w:rsidR="00AF4D55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Smluvní strany uzavírají smlouvu na základě zadání veřejné zakázky malého rozsahu s názvem „</w:t>
      </w:r>
      <w:r w:rsidR="00367C2C" w:rsidRPr="00367C2C">
        <w:rPr>
          <w:b/>
          <w:bCs/>
        </w:rPr>
        <w:t>CAMP: Programátor signage displejů na rok 2025</w:t>
      </w:r>
      <w:r w:rsidRPr="00A15479">
        <w:rPr>
          <w:rFonts w:cs="Times New Roman"/>
        </w:rPr>
        <w:t>“, zadávanou objednatelem jako 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> a 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> </w:t>
      </w:r>
      <w:r w:rsidR="00367C2C">
        <w:rPr>
          <w:rFonts w:cs="Times New Roman"/>
          <w:b/>
        </w:rPr>
        <w:t>25-0063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5A556C20" w14:textId="08F55E43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A15479">
        <w:rPr>
          <w:rFonts w:cs="Times New Roman"/>
        </w:rPr>
        <w:t xml:space="preserve"> touto smlouvou garantuje objednateli splnění zadání zakázky a všech z toho vyplývajících podmínek a povinností</w:t>
      </w:r>
      <w:r w:rsidR="00367C2C">
        <w:rPr>
          <w:rFonts w:cs="Times New Roman"/>
        </w:rPr>
        <w:t>.</w:t>
      </w:r>
    </w:p>
    <w:p w14:paraId="61C98724" w14:textId="77777777" w:rsidR="0056148F" w:rsidRDefault="0056148F" w:rsidP="0056148F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 xml:space="preserve">I. </w:t>
      </w:r>
      <w:r w:rsidR="00DB0698" w:rsidRPr="00A15479">
        <w:rPr>
          <w:szCs w:val="22"/>
        </w:rPr>
        <w:t>Předmět smlouvy</w:t>
      </w:r>
    </w:p>
    <w:p w14:paraId="1164CFE9" w14:textId="6B27E25F" w:rsidR="00796DBC" w:rsidRDefault="00796DBC" w:rsidP="00796DB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této smlouvy je vymezení podmínek, na jejichž základě budou mezi smluvními stranami uzavírány a realizovány dílčí smlouvy (dále jen </w:t>
      </w:r>
      <w:r w:rsidR="00B13DC6">
        <w:rPr>
          <w:rFonts w:cs="Times New Roman"/>
        </w:rPr>
        <w:t>„</w:t>
      </w:r>
      <w:r w:rsidR="00FF3E0B">
        <w:rPr>
          <w:rFonts w:cs="Times New Roman"/>
        </w:rPr>
        <w:t>d</w:t>
      </w:r>
      <w:r w:rsidRPr="00796DBC">
        <w:rPr>
          <w:rFonts w:cs="Times New Roman"/>
        </w:rPr>
        <w:t xml:space="preserve">ílčí smlouvy“), dle kterých </w:t>
      </w:r>
      <w:r w:rsidR="0056148F">
        <w:rPr>
          <w:rFonts w:cs="Times New Roman"/>
        </w:rPr>
        <w:t xml:space="preserve">bude </w:t>
      </w:r>
      <w:r w:rsidR="0056148F" w:rsidRPr="004E7CA9">
        <w:rPr>
          <w:rFonts w:cs="Times New Roman"/>
        </w:rPr>
        <w:t xml:space="preserve">dodavatel realizovat </w:t>
      </w:r>
      <w:r w:rsidR="00367C2C">
        <w:rPr>
          <w:rFonts w:cs="Times New Roman"/>
        </w:rPr>
        <w:t>zajištění</w:t>
      </w:r>
      <w:r w:rsidR="00367C2C" w:rsidRPr="00367C2C">
        <w:rPr>
          <w:rFonts w:cs="Times New Roman"/>
        </w:rPr>
        <w:t xml:space="preserve"> programování displejů pro zobrazování informací </w:t>
      </w:r>
      <w:r w:rsidRPr="00796DBC">
        <w:rPr>
          <w:rFonts w:cs="Times New Roman"/>
        </w:rPr>
        <w:t>(dále jen „</w:t>
      </w:r>
      <w:r w:rsidR="00FF3E0B">
        <w:rPr>
          <w:rFonts w:cs="Times New Roman"/>
        </w:rPr>
        <w:t>předmět smlouvy</w:t>
      </w:r>
      <w:r w:rsidRPr="00796DBC">
        <w:rPr>
          <w:rFonts w:cs="Times New Roman"/>
        </w:rPr>
        <w:t xml:space="preserve">“) a dle nichž bude </w:t>
      </w:r>
      <w:r w:rsidR="00FF3E0B">
        <w:rPr>
          <w:rFonts w:cs="Times New Roman"/>
        </w:rPr>
        <w:t>objednatel</w:t>
      </w:r>
      <w:r w:rsidRPr="00796DBC">
        <w:rPr>
          <w:rFonts w:cs="Times New Roman"/>
        </w:rPr>
        <w:t xml:space="preserve"> povin</w:t>
      </w:r>
      <w:r w:rsidR="00FF3E0B">
        <w:rPr>
          <w:rFonts w:cs="Times New Roman"/>
        </w:rPr>
        <w:t>en</w:t>
      </w:r>
      <w:r w:rsidRPr="00796DBC">
        <w:rPr>
          <w:rFonts w:cs="Times New Roman"/>
        </w:rPr>
        <w:t xml:space="preserve"> hradi</w:t>
      </w:r>
      <w:r w:rsidR="00FF3E0B">
        <w:rPr>
          <w:rFonts w:cs="Times New Roman"/>
        </w:rPr>
        <w:t>t</w:t>
      </w:r>
      <w:r w:rsidRPr="00796DBC">
        <w:rPr>
          <w:rFonts w:cs="Times New Roman"/>
        </w:rPr>
        <w:t xml:space="preserve"> cen</w:t>
      </w:r>
      <w:r w:rsidR="00FF3E0B">
        <w:rPr>
          <w:rFonts w:cs="Times New Roman"/>
        </w:rPr>
        <w:t>u za předmět smlouvy</w:t>
      </w:r>
      <w:r w:rsidRPr="00796DBC">
        <w:rPr>
          <w:rFonts w:cs="Times New Roman"/>
        </w:rPr>
        <w:t>.</w:t>
      </w:r>
    </w:p>
    <w:p w14:paraId="4A4CD7B4" w14:textId="77777777" w:rsidR="0056148F" w:rsidRPr="0074146E" w:rsidRDefault="0056148F" w:rsidP="0056148F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74146E">
        <w:rPr>
          <w:rFonts w:cs="Times New Roman"/>
        </w:rPr>
        <w:t>Podrobná specifikace předmětu smlouvy:</w:t>
      </w:r>
    </w:p>
    <w:p w14:paraId="247DD358" w14:textId="19252F40" w:rsidR="00367C2C" w:rsidRPr="0074146E" w:rsidRDefault="00367C2C" w:rsidP="00367C2C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74146E">
        <w:rPr>
          <w:rFonts w:cs="Times New Roman"/>
        </w:rPr>
        <w:t>Plnění bude zahrnovat vytvoření layoutu, tedy sestavení grafických zdrojů do formátů odpovídajících různým displejům umístěným u zadavatele, s důrazem na responzivní design, který zaručí správné zobrazení obsahu na všech zařízeních. Součástí tohoto řešení bude také integrace živých dat z externích zdrojů do grafického rozvržení, čímž bude zajištěna aktuálnost a relevance prezentovaných informací.</w:t>
      </w:r>
    </w:p>
    <w:p w14:paraId="4B00101F" w14:textId="41ABF7F5" w:rsidR="00367C2C" w:rsidRPr="0074146E" w:rsidRDefault="00367C2C" w:rsidP="00367C2C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74146E">
        <w:rPr>
          <w:rFonts w:cs="Times New Roman"/>
        </w:rPr>
        <w:t>Dodavatel dále využije stávající CMS, které zadavatel vlastní a již používá v rámci svých displejů, pro správu obsahu. Tímto způsobem umožní administrátorům zadavatele centrální a snadnou správu obsahu bez nutnosti zásahů do kódu. Stávající CMS zajistí rychlé aktualizace, plánování zveřejňování informací a automatizaci rutinních procesů, což vede k lepší konzistenci dat a efektivnějšímu provozu systému.</w:t>
      </w:r>
    </w:p>
    <w:p w14:paraId="0BB8DB59" w14:textId="77777777" w:rsidR="004E7CA9" w:rsidRPr="0074146E" w:rsidRDefault="00367C2C" w:rsidP="00367C2C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74146E">
        <w:rPr>
          <w:rFonts w:cs="Times New Roman"/>
        </w:rPr>
        <w:t xml:space="preserve">Kromě programování a integrace dat dodavatel plní i další pravidelná zadání, jako je provádění servisu signage systémů při výpadcích a poskytování technické asistence prostřednictvím cloudových služeb, aby byl zajištěn nepřetržitý a spolehlivý provoz. Na základě aktuálních potřeb zadavatele rovněž implementuje interaktivní prvky, například prostřednictvím tematického rozcestníku, který umožní snadnou navigaci a přímou interakci s prezentovanými informacemi. </w:t>
      </w:r>
    </w:p>
    <w:p w14:paraId="40FF1C93" w14:textId="13FDA4F8" w:rsidR="00A60C46" w:rsidRPr="0074146E" w:rsidRDefault="00796DBC" w:rsidP="00B97BA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4146E">
        <w:rPr>
          <w:rFonts w:cs="Times New Roman"/>
        </w:rPr>
        <w:t>Dodavatel</w:t>
      </w:r>
      <w:r w:rsidR="00DB0698" w:rsidRPr="0074146E">
        <w:rPr>
          <w:rFonts w:cs="Times New Roman"/>
        </w:rPr>
        <w:t xml:space="preserve"> </w:t>
      </w:r>
      <w:r w:rsidR="00922705" w:rsidRPr="0074146E">
        <w:rPr>
          <w:rFonts w:cs="Times New Roman"/>
        </w:rPr>
        <w:t>se zavazuje</w:t>
      </w:r>
      <w:r w:rsidR="00CB4310" w:rsidRPr="0074146E">
        <w:rPr>
          <w:rFonts w:cs="Times New Roman"/>
        </w:rPr>
        <w:t xml:space="preserve"> </w:t>
      </w:r>
      <w:r w:rsidR="00FF3E0B" w:rsidRPr="0074146E">
        <w:rPr>
          <w:rFonts w:cs="Times New Roman"/>
        </w:rPr>
        <w:t>předmět smlouvy</w:t>
      </w:r>
      <w:r w:rsidR="006D7281" w:rsidRPr="0074146E">
        <w:rPr>
          <w:rFonts w:cs="Times New Roman"/>
        </w:rPr>
        <w:t xml:space="preserve"> </w:t>
      </w:r>
      <w:r w:rsidR="00C514F8" w:rsidRPr="0074146E">
        <w:rPr>
          <w:rFonts w:cs="Times New Roman"/>
        </w:rPr>
        <w:t>provést</w:t>
      </w:r>
      <w:r w:rsidR="00DB0698" w:rsidRPr="0074146E">
        <w:rPr>
          <w:rFonts w:cs="Times New Roman"/>
        </w:rPr>
        <w:t xml:space="preserve"> pro objednatele</w:t>
      </w:r>
      <w:r w:rsidR="004D120F" w:rsidRPr="0074146E">
        <w:rPr>
          <w:rFonts w:cs="Times New Roman"/>
        </w:rPr>
        <w:t xml:space="preserve"> v souladu s jeho požadavky, v</w:t>
      </w:r>
      <w:r w:rsidR="00B422E2" w:rsidRPr="0074146E">
        <w:rPr>
          <w:rFonts w:cs="Times New Roman"/>
        </w:rPr>
        <w:t> </w:t>
      </w:r>
      <w:r w:rsidR="00EC098B" w:rsidRPr="0074146E">
        <w:rPr>
          <w:rFonts w:cs="Times New Roman"/>
        </w:rPr>
        <w:t>termínu</w:t>
      </w:r>
      <w:r w:rsidR="00B422E2" w:rsidRPr="0074146E">
        <w:rPr>
          <w:rFonts w:cs="Times New Roman"/>
        </w:rPr>
        <w:t>,</w:t>
      </w:r>
      <w:r w:rsidR="00FC4A3E" w:rsidRPr="0074146E">
        <w:rPr>
          <w:rFonts w:cs="Times New Roman"/>
        </w:rPr>
        <w:t xml:space="preserve"> </w:t>
      </w:r>
      <w:r w:rsidR="004D120F" w:rsidRPr="0074146E">
        <w:rPr>
          <w:rFonts w:cs="Times New Roman"/>
        </w:rPr>
        <w:t>rozsahu</w:t>
      </w:r>
      <w:r w:rsidR="006D7281" w:rsidRPr="0074146E">
        <w:rPr>
          <w:rFonts w:cs="Times New Roman"/>
        </w:rPr>
        <w:t>,</w:t>
      </w:r>
      <w:r w:rsidR="004D7C84" w:rsidRPr="0074146E">
        <w:rPr>
          <w:rFonts w:cs="Times New Roman"/>
        </w:rPr>
        <w:t> </w:t>
      </w:r>
      <w:r w:rsidR="004D120F" w:rsidRPr="0074146E">
        <w:rPr>
          <w:rFonts w:cs="Times New Roman"/>
        </w:rPr>
        <w:t>za</w:t>
      </w:r>
      <w:r w:rsidR="004D7C84" w:rsidRPr="0074146E">
        <w:rPr>
          <w:rFonts w:cs="Times New Roman"/>
        </w:rPr>
        <w:t> </w:t>
      </w:r>
      <w:r w:rsidR="004D120F" w:rsidRPr="0074146E">
        <w:rPr>
          <w:rFonts w:cs="Times New Roman"/>
        </w:rPr>
        <w:t>podmínek sjednaných ve smlouvě</w:t>
      </w:r>
      <w:r w:rsidR="00FF3E0B" w:rsidRPr="0074146E">
        <w:rPr>
          <w:rFonts w:cs="Times New Roman"/>
        </w:rPr>
        <w:t xml:space="preserve"> a v dílčích smlouvách</w:t>
      </w:r>
      <w:r w:rsidR="004D120F" w:rsidRPr="0074146E">
        <w:rPr>
          <w:rFonts w:cs="Times New Roman"/>
        </w:rPr>
        <w:t xml:space="preserve">, </w:t>
      </w:r>
      <w:r w:rsidR="00074727" w:rsidRPr="0074146E">
        <w:rPr>
          <w:rFonts w:cs="Times New Roman"/>
        </w:rPr>
        <w:t xml:space="preserve">vlastním jménem, </w:t>
      </w:r>
      <w:r w:rsidR="005B3A40" w:rsidRPr="0074146E">
        <w:rPr>
          <w:rFonts w:cs="Times New Roman"/>
        </w:rPr>
        <w:t xml:space="preserve">na svůj náklad </w:t>
      </w:r>
      <w:r w:rsidR="00074727" w:rsidRPr="0074146E">
        <w:rPr>
          <w:rFonts w:cs="Times New Roman"/>
        </w:rPr>
        <w:t xml:space="preserve">a na vlastní odpovědnost </w:t>
      </w:r>
      <w:r w:rsidR="005B3A40" w:rsidRPr="0074146E">
        <w:rPr>
          <w:rFonts w:cs="Times New Roman"/>
        </w:rPr>
        <w:t>a nebezpečí</w:t>
      </w:r>
      <w:r w:rsidR="006D7281" w:rsidRPr="0074146E">
        <w:rPr>
          <w:rFonts w:cs="Times New Roman"/>
        </w:rPr>
        <w:t>.</w:t>
      </w:r>
    </w:p>
    <w:p w14:paraId="3D4847A8" w14:textId="73B8C7A6" w:rsidR="00C11D90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4146E">
        <w:rPr>
          <w:rFonts w:cs="Times New Roman"/>
        </w:rPr>
        <w:t xml:space="preserve">Objednatel se zavazuje poskytnout </w:t>
      </w:r>
      <w:r w:rsidR="00FF3E0B" w:rsidRPr="0074146E">
        <w:rPr>
          <w:rFonts w:cs="Times New Roman"/>
        </w:rPr>
        <w:t>dodavateli</w:t>
      </w:r>
      <w:r w:rsidRPr="0074146E">
        <w:rPr>
          <w:rFonts w:cs="Times New Roman"/>
        </w:rPr>
        <w:t xml:space="preserve"> </w:t>
      </w:r>
      <w:r w:rsidR="00DA6E4E" w:rsidRPr="0074146E">
        <w:rPr>
          <w:rFonts w:cs="Times New Roman"/>
        </w:rPr>
        <w:t>součinnost</w:t>
      </w:r>
      <w:r w:rsidR="00DA6E4E" w:rsidRPr="00A15479">
        <w:rPr>
          <w:rFonts w:cs="Times New Roman"/>
        </w:rPr>
        <w:t xml:space="preserve">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6316C7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CB4310">
        <w:rPr>
          <w:rFonts w:cs="Times New Roman"/>
        </w:rPr>
        <w:t>dodavatele</w:t>
      </w:r>
      <w:r w:rsidR="00922705" w:rsidRPr="00A15479">
        <w:rPr>
          <w:rFonts w:cs="Times New Roman"/>
        </w:rPr>
        <w:t xml:space="preserve">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23D575E0" w:rsidR="00751023" w:rsidRPr="00C11D90" w:rsidRDefault="00751023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11D90">
        <w:rPr>
          <w:rFonts w:cs="Times New Roman"/>
        </w:rPr>
        <w:t>Podrobná specifikace předmět</w:t>
      </w:r>
      <w:r w:rsidR="00E21EE7">
        <w:rPr>
          <w:rFonts w:cs="Times New Roman"/>
        </w:rPr>
        <w:t>u</w:t>
      </w:r>
      <w:r w:rsidRPr="00C11D90">
        <w:rPr>
          <w:rFonts w:cs="Times New Roman"/>
        </w:rPr>
        <w:t xml:space="preserve"> smlouvy</w:t>
      </w:r>
      <w:r w:rsidR="00CB4310" w:rsidRPr="00C11D90">
        <w:rPr>
          <w:rFonts w:cs="Times New Roman"/>
        </w:rPr>
        <w:t xml:space="preserve"> bude stanovena v dílčích objednávkách zaslaných </w:t>
      </w:r>
      <w:r w:rsidR="00B13DC6">
        <w:rPr>
          <w:rFonts w:cs="Times New Roman"/>
        </w:rPr>
        <w:t xml:space="preserve">objednatelem </w:t>
      </w:r>
      <w:r w:rsidR="00CB4310" w:rsidRPr="00C11D90">
        <w:rPr>
          <w:rFonts w:cs="Times New Roman"/>
        </w:rPr>
        <w:t>dodavateli</w:t>
      </w:r>
      <w:r w:rsidR="00C11D90" w:rsidRPr="00C11D90">
        <w:rPr>
          <w:rFonts w:cs="Times New Roman"/>
        </w:rPr>
        <w:t xml:space="preserve"> </w:t>
      </w:r>
      <w:r w:rsidR="00C11D90" w:rsidRPr="00367C2C">
        <w:rPr>
          <w:rFonts w:cs="Times New Roman"/>
        </w:rPr>
        <w:t xml:space="preserve">dle potřeb objednatele vždy písemně </w:t>
      </w:r>
      <w:r w:rsidR="00183CAB" w:rsidRPr="00367C2C">
        <w:rPr>
          <w:rFonts w:cs="Times New Roman"/>
        </w:rPr>
        <w:t xml:space="preserve">elektronicky nebo v listinné podobě </w:t>
      </w:r>
      <w:r w:rsidR="00C11D90" w:rsidRPr="00367C2C">
        <w:rPr>
          <w:rFonts w:cs="Times New Roman"/>
        </w:rPr>
        <w:t>(dále jen „</w:t>
      </w:r>
      <w:r w:rsidR="00BD51AC" w:rsidRPr="00367C2C">
        <w:rPr>
          <w:rFonts w:cs="Times New Roman"/>
        </w:rPr>
        <w:t xml:space="preserve">dílčí </w:t>
      </w:r>
      <w:r w:rsidR="00C11D90" w:rsidRPr="00367C2C">
        <w:rPr>
          <w:rFonts w:cs="Times New Roman"/>
        </w:rPr>
        <w:t xml:space="preserve">objednávka“). K uzavření jednotlivé dílčí smlouvy dojde vždy na základě </w:t>
      </w:r>
      <w:r w:rsidR="00BD51AC" w:rsidRPr="00367C2C">
        <w:rPr>
          <w:rFonts w:cs="Times New Roman"/>
        </w:rPr>
        <w:t xml:space="preserve">písemné dílčí </w:t>
      </w:r>
      <w:r w:rsidR="00C11D90" w:rsidRPr="00367C2C">
        <w:rPr>
          <w:rFonts w:cs="Times New Roman"/>
        </w:rPr>
        <w:t>objednávky objednatele</w:t>
      </w:r>
      <w:r w:rsidR="005C3AD8" w:rsidRPr="00367C2C">
        <w:rPr>
          <w:rFonts w:cs="Times New Roman"/>
        </w:rPr>
        <w:t xml:space="preserve"> </w:t>
      </w:r>
      <w:bookmarkStart w:id="1" w:name="_Hlk168907974"/>
      <w:r w:rsidR="005C3AD8" w:rsidRPr="00367C2C">
        <w:rPr>
          <w:rFonts w:cs="Times New Roman"/>
        </w:rPr>
        <w:t>(prostřednictvím kontaktní osoby objednatele uvedené v této rámcové dohodě, pokud hodnota dílčí objednávky ne</w:t>
      </w:r>
      <w:r w:rsidR="0058730A" w:rsidRPr="00367C2C">
        <w:rPr>
          <w:rFonts w:cs="Times New Roman"/>
        </w:rPr>
        <w:t>do</w:t>
      </w:r>
      <w:r w:rsidR="005C3AD8" w:rsidRPr="00367C2C">
        <w:rPr>
          <w:rFonts w:cs="Times New Roman"/>
        </w:rPr>
        <w:t>sáhne částk</w:t>
      </w:r>
      <w:r w:rsidR="0058730A" w:rsidRPr="00367C2C">
        <w:rPr>
          <w:rFonts w:cs="Times New Roman"/>
        </w:rPr>
        <w:t>y</w:t>
      </w:r>
      <w:r w:rsidR="005C3AD8" w:rsidRPr="00367C2C">
        <w:rPr>
          <w:rFonts w:cs="Times New Roman"/>
        </w:rPr>
        <w:t xml:space="preserve"> 50.000 Kč bez DPH)</w:t>
      </w:r>
      <w:r w:rsidR="00C11D90" w:rsidRPr="00367C2C">
        <w:rPr>
          <w:rFonts w:cs="Times New Roman"/>
        </w:rPr>
        <w:t xml:space="preserve">, </w:t>
      </w:r>
      <w:bookmarkEnd w:id="1"/>
      <w:r w:rsidR="00C11D90" w:rsidRPr="00367C2C">
        <w:rPr>
          <w:rFonts w:cs="Times New Roman"/>
        </w:rPr>
        <w:t>jejíž</w:t>
      </w:r>
      <w:r w:rsidR="00C11D90">
        <w:rPr>
          <w:rFonts w:cs="Times New Roman"/>
        </w:rPr>
        <w:t xml:space="preserve"> obsahem bude zejména</w:t>
      </w:r>
      <w:r w:rsidR="00C11D90" w:rsidRPr="00C11D90">
        <w:rPr>
          <w:rFonts w:cs="Times New Roman"/>
          <w:b/>
          <w:bCs/>
        </w:rPr>
        <w:t xml:space="preserve">: </w:t>
      </w:r>
      <w:r w:rsidR="00C11D90">
        <w:rPr>
          <w:rFonts w:cs="Times New Roman"/>
          <w:b/>
          <w:bCs/>
        </w:rPr>
        <w:t>s</w:t>
      </w:r>
      <w:r w:rsidR="00C11D90" w:rsidRPr="00C11D90">
        <w:rPr>
          <w:rFonts w:cs="Times New Roman"/>
          <w:b/>
          <w:bCs/>
        </w:rPr>
        <w:t xml:space="preserve">pecifikace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termín a místo plnění a způsob předání/převzetí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cena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</w:rPr>
        <w:t xml:space="preserve"> a </w:t>
      </w:r>
      <w:r w:rsidR="00E21EE7">
        <w:rPr>
          <w:rFonts w:cs="Times New Roman"/>
        </w:rPr>
        <w:t xml:space="preserve">písemné </w:t>
      </w:r>
      <w:r w:rsidR="00C11D90" w:rsidRPr="00C11D90">
        <w:rPr>
          <w:rFonts w:cs="Times New Roman"/>
        </w:rPr>
        <w:t xml:space="preserve">akceptace </w:t>
      </w:r>
      <w:r w:rsidR="00C11D90">
        <w:rPr>
          <w:rFonts w:cs="Times New Roman"/>
        </w:rPr>
        <w:t xml:space="preserve">objednávky </w:t>
      </w:r>
      <w:r w:rsidR="00C11D90" w:rsidRPr="00C11D90">
        <w:rPr>
          <w:rFonts w:cs="Times New Roman"/>
        </w:rPr>
        <w:t xml:space="preserve">ze strany </w:t>
      </w:r>
      <w:r w:rsidR="00E21EE7">
        <w:rPr>
          <w:rFonts w:cs="Times New Roman"/>
        </w:rPr>
        <w:t>dodavatele realizované elektronicky nebo v listinné podobě.</w:t>
      </w:r>
    </w:p>
    <w:p w14:paraId="4E545FEE" w14:textId="69A30F0C" w:rsidR="000943FC" w:rsidRPr="00A15479" w:rsidRDefault="00E21EE7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AE0FE5" w:rsidRPr="00A15479">
        <w:rPr>
          <w:rFonts w:cs="Times New Roman"/>
        </w:rPr>
        <w:t xml:space="preserve"> nese nebezpečí škody na 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a odpovídá za veškeré škody způsobené svojí činností, a to až do okamžiku řádného předání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 xml:space="preserve">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bjednateli. Nebezpečí škody na</w:t>
      </w:r>
      <w:r w:rsidR="003B1EFF">
        <w:rPr>
          <w:rFonts w:cs="Times New Roman"/>
        </w:rPr>
        <w:t> </w:t>
      </w:r>
      <w:r w:rsidR="00AE0FE5" w:rsidRPr="00A15479">
        <w:rPr>
          <w:rFonts w:cs="Times New Roman"/>
        </w:rPr>
        <w:t xml:space="preserve">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</w:t>
      </w:r>
      <w:r w:rsidR="008D5D0E">
        <w:rPr>
          <w:rFonts w:cs="Times New Roman"/>
        </w:rPr>
        <w:t xml:space="preserve">tak </w:t>
      </w:r>
      <w:r w:rsidR="00AE0FE5"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 xml:space="preserve">bjednatele okamžikem </w:t>
      </w:r>
      <w:r w:rsidR="000527C9">
        <w:rPr>
          <w:rFonts w:cs="Times New Roman"/>
        </w:rPr>
        <w:t>předání předmětu plnění</w:t>
      </w:r>
      <w:r w:rsidR="00AE0FE5"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3C41233C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6D477587" w:rsidR="00CE703C" w:rsidRDefault="00367C2C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3" w:name="_Hlk145932325"/>
      <w:r>
        <w:rPr>
          <w:rFonts w:cs="Times New Roman"/>
          <w:b/>
          <w:bCs/>
        </w:rPr>
        <w:t>240.000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>dvěstěčtyřicettisíc</w:t>
      </w:r>
      <w:r w:rsidR="00CE703C" w:rsidRPr="00A15479">
        <w:rPr>
          <w:rFonts w:cs="Times New Roman"/>
        </w:rPr>
        <w:t xml:space="preserve"> korun českých)</w:t>
      </w:r>
    </w:p>
    <w:p w14:paraId="3DE53487" w14:textId="77777777" w:rsidR="00367C2C" w:rsidRPr="00A15479" w:rsidRDefault="00367C2C" w:rsidP="003C0923">
      <w:pPr>
        <w:spacing w:line="276" w:lineRule="auto"/>
        <w:ind w:left="-284" w:firstLine="284"/>
        <w:jc w:val="both"/>
        <w:rPr>
          <w:rFonts w:cs="Times New Roman"/>
        </w:rPr>
      </w:pPr>
    </w:p>
    <w:p w14:paraId="33FF691E" w14:textId="37D58667" w:rsidR="00183CAB" w:rsidRDefault="00183CAB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Objednatel není povinen vyčerpat celou částku.</w:t>
      </w:r>
    </w:p>
    <w:p w14:paraId="1D59DE8C" w14:textId="36D40AD7" w:rsidR="00183CAB" w:rsidRPr="007C35A4" w:rsidRDefault="007C35A4" w:rsidP="0007550F">
      <w:pPr>
        <w:spacing w:after="120" w:line="276" w:lineRule="auto"/>
        <w:jc w:val="both"/>
        <w:rPr>
          <w:rFonts w:cs="Times New Roman"/>
        </w:rPr>
      </w:pPr>
      <w:r w:rsidRPr="007C35A4">
        <w:rPr>
          <w:rFonts w:cs="Times New Roman"/>
        </w:rPr>
        <w:t>H</w:t>
      </w:r>
      <w:r w:rsidR="00183CAB" w:rsidRPr="007C35A4">
        <w:rPr>
          <w:rFonts w:cs="Times New Roman"/>
        </w:rPr>
        <w:t xml:space="preserve">odinová sazba činí: </w:t>
      </w:r>
    </w:p>
    <w:p w14:paraId="7D429E00" w14:textId="41B32B74" w:rsidR="00183CAB" w:rsidRDefault="007C35A4" w:rsidP="0007550F">
      <w:pPr>
        <w:spacing w:after="120" w:line="276" w:lineRule="auto"/>
        <w:jc w:val="both"/>
        <w:rPr>
          <w:rFonts w:cs="Times New Roman"/>
        </w:rPr>
      </w:pPr>
      <w:r w:rsidRPr="007C35A4">
        <w:rPr>
          <w:rFonts w:cs="Times New Roman"/>
        </w:rPr>
        <w:t>600,- Kč</w:t>
      </w:r>
    </w:p>
    <w:p w14:paraId="678E340B" w14:textId="77777777" w:rsidR="00A028DC" w:rsidRPr="0037511C" w:rsidRDefault="00A028DC" w:rsidP="00A028DC">
      <w:pPr>
        <w:spacing w:after="120" w:line="276" w:lineRule="auto"/>
        <w:jc w:val="both"/>
        <w:rPr>
          <w:rFonts w:cs="Times New Roman"/>
        </w:rPr>
      </w:pPr>
      <w:r w:rsidRPr="0037511C">
        <w:rPr>
          <w:rFonts w:cs="Times New Roman"/>
        </w:rPr>
        <w:t>Dodavatel spolu s předáním předmětu smlouvy odevzdá kontaktní osobě objednatele výkaz skutečně odpracovaných hodin (tzv. výčetku).</w:t>
      </w:r>
    </w:p>
    <w:p w14:paraId="1238A090" w14:textId="38E5EBA7" w:rsidR="00A028DC" w:rsidRPr="0037511C" w:rsidRDefault="00A028DC" w:rsidP="00A028DC">
      <w:pPr>
        <w:spacing w:after="120" w:line="276" w:lineRule="auto"/>
        <w:jc w:val="both"/>
        <w:rPr>
          <w:rFonts w:cs="Times New Roman"/>
        </w:rPr>
      </w:pPr>
      <w:r w:rsidRPr="0037511C">
        <w:rPr>
          <w:rFonts w:cs="Times New Roman"/>
        </w:rPr>
        <w:t xml:space="preserve">Vzor výkazu skutečně odpracovaných hodin je ke stažení na webových stránkách objednatele na adrese: </w:t>
      </w:r>
      <w:hyperlink r:id="rId11" w:history="1">
        <w:r w:rsidRPr="0037511C">
          <w:rPr>
            <w:rStyle w:val="Hypertextovodkaz"/>
            <w:rFonts w:cs="Times New Roman"/>
          </w:rPr>
          <w:t>http://www.iprpraha.cz/clanek/1950/vzory-dokumentu</w:t>
        </w:r>
      </w:hyperlink>
      <w:r w:rsidRPr="0037511C">
        <w:rPr>
          <w:rFonts w:cs="Times New Roman"/>
        </w:rPr>
        <w:t xml:space="preserve"> v záložce „Vzory dokumentů, na které odkazují smlouvy“.</w:t>
      </w:r>
    </w:p>
    <w:p w14:paraId="421F9D42" w14:textId="673629D2" w:rsidR="00CD4C0F" w:rsidRPr="00A15479" w:rsidRDefault="00CD4C0F" w:rsidP="003C0923">
      <w:pPr>
        <w:pStyle w:val="Zkladntext2"/>
        <w:spacing w:line="276" w:lineRule="auto"/>
        <w:jc w:val="both"/>
        <w:rPr>
          <w:rFonts w:cs="Times New Roman"/>
          <w:strike/>
        </w:rPr>
      </w:pPr>
      <w:bookmarkStart w:id="4" w:name="_Hlk162952457"/>
      <w:bookmarkEnd w:id="2"/>
      <w:bookmarkEnd w:id="3"/>
      <w:r w:rsidRPr="0037511C">
        <w:rPr>
          <w:rFonts w:cs="Times New Roman"/>
        </w:rPr>
        <w:t xml:space="preserve">Platba za splnění předmětu smlouvy dle dílčích smluv se uskuteční </w:t>
      </w:r>
      <w:r w:rsidR="000527C9" w:rsidRPr="0037511C">
        <w:rPr>
          <w:rFonts w:cs="Times New Roman"/>
        </w:rPr>
        <w:t>na základě objednatelem odsouhlaseného</w:t>
      </w:r>
      <w:r w:rsidR="002F0DB0" w:rsidRPr="0037511C">
        <w:rPr>
          <w:rFonts w:cs="Times New Roman"/>
        </w:rPr>
        <w:t xml:space="preserve"> </w:t>
      </w:r>
      <w:r w:rsidRPr="0037511C">
        <w:t xml:space="preserve">výkazu skutečně odpracovaných hodin </w:t>
      </w:r>
      <w:r w:rsidR="000527C9" w:rsidRPr="0037511C">
        <w:t xml:space="preserve">předloženého dodavatelem </w:t>
      </w:r>
      <w:r w:rsidRPr="0037511C">
        <w:t xml:space="preserve">(tzv. </w:t>
      </w:r>
      <w:r w:rsidRPr="0037511C">
        <w:rPr>
          <w:b/>
        </w:rPr>
        <w:t>výčetky</w:t>
      </w:r>
      <w:r w:rsidRPr="0037511C">
        <w:t>)</w:t>
      </w:r>
      <w:r w:rsidRPr="0037511C">
        <w:rPr>
          <w:rFonts w:cs="Times New Roman"/>
        </w:rPr>
        <w:t>.</w:t>
      </w:r>
    </w:p>
    <w:bookmarkEnd w:id="4"/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1EB5DF2A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367E80">
        <w:rPr>
          <w:rFonts w:cs="Times New Roman"/>
        </w:rPr>
        <w:t>provedení předmětu smlouvy</w:t>
      </w:r>
      <w:r w:rsidR="00367E80" w:rsidRPr="00822E99">
        <w:rPr>
          <w:rFonts w:cs="Times New Roman"/>
        </w:rPr>
        <w:t xml:space="preserve"> </w:t>
      </w:r>
      <w:r w:rsidRPr="00822E99">
        <w:rPr>
          <w:rFonts w:cs="Times New Roman"/>
        </w:rPr>
        <w:t>na základě řádně a oprávněně vystaveného daňového dokladu (faktury), a to se splatností 21 dnů ode dne doručení faktury objednateli.</w:t>
      </w:r>
    </w:p>
    <w:p w14:paraId="12355FCA" w14:textId="773D426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>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.pdf</w:t>
      </w:r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0BD043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</w:t>
      </w:r>
      <w:r w:rsidR="000527C9">
        <w:rPr>
          <w:rFonts w:cs="Times New Roman"/>
        </w:rPr>
        <w:t>ý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65C88985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5" w:name="_Hlk145933306"/>
      <w:r w:rsidRPr="00A15479">
        <w:rPr>
          <w:rFonts w:cs="Times New Roman"/>
        </w:rPr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povinen smluvně zavázat i všechny své případné poddodavatele.</w:t>
      </w:r>
    </w:p>
    <w:p w14:paraId="41222368" w14:textId="75A159E5" w:rsidR="00165646" w:rsidRDefault="00205D10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6" w:name="_Hlk162358095"/>
      <w:r>
        <w:rPr>
          <w:rFonts w:cs="Times New Roman"/>
        </w:rPr>
        <w:t>dodava</w:t>
      </w:r>
      <w:bookmarkEnd w:id="6"/>
      <w:r w:rsidR="00AF0C57" w:rsidRPr="00A15479">
        <w:rPr>
          <w:rFonts w:cs="Times New Roman"/>
        </w:rPr>
        <w:t>teli a</w:t>
      </w:r>
      <w:r w:rsidR="00A44EC8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5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08790EA8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>Předmět smlouvy bude realizován průběžně na základě dílčích smluv, kde bude sjednán termín plnění.</w:t>
      </w:r>
    </w:p>
    <w:p w14:paraId="639366EF" w14:textId="4A434B67" w:rsidR="00F55B08" w:rsidRPr="00F55B08" w:rsidRDefault="009B1300" w:rsidP="00F55B08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F55B08" w:rsidRPr="00A15479">
        <w:rPr>
          <w:rFonts w:cs="Times New Roman"/>
        </w:rPr>
        <w:t xml:space="preserve"> (jeho zástupce) bude v rámci plnění zakázky aktivně přítomen prezentacím a všem jednáním organizovaným objednatelem.</w:t>
      </w:r>
    </w:p>
    <w:p w14:paraId="544DD3CF" w14:textId="32286250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se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 xml:space="preserve">takových </w:t>
      </w:r>
      <w:r w:rsidRPr="0074146E">
        <w:rPr>
          <w:rFonts w:cs="Times New Roman"/>
        </w:rPr>
        <w:t>okolnostech dozví, je povinna neprodleně informovat druhou smluvní stranu. Nesplní-li tuto povinnost, není oprávněna se</w:t>
      </w:r>
      <w:r w:rsidR="00BC08EB" w:rsidRPr="0074146E">
        <w:rPr>
          <w:rFonts w:cs="Times New Roman"/>
        </w:rPr>
        <w:t> </w:t>
      </w:r>
      <w:r w:rsidRPr="0074146E">
        <w:rPr>
          <w:rFonts w:cs="Times New Roman"/>
        </w:rPr>
        <w:t xml:space="preserve">těchto okolností dovolávat. Přesáhne-li doba trvání prodlení na straně </w:t>
      </w:r>
      <w:r w:rsidR="00F260B6" w:rsidRPr="0074146E">
        <w:rPr>
          <w:rFonts w:cs="Times New Roman"/>
        </w:rPr>
        <w:t>dodavatele</w:t>
      </w:r>
      <w:r w:rsidRPr="0074146E">
        <w:rPr>
          <w:rFonts w:cs="Times New Roman"/>
        </w:rPr>
        <w:t xml:space="preserve"> z těchto důvodů</w:t>
      </w:r>
      <w:r w:rsidR="00BC08EB" w:rsidRPr="0074146E">
        <w:rPr>
          <w:rFonts w:cs="Times New Roman"/>
        </w:rPr>
        <w:t xml:space="preserve"> </w:t>
      </w:r>
      <w:r w:rsidRPr="0074146E">
        <w:rPr>
          <w:rFonts w:cs="Times New Roman"/>
        </w:rPr>
        <w:t>15</w:t>
      </w:r>
      <w:r w:rsidR="00BC08EB" w:rsidRPr="0074146E">
        <w:rPr>
          <w:rFonts w:cs="Times New Roman"/>
        </w:rPr>
        <w:t> </w:t>
      </w:r>
      <w:r w:rsidRPr="0074146E">
        <w:rPr>
          <w:rFonts w:cs="Times New Roman"/>
        </w:rPr>
        <w:t xml:space="preserve">dnů, je objednatel oprávněn od </w:t>
      </w:r>
      <w:r w:rsidR="00F260B6" w:rsidRPr="0074146E">
        <w:rPr>
          <w:rFonts w:cs="Times New Roman"/>
        </w:rPr>
        <w:t xml:space="preserve">dílčí </w:t>
      </w:r>
      <w:r w:rsidRPr="0074146E">
        <w:rPr>
          <w:rFonts w:cs="Times New Roman"/>
        </w:rPr>
        <w:t xml:space="preserve">smlouvy odstoupit. </w:t>
      </w:r>
      <w:r w:rsidR="00F260B6" w:rsidRPr="0074146E">
        <w:rPr>
          <w:rFonts w:cs="Times New Roman"/>
        </w:rPr>
        <w:t>Dodava</w:t>
      </w:r>
      <w:r w:rsidRPr="0074146E">
        <w:rPr>
          <w:rFonts w:cs="Times New Roman"/>
        </w:rPr>
        <w:t>tel je</w:t>
      </w:r>
      <w:r w:rsidR="00716673" w:rsidRPr="0074146E">
        <w:rPr>
          <w:rFonts w:cs="Times New Roman"/>
        </w:rPr>
        <w:t> </w:t>
      </w:r>
      <w:r w:rsidRPr="0074146E">
        <w:rPr>
          <w:rFonts w:cs="Times New Roman"/>
        </w:rPr>
        <w:t xml:space="preserve">povinen pokračovat v provádění </w:t>
      </w:r>
      <w:r w:rsidR="00F260B6" w:rsidRPr="0074146E">
        <w:rPr>
          <w:rFonts w:cs="Times New Roman"/>
        </w:rPr>
        <w:t>předmětu smlouvy</w:t>
      </w:r>
      <w:r w:rsidRPr="0074146E">
        <w:rPr>
          <w:rFonts w:cs="Times New Roman"/>
        </w:rPr>
        <w:t xml:space="preserve"> bezodkladně poté, co důvod přerušení odpadne. Po dobu prodlení jedné smluvní strany s plněním</w:t>
      </w:r>
      <w:r w:rsidRPr="00A15479">
        <w:rPr>
          <w:rFonts w:cs="Times New Roman"/>
        </w:rPr>
        <w:t xml:space="preserve">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3B9E937" w14:textId="77777777" w:rsidR="00F260B6" w:rsidRPr="00F260B6" w:rsidRDefault="00F260B6" w:rsidP="00F55B08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5BFCDF2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A036E9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0447B84D" w14:textId="1196C601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00DAF822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Místem vstupního jednání, následujících jednání, koordinačních a pracovních schůzek a předání </w:t>
      </w:r>
      <w:r w:rsidR="004F205D">
        <w:rPr>
          <w:rFonts w:cs="Times New Roman"/>
        </w:rPr>
        <w:t>předmětu plnění</w:t>
      </w:r>
      <w:r w:rsidRPr="00A15479">
        <w:rPr>
          <w:rFonts w:cs="Times New Roman"/>
        </w:rPr>
        <w:t xml:space="preserve">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7D7657EF" w14:textId="66164DE6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72DBEC2F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716673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014069EC" w:rsidR="001C4E25" w:rsidRPr="00A15479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F55B08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předaných podkladů vyjma případů, kdy tyto kopie budou zapracovány přímo do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>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02D4085D" w14:textId="77777777" w:rsidR="00F55B08" w:rsidRDefault="00FB029A" w:rsidP="00822E9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7229A1">
        <w:rPr>
          <w:rFonts w:cs="Times New Roman"/>
        </w:rPr>
        <w:t xml:space="preserve"> spolu s předáním </w:t>
      </w:r>
      <w:r>
        <w:rPr>
          <w:rFonts w:cs="Times New Roman"/>
        </w:rPr>
        <w:t>předmětu smlouvy</w:t>
      </w:r>
      <w:r w:rsidRPr="007229A1">
        <w:rPr>
          <w:rFonts w:cs="Times New Roman"/>
        </w:rPr>
        <w:t xml:space="preserve"> odevzdá kontaktní osobě objednatele výkaz skutečně odpracovaných hodin (tzv. výčetku).</w:t>
      </w:r>
    </w:p>
    <w:p w14:paraId="61B71DBD" w14:textId="214BF03F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="00A036E9">
        <w:t>předmětu smlouvy</w:t>
      </w:r>
      <w:r w:rsidRPr="00787871">
        <w:t xml:space="preserve"> přechází na objednatele okamžikem </w:t>
      </w:r>
      <w:r w:rsidR="00FB029A">
        <w:t>odevzdání</w:t>
      </w:r>
      <w:r w:rsidR="00CA6E36">
        <w:t xml:space="preserve"> </w:t>
      </w:r>
      <w:r w:rsidR="00372DDF" w:rsidRPr="00787871">
        <w:t xml:space="preserve">dokončeného </w:t>
      </w:r>
      <w:r w:rsidR="00D01740">
        <w:t>předmětu smlouvy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4493B716" w:rsidR="00730826" w:rsidRPr="00A15479" w:rsidRDefault="00D01740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7C35A4">
        <w:rPr>
          <w:rFonts w:cs="Times New Roman"/>
        </w:rPr>
        <w:t>Dodava</w:t>
      </w:r>
      <w:r w:rsidR="00730826" w:rsidRPr="007C35A4">
        <w:rPr>
          <w:rFonts w:cs="Times New Roman"/>
        </w:rPr>
        <w:t xml:space="preserve">tel se zavazuje </w:t>
      </w:r>
      <w:r w:rsidR="00DA0616" w:rsidRPr="007C35A4">
        <w:rPr>
          <w:rFonts w:cs="Times New Roman"/>
        </w:rPr>
        <w:t>v souladu s podanou nabídkou</w:t>
      </w:r>
      <w:r w:rsidR="0037511C" w:rsidRPr="007C35A4">
        <w:rPr>
          <w:rFonts w:cs="Times New Roman"/>
        </w:rPr>
        <w:t xml:space="preserve"> na veřejnou zakázku „</w:t>
      </w:r>
      <w:r w:rsidR="007C35A4" w:rsidRPr="007C35A4">
        <w:rPr>
          <w:rFonts w:cs="Times New Roman"/>
        </w:rPr>
        <w:t>CAMP: Programátor signage displejů na rok 2025</w:t>
      </w:r>
      <w:r w:rsidR="0037511C" w:rsidRPr="007C35A4">
        <w:rPr>
          <w:rFonts w:cs="Times New Roman"/>
        </w:rPr>
        <w:t>“</w:t>
      </w:r>
      <w:r w:rsidR="00DA0616" w:rsidRPr="007C35A4">
        <w:rPr>
          <w:rFonts w:cs="Times New Roman"/>
        </w:rPr>
        <w:t xml:space="preserve"> </w:t>
      </w:r>
      <w:r w:rsidR="00730826" w:rsidRPr="007C35A4">
        <w:rPr>
          <w:rFonts w:cs="Times New Roman"/>
        </w:rPr>
        <w:t>zajišťovat veškeré smluvní povinnosti 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26EC9E0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A036E9">
        <w:rPr>
          <w:szCs w:val="22"/>
        </w:rPr>
        <w:t>předmětu smlouvy</w:t>
      </w:r>
    </w:p>
    <w:p w14:paraId="2F4CA58B" w14:textId="48637D2D" w:rsidR="003B6E46" w:rsidRPr="00A15479" w:rsidRDefault="005F38A1" w:rsidP="00A9548E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  <w:bookmarkStart w:id="7" w:name="_Hlk145936218"/>
    </w:p>
    <w:bookmarkEnd w:id="7"/>
    <w:p w14:paraId="18BA92C5" w14:textId="6624ABF0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</w:t>
      </w:r>
      <w:r w:rsidR="00DA0616">
        <w:rPr>
          <w:szCs w:val="22"/>
        </w:rPr>
        <w:t xml:space="preserve"> vady</w:t>
      </w:r>
      <w:r w:rsidR="00BF2C3F" w:rsidRPr="00A15479">
        <w:rPr>
          <w:szCs w:val="22"/>
        </w:rPr>
        <w:t xml:space="preserve"> </w:t>
      </w:r>
      <w:r w:rsidR="005F38A1">
        <w:rPr>
          <w:szCs w:val="22"/>
        </w:rPr>
        <w:t>předmětu smlouvy</w:t>
      </w:r>
    </w:p>
    <w:p w14:paraId="57AB45EE" w14:textId="612DF955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DC25B2" w:rsidRPr="00A15479">
        <w:rPr>
          <w:rFonts w:cs="Times New Roman"/>
        </w:rPr>
        <w:t xml:space="preserve">tel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smlouvy, zadávací dokumentace, 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7297D2AF" w14:textId="0780F48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dohodly, že v případě vzniku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teli oznámit, přičemž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oznámené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0476721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 prodlení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tele s odstraněním vad,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teli.</w:t>
      </w:r>
    </w:p>
    <w:p w14:paraId="067D6DDF" w14:textId="3F93DE7E" w:rsidR="004A19B4" w:rsidRPr="00A15479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8" w:name="_Hlk145936969"/>
      <w:r>
        <w:rPr>
          <w:rFonts w:cs="Times New Roman"/>
        </w:rPr>
        <w:t>Dodava</w:t>
      </w:r>
      <w:r w:rsidR="004A19B4"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V případě, že by se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0EE75781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4A19B4"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</w:p>
    <w:bookmarkEnd w:id="8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49A32FBD" w14:textId="2AB6D569" w:rsidR="00B422E2" w:rsidRPr="00A15479" w:rsidRDefault="007C35A4" w:rsidP="00B422E2">
      <w:pPr>
        <w:pStyle w:val="Nadpis2"/>
        <w:spacing w:before="0" w:line="276" w:lineRule="auto"/>
        <w:rPr>
          <w:szCs w:val="22"/>
        </w:rPr>
      </w:pPr>
      <w:bookmarkStart w:id="9" w:name="_Hlk145937153"/>
      <w:r>
        <w:rPr>
          <w:szCs w:val="22"/>
        </w:rPr>
        <w:t>VIII</w:t>
      </w:r>
      <w:r w:rsidR="00BE6807"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9"/>
    <w:p w14:paraId="02CDFB21" w14:textId="4325D3D8" w:rsidR="00B422E2" w:rsidRPr="00A15479" w:rsidRDefault="007C35A4" w:rsidP="00B422E2">
      <w:pPr>
        <w:pStyle w:val="Nadpis2"/>
        <w:spacing w:before="0" w:line="276" w:lineRule="auto"/>
        <w:rPr>
          <w:szCs w:val="22"/>
        </w:rPr>
      </w:pPr>
      <w:r>
        <w:rPr>
          <w:szCs w:val="22"/>
        </w:rPr>
        <w:t>I</w:t>
      </w:r>
      <w:r w:rsidR="007F30BA"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1D3CCFE0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Za prodlení s termínem předání </w:t>
      </w:r>
      <w:r w:rsidR="003413B5">
        <w:rPr>
          <w:rFonts w:cs="Times New Roman"/>
        </w:rPr>
        <w:t>předmětu smlouvy</w:t>
      </w:r>
      <w:r w:rsidRPr="00A15479">
        <w:rPr>
          <w:rFonts w:cs="Times New Roman"/>
        </w:rPr>
        <w:t xml:space="preserve"> zaplatí </w:t>
      </w:r>
      <w:r w:rsidR="003413B5" w:rsidRPr="007C35A4">
        <w:rPr>
          <w:rFonts w:cs="Times New Roman"/>
        </w:rPr>
        <w:t>dodava</w:t>
      </w:r>
      <w:r w:rsidRPr="007C35A4">
        <w:rPr>
          <w:rFonts w:cs="Times New Roman"/>
        </w:rPr>
        <w:t>tel objednateli smluvní pokutu ve výši 500 Kč za každý započatý den prodlení.</w:t>
      </w:r>
    </w:p>
    <w:p w14:paraId="06DFDE88" w14:textId="4DC49335" w:rsidR="008D29FC" w:rsidRPr="008D29FC" w:rsidRDefault="008D29FC" w:rsidP="001C5452">
      <w:pPr>
        <w:spacing w:after="120" w:line="276" w:lineRule="auto"/>
        <w:jc w:val="both"/>
        <w:rPr>
          <w:rFonts w:cs="Times New Roman"/>
        </w:rPr>
      </w:pPr>
    </w:p>
    <w:p w14:paraId="4D4DC6F9" w14:textId="61646293" w:rsidR="00B422E2" w:rsidRPr="00A15479" w:rsidRDefault="003413B5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A15479">
        <w:rPr>
          <w:rFonts w:cs="Times New Roman"/>
        </w:rPr>
        <w:t>tel je dále povinen objednateli zaplatit smluvní pokutu za porušení níže uvedených ustanovení této smlouvy:</w:t>
      </w:r>
    </w:p>
    <w:p w14:paraId="43CC444D" w14:textId="47BD9A81" w:rsidR="00B422E2" w:rsidRPr="007E121C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  <w:iCs/>
        </w:rPr>
        <w:t xml:space="preserve">Za každé jednotlivé </w:t>
      </w:r>
      <w:r w:rsidRPr="007C35A4">
        <w:rPr>
          <w:rFonts w:cs="Times New Roman"/>
          <w:iCs/>
        </w:rPr>
        <w:t xml:space="preserve">porušení povinností uvedených v čl. </w:t>
      </w:r>
      <w:r w:rsidR="007C35A4" w:rsidRPr="007C35A4">
        <w:rPr>
          <w:rFonts w:cs="Times New Roman"/>
          <w:iCs/>
        </w:rPr>
        <w:t>VIII</w:t>
      </w:r>
      <w:r w:rsidRPr="007C35A4">
        <w:rPr>
          <w:rFonts w:cs="Times New Roman"/>
          <w:iCs/>
        </w:rPr>
        <w:t xml:space="preserve"> této smlouvy týkajících se ochrany důvěrných informací a obchodního tajemství, je </w:t>
      </w:r>
      <w:r w:rsidR="004F2310" w:rsidRPr="007C35A4">
        <w:rPr>
          <w:rFonts w:cs="Times New Roman"/>
          <w:iCs/>
        </w:rPr>
        <w:t>dodava</w:t>
      </w:r>
      <w:r w:rsidRPr="007C35A4">
        <w:rPr>
          <w:rFonts w:cs="Times New Roman"/>
          <w:iCs/>
        </w:rPr>
        <w:t xml:space="preserve">tel povinen zaplatit objednateli smluvní </w:t>
      </w:r>
      <w:r w:rsidRPr="007E121C">
        <w:rPr>
          <w:rFonts w:cs="Times New Roman"/>
          <w:iCs/>
        </w:rPr>
        <w:t xml:space="preserve">pokutu ve výši </w:t>
      </w:r>
      <w:r w:rsidR="001C5452" w:rsidRPr="007E121C">
        <w:rPr>
          <w:rFonts w:cs="Times New Roman"/>
          <w:iCs/>
        </w:rPr>
        <w:t>25</w:t>
      </w:r>
      <w:r w:rsidRPr="007E121C">
        <w:rPr>
          <w:rFonts w:cs="Times New Roman"/>
          <w:iCs/>
        </w:rPr>
        <w:t xml:space="preserve">.000 Kč </w:t>
      </w:r>
      <w:r w:rsidRPr="007E121C">
        <w:rPr>
          <w:rFonts w:cs="Times New Roman"/>
        </w:rPr>
        <w:t xml:space="preserve">(slovy: </w:t>
      </w:r>
      <w:r w:rsidR="001C5452" w:rsidRPr="007E121C">
        <w:rPr>
          <w:rFonts w:cs="Times New Roman"/>
        </w:rPr>
        <w:t>dvacet pět</w:t>
      </w:r>
      <w:r w:rsidRPr="007E121C">
        <w:rPr>
          <w:rFonts w:cs="Times New Roman"/>
        </w:rPr>
        <w:t xml:space="preserve"> tisíc korun českých)</w:t>
      </w:r>
    </w:p>
    <w:p w14:paraId="395FF910" w14:textId="7C1B28F5" w:rsidR="00B422E2" w:rsidRPr="007E121C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7E121C">
        <w:rPr>
          <w:rFonts w:cs="Times New Roman"/>
        </w:rPr>
        <w:lastRenderedPageBreak/>
        <w:t xml:space="preserve">Neodstraní-li </w:t>
      </w:r>
      <w:r w:rsidR="009D508B" w:rsidRPr="007E121C">
        <w:rPr>
          <w:rFonts w:cs="Times New Roman"/>
        </w:rPr>
        <w:t>dodava</w:t>
      </w:r>
      <w:r w:rsidRPr="007E121C">
        <w:rPr>
          <w:rFonts w:cs="Times New Roman"/>
        </w:rPr>
        <w:t xml:space="preserve">tel vadu </w:t>
      </w:r>
      <w:r w:rsidR="004F2310" w:rsidRPr="007E121C">
        <w:rPr>
          <w:rFonts w:cs="Times New Roman"/>
        </w:rPr>
        <w:t>předmětu smlouvy</w:t>
      </w:r>
      <w:r w:rsidRPr="007E121C">
        <w:rPr>
          <w:rFonts w:cs="Times New Roman"/>
        </w:rPr>
        <w:t xml:space="preserve"> do 14 dnů od zjištění vady a jejího oznámení </w:t>
      </w:r>
      <w:r w:rsidR="004F2310" w:rsidRPr="007E121C">
        <w:rPr>
          <w:rFonts w:cs="Times New Roman"/>
        </w:rPr>
        <w:t>dodava</w:t>
      </w:r>
      <w:r w:rsidRPr="007E121C">
        <w:rPr>
          <w:rFonts w:cs="Times New Roman"/>
        </w:rPr>
        <w:t xml:space="preserve">teli ve smyslu čl. VII odst. </w:t>
      </w:r>
      <w:r w:rsidR="00FB029A" w:rsidRPr="007E121C">
        <w:rPr>
          <w:rFonts w:cs="Times New Roman"/>
        </w:rPr>
        <w:t>2</w:t>
      </w:r>
      <w:r w:rsidRPr="007E121C">
        <w:rPr>
          <w:rFonts w:cs="Times New Roman"/>
        </w:rPr>
        <w:t xml:space="preserve"> této smlouvy, zaplatí objednateli smluvní pokutu ve</w:t>
      </w:r>
      <w:r w:rsidR="00CB0842" w:rsidRPr="007E121C">
        <w:rPr>
          <w:rFonts w:cs="Times New Roman"/>
        </w:rPr>
        <w:t> </w:t>
      </w:r>
      <w:r w:rsidRPr="007E121C">
        <w:rPr>
          <w:rFonts w:cs="Times New Roman"/>
        </w:rPr>
        <w:t>výši</w:t>
      </w:r>
      <w:r w:rsidR="00CB0842" w:rsidRPr="007E121C">
        <w:rPr>
          <w:rFonts w:cs="Times New Roman"/>
        </w:rPr>
        <w:t> </w:t>
      </w:r>
      <w:r w:rsidRPr="007E121C">
        <w:rPr>
          <w:rFonts w:cs="Times New Roman"/>
        </w:rPr>
        <w:t>0,1</w:t>
      </w:r>
      <w:r w:rsidR="006316C7" w:rsidRPr="007E121C">
        <w:rPr>
          <w:rFonts w:cs="Times New Roman"/>
        </w:rPr>
        <w:t> </w:t>
      </w:r>
      <w:r w:rsidRPr="007E121C">
        <w:rPr>
          <w:rFonts w:cs="Times New Roman"/>
        </w:rPr>
        <w:t xml:space="preserve">% z celkové ceny </w:t>
      </w:r>
      <w:r w:rsidR="00A036E9" w:rsidRPr="007E121C">
        <w:rPr>
          <w:rFonts w:cs="Times New Roman"/>
        </w:rPr>
        <w:t>předmětu smlouvy</w:t>
      </w:r>
      <w:r w:rsidRPr="007E121C">
        <w:rPr>
          <w:rFonts w:cs="Times New Roman"/>
        </w:rPr>
        <w:t xml:space="preserve"> za každý den prodlení.</w:t>
      </w:r>
    </w:p>
    <w:p w14:paraId="31E2BE05" w14:textId="322E3C0D" w:rsidR="00B422E2" w:rsidRPr="007E121C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E121C">
        <w:rPr>
          <w:rFonts w:cs="Times New Roman"/>
        </w:rPr>
        <w:t xml:space="preserve">Za prodlení </w:t>
      </w:r>
      <w:r w:rsidR="002F6848" w:rsidRPr="007E121C">
        <w:rPr>
          <w:rFonts w:cs="Times New Roman"/>
        </w:rPr>
        <w:t>se zaplacením ceny za řádně provedené a dokončen</w:t>
      </w:r>
      <w:r w:rsidR="001F4102" w:rsidRPr="007E121C">
        <w:rPr>
          <w:rFonts w:cs="Times New Roman"/>
        </w:rPr>
        <w:t xml:space="preserve">ý předmět smlouvy </w:t>
      </w:r>
      <w:r w:rsidR="002F6848" w:rsidRPr="007E121C">
        <w:rPr>
          <w:rFonts w:cs="Times New Roman"/>
        </w:rPr>
        <w:t xml:space="preserve">zaplatí objednatel </w:t>
      </w:r>
      <w:r w:rsidR="004F2310" w:rsidRPr="007E121C">
        <w:rPr>
          <w:rFonts w:cs="Times New Roman"/>
        </w:rPr>
        <w:t>dodava</w:t>
      </w:r>
      <w:r w:rsidR="002F6848" w:rsidRPr="007E121C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E121C">
        <w:rPr>
          <w:rFonts w:cs="Times New Roman"/>
        </w:rPr>
        <w:t>V případě škody vzniklé objednateli porušením</w:t>
      </w:r>
      <w:r w:rsidRPr="00A15479">
        <w:rPr>
          <w:rFonts w:cs="Times New Roman"/>
        </w:rPr>
        <w:t xml:space="preserve"> povinnosti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tele, je tento povinen škodu objednateli uhradit.</w:t>
      </w:r>
    </w:p>
    <w:p w14:paraId="442E6354" w14:textId="204CE1F9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tele vznikl právní nárok, započíst proti kterékoliv úhradě, která přísluší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 dle příslušných ustanovení smlouvy.</w:t>
      </w:r>
    </w:p>
    <w:p w14:paraId="42A56435" w14:textId="2B084B1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40FF860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X. Trvání a ukončení smlouvy</w:t>
      </w:r>
    </w:p>
    <w:p w14:paraId="248D26F1" w14:textId="6E231035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smlouva se uzavírá na dobu určitou, účinnosti nabývá dnem zveřejnění v registru smluv a končí </w:t>
      </w:r>
      <w:r w:rsidR="004F2310" w:rsidRPr="001C5452">
        <w:rPr>
          <w:rFonts w:cs="Times New Roman"/>
        </w:rPr>
        <w:t xml:space="preserve">dne </w:t>
      </w:r>
      <w:r w:rsidR="001C5452" w:rsidRPr="001C5452">
        <w:rPr>
          <w:rFonts w:cs="Times New Roman"/>
        </w:rPr>
        <w:t>31</w:t>
      </w:r>
      <w:r w:rsidR="004F2310" w:rsidRPr="001C5452">
        <w:rPr>
          <w:rFonts w:cs="Times New Roman"/>
        </w:rPr>
        <w:t>.</w:t>
      </w:r>
      <w:r w:rsidR="001C5452" w:rsidRPr="001C5452">
        <w:rPr>
          <w:rFonts w:cs="Times New Roman"/>
        </w:rPr>
        <w:t>12</w:t>
      </w:r>
      <w:r w:rsidR="004F2310" w:rsidRPr="001C5452">
        <w:rPr>
          <w:rFonts w:cs="Times New Roman"/>
        </w:rPr>
        <w:t>.</w:t>
      </w:r>
      <w:r w:rsidR="001C5452" w:rsidRPr="001C5452">
        <w:rPr>
          <w:rFonts w:cs="Times New Roman"/>
        </w:rPr>
        <w:t>2025</w:t>
      </w:r>
      <w:r w:rsidR="00F57DD2" w:rsidRPr="001C5452">
        <w:rPr>
          <w:rFonts w:cs="Times New Roman"/>
        </w:rPr>
        <w:t>,</w:t>
      </w:r>
      <w:r w:rsidR="004F2310" w:rsidRPr="001C5452">
        <w:rPr>
          <w:rFonts w:cs="Times New Roman"/>
        </w:rPr>
        <w:t xml:space="preserve"> vyjma</w:t>
      </w:r>
      <w:r w:rsidR="006E5AE9">
        <w:rPr>
          <w:rFonts w:cs="Times New Roman"/>
        </w:rPr>
        <w:t xml:space="preserve"> </w:t>
      </w:r>
      <w:r w:rsidR="00F57DD2">
        <w:rPr>
          <w:rFonts w:cs="Times New Roman"/>
        </w:rPr>
        <w:t xml:space="preserve">případné autorskoprávní </w:t>
      </w:r>
      <w:r w:rsidR="006E5AE9">
        <w:rPr>
          <w:rFonts w:cs="Times New Roman"/>
        </w:rPr>
        <w:t>licen</w:t>
      </w:r>
      <w:r w:rsidR="00F57DD2">
        <w:rPr>
          <w:rFonts w:cs="Times New Roman"/>
        </w:rPr>
        <w:t>ce</w:t>
      </w:r>
      <w:r w:rsidR="006E5AE9">
        <w:rPr>
          <w:rFonts w:cs="Times New Roman"/>
        </w:rPr>
        <w:t xml:space="preserve"> vyplývající z této smlouvy</w:t>
      </w:r>
      <w:r w:rsidR="005B281F">
        <w:rPr>
          <w:rFonts w:cs="Times New Roman"/>
        </w:rPr>
        <w:t>, jej</w:t>
      </w:r>
      <w:r w:rsidR="00F57DD2">
        <w:rPr>
          <w:rFonts w:cs="Times New Roman"/>
        </w:rPr>
        <w:t>íž trvání se</w:t>
      </w:r>
      <w:r w:rsidR="004E6548">
        <w:rPr>
          <w:rFonts w:cs="Times New Roman"/>
        </w:rPr>
        <w:t> </w:t>
      </w:r>
      <w:r w:rsidR="00F57DD2">
        <w:rPr>
          <w:rFonts w:cs="Times New Roman"/>
        </w:rPr>
        <w:t xml:space="preserve">sjednává </w:t>
      </w:r>
      <w:r w:rsidR="005B281F" w:rsidRPr="00A15479">
        <w:rPr>
          <w:rFonts w:cs="Times New Roman"/>
        </w:rPr>
        <w:t>na celou dobu trvání majetkových autorských práv k</w:t>
      </w:r>
      <w:r w:rsidR="00362671">
        <w:rPr>
          <w:rFonts w:cs="Times New Roman"/>
        </w:rPr>
        <w:t> předmětu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1C5452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1C5452">
        <w:rPr>
          <w:rFonts w:cs="Times New Roman"/>
        </w:rPr>
        <w:t>písemnou dohodou smluvních stran,</w:t>
      </w:r>
    </w:p>
    <w:p w14:paraId="04B8680C" w14:textId="0E375D5C" w:rsidR="001D54B4" w:rsidRPr="001C5452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1C5452">
        <w:rPr>
          <w:rFonts w:cs="Times New Roman"/>
        </w:rPr>
        <w:t>písemnou výpovědí za podmínek uvedených v odst. 3 tohoto článku</w:t>
      </w:r>
      <w:r w:rsidR="001D54B4" w:rsidRPr="001C5452">
        <w:rPr>
          <w:rFonts w:cs="Times New Roman"/>
        </w:rPr>
        <w:t>,</w:t>
      </w:r>
    </w:p>
    <w:p w14:paraId="317C485D" w14:textId="77777777" w:rsidR="001D54B4" w:rsidRPr="001C5452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</w:t>
      </w:r>
      <w:r w:rsidR="00DA50A6" w:rsidRPr="001C5452">
        <w:rPr>
          <w:rFonts w:cs="Times New Roman"/>
        </w:rPr>
        <w:t>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C5452">
        <w:rPr>
          <w:rFonts w:cs="Times New Roman"/>
        </w:rPr>
        <w:t>Smluvní strany mohou podat výpověď i bez udání důvodu. Výpovědní lhůta činí 3 měsíc</w:t>
      </w:r>
      <w:r w:rsidR="00D37798" w:rsidRPr="001C5452">
        <w:rPr>
          <w:rFonts w:cs="Times New Roman"/>
        </w:rPr>
        <w:t>e</w:t>
      </w:r>
      <w:r w:rsidRPr="001C5452">
        <w:rPr>
          <w:rFonts w:cs="Times New Roman"/>
        </w:rPr>
        <w:t xml:space="preserve"> a počíná běžet prvním dnem kalendářního měsíce následujícího po měsíci, v němž byla výpověď druhé smluvní</w:t>
      </w:r>
      <w:r w:rsidRPr="00A15479">
        <w:rPr>
          <w:rFonts w:cs="Times New Roman"/>
        </w:rPr>
        <w:t xml:space="preserve"> straně doručena.</w:t>
      </w:r>
    </w:p>
    <w:p w14:paraId="3DC1E546" w14:textId="796EE851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6A6123DD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 vady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3B1F0B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60154C" w:rsidRPr="00A15479">
        <w:rPr>
          <w:rFonts w:cs="Times New Roman"/>
        </w:rPr>
        <w:t>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lastRenderedPageBreak/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727A1C13" w14:textId="4E7C092A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</w:t>
      </w:r>
      <w:r w:rsidR="001F4102">
        <w:rPr>
          <w:rFonts w:eastAsia="Calibri" w:cs="Times New Roman"/>
          <w:lang w:eastAsia="en-US"/>
        </w:rPr>
        <w:t>ředmět smlouvy</w:t>
      </w:r>
      <w:r w:rsidRPr="00A15479">
        <w:rPr>
          <w:rFonts w:eastAsia="Calibri" w:cs="Times New Roman"/>
          <w:lang w:eastAsia="en-US"/>
        </w:rPr>
        <w:t xml:space="preserve"> prováděn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5E6E07B6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r w:rsidR="001C5452">
        <w:rPr>
          <w:rFonts w:eastAsia="Calibri" w:cs="Times New Roman"/>
          <w:lang w:eastAsia="en-US"/>
        </w:rPr>
        <w:t>2</w:t>
      </w:r>
      <w:r>
        <w:rPr>
          <w:rFonts w:eastAsia="Calibri" w:cs="Times New Roman"/>
          <w:lang w:eastAsia="en-US"/>
        </w:rPr>
        <w:t xml:space="preserve"> této smlouvy,</w:t>
      </w:r>
    </w:p>
    <w:p w14:paraId="0F6D6AD2" w14:textId="2BA9B977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B1F0B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7E327758" w:rsidR="00F74C17" w:rsidRPr="001C5452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</w:t>
      </w:r>
      <w:r w:rsidRPr="00C541C1">
        <w:rPr>
          <w:rStyle w:val="Siln"/>
          <w:rFonts w:cs="Times New Roman"/>
          <w:b w:val="0"/>
          <w:shd w:val="clear" w:color="auto" w:fill="FFFFFF"/>
        </w:rPr>
        <w:t>nebo </w:t>
      </w:r>
      <w:r w:rsidR="0010389A" w:rsidRPr="001C5452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1C5452">
        <w:rPr>
          <w:rStyle w:val="Siln"/>
          <w:rFonts w:cs="Times New Roman"/>
          <w:b w:val="0"/>
          <w:shd w:val="clear" w:color="auto" w:fill="FFFFFF"/>
        </w:rPr>
        <w:t>e-mail</w:t>
      </w:r>
      <w:r w:rsidR="0010389A" w:rsidRPr="001C5452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 w:rsidRPr="001C5452">
        <w:rPr>
          <w:rStyle w:val="Siln"/>
          <w:rFonts w:cs="Times New Roman"/>
          <w:b w:val="0"/>
          <w:shd w:val="clear" w:color="auto" w:fill="FFFFFF"/>
        </w:rPr>
        <w:t>.</w:t>
      </w:r>
    </w:p>
    <w:p w14:paraId="4EA324EA" w14:textId="1B0CE37E" w:rsidR="00F74C17" w:rsidRPr="001C5452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C5452">
        <w:rPr>
          <w:rFonts w:cs="Times New Roman"/>
        </w:rPr>
        <w:t xml:space="preserve">Kontaktní osobou na straně objednatele je </w:t>
      </w:r>
      <w:r w:rsidR="001461E6">
        <w:rPr>
          <w:rFonts w:cs="Times New Roman"/>
        </w:rPr>
        <w:t>xxxxxx</w:t>
      </w:r>
      <w:r w:rsidRPr="001C5452">
        <w:rPr>
          <w:rFonts w:cs="Times New Roman"/>
        </w:rPr>
        <w:t>, tel.</w:t>
      </w:r>
      <w:r w:rsidR="009157C6" w:rsidRPr="001C5452">
        <w:rPr>
          <w:rFonts w:cs="Times New Roman"/>
        </w:rPr>
        <w:t>:</w:t>
      </w:r>
      <w:r w:rsidRPr="001C5452">
        <w:rPr>
          <w:rFonts w:cs="Times New Roman"/>
        </w:rPr>
        <w:t xml:space="preserve"> </w:t>
      </w:r>
      <w:r w:rsidR="001461E6">
        <w:rPr>
          <w:rFonts w:cs="Times New Roman"/>
        </w:rPr>
        <w:t>xxxxxx</w:t>
      </w:r>
      <w:r w:rsidRPr="001C5452">
        <w:rPr>
          <w:rFonts w:cs="Times New Roman"/>
        </w:rPr>
        <w:t>, e</w:t>
      </w:r>
      <w:r w:rsidR="009157C6" w:rsidRPr="001C5452">
        <w:rPr>
          <w:rFonts w:cs="Times New Roman"/>
        </w:rPr>
        <w:noBreakHyphen/>
      </w:r>
      <w:r w:rsidRPr="001C5452">
        <w:rPr>
          <w:rFonts w:cs="Times New Roman"/>
        </w:rPr>
        <w:t>mail:</w:t>
      </w:r>
      <w:r w:rsidR="009157C6" w:rsidRPr="001C5452">
        <w:rPr>
          <w:rFonts w:cs="Times New Roman"/>
        </w:rPr>
        <w:t> </w:t>
      </w:r>
      <w:r w:rsidR="001461E6">
        <w:t>xxxxxxx</w:t>
      </w:r>
      <w:r w:rsidR="001C5452">
        <w:t xml:space="preserve">; </w:t>
      </w:r>
    </w:p>
    <w:p w14:paraId="55406726" w14:textId="607AEC48" w:rsidR="001C5452" w:rsidRPr="001C5452" w:rsidRDefault="00F74C17" w:rsidP="00BD0F82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C5452">
        <w:rPr>
          <w:rFonts w:cs="Times New Roman"/>
        </w:rPr>
        <w:t xml:space="preserve">Kontaktní osobou na straně </w:t>
      </w:r>
      <w:r w:rsidR="009D508B" w:rsidRPr="001C5452">
        <w:rPr>
          <w:rFonts w:cs="Times New Roman"/>
        </w:rPr>
        <w:t>dodava</w:t>
      </w:r>
      <w:r w:rsidRPr="001C5452">
        <w:rPr>
          <w:rFonts w:cs="Times New Roman"/>
        </w:rPr>
        <w:t xml:space="preserve">tele je </w:t>
      </w:r>
      <w:r w:rsidR="001461E6">
        <w:rPr>
          <w:rFonts w:cs="Times New Roman"/>
        </w:rPr>
        <w:t>xxxxxxxx</w:t>
      </w:r>
      <w:r w:rsidRPr="001C5452">
        <w:rPr>
          <w:rFonts w:cs="Times New Roman"/>
        </w:rPr>
        <w:t>, e</w:t>
      </w:r>
      <w:r w:rsidR="009157C6" w:rsidRPr="001C5452">
        <w:rPr>
          <w:rFonts w:cs="Times New Roman"/>
        </w:rPr>
        <w:noBreakHyphen/>
      </w:r>
      <w:r w:rsidRPr="001C5452">
        <w:rPr>
          <w:rFonts w:cs="Times New Roman"/>
        </w:rPr>
        <w:t>mail:</w:t>
      </w:r>
      <w:r w:rsidR="009157C6" w:rsidRPr="001C5452">
        <w:rPr>
          <w:rFonts w:cs="Times New Roman"/>
        </w:rPr>
        <w:t> </w:t>
      </w:r>
      <w:r w:rsidR="001461E6">
        <w:rPr>
          <w:rFonts w:cs="Times New Roman"/>
        </w:rPr>
        <w:t>xxxxxx</w:t>
      </w:r>
      <w:r w:rsidR="001C5452" w:rsidRPr="001C5452">
        <w:rPr>
          <w:rFonts w:cs="Times New Roman"/>
        </w:rPr>
        <w:t xml:space="preserve"> </w:t>
      </w:r>
    </w:p>
    <w:p w14:paraId="12C8E3D8" w14:textId="3491B7AE" w:rsidR="00D55625" w:rsidRPr="001C5452" w:rsidRDefault="00D55625" w:rsidP="00BD0F82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C5452">
        <w:rPr>
          <w:rFonts w:cs="Times New Roman"/>
        </w:rPr>
        <w:t>Veškeré písemnosti související s touto smlouvou </w:t>
      </w:r>
      <w:r w:rsidR="00F74C17" w:rsidRPr="001C5452">
        <w:rPr>
          <w:rFonts w:cs="Times New Roman"/>
        </w:rPr>
        <w:t xml:space="preserve">lze doručit také </w:t>
      </w:r>
      <w:r w:rsidRPr="001C5452">
        <w:rPr>
          <w:rFonts w:cs="Times New Roman"/>
        </w:rPr>
        <w:t>na adresu objednatele nebo </w:t>
      </w:r>
      <w:r w:rsidR="009D508B" w:rsidRPr="001C5452">
        <w:rPr>
          <w:rFonts w:cs="Times New Roman"/>
        </w:rPr>
        <w:t>dodava</w:t>
      </w:r>
      <w:r w:rsidRPr="001C5452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1C5452">
        <w:rPr>
          <w:rFonts w:cs="Times New Roman"/>
        </w:rPr>
        <w:t xml:space="preserve"> </w:t>
      </w:r>
      <w:r w:rsidRPr="001C5452">
        <w:rPr>
          <w:rFonts w:cs="Times New Roman"/>
        </w:rPr>
        <w:t>a to způsobem uvedeným v</w:t>
      </w:r>
      <w:r w:rsidR="006E5AE9" w:rsidRPr="001C5452">
        <w:rPr>
          <w:rFonts w:cs="Times New Roman"/>
        </w:rPr>
        <w:t> odst. 1 tohoto</w:t>
      </w:r>
      <w:r w:rsidRPr="001C5452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6AE2F7D0" w:rsidR="002C0BFC" w:rsidRPr="00A15479" w:rsidRDefault="002C0BFC" w:rsidP="002C0BFC">
      <w:pPr>
        <w:pStyle w:val="Nadpis2"/>
        <w:spacing w:before="0" w:line="276" w:lineRule="auto"/>
        <w:rPr>
          <w:szCs w:val="22"/>
        </w:rPr>
      </w:pPr>
      <w:bookmarkStart w:id="10" w:name="_Hlk145937672"/>
      <w:r w:rsidRPr="00A15479">
        <w:rPr>
          <w:szCs w:val="22"/>
        </w:rPr>
        <w:t>XI</w:t>
      </w:r>
      <w:r w:rsidR="00474A74">
        <w:rPr>
          <w:szCs w:val="22"/>
        </w:rPr>
        <w:t>II</w:t>
      </w:r>
      <w:r w:rsidRPr="00A15479">
        <w:rPr>
          <w:szCs w:val="22"/>
        </w:rPr>
        <w:t xml:space="preserve">. 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Pr="00A15479">
        <w:rPr>
          <w:szCs w:val="22"/>
        </w:rPr>
        <w:t>federace</w:t>
      </w:r>
    </w:p>
    <w:p w14:paraId="4644D462" w14:textId="547C25E1" w:rsidR="002C0BFC" w:rsidRPr="00D9445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="002C0BFC" w:rsidRPr="00D9445C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D9445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="002C0BFC" w:rsidRPr="00D9445C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stal určenou osobou, je povinen o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D9445C">
        <w:rPr>
          <w:rFonts w:cs="Times New Roman"/>
          <w:color w:val="auto"/>
          <w:sz w:val="22"/>
        </w:rPr>
        <w:t>o</w:t>
      </w:r>
      <w:r w:rsidRPr="00D9445C">
        <w:rPr>
          <w:rFonts w:cs="Times New Roman"/>
          <w:color w:val="auto"/>
          <w:sz w:val="22"/>
        </w:rPr>
        <w:t>bjednateli v souvislosti s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>porušením této</w:t>
      </w:r>
      <w:r w:rsidR="0048274C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 xml:space="preserve">povinnosti jakákoliv škoda, je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tuto škodu</w:t>
      </w:r>
      <w:r w:rsidRPr="00A15479">
        <w:rPr>
          <w:rFonts w:cs="Times New Roman"/>
          <w:color w:val="auto"/>
          <w:sz w:val="22"/>
        </w:rPr>
        <w:t xml:space="preserve">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10"/>
    <w:p w14:paraId="01415C6F" w14:textId="1F2EC1EA" w:rsidR="009820A2" w:rsidRDefault="009820A2">
      <w:pPr>
        <w:rPr>
          <w:rFonts w:cs="Times New Roman"/>
          <w:b/>
          <w:bCs/>
          <w:highlight w:val="cyan"/>
          <w:lang w:eastAsia="ar-SA"/>
        </w:rPr>
      </w:pPr>
    </w:p>
    <w:p w14:paraId="6090563C" w14:textId="77777777" w:rsidR="00435AF5" w:rsidRPr="00A15479" w:rsidRDefault="00435AF5" w:rsidP="00602855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1C492FCA" w14:textId="5BB4AB4F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474A74">
        <w:rPr>
          <w:szCs w:val="22"/>
        </w:rPr>
        <w:t>I</w:t>
      </w:r>
      <w:r w:rsidR="009C40D8" w:rsidRPr="00A15479">
        <w:rPr>
          <w:szCs w:val="22"/>
        </w:rPr>
        <w:t>V</w:t>
      </w:r>
      <w:r w:rsidR="001D54B4" w:rsidRPr="00A15479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1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D87C2F9" w14:textId="43DB03AF" w:rsidR="00945259" w:rsidRPr="00633296" w:rsidRDefault="00945259" w:rsidP="0094525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</w:t>
      </w:r>
      <w:r w:rsidRPr="00633296">
        <w:t>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>odepsaný elektronický originál smlouvy bude distribuován oběma smluvním stranám.</w:t>
      </w:r>
    </w:p>
    <w:p w14:paraId="7A7DDECF" w14:textId="3BDFAA3B" w:rsidR="003B6E46" w:rsidRPr="00945259" w:rsidRDefault="0037586C" w:rsidP="0094525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525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945259">
        <w:rPr>
          <w:rFonts w:cs="Times New Roman"/>
        </w:rPr>
        <w:t>, ledaže</w:t>
      </w:r>
      <w:r w:rsidR="00AD1951" w:rsidRPr="00945259">
        <w:rPr>
          <w:rFonts w:cs="Times New Roman"/>
        </w:rPr>
        <w:t xml:space="preserve"> </w:t>
      </w:r>
      <w:r w:rsidR="00C954B8" w:rsidRPr="00945259">
        <w:rPr>
          <w:rFonts w:cs="Times New Roman"/>
        </w:rPr>
        <w:t>oprávnění k jejich postoupení bez souhlasu druhé strany přímo vyplývá z ujednání v této smlouvě obsaženém</w:t>
      </w:r>
      <w:r w:rsidRPr="00945259">
        <w:rPr>
          <w:rFonts w:cs="Times New Roman"/>
        </w:rPr>
        <w:t>. K přechodu práv a povinností na právní nástupce stran se souhlas nevyžaduje.</w:t>
      </w:r>
    </w:p>
    <w:p w14:paraId="49D99945" w14:textId="3B0DA149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</w:t>
      </w:r>
      <w:r w:rsidR="00945259" w:rsidRPr="00A15479">
        <w:rPr>
          <w:rFonts w:cs="Times New Roman"/>
        </w:rPr>
        <w:t xml:space="preserve">zveřejnění smlouvy zasláním správci registru smluv </w:t>
      </w:r>
      <w:r w:rsidR="00945259">
        <w:rPr>
          <w:rFonts w:cs="Times New Roman"/>
        </w:rPr>
        <w:t>po</w:t>
      </w:r>
      <w:r w:rsidR="00945259" w:rsidRPr="00A15479">
        <w:rPr>
          <w:rFonts w:cs="Times New Roman"/>
        </w:rPr>
        <w:t xml:space="preserve"> podpisu smlouvy oběma smluvními</w:t>
      </w:r>
      <w:r w:rsidRPr="00A15479">
        <w:rPr>
          <w:rFonts w:cs="Times New Roman"/>
        </w:rPr>
        <w:t xml:space="preserve">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945259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945259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2"/>
    <w:p w14:paraId="3F5DA56F" w14:textId="45647971" w:rsidR="0087204D" w:rsidRPr="00A15479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3"/>
    <w:p w14:paraId="40170612" w14:textId="67B362B9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EBE2390" w14:textId="77777777" w:rsidR="006316C7" w:rsidRDefault="006316C7" w:rsidP="00F85CAB">
      <w:pPr>
        <w:spacing w:after="120" w:line="276" w:lineRule="auto"/>
        <w:ind w:hanging="284"/>
        <w:rPr>
          <w:rFonts w:cs="Times New Roman"/>
        </w:rPr>
      </w:pPr>
    </w:p>
    <w:p w14:paraId="2F70FA92" w14:textId="6583D195" w:rsidR="00EA3A9D" w:rsidRDefault="001D54B4" w:rsidP="00D9445C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</w:t>
      </w:r>
      <w:r w:rsidR="00474A74">
        <w:rPr>
          <w:rFonts w:cs="Times New Roman"/>
        </w:rPr>
        <w:t> </w:t>
      </w:r>
      <w:r w:rsidRPr="00A15479">
        <w:rPr>
          <w:rFonts w:cs="Times New Roman"/>
        </w:rPr>
        <w:t>Praze</w:t>
      </w:r>
      <w:r w:rsidR="00474A74">
        <w:rPr>
          <w:rFonts w:cs="Times New Roman"/>
        </w:rPr>
        <w:tab/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474A74">
        <w:rPr>
          <w:rFonts w:cs="Times New Roman"/>
        </w:rPr>
        <w:t>Praze</w:t>
      </w:r>
    </w:p>
    <w:p w14:paraId="77EBA168" w14:textId="77777777" w:rsidR="006316C7" w:rsidRDefault="006316C7" w:rsidP="0007550F">
      <w:pPr>
        <w:spacing w:after="120" w:line="276" w:lineRule="auto"/>
        <w:rPr>
          <w:rFonts w:cs="Times New Roman"/>
        </w:rPr>
      </w:pPr>
    </w:p>
    <w:p w14:paraId="5CD7E5D7" w14:textId="77777777" w:rsidR="0074146E" w:rsidRDefault="0074146E" w:rsidP="0007550F">
      <w:pPr>
        <w:spacing w:after="120" w:line="276" w:lineRule="auto"/>
        <w:rPr>
          <w:rFonts w:cs="Times New Roman"/>
        </w:rPr>
      </w:pPr>
    </w:p>
    <w:p w14:paraId="4F7C11A8" w14:textId="77777777" w:rsidR="0074146E" w:rsidRDefault="0074146E" w:rsidP="0007550F">
      <w:pPr>
        <w:spacing w:after="120" w:line="276" w:lineRule="auto"/>
        <w:rPr>
          <w:rFonts w:cs="Times New Roman"/>
        </w:rPr>
      </w:pPr>
    </w:p>
    <w:p w14:paraId="4B299715" w14:textId="77777777" w:rsidR="0074146E" w:rsidRDefault="0074146E" w:rsidP="0007550F">
      <w:pPr>
        <w:spacing w:after="120" w:line="276" w:lineRule="auto"/>
        <w:rPr>
          <w:rFonts w:cs="Times New Roman"/>
        </w:rPr>
      </w:pPr>
    </w:p>
    <w:p w14:paraId="3180788B" w14:textId="77777777" w:rsidR="0074146E" w:rsidRDefault="0074146E" w:rsidP="0007550F">
      <w:pPr>
        <w:spacing w:after="120" w:line="276" w:lineRule="auto"/>
        <w:rPr>
          <w:rFonts w:cs="Times New Roman"/>
        </w:rPr>
      </w:pPr>
    </w:p>
    <w:p w14:paraId="31308A7D" w14:textId="77777777" w:rsidR="0074146E" w:rsidRPr="00A15479" w:rsidRDefault="0074146E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74C5C23F" w14:textId="751A6EAC" w:rsidR="00945259" w:rsidRPr="00474A74" w:rsidRDefault="00945259" w:rsidP="00945259">
      <w:pPr>
        <w:spacing w:line="276" w:lineRule="auto"/>
        <w:ind w:hanging="284"/>
        <w:rPr>
          <w:rFonts w:cs="Times New Roman"/>
          <w:b/>
        </w:rPr>
      </w:pPr>
      <w:r w:rsidRPr="00474A74">
        <w:rPr>
          <w:rFonts w:cs="Times New Roman"/>
          <w:b/>
        </w:rPr>
        <w:t xml:space="preserve">Mgr. Adam Švejda </w:t>
      </w:r>
      <w:r w:rsidRPr="00474A74">
        <w:rPr>
          <w:rFonts w:cs="Times New Roman"/>
          <w:b/>
        </w:rPr>
        <w:tab/>
      </w:r>
      <w:r w:rsidRPr="00474A74">
        <w:rPr>
          <w:rFonts w:cs="Times New Roman"/>
          <w:b/>
        </w:rPr>
        <w:tab/>
      </w:r>
      <w:r w:rsidRPr="00474A74">
        <w:rPr>
          <w:rFonts w:cs="Times New Roman"/>
          <w:b/>
        </w:rPr>
        <w:tab/>
      </w:r>
      <w:r w:rsidRPr="00474A74">
        <w:rPr>
          <w:rFonts w:cs="Times New Roman"/>
          <w:b/>
        </w:rPr>
        <w:tab/>
      </w:r>
      <w:r w:rsidRPr="00474A74">
        <w:rPr>
          <w:rFonts w:cs="Times New Roman"/>
          <w:b/>
        </w:rPr>
        <w:tab/>
      </w:r>
      <w:r w:rsidR="00370D1B">
        <w:rPr>
          <w:rFonts w:cs="Times New Roman"/>
          <w:b/>
          <w:bCs/>
        </w:rPr>
        <w:t>Michal Průcha</w:t>
      </w:r>
    </w:p>
    <w:p w14:paraId="61B9D429" w14:textId="63D61BCC" w:rsidR="00945259" w:rsidRPr="00474A74" w:rsidRDefault="00945259" w:rsidP="00945259">
      <w:pPr>
        <w:spacing w:after="120" w:line="276" w:lineRule="auto"/>
        <w:ind w:hanging="284"/>
        <w:rPr>
          <w:rFonts w:cs="Times New Roman"/>
        </w:rPr>
      </w:pPr>
      <w:r w:rsidRPr="00474A74">
        <w:rPr>
          <w:rFonts w:cs="Times New Roman"/>
        </w:rPr>
        <w:t>zástupce ředitele pro ekonomickou</w:t>
      </w:r>
      <w:r w:rsidR="00CD6252" w:rsidRPr="00474A74">
        <w:rPr>
          <w:rFonts w:cs="Times New Roman"/>
        </w:rPr>
        <w:t xml:space="preserve"> a provozní</w:t>
      </w:r>
      <w:r w:rsidRPr="00474A74">
        <w:rPr>
          <w:rFonts w:cs="Times New Roman"/>
        </w:rPr>
        <w:t xml:space="preserve"> činnost</w:t>
      </w:r>
      <w:r w:rsidRPr="00474A74">
        <w:rPr>
          <w:rFonts w:cs="Times New Roman"/>
        </w:rPr>
        <w:tab/>
      </w:r>
    </w:p>
    <w:p w14:paraId="310D0AAD" w14:textId="227EB7B0" w:rsidR="00945259" w:rsidRPr="00A15479" w:rsidRDefault="00945259" w:rsidP="00945259">
      <w:pPr>
        <w:spacing w:line="276" w:lineRule="auto"/>
        <w:ind w:hanging="284"/>
        <w:rPr>
          <w:rFonts w:cs="Times New Roman"/>
        </w:rPr>
      </w:pPr>
      <w:r w:rsidRPr="00474A74">
        <w:rPr>
          <w:rFonts w:cs="Times New Roman"/>
        </w:rPr>
        <w:t>Institut plánování a rozvoje hlavního města Prahy,</w:t>
      </w:r>
    </w:p>
    <w:p w14:paraId="4AE2C43C" w14:textId="7C265B4B" w:rsidR="006C1EDF" w:rsidRPr="00A15479" w:rsidRDefault="00945259" w:rsidP="0094525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22ABA" w14:textId="77777777" w:rsidR="00CA2EA9" w:rsidRDefault="00CA2EA9">
      <w:r>
        <w:separator/>
      </w:r>
    </w:p>
  </w:endnote>
  <w:endnote w:type="continuationSeparator" w:id="0">
    <w:p w14:paraId="6D7A170D" w14:textId="77777777" w:rsidR="00CA2EA9" w:rsidRDefault="00CA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5E05" w14:textId="77777777" w:rsidR="00CA2EA9" w:rsidRDefault="00CA2EA9">
      <w:r>
        <w:separator/>
      </w:r>
    </w:p>
  </w:footnote>
  <w:footnote w:type="continuationSeparator" w:id="0">
    <w:p w14:paraId="1C2C957E" w14:textId="77777777" w:rsidR="00CA2EA9" w:rsidRDefault="00CA2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20ABB0BE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367C2C">
      <w:rPr>
        <w:sz w:val="22"/>
      </w:rPr>
      <w:t>objednatele: ZAK</w:t>
    </w:r>
    <w:r w:rsidR="00512330" w:rsidRPr="00367C2C">
      <w:rPr>
        <w:sz w:val="22"/>
      </w:rPr>
      <w:t xml:space="preserve"> 2</w:t>
    </w:r>
    <w:r w:rsidR="00367C2C" w:rsidRPr="00367C2C">
      <w:rPr>
        <w:sz w:val="22"/>
      </w:rPr>
      <w:t>5</w:t>
    </w:r>
    <w:r w:rsidR="00512330" w:rsidRPr="00367C2C">
      <w:rPr>
        <w:sz w:val="22"/>
      </w:rPr>
      <w:t>-00</w:t>
    </w:r>
    <w:r w:rsidR="00367C2C" w:rsidRPr="00367C2C">
      <w:rPr>
        <w:sz w:val="22"/>
      </w:rPr>
      <w:t>63</w:t>
    </w:r>
    <w:r w:rsidR="00512330" w:rsidRPr="00367C2C">
      <w:rPr>
        <w:sz w:val="22"/>
      </w:rPr>
      <w:t>/1</w:t>
    </w:r>
  </w:p>
  <w:p w14:paraId="40A69BC9" w14:textId="3DEBB99B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</w:t>
    </w:r>
    <w:r w:rsidRPr="00474A74">
      <w:t xml:space="preserve">smlouvy </w:t>
    </w:r>
    <w:r w:rsidR="009D508B" w:rsidRPr="00474A74">
      <w:t>dodava</w:t>
    </w:r>
    <w:r w:rsidRPr="00474A74">
      <w:t>tele</w:t>
    </w:r>
    <w:r w:rsidR="00D81B70" w:rsidRPr="00474A74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3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045738">
    <w:abstractNumId w:val="0"/>
  </w:num>
  <w:num w:numId="2" w16cid:durableId="1140197084">
    <w:abstractNumId w:val="11"/>
  </w:num>
  <w:num w:numId="3" w16cid:durableId="1309438166">
    <w:abstractNumId w:val="31"/>
  </w:num>
  <w:num w:numId="4" w16cid:durableId="523398902">
    <w:abstractNumId w:val="38"/>
  </w:num>
  <w:num w:numId="5" w16cid:durableId="112746782">
    <w:abstractNumId w:val="29"/>
  </w:num>
  <w:num w:numId="6" w16cid:durableId="463039231">
    <w:abstractNumId w:val="41"/>
  </w:num>
  <w:num w:numId="7" w16cid:durableId="1577395895">
    <w:abstractNumId w:val="30"/>
  </w:num>
  <w:num w:numId="8" w16cid:durableId="1934699130">
    <w:abstractNumId w:val="21"/>
  </w:num>
  <w:num w:numId="9" w16cid:durableId="539367818">
    <w:abstractNumId w:val="39"/>
  </w:num>
  <w:num w:numId="10" w16cid:durableId="2096241899">
    <w:abstractNumId w:val="34"/>
  </w:num>
  <w:num w:numId="11" w16cid:durableId="1239906785">
    <w:abstractNumId w:val="20"/>
  </w:num>
  <w:num w:numId="12" w16cid:durableId="562567707">
    <w:abstractNumId w:val="26"/>
  </w:num>
  <w:num w:numId="13" w16cid:durableId="966400783">
    <w:abstractNumId w:val="33"/>
  </w:num>
  <w:num w:numId="14" w16cid:durableId="833953283">
    <w:abstractNumId w:val="24"/>
  </w:num>
  <w:num w:numId="15" w16cid:durableId="1888057224">
    <w:abstractNumId w:val="23"/>
  </w:num>
  <w:num w:numId="16" w16cid:durableId="274290678">
    <w:abstractNumId w:val="40"/>
  </w:num>
  <w:num w:numId="17" w16cid:durableId="205794742">
    <w:abstractNumId w:val="42"/>
  </w:num>
  <w:num w:numId="18" w16cid:durableId="6566922">
    <w:abstractNumId w:val="37"/>
  </w:num>
  <w:num w:numId="19" w16cid:durableId="949820537">
    <w:abstractNumId w:val="32"/>
  </w:num>
  <w:num w:numId="20" w16cid:durableId="556940599">
    <w:abstractNumId w:val="35"/>
  </w:num>
  <w:num w:numId="21" w16cid:durableId="468860632">
    <w:abstractNumId w:val="27"/>
  </w:num>
  <w:num w:numId="22" w16cid:durableId="83262447">
    <w:abstractNumId w:val="22"/>
  </w:num>
  <w:num w:numId="23" w16cid:durableId="1668626578">
    <w:abstractNumId w:val="2"/>
  </w:num>
  <w:num w:numId="24" w16cid:durableId="1446582313">
    <w:abstractNumId w:val="14"/>
  </w:num>
  <w:num w:numId="25" w16cid:durableId="428433927">
    <w:abstractNumId w:val="36"/>
  </w:num>
  <w:num w:numId="26" w16cid:durableId="619150460">
    <w:abstractNumId w:val="28"/>
  </w:num>
  <w:num w:numId="27" w16cid:durableId="1924338464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41C27"/>
    <w:rsid w:val="00043028"/>
    <w:rsid w:val="000527C9"/>
    <w:rsid w:val="0005647C"/>
    <w:rsid w:val="00062123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A3E95"/>
    <w:rsid w:val="000A6D7E"/>
    <w:rsid w:val="000A6EB0"/>
    <w:rsid w:val="000B577A"/>
    <w:rsid w:val="000B6DDD"/>
    <w:rsid w:val="000C3E19"/>
    <w:rsid w:val="000D0653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0F50DE"/>
    <w:rsid w:val="001015E7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4D7F"/>
    <w:rsid w:val="0014580A"/>
    <w:rsid w:val="00146143"/>
    <w:rsid w:val="001461E6"/>
    <w:rsid w:val="00146637"/>
    <w:rsid w:val="00147ED4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83CAB"/>
    <w:rsid w:val="00190A55"/>
    <w:rsid w:val="00192508"/>
    <w:rsid w:val="001A4B2B"/>
    <w:rsid w:val="001A6322"/>
    <w:rsid w:val="001A63F1"/>
    <w:rsid w:val="001C2399"/>
    <w:rsid w:val="001C4E25"/>
    <w:rsid w:val="001C5452"/>
    <w:rsid w:val="001D2F35"/>
    <w:rsid w:val="001D370F"/>
    <w:rsid w:val="001D54B4"/>
    <w:rsid w:val="001D6671"/>
    <w:rsid w:val="001E48DD"/>
    <w:rsid w:val="001E712E"/>
    <w:rsid w:val="001F1982"/>
    <w:rsid w:val="001F38CB"/>
    <w:rsid w:val="001F4102"/>
    <w:rsid w:val="001F429A"/>
    <w:rsid w:val="001F7E7D"/>
    <w:rsid w:val="002010CE"/>
    <w:rsid w:val="002057EB"/>
    <w:rsid w:val="00205D10"/>
    <w:rsid w:val="002159C4"/>
    <w:rsid w:val="00221B9C"/>
    <w:rsid w:val="002234EC"/>
    <w:rsid w:val="00224D81"/>
    <w:rsid w:val="0022529B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3353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0DB0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64FE"/>
    <w:rsid w:val="00317A90"/>
    <w:rsid w:val="0032505C"/>
    <w:rsid w:val="00330250"/>
    <w:rsid w:val="00331390"/>
    <w:rsid w:val="003375C0"/>
    <w:rsid w:val="003413B5"/>
    <w:rsid w:val="00341B38"/>
    <w:rsid w:val="00344165"/>
    <w:rsid w:val="00346FCD"/>
    <w:rsid w:val="00347907"/>
    <w:rsid w:val="00354F1C"/>
    <w:rsid w:val="00360039"/>
    <w:rsid w:val="003620C5"/>
    <w:rsid w:val="00362671"/>
    <w:rsid w:val="00367C2C"/>
    <w:rsid w:val="00367E80"/>
    <w:rsid w:val="00370D1B"/>
    <w:rsid w:val="00372526"/>
    <w:rsid w:val="00372DDF"/>
    <w:rsid w:val="0037511C"/>
    <w:rsid w:val="00375836"/>
    <w:rsid w:val="0037586C"/>
    <w:rsid w:val="0038330D"/>
    <w:rsid w:val="00387A6E"/>
    <w:rsid w:val="003940F2"/>
    <w:rsid w:val="00395F31"/>
    <w:rsid w:val="003A3BD5"/>
    <w:rsid w:val="003A4191"/>
    <w:rsid w:val="003B1EFF"/>
    <w:rsid w:val="003B1F0B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3359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35AF5"/>
    <w:rsid w:val="00446812"/>
    <w:rsid w:val="004468DB"/>
    <w:rsid w:val="004503B0"/>
    <w:rsid w:val="00454AC2"/>
    <w:rsid w:val="00462879"/>
    <w:rsid w:val="00462F65"/>
    <w:rsid w:val="004705C0"/>
    <w:rsid w:val="004734DE"/>
    <w:rsid w:val="00474858"/>
    <w:rsid w:val="00474A74"/>
    <w:rsid w:val="004770D9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0371"/>
    <w:rsid w:val="004A19B4"/>
    <w:rsid w:val="004A1A10"/>
    <w:rsid w:val="004A2C9A"/>
    <w:rsid w:val="004A5D1C"/>
    <w:rsid w:val="004B583F"/>
    <w:rsid w:val="004C2FC2"/>
    <w:rsid w:val="004C433F"/>
    <w:rsid w:val="004C699F"/>
    <w:rsid w:val="004D120F"/>
    <w:rsid w:val="004D3EA1"/>
    <w:rsid w:val="004D56CA"/>
    <w:rsid w:val="004D6231"/>
    <w:rsid w:val="004D7C84"/>
    <w:rsid w:val="004E197D"/>
    <w:rsid w:val="004E27BA"/>
    <w:rsid w:val="004E6548"/>
    <w:rsid w:val="004E7CA9"/>
    <w:rsid w:val="004F0792"/>
    <w:rsid w:val="004F0A0C"/>
    <w:rsid w:val="004F205D"/>
    <w:rsid w:val="004F2310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02D1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148F"/>
    <w:rsid w:val="0056225B"/>
    <w:rsid w:val="00581438"/>
    <w:rsid w:val="005815D6"/>
    <w:rsid w:val="005818CC"/>
    <w:rsid w:val="0058623D"/>
    <w:rsid w:val="0058730A"/>
    <w:rsid w:val="00596648"/>
    <w:rsid w:val="005A03D1"/>
    <w:rsid w:val="005A4865"/>
    <w:rsid w:val="005A6059"/>
    <w:rsid w:val="005A64FB"/>
    <w:rsid w:val="005A724F"/>
    <w:rsid w:val="005B281F"/>
    <w:rsid w:val="005B3195"/>
    <w:rsid w:val="005B33EF"/>
    <w:rsid w:val="005B3A40"/>
    <w:rsid w:val="005B5118"/>
    <w:rsid w:val="005B7770"/>
    <w:rsid w:val="005C30B5"/>
    <w:rsid w:val="005C3AD8"/>
    <w:rsid w:val="005C754A"/>
    <w:rsid w:val="005D01A9"/>
    <w:rsid w:val="005D4027"/>
    <w:rsid w:val="005E4042"/>
    <w:rsid w:val="005E4843"/>
    <w:rsid w:val="005E485D"/>
    <w:rsid w:val="005E5618"/>
    <w:rsid w:val="005F38A1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31198"/>
    <w:rsid w:val="006316C7"/>
    <w:rsid w:val="00631C30"/>
    <w:rsid w:val="006361ED"/>
    <w:rsid w:val="006411F0"/>
    <w:rsid w:val="00646F16"/>
    <w:rsid w:val="00647B57"/>
    <w:rsid w:val="00651395"/>
    <w:rsid w:val="006578A5"/>
    <w:rsid w:val="00666180"/>
    <w:rsid w:val="006661FC"/>
    <w:rsid w:val="00667092"/>
    <w:rsid w:val="0067120C"/>
    <w:rsid w:val="00677C35"/>
    <w:rsid w:val="00680E1A"/>
    <w:rsid w:val="00684D8C"/>
    <w:rsid w:val="006853D6"/>
    <w:rsid w:val="00693670"/>
    <w:rsid w:val="00695F7D"/>
    <w:rsid w:val="00696116"/>
    <w:rsid w:val="0069698D"/>
    <w:rsid w:val="006A10C4"/>
    <w:rsid w:val="006A248F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16673"/>
    <w:rsid w:val="00720AA3"/>
    <w:rsid w:val="00725CD0"/>
    <w:rsid w:val="00726004"/>
    <w:rsid w:val="00727204"/>
    <w:rsid w:val="00730826"/>
    <w:rsid w:val="00730E81"/>
    <w:rsid w:val="00735E37"/>
    <w:rsid w:val="0073686B"/>
    <w:rsid w:val="00740905"/>
    <w:rsid w:val="00741052"/>
    <w:rsid w:val="0074146E"/>
    <w:rsid w:val="00747B77"/>
    <w:rsid w:val="00751023"/>
    <w:rsid w:val="007520F2"/>
    <w:rsid w:val="0075251B"/>
    <w:rsid w:val="0075320B"/>
    <w:rsid w:val="00753F92"/>
    <w:rsid w:val="00754C9B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21B0"/>
    <w:rsid w:val="00773DB1"/>
    <w:rsid w:val="007751A9"/>
    <w:rsid w:val="00775F16"/>
    <w:rsid w:val="00776648"/>
    <w:rsid w:val="00787871"/>
    <w:rsid w:val="00792B3E"/>
    <w:rsid w:val="00796DBC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35A4"/>
    <w:rsid w:val="007C5233"/>
    <w:rsid w:val="007C5CA8"/>
    <w:rsid w:val="007C5CDF"/>
    <w:rsid w:val="007D31B3"/>
    <w:rsid w:val="007D3C15"/>
    <w:rsid w:val="007D7B86"/>
    <w:rsid w:val="007E0EB3"/>
    <w:rsid w:val="007E121C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5F48"/>
    <w:rsid w:val="008065AE"/>
    <w:rsid w:val="00815278"/>
    <w:rsid w:val="0081750C"/>
    <w:rsid w:val="00820E58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D53"/>
    <w:rsid w:val="00883398"/>
    <w:rsid w:val="00890F78"/>
    <w:rsid w:val="00893230"/>
    <w:rsid w:val="00894609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45259"/>
    <w:rsid w:val="009572F4"/>
    <w:rsid w:val="009579CA"/>
    <w:rsid w:val="00957A5B"/>
    <w:rsid w:val="00966279"/>
    <w:rsid w:val="00971677"/>
    <w:rsid w:val="0097291D"/>
    <w:rsid w:val="0097395D"/>
    <w:rsid w:val="00974B02"/>
    <w:rsid w:val="00981100"/>
    <w:rsid w:val="009820A2"/>
    <w:rsid w:val="0098567A"/>
    <w:rsid w:val="00985DF2"/>
    <w:rsid w:val="009918E8"/>
    <w:rsid w:val="009947AF"/>
    <w:rsid w:val="00994817"/>
    <w:rsid w:val="009A0A21"/>
    <w:rsid w:val="009A4BB6"/>
    <w:rsid w:val="009B12AE"/>
    <w:rsid w:val="009B1300"/>
    <w:rsid w:val="009B183A"/>
    <w:rsid w:val="009B1F22"/>
    <w:rsid w:val="009B2A9A"/>
    <w:rsid w:val="009B5D97"/>
    <w:rsid w:val="009B60DD"/>
    <w:rsid w:val="009C0728"/>
    <w:rsid w:val="009C09AB"/>
    <w:rsid w:val="009C3F60"/>
    <w:rsid w:val="009C40D8"/>
    <w:rsid w:val="009D2A58"/>
    <w:rsid w:val="009D328C"/>
    <w:rsid w:val="009D3A25"/>
    <w:rsid w:val="009D40D5"/>
    <w:rsid w:val="009D508B"/>
    <w:rsid w:val="009D5F39"/>
    <w:rsid w:val="009E48D6"/>
    <w:rsid w:val="009E4AB3"/>
    <w:rsid w:val="009E58B5"/>
    <w:rsid w:val="009F2B43"/>
    <w:rsid w:val="009F3C46"/>
    <w:rsid w:val="009F6503"/>
    <w:rsid w:val="00A0186F"/>
    <w:rsid w:val="00A028DC"/>
    <w:rsid w:val="00A033B2"/>
    <w:rsid w:val="00A036E9"/>
    <w:rsid w:val="00A04ABD"/>
    <w:rsid w:val="00A04CCD"/>
    <w:rsid w:val="00A12EFD"/>
    <w:rsid w:val="00A15479"/>
    <w:rsid w:val="00A25914"/>
    <w:rsid w:val="00A31D79"/>
    <w:rsid w:val="00A34771"/>
    <w:rsid w:val="00A4062C"/>
    <w:rsid w:val="00A44EC8"/>
    <w:rsid w:val="00A464CE"/>
    <w:rsid w:val="00A5143A"/>
    <w:rsid w:val="00A56938"/>
    <w:rsid w:val="00A60C46"/>
    <w:rsid w:val="00A63B63"/>
    <w:rsid w:val="00A64E25"/>
    <w:rsid w:val="00A65F52"/>
    <w:rsid w:val="00A716C7"/>
    <w:rsid w:val="00A71BA2"/>
    <w:rsid w:val="00A74551"/>
    <w:rsid w:val="00A77D9A"/>
    <w:rsid w:val="00A816BF"/>
    <w:rsid w:val="00A919AF"/>
    <w:rsid w:val="00A921BF"/>
    <w:rsid w:val="00A94B18"/>
    <w:rsid w:val="00A9548E"/>
    <w:rsid w:val="00A9606F"/>
    <w:rsid w:val="00AA1127"/>
    <w:rsid w:val="00AA23CA"/>
    <w:rsid w:val="00AA58BA"/>
    <w:rsid w:val="00AB01CF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F0A11"/>
    <w:rsid w:val="00AF0C57"/>
    <w:rsid w:val="00AF346F"/>
    <w:rsid w:val="00AF4D55"/>
    <w:rsid w:val="00AF7900"/>
    <w:rsid w:val="00B00E57"/>
    <w:rsid w:val="00B0160D"/>
    <w:rsid w:val="00B02B21"/>
    <w:rsid w:val="00B04F48"/>
    <w:rsid w:val="00B07005"/>
    <w:rsid w:val="00B1384F"/>
    <w:rsid w:val="00B13DC6"/>
    <w:rsid w:val="00B16A3F"/>
    <w:rsid w:val="00B16EA8"/>
    <w:rsid w:val="00B22607"/>
    <w:rsid w:val="00B25122"/>
    <w:rsid w:val="00B26EAD"/>
    <w:rsid w:val="00B3117B"/>
    <w:rsid w:val="00B36174"/>
    <w:rsid w:val="00B37B9F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97BA8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221C"/>
    <w:rsid w:val="00BC4086"/>
    <w:rsid w:val="00BD1CCC"/>
    <w:rsid w:val="00BD51AC"/>
    <w:rsid w:val="00BD6904"/>
    <w:rsid w:val="00BD7897"/>
    <w:rsid w:val="00BE2197"/>
    <w:rsid w:val="00BE4456"/>
    <w:rsid w:val="00BE6807"/>
    <w:rsid w:val="00BE7E88"/>
    <w:rsid w:val="00BF2C3F"/>
    <w:rsid w:val="00BF30A3"/>
    <w:rsid w:val="00BF3B91"/>
    <w:rsid w:val="00BF472E"/>
    <w:rsid w:val="00BF4FCD"/>
    <w:rsid w:val="00BF665B"/>
    <w:rsid w:val="00BF70ED"/>
    <w:rsid w:val="00C02878"/>
    <w:rsid w:val="00C10576"/>
    <w:rsid w:val="00C11D90"/>
    <w:rsid w:val="00C14350"/>
    <w:rsid w:val="00C1620F"/>
    <w:rsid w:val="00C22115"/>
    <w:rsid w:val="00C23D84"/>
    <w:rsid w:val="00C2487A"/>
    <w:rsid w:val="00C262F7"/>
    <w:rsid w:val="00C26D73"/>
    <w:rsid w:val="00C36D9F"/>
    <w:rsid w:val="00C3798B"/>
    <w:rsid w:val="00C5146C"/>
    <w:rsid w:val="00C514F8"/>
    <w:rsid w:val="00C529C5"/>
    <w:rsid w:val="00C529D5"/>
    <w:rsid w:val="00C541C1"/>
    <w:rsid w:val="00C54A1D"/>
    <w:rsid w:val="00C614F4"/>
    <w:rsid w:val="00C6394F"/>
    <w:rsid w:val="00C64888"/>
    <w:rsid w:val="00C66E23"/>
    <w:rsid w:val="00C72BF4"/>
    <w:rsid w:val="00C745B8"/>
    <w:rsid w:val="00C76CEE"/>
    <w:rsid w:val="00C84C0B"/>
    <w:rsid w:val="00C879E0"/>
    <w:rsid w:val="00C91E71"/>
    <w:rsid w:val="00C9302A"/>
    <w:rsid w:val="00C94293"/>
    <w:rsid w:val="00C954B8"/>
    <w:rsid w:val="00C963D7"/>
    <w:rsid w:val="00C96B6A"/>
    <w:rsid w:val="00CA06B6"/>
    <w:rsid w:val="00CA08E1"/>
    <w:rsid w:val="00CA2EA9"/>
    <w:rsid w:val="00CA37E5"/>
    <w:rsid w:val="00CA3A54"/>
    <w:rsid w:val="00CA3B91"/>
    <w:rsid w:val="00CA6CE4"/>
    <w:rsid w:val="00CA6E36"/>
    <w:rsid w:val="00CB0842"/>
    <w:rsid w:val="00CB3F5F"/>
    <w:rsid w:val="00CB4310"/>
    <w:rsid w:val="00CB59BC"/>
    <w:rsid w:val="00CB6F73"/>
    <w:rsid w:val="00CC0ACD"/>
    <w:rsid w:val="00CC1EAF"/>
    <w:rsid w:val="00CC4E18"/>
    <w:rsid w:val="00CD2A02"/>
    <w:rsid w:val="00CD4C0F"/>
    <w:rsid w:val="00CD625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1740"/>
    <w:rsid w:val="00D0229D"/>
    <w:rsid w:val="00D044BC"/>
    <w:rsid w:val="00D04DC2"/>
    <w:rsid w:val="00D10419"/>
    <w:rsid w:val="00D1144A"/>
    <w:rsid w:val="00D12B76"/>
    <w:rsid w:val="00D131D4"/>
    <w:rsid w:val="00D14DC5"/>
    <w:rsid w:val="00D16098"/>
    <w:rsid w:val="00D2447E"/>
    <w:rsid w:val="00D255D6"/>
    <w:rsid w:val="00D261B3"/>
    <w:rsid w:val="00D353D9"/>
    <w:rsid w:val="00D37798"/>
    <w:rsid w:val="00D37987"/>
    <w:rsid w:val="00D5405C"/>
    <w:rsid w:val="00D55625"/>
    <w:rsid w:val="00D6215F"/>
    <w:rsid w:val="00D624E8"/>
    <w:rsid w:val="00D64E44"/>
    <w:rsid w:val="00D74335"/>
    <w:rsid w:val="00D7501C"/>
    <w:rsid w:val="00D81B70"/>
    <w:rsid w:val="00D81FE6"/>
    <w:rsid w:val="00D92668"/>
    <w:rsid w:val="00D9445C"/>
    <w:rsid w:val="00D94B6E"/>
    <w:rsid w:val="00D97EA1"/>
    <w:rsid w:val="00DA0616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21EE7"/>
    <w:rsid w:val="00E2438D"/>
    <w:rsid w:val="00E35D2B"/>
    <w:rsid w:val="00E434AB"/>
    <w:rsid w:val="00E46A21"/>
    <w:rsid w:val="00E52A99"/>
    <w:rsid w:val="00E52B37"/>
    <w:rsid w:val="00E5300D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78EA"/>
    <w:rsid w:val="00EF2BD1"/>
    <w:rsid w:val="00EF5181"/>
    <w:rsid w:val="00EF70E1"/>
    <w:rsid w:val="00F0129B"/>
    <w:rsid w:val="00F014F2"/>
    <w:rsid w:val="00F060FF"/>
    <w:rsid w:val="00F07B19"/>
    <w:rsid w:val="00F07CB6"/>
    <w:rsid w:val="00F11235"/>
    <w:rsid w:val="00F20170"/>
    <w:rsid w:val="00F20DC0"/>
    <w:rsid w:val="00F21CE0"/>
    <w:rsid w:val="00F2559D"/>
    <w:rsid w:val="00F260B6"/>
    <w:rsid w:val="00F2669B"/>
    <w:rsid w:val="00F31205"/>
    <w:rsid w:val="00F3132A"/>
    <w:rsid w:val="00F41FA9"/>
    <w:rsid w:val="00F45252"/>
    <w:rsid w:val="00F457C5"/>
    <w:rsid w:val="00F460B2"/>
    <w:rsid w:val="00F46574"/>
    <w:rsid w:val="00F5456C"/>
    <w:rsid w:val="00F55B08"/>
    <w:rsid w:val="00F57DD2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AD7"/>
    <w:rsid w:val="00F77D23"/>
    <w:rsid w:val="00F843F8"/>
    <w:rsid w:val="00F85CAB"/>
    <w:rsid w:val="00F9576C"/>
    <w:rsid w:val="00FB029A"/>
    <w:rsid w:val="00FB6077"/>
    <w:rsid w:val="00FC2D41"/>
    <w:rsid w:val="00FC4A3E"/>
    <w:rsid w:val="00FC4E66"/>
    <w:rsid w:val="00FC5EA8"/>
    <w:rsid w:val="00FD3D64"/>
    <w:rsid w:val="00FE0EDB"/>
    <w:rsid w:val="00FE2031"/>
    <w:rsid w:val="00FE41B9"/>
    <w:rsid w:val="00FE5DB3"/>
    <w:rsid w:val="00FE5E8B"/>
    <w:rsid w:val="00FE759D"/>
    <w:rsid w:val="00FF3E0B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C5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3746</Words>
  <Characters>22104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25799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Fedina Martin Mgr. (SPR/VEZ)</cp:lastModifiedBy>
  <cp:revision>3</cp:revision>
  <cp:lastPrinted>2025-04-02T08:59:00Z</cp:lastPrinted>
  <dcterms:created xsi:type="dcterms:W3CDTF">2025-04-04T12:48:00Z</dcterms:created>
  <dcterms:modified xsi:type="dcterms:W3CDTF">2025-04-04T12:48:00Z</dcterms:modified>
</cp:coreProperties>
</file>