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659C1" w14:paraId="2F998829" w14:textId="77777777">
        <w:trPr>
          <w:trHeight w:val="148"/>
        </w:trPr>
        <w:tc>
          <w:tcPr>
            <w:tcW w:w="115" w:type="dxa"/>
          </w:tcPr>
          <w:p w14:paraId="54B8860E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B9DEE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67AF1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75455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B001F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0646D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4D6D71" w14:paraId="576B9738" w14:textId="77777777" w:rsidTr="004D6D71">
        <w:trPr>
          <w:trHeight w:val="340"/>
        </w:trPr>
        <w:tc>
          <w:tcPr>
            <w:tcW w:w="115" w:type="dxa"/>
          </w:tcPr>
          <w:p w14:paraId="30094937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A7EEC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659C1" w14:paraId="081FAD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0991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4E3AAB" w14:textId="77777777" w:rsidR="006659C1" w:rsidRDefault="006659C1">
            <w:pPr>
              <w:spacing w:after="0" w:line="240" w:lineRule="auto"/>
            </w:pPr>
          </w:p>
        </w:tc>
        <w:tc>
          <w:tcPr>
            <w:tcW w:w="8142" w:type="dxa"/>
          </w:tcPr>
          <w:p w14:paraId="453F63F4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A527F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6659C1" w14:paraId="0EE15338" w14:textId="77777777">
        <w:trPr>
          <w:trHeight w:val="100"/>
        </w:trPr>
        <w:tc>
          <w:tcPr>
            <w:tcW w:w="115" w:type="dxa"/>
          </w:tcPr>
          <w:p w14:paraId="55952B50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B9273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E1F52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44297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9B5E5D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008E1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4D6D71" w14:paraId="6EEE6705" w14:textId="77777777" w:rsidTr="004D6D71">
        <w:tc>
          <w:tcPr>
            <w:tcW w:w="115" w:type="dxa"/>
          </w:tcPr>
          <w:p w14:paraId="754236A6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77E10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659C1" w14:paraId="11BACC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3C0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F79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59C1" w14:paraId="477BC4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28D2" w14:textId="0EE1D52C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Vladimír</w:t>
                  </w:r>
                  <w:r w:rsidR="00165993">
                    <w:rPr>
                      <w:rFonts w:ascii="Arial" w:eastAsia="Arial" w:hAnsi="Arial"/>
                      <w:color w:val="000000"/>
                    </w:rPr>
                    <w:t xml:space="preserve"> Janák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D14A" w14:textId="61B6C410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xxxxxxxxxxxxx, 54472 Dolní Brusnice</w:t>
                  </w:r>
                </w:p>
              </w:tc>
            </w:tr>
          </w:tbl>
          <w:p w14:paraId="723E5EAF" w14:textId="77777777" w:rsidR="006659C1" w:rsidRDefault="006659C1">
            <w:pPr>
              <w:spacing w:after="0" w:line="240" w:lineRule="auto"/>
            </w:pPr>
          </w:p>
        </w:tc>
      </w:tr>
      <w:tr w:rsidR="006659C1" w14:paraId="73B21945" w14:textId="77777777">
        <w:trPr>
          <w:trHeight w:val="349"/>
        </w:trPr>
        <w:tc>
          <w:tcPr>
            <w:tcW w:w="115" w:type="dxa"/>
          </w:tcPr>
          <w:p w14:paraId="4AF32C98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28DC5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5B480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EA8F1B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80DB59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BA553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6659C1" w14:paraId="4C3E4481" w14:textId="77777777">
        <w:trPr>
          <w:trHeight w:val="340"/>
        </w:trPr>
        <w:tc>
          <w:tcPr>
            <w:tcW w:w="115" w:type="dxa"/>
          </w:tcPr>
          <w:p w14:paraId="12806E25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E4181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59C1" w14:paraId="529816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D752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917E42" w14:textId="77777777" w:rsidR="006659C1" w:rsidRDefault="006659C1">
            <w:pPr>
              <w:spacing w:after="0" w:line="240" w:lineRule="auto"/>
            </w:pPr>
          </w:p>
        </w:tc>
        <w:tc>
          <w:tcPr>
            <w:tcW w:w="801" w:type="dxa"/>
          </w:tcPr>
          <w:p w14:paraId="7BA5658B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56ED9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A3D4C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6659C1" w14:paraId="2E6F13AD" w14:textId="77777777">
        <w:trPr>
          <w:trHeight w:val="229"/>
        </w:trPr>
        <w:tc>
          <w:tcPr>
            <w:tcW w:w="115" w:type="dxa"/>
          </w:tcPr>
          <w:p w14:paraId="0BD6F60A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983B2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E27FF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11D6F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2DCD9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F7381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4D6D71" w14:paraId="1FA93C0D" w14:textId="77777777" w:rsidTr="004D6D71">
        <w:tc>
          <w:tcPr>
            <w:tcW w:w="115" w:type="dxa"/>
          </w:tcPr>
          <w:p w14:paraId="76529854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659C1" w14:paraId="14515C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CF77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94D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61E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911D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D4E2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C9A7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E68E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BC17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469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A9F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2F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F0D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41A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3F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6D71" w14:paraId="0D372B10" w14:textId="77777777" w:rsidTr="004D6D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3D0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Borovnička</w:t>
                  </w:r>
                </w:p>
              </w:tc>
            </w:tr>
            <w:tr w:rsidR="006659C1" w14:paraId="420C0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BB3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F0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02A8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C990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6DA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A48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8F7A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148F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9899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016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B85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2D26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F0DC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AA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395,02</w:t>
                  </w:r>
                </w:p>
              </w:tc>
            </w:tr>
            <w:tr w:rsidR="006659C1" w14:paraId="2F742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7FA7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1DF5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1640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4B5A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74B7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7317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3EE54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F677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0713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790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2C1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7CBC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657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2A5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7 861,80</w:t>
                  </w:r>
                </w:p>
              </w:tc>
            </w:tr>
            <w:tr w:rsidR="006659C1" w14:paraId="69969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B30F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1460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7D1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C45B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DCCE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AD84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8355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40AE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CC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F0AE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237F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246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87AE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E64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149,53</w:t>
                  </w:r>
                </w:p>
              </w:tc>
            </w:tr>
            <w:tr w:rsidR="006659C1" w14:paraId="310BE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DFFE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FBCC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9D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437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CFC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5291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6868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2E8E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015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EF2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12B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4DC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7AD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3D3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6659C1" w14:paraId="6FAEF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A4A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EE86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C1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8B40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5D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A12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E398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1E389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C3C8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8E4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CDC0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E5B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96D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AF33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100,91</w:t>
                  </w:r>
                </w:p>
              </w:tc>
            </w:tr>
            <w:tr w:rsidR="004D6D71" w14:paraId="481A1C09" w14:textId="77777777" w:rsidTr="004D6D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527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A6B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3D0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BD56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717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0CC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8B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0783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4AA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322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466B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8 525,76</w:t>
                  </w:r>
                </w:p>
              </w:tc>
            </w:tr>
            <w:tr w:rsidR="004D6D71" w14:paraId="7B12D140" w14:textId="77777777" w:rsidTr="004D6D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62B5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Brusnice</w:t>
                  </w:r>
                </w:p>
              </w:tc>
            </w:tr>
            <w:tr w:rsidR="006659C1" w14:paraId="0AD73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728D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3DCD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C3F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F7BB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ABC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4B47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3BBBB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E613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4B61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B855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6488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C1A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1237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89B1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444,86</w:t>
                  </w:r>
                </w:p>
              </w:tc>
            </w:tr>
            <w:tr w:rsidR="004D6D71" w14:paraId="13903F79" w14:textId="77777777" w:rsidTr="004D6D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73F6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343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2D04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A69A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4BF9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3C3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B13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1A54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480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DE1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5BBD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444,86</w:t>
                  </w:r>
                </w:p>
              </w:tc>
            </w:tr>
            <w:tr w:rsidR="004D6D71" w14:paraId="05353732" w14:textId="77777777" w:rsidTr="004D6D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852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Brusnice</w:t>
                  </w:r>
                </w:p>
              </w:tc>
            </w:tr>
            <w:tr w:rsidR="006659C1" w14:paraId="09021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D59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6469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EB42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806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57E0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0F9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06B5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114B7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47C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9EC5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CE79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8CE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604D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F2A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4 353,86</w:t>
                  </w:r>
                </w:p>
              </w:tc>
            </w:tr>
            <w:tr w:rsidR="006659C1" w14:paraId="75F97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B5F7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A217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32A1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485F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1DFC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0C3D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342C6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6BC3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FCC4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EBE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C75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01BF" w14:textId="77777777" w:rsidR="006659C1" w:rsidRDefault="004F7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F64C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8976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1 280,71</w:t>
                  </w:r>
                </w:p>
              </w:tc>
            </w:tr>
            <w:tr w:rsidR="004D6D71" w14:paraId="1E609EED" w14:textId="77777777" w:rsidTr="004D6D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B8E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EA3D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AAE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BADB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2EA2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FD34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380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66A6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BD48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37DE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8C8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5 634,57</w:t>
                  </w:r>
                </w:p>
              </w:tc>
            </w:tr>
            <w:tr w:rsidR="004D6D71" w14:paraId="4F6661AA" w14:textId="77777777" w:rsidTr="004D6D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9B66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1098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59 555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5BF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8DF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4FDA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13B1" w14:textId="77777777" w:rsidR="006659C1" w:rsidRDefault="004F7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14 605</w:t>
                  </w:r>
                </w:p>
              </w:tc>
            </w:tr>
            <w:tr w:rsidR="004D6D71" w14:paraId="5CD7AD3D" w14:textId="77777777" w:rsidTr="004D6D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93F8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93D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373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F1F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F3FB" w14:textId="77777777" w:rsidR="006659C1" w:rsidRDefault="006659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B51C" w14:textId="77777777" w:rsidR="006659C1" w:rsidRDefault="006659C1">
                  <w:pPr>
                    <w:spacing w:after="0" w:line="240" w:lineRule="auto"/>
                  </w:pPr>
                </w:p>
              </w:tc>
            </w:tr>
          </w:tbl>
          <w:p w14:paraId="591DF498" w14:textId="77777777" w:rsidR="006659C1" w:rsidRDefault="006659C1">
            <w:pPr>
              <w:spacing w:after="0" w:line="240" w:lineRule="auto"/>
            </w:pPr>
          </w:p>
        </w:tc>
      </w:tr>
      <w:tr w:rsidR="006659C1" w14:paraId="3C5A1863" w14:textId="77777777">
        <w:trPr>
          <w:trHeight w:val="254"/>
        </w:trPr>
        <w:tc>
          <w:tcPr>
            <w:tcW w:w="115" w:type="dxa"/>
          </w:tcPr>
          <w:p w14:paraId="3A718455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E80E7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F774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C91FAB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A6C7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9B2152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4D6D71" w14:paraId="0FAE576B" w14:textId="77777777" w:rsidTr="004D6D71">
        <w:trPr>
          <w:trHeight w:val="1305"/>
        </w:trPr>
        <w:tc>
          <w:tcPr>
            <w:tcW w:w="115" w:type="dxa"/>
          </w:tcPr>
          <w:p w14:paraId="67666062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659C1" w14:paraId="6470A5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884F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563070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8D2E8D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3FA66C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E056DA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9BB41E" w14:textId="77777777" w:rsidR="006659C1" w:rsidRDefault="006659C1">
            <w:pPr>
              <w:spacing w:after="0" w:line="240" w:lineRule="auto"/>
            </w:pPr>
          </w:p>
        </w:tc>
        <w:tc>
          <w:tcPr>
            <w:tcW w:w="285" w:type="dxa"/>
          </w:tcPr>
          <w:p w14:paraId="471BC701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6659C1" w14:paraId="256C7F24" w14:textId="77777777">
        <w:trPr>
          <w:trHeight w:val="100"/>
        </w:trPr>
        <w:tc>
          <w:tcPr>
            <w:tcW w:w="115" w:type="dxa"/>
          </w:tcPr>
          <w:p w14:paraId="2E5C667C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468E2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864AA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AC14D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65DE5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CF980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4D6D71" w14:paraId="476D4AA3" w14:textId="77777777" w:rsidTr="004D6D71">
        <w:trPr>
          <w:trHeight w:val="1685"/>
        </w:trPr>
        <w:tc>
          <w:tcPr>
            <w:tcW w:w="115" w:type="dxa"/>
          </w:tcPr>
          <w:p w14:paraId="4E56412C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659C1" w14:paraId="04B9BBB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1E8F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142B2B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C8D494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90284D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66F998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A824471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2885F38" w14:textId="77777777" w:rsidR="006659C1" w:rsidRDefault="004F7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63232F" w14:textId="77777777" w:rsidR="006659C1" w:rsidRDefault="006659C1">
            <w:pPr>
              <w:spacing w:after="0" w:line="240" w:lineRule="auto"/>
            </w:pPr>
          </w:p>
        </w:tc>
        <w:tc>
          <w:tcPr>
            <w:tcW w:w="285" w:type="dxa"/>
          </w:tcPr>
          <w:p w14:paraId="3EFB3D59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  <w:tr w:rsidR="006659C1" w14:paraId="3B24A757" w14:textId="77777777">
        <w:trPr>
          <w:trHeight w:val="59"/>
        </w:trPr>
        <w:tc>
          <w:tcPr>
            <w:tcW w:w="115" w:type="dxa"/>
          </w:tcPr>
          <w:p w14:paraId="46D517BF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CCDA1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699220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79A2F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2DEA2" w14:textId="77777777" w:rsidR="006659C1" w:rsidRDefault="006659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3B35B" w14:textId="77777777" w:rsidR="006659C1" w:rsidRDefault="006659C1">
            <w:pPr>
              <w:pStyle w:val="EmptyCellLayoutStyle"/>
              <w:spacing w:after="0" w:line="240" w:lineRule="auto"/>
            </w:pPr>
          </w:p>
        </w:tc>
      </w:tr>
    </w:tbl>
    <w:p w14:paraId="0834830F" w14:textId="77777777" w:rsidR="006659C1" w:rsidRDefault="006659C1">
      <w:pPr>
        <w:spacing w:after="0" w:line="240" w:lineRule="auto"/>
      </w:pPr>
    </w:p>
    <w:sectPr w:rsidR="006659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D2C4" w14:textId="77777777" w:rsidR="004F75CB" w:rsidRDefault="004F75CB">
      <w:pPr>
        <w:spacing w:after="0" w:line="240" w:lineRule="auto"/>
      </w:pPr>
      <w:r>
        <w:separator/>
      </w:r>
    </w:p>
  </w:endnote>
  <w:endnote w:type="continuationSeparator" w:id="0">
    <w:p w14:paraId="27E65E73" w14:textId="77777777" w:rsidR="004F75CB" w:rsidRDefault="004F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659C1" w14:paraId="79CB1C04" w14:textId="77777777">
      <w:tc>
        <w:tcPr>
          <w:tcW w:w="9346" w:type="dxa"/>
        </w:tcPr>
        <w:p w14:paraId="38883455" w14:textId="77777777" w:rsidR="006659C1" w:rsidRDefault="006659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C64FD" w14:textId="77777777" w:rsidR="006659C1" w:rsidRDefault="006659C1">
          <w:pPr>
            <w:pStyle w:val="EmptyCellLayoutStyle"/>
            <w:spacing w:after="0" w:line="240" w:lineRule="auto"/>
          </w:pPr>
        </w:p>
      </w:tc>
    </w:tr>
    <w:tr w:rsidR="006659C1" w14:paraId="38AC7163" w14:textId="77777777">
      <w:tc>
        <w:tcPr>
          <w:tcW w:w="9346" w:type="dxa"/>
        </w:tcPr>
        <w:p w14:paraId="7FFECB0C" w14:textId="77777777" w:rsidR="006659C1" w:rsidRDefault="006659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659C1" w14:paraId="30F36D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C08677" w14:textId="77777777" w:rsidR="006659C1" w:rsidRDefault="004F75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CA3052" w14:textId="77777777" w:rsidR="006659C1" w:rsidRDefault="006659C1">
          <w:pPr>
            <w:spacing w:after="0" w:line="240" w:lineRule="auto"/>
          </w:pPr>
        </w:p>
      </w:tc>
    </w:tr>
    <w:tr w:rsidR="006659C1" w14:paraId="1B59B915" w14:textId="77777777">
      <w:tc>
        <w:tcPr>
          <w:tcW w:w="9346" w:type="dxa"/>
        </w:tcPr>
        <w:p w14:paraId="4A86B443" w14:textId="77777777" w:rsidR="006659C1" w:rsidRDefault="006659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BE4B41" w14:textId="77777777" w:rsidR="006659C1" w:rsidRDefault="006659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90BE" w14:textId="77777777" w:rsidR="004F75CB" w:rsidRDefault="004F75CB">
      <w:pPr>
        <w:spacing w:after="0" w:line="240" w:lineRule="auto"/>
      </w:pPr>
      <w:r>
        <w:separator/>
      </w:r>
    </w:p>
  </w:footnote>
  <w:footnote w:type="continuationSeparator" w:id="0">
    <w:p w14:paraId="59237501" w14:textId="77777777" w:rsidR="004F75CB" w:rsidRDefault="004F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659C1" w14:paraId="207477AE" w14:textId="77777777">
      <w:tc>
        <w:tcPr>
          <w:tcW w:w="144" w:type="dxa"/>
        </w:tcPr>
        <w:p w14:paraId="70402A13" w14:textId="77777777" w:rsidR="006659C1" w:rsidRDefault="006659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9B14A9" w14:textId="77777777" w:rsidR="006659C1" w:rsidRDefault="006659C1">
          <w:pPr>
            <w:pStyle w:val="EmptyCellLayoutStyle"/>
            <w:spacing w:after="0" w:line="240" w:lineRule="auto"/>
          </w:pPr>
        </w:p>
      </w:tc>
    </w:tr>
    <w:tr w:rsidR="006659C1" w14:paraId="5638E578" w14:textId="77777777">
      <w:tc>
        <w:tcPr>
          <w:tcW w:w="144" w:type="dxa"/>
        </w:tcPr>
        <w:p w14:paraId="2F201159" w14:textId="77777777" w:rsidR="006659C1" w:rsidRDefault="006659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59C1" w14:paraId="0F525CC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46539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01433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7C3E9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79133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E4382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4BB33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265C6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B2DF8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37678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8CC76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CA3DA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AB8F2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9F909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7AC2C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8E2E0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894FB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C419D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20185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4D6D71" w14:paraId="63013223" w14:textId="77777777" w:rsidTr="004D6D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F223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659C1" w14:paraId="5DFB6B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FF6C9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39N25/54</w:t>
                      </w:r>
                    </w:p>
                  </w:tc>
                </w:tr>
              </w:tbl>
              <w:p w14:paraId="1150C44A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30B3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6659C1" w14:paraId="662A7C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D610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0A29D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B1CAD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8092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474C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72204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4C75D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2A31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749E0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9E9C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A0AC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3C307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1BF33D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4F330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501B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F744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C23A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18F1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4D6D71" w14:paraId="7DF2245B" w14:textId="77777777" w:rsidTr="004D6D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B22B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6EDF1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659C1" w14:paraId="61A733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0E8FF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685223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3E16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659C1" w14:paraId="010CD4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B5948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3912554</w:t>
                      </w:r>
                    </w:p>
                  </w:tc>
                </w:tr>
              </w:tbl>
              <w:p w14:paraId="643B7F8C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5D28E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659C1" w14:paraId="764B39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698A9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DA6CA4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6B37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F6E3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53FE3D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659C1" w14:paraId="3B7F67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D1DDD" w14:textId="77777777" w:rsidR="006659C1" w:rsidRDefault="006659C1">
                      <w:pPr>
                        <w:spacing w:after="0" w:line="240" w:lineRule="auto"/>
                      </w:pPr>
                    </w:p>
                  </w:tc>
                </w:tr>
              </w:tbl>
              <w:p w14:paraId="21B26687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4186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659C1" w14:paraId="5980E1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89BE2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5C9DA1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7EF8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659C1" w14:paraId="2632FA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DA153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14 605 Kč</w:t>
                      </w:r>
                    </w:p>
                  </w:tc>
                </w:tr>
              </w:tbl>
              <w:p w14:paraId="0CC836CA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A98B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6659C1" w14:paraId="55C9C4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9C2F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8C2E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0A4E4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A719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42EE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8429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7F593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DB1C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AC8C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2498C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7315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C9EE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69355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075F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2A6E6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95D6D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E1DE70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F3F3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6659C1" w14:paraId="1ED813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DDF9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C704D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157F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6775F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6690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78CD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27AB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A357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52DE0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D197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709C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DFFF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80775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E7C8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C048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7C0A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E6DDA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2035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6659C1" w14:paraId="69F709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9939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023E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659C1" w14:paraId="3670D3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F4904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606711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EB4F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2487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B3E9E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144E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DCAD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3B109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8481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1C4D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1A227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A8CA2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5F35D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181D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F4EA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84670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3094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4D6D71" w14:paraId="52C30D33" w14:textId="77777777" w:rsidTr="004D6D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B127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0A29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19831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80C10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83867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659C1" w14:paraId="5DD5FE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9ABF1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04.04.2025</w:t>
                      </w:r>
                    </w:p>
                  </w:tc>
                </w:tr>
              </w:tbl>
              <w:p w14:paraId="75A2147A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F87D9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7BC1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659C1" w14:paraId="0BF051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77FD8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8187AB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24299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1A2B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4B92ED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508F7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DEF9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CBEB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DEE1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3C03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4D6D71" w14:paraId="2893D300" w14:textId="77777777" w:rsidTr="004D6D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E2EF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CF14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8217E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CA9B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81B1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E4F98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4BF2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512B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8C5D2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229A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659C1" w14:paraId="454AB7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4A429" w14:textId="77777777" w:rsidR="006659C1" w:rsidRDefault="004F7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5E6C88AC" w14:textId="77777777" w:rsidR="006659C1" w:rsidRDefault="006659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0E68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E8493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CC4B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3EAE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8CB1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4D6D71" w14:paraId="0C0AE628" w14:textId="77777777" w:rsidTr="004D6D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126FD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59072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38B81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B99C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7067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8FCC4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CEA2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0C2A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82F4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A69A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4ABC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7E9F1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CECD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78C0B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4267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54E7E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123E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  <w:tr w:rsidR="006659C1" w14:paraId="6C3426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2C377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58AD2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F720E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B65486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D5766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2CA343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802A9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EFAAD0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78EF6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85871A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9CE93C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AC4EC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571A08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8E9AC5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D446C4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ABA6D2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2B830F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4F95D7" w14:textId="77777777" w:rsidR="006659C1" w:rsidRDefault="006659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AA9593" w14:textId="77777777" w:rsidR="006659C1" w:rsidRDefault="006659C1">
          <w:pPr>
            <w:spacing w:after="0" w:line="240" w:lineRule="auto"/>
          </w:pPr>
        </w:p>
      </w:tc>
    </w:tr>
    <w:tr w:rsidR="006659C1" w14:paraId="5DAC68F3" w14:textId="77777777">
      <w:tc>
        <w:tcPr>
          <w:tcW w:w="144" w:type="dxa"/>
        </w:tcPr>
        <w:p w14:paraId="5FC807DB" w14:textId="77777777" w:rsidR="006659C1" w:rsidRDefault="006659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E23F8B" w14:textId="77777777" w:rsidR="006659C1" w:rsidRDefault="006659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9641676">
    <w:abstractNumId w:val="0"/>
  </w:num>
  <w:num w:numId="2" w16cid:durableId="1200440042">
    <w:abstractNumId w:val="1"/>
  </w:num>
  <w:num w:numId="3" w16cid:durableId="1624995589">
    <w:abstractNumId w:val="2"/>
  </w:num>
  <w:num w:numId="4" w16cid:durableId="1844464995">
    <w:abstractNumId w:val="3"/>
  </w:num>
  <w:num w:numId="5" w16cid:durableId="345445685">
    <w:abstractNumId w:val="4"/>
  </w:num>
  <w:num w:numId="6" w16cid:durableId="850602834">
    <w:abstractNumId w:val="5"/>
  </w:num>
  <w:num w:numId="7" w16cid:durableId="138764730">
    <w:abstractNumId w:val="6"/>
  </w:num>
  <w:num w:numId="8" w16cid:durableId="1144085277">
    <w:abstractNumId w:val="7"/>
  </w:num>
  <w:num w:numId="9" w16cid:durableId="1283804940">
    <w:abstractNumId w:val="8"/>
  </w:num>
  <w:num w:numId="10" w16cid:durableId="1790971926">
    <w:abstractNumId w:val="9"/>
  </w:num>
  <w:num w:numId="11" w16cid:durableId="1040787515">
    <w:abstractNumId w:val="10"/>
  </w:num>
  <w:num w:numId="12" w16cid:durableId="335962366">
    <w:abstractNumId w:val="11"/>
  </w:num>
  <w:num w:numId="13" w16cid:durableId="12463602">
    <w:abstractNumId w:val="12"/>
  </w:num>
  <w:num w:numId="14" w16cid:durableId="329916336">
    <w:abstractNumId w:val="13"/>
  </w:num>
  <w:num w:numId="15" w16cid:durableId="997735540">
    <w:abstractNumId w:val="14"/>
  </w:num>
  <w:num w:numId="16" w16cid:durableId="2147116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C1"/>
    <w:rsid w:val="00165993"/>
    <w:rsid w:val="004D6D71"/>
    <w:rsid w:val="004F75CB"/>
    <w:rsid w:val="006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46C1"/>
  <w15:docId w15:val="{D21BB1A9-3DA0-4F6D-B725-C7F1642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4</cp:revision>
  <dcterms:created xsi:type="dcterms:W3CDTF">2025-04-04T05:59:00Z</dcterms:created>
  <dcterms:modified xsi:type="dcterms:W3CDTF">2025-04-04T08:10:00Z</dcterms:modified>
</cp:coreProperties>
</file>