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4B41895" w:rsidR="008E276D" w:rsidRPr="00D81243"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66CC3D20" w:rsidR="001027F6" w:rsidRDefault="008E276D" w:rsidP="0056281D">
      <w:pPr>
        <w:shd w:val="clear" w:color="auto" w:fill="FFFFFF"/>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FA5287">
        <w:rPr>
          <w:rFonts w:ascii="Times New Roman" w:hAnsi="Times New Roman" w:cs="Times New Roman"/>
          <w:b/>
          <w:kern w:val="0"/>
          <w:sz w:val="36"/>
          <w:lang w:eastAsia="cs-CZ" w:bidi="ar-SA"/>
        </w:rPr>
        <w:t>29/2025</w:t>
      </w:r>
    </w:p>
    <w:p w14:paraId="48A03E88" w14:textId="77777777" w:rsidR="00883D04" w:rsidRDefault="00883D04" w:rsidP="0056281D">
      <w:pPr>
        <w:shd w:val="clear" w:color="auto" w:fill="FFFFFF"/>
        <w:jc w:val="center"/>
        <w:rPr>
          <w:rFonts w:ascii="Times New Roman" w:hAnsi="Times New Roman" w:cs="Times New Roman"/>
          <w:b/>
          <w:kern w:val="0"/>
          <w:sz w:val="36"/>
          <w:lang w:eastAsia="cs-CZ" w:bidi="ar-SA"/>
        </w:rPr>
      </w:pPr>
    </w:p>
    <w:p w14:paraId="222E545E" w14:textId="028D2CFC" w:rsidR="0087209B" w:rsidRPr="00502711" w:rsidRDefault="008E276D" w:rsidP="0056281D">
      <w:pPr>
        <w:shd w:val="clear" w:color="auto" w:fill="FFFFFF"/>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004B77E6">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14:paraId="66675916" w14:textId="77777777" w:rsidR="008E276D" w:rsidRDefault="0009291C" w:rsidP="0056281D">
      <w:pPr>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14:paraId="25D19103" w14:textId="25866325" w:rsidR="00D416BD" w:rsidRDefault="00D416BD" w:rsidP="0056281D">
      <w:pPr>
        <w:jc w:val="center"/>
        <w:rPr>
          <w:rFonts w:ascii="Times New Roman" w:hAnsi="Times New Roman" w:cs="Times New Roman"/>
          <w:sz w:val="24"/>
        </w:rPr>
      </w:pPr>
    </w:p>
    <w:p w14:paraId="2F9648A7" w14:textId="77777777" w:rsidR="001B6AC3" w:rsidRPr="00D81243" w:rsidRDefault="001B6AC3" w:rsidP="0056281D">
      <w:pPr>
        <w:jc w:val="center"/>
        <w:rPr>
          <w:rFonts w:ascii="Times New Roman" w:hAnsi="Times New Roman" w:cs="Times New Roman"/>
          <w:sz w:val="24"/>
        </w:rPr>
      </w:pPr>
    </w:p>
    <w:p w14:paraId="602F2CE9" w14:textId="77777777" w:rsidR="00661B37" w:rsidRDefault="008E276D" w:rsidP="00387396">
      <w:pPr>
        <w:pStyle w:val="Odstavecseseznamem"/>
        <w:numPr>
          <w:ilvl w:val="0"/>
          <w:numId w:val="2"/>
        </w:numPr>
        <w:suppressAutoHyphens w:val="0"/>
        <w:autoSpaceDE w:val="0"/>
        <w:autoSpaceDN w:val="0"/>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73B4E8C4" w14:textId="3F1D01B9" w:rsidR="008E276D" w:rsidRPr="00661B37" w:rsidRDefault="00661B37" w:rsidP="00FA5287">
      <w:pPr>
        <w:ind w:left="360"/>
        <w:jc w:val="both"/>
        <w:rPr>
          <w:rFonts w:ascii="Times New Roman" w:hAnsi="Times New Roman" w:cs="Times New Roman"/>
          <w:sz w:val="24"/>
        </w:rPr>
      </w:pPr>
      <w:r w:rsidRPr="00661B37">
        <w:rPr>
          <w:rFonts w:ascii="Times New Roman" w:hAnsi="Times New Roman" w:cs="Times New Roman"/>
          <w:sz w:val="24"/>
        </w:rPr>
        <w:t xml:space="preserve">Státní příspěvková organizace, Zřizovací listina MZ ČR ze dne 29. 5. 2012, č. .j. 17267-X/2012 </w:t>
      </w:r>
      <w:r w:rsidR="00FA5287">
        <w:rPr>
          <w:rFonts w:ascii="Times New Roman" w:hAnsi="Times New Roman" w:cs="Times New Roman"/>
          <w:sz w:val="24"/>
        </w:rPr>
        <w:t>v aktuálně platném znění</w:t>
      </w:r>
      <w:r w:rsidRPr="00661B37">
        <w:rPr>
          <w:rFonts w:ascii="Times New Roman" w:hAnsi="Times New Roman" w:cs="Times New Roman"/>
          <w:sz w:val="24"/>
        </w:rPr>
        <w:t xml:space="preserve">                                                                    </w:t>
      </w:r>
      <w:r w:rsidRPr="00661B37">
        <w:rPr>
          <w:rFonts w:ascii="Times New Roman" w:hAnsi="Times New Roman" w:cs="Times New Roman"/>
          <w:b/>
          <w:sz w:val="24"/>
        </w:rPr>
        <w:t xml:space="preserve">               </w:t>
      </w:r>
      <w:r w:rsidR="008E276D" w:rsidRPr="00661B37">
        <w:rPr>
          <w:rFonts w:ascii="Times New Roman" w:hAnsi="Times New Roman" w:cs="Times New Roman"/>
          <w:b/>
          <w:sz w:val="24"/>
        </w:rPr>
        <w:t xml:space="preserve">           </w:t>
      </w:r>
    </w:p>
    <w:p w14:paraId="7E52AEBF" w14:textId="77777777" w:rsidR="008E276D" w:rsidRPr="00660CA5" w:rsidRDefault="008E276D" w:rsidP="0056281D">
      <w:pPr>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14:paraId="4506C5DB" w14:textId="77777777" w:rsidR="008E276D" w:rsidRPr="00660CA5" w:rsidRDefault="008E276D" w:rsidP="0056281D">
      <w:pPr>
        <w:tabs>
          <w:tab w:val="left" w:pos="426"/>
        </w:tabs>
        <w:jc w:val="both"/>
        <w:rPr>
          <w:rFonts w:ascii="Times New Roman" w:hAnsi="Times New Roman" w:cs="Times New Roman"/>
          <w:sz w:val="24"/>
        </w:rPr>
      </w:pPr>
      <w:r w:rsidRPr="00660CA5">
        <w:rPr>
          <w:rFonts w:ascii="Times New Roman" w:hAnsi="Times New Roman" w:cs="Times New Roman"/>
          <w:sz w:val="24"/>
        </w:rPr>
        <w:t xml:space="preserve">      IČ:  00843954</w:t>
      </w:r>
    </w:p>
    <w:p w14:paraId="2FE12EC3" w14:textId="77777777"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061D1735"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r w:rsidR="008F72B7">
        <w:rPr>
          <w:rFonts w:ascii="Times New Roman" w:hAnsi="Times New Roman" w:cs="Times New Roman"/>
          <w:sz w:val="24"/>
        </w:rPr>
        <w:t xml:space="preserve">ČNB, </w:t>
      </w:r>
      <w:r w:rsidRPr="00660CA5">
        <w:rPr>
          <w:rFonts w:ascii="Times New Roman" w:hAnsi="Times New Roman" w:cs="Times New Roman"/>
          <w:sz w:val="24"/>
        </w:rPr>
        <w:t xml:space="preserve">pobočka </w:t>
      </w:r>
      <w:r w:rsidR="008F72B7">
        <w:rPr>
          <w:rFonts w:ascii="Times New Roman" w:hAnsi="Times New Roman" w:cs="Times New Roman"/>
          <w:sz w:val="24"/>
        </w:rPr>
        <w:t>Ostrava</w:t>
      </w:r>
    </w:p>
    <w:p w14:paraId="5F4EFEDC" w14:textId="14C16B14" w:rsidR="008E276D" w:rsidRPr="00660CA5" w:rsidRDefault="008E276D" w:rsidP="0056281D">
      <w:pPr>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r w:rsidR="004F1816">
        <w:rPr>
          <w:rFonts w:ascii="Times New Roman" w:hAnsi="Times New Roman" w:cs="Times New Roman"/>
          <w:sz w:val="24"/>
        </w:rPr>
        <w:t xml:space="preserve">  </w:t>
      </w:r>
      <w:r w:rsidRPr="00660CA5">
        <w:rPr>
          <w:rFonts w:ascii="Times New Roman" w:hAnsi="Times New Roman" w:cs="Times New Roman"/>
          <w:sz w:val="24"/>
        </w:rPr>
        <w:t>36537811/0</w:t>
      </w:r>
      <w:r w:rsidR="008F72B7">
        <w:rPr>
          <w:rFonts w:ascii="Times New Roman" w:hAnsi="Times New Roman" w:cs="Times New Roman"/>
          <w:sz w:val="24"/>
        </w:rPr>
        <w:t>7</w:t>
      </w:r>
      <w:r w:rsidRPr="00660CA5">
        <w:rPr>
          <w:rFonts w:ascii="Times New Roman" w:hAnsi="Times New Roman" w:cs="Times New Roman"/>
          <w:sz w:val="24"/>
        </w:rPr>
        <w:t xml:space="preserve">10          </w:t>
      </w:r>
    </w:p>
    <w:p w14:paraId="749414C3" w14:textId="77777777" w:rsidR="008E276D" w:rsidRDefault="008E276D" w:rsidP="0056281D">
      <w:pPr>
        <w:tabs>
          <w:tab w:val="left" w:pos="284"/>
          <w:tab w:val="left" w:pos="567"/>
        </w:tabs>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556C9405" w:rsidR="008E276D" w:rsidRDefault="008E276D" w:rsidP="0056281D">
      <w:pPr>
        <w:tabs>
          <w:tab w:val="left" w:pos="284"/>
          <w:tab w:val="left" w:pos="567"/>
        </w:tabs>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41777509" w14:textId="77777777" w:rsidR="001B6AC3" w:rsidRPr="00660CA5" w:rsidRDefault="001B6AC3" w:rsidP="0056281D">
      <w:pPr>
        <w:tabs>
          <w:tab w:val="left" w:pos="284"/>
          <w:tab w:val="left" w:pos="567"/>
        </w:tabs>
        <w:jc w:val="both"/>
        <w:rPr>
          <w:rStyle w:val="platne1"/>
          <w:rFonts w:ascii="Times New Roman" w:hAnsi="Times New Roman" w:cs="Mangal"/>
          <w:sz w:val="24"/>
        </w:rPr>
      </w:pPr>
    </w:p>
    <w:p w14:paraId="0574421E" w14:textId="3F595116" w:rsidR="008E276D" w:rsidRDefault="008E276D" w:rsidP="0056281D">
      <w:pPr>
        <w:shd w:val="clear" w:color="auto" w:fill="FFFFFF"/>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60887FA6" w14:textId="4C0A1208" w:rsidR="001B6AC3" w:rsidRDefault="001B6AC3" w:rsidP="0056281D">
      <w:pPr>
        <w:shd w:val="clear" w:color="auto" w:fill="FFFFFF"/>
        <w:rPr>
          <w:rFonts w:ascii="Times New Roman" w:hAnsi="Times New Roman" w:cs="Times New Roman"/>
          <w:b/>
          <w:iCs/>
          <w:color w:val="000000"/>
          <w:spacing w:val="-4"/>
          <w:sz w:val="24"/>
        </w:rPr>
      </w:pPr>
    </w:p>
    <w:p w14:paraId="39629745" w14:textId="77777777" w:rsidR="00883D04" w:rsidRPr="00C96609" w:rsidRDefault="00883D04" w:rsidP="0056281D">
      <w:pPr>
        <w:shd w:val="clear" w:color="auto" w:fill="FFFFFF"/>
        <w:rPr>
          <w:rFonts w:ascii="Times New Roman" w:hAnsi="Times New Roman" w:cs="Times New Roman"/>
          <w:b/>
          <w:iCs/>
          <w:color w:val="000000"/>
          <w:spacing w:val="-4"/>
          <w:sz w:val="24"/>
        </w:rPr>
      </w:pPr>
    </w:p>
    <w:p w14:paraId="581936CA" w14:textId="40E03F59" w:rsidR="00D416BD" w:rsidRPr="00660CA5" w:rsidRDefault="00B13B02" w:rsidP="00387396">
      <w:pPr>
        <w:pStyle w:val="Odstavecseseznamem"/>
        <w:numPr>
          <w:ilvl w:val="0"/>
          <w:numId w:val="2"/>
        </w:numPr>
        <w:shd w:val="clear" w:color="auto" w:fill="FFFFFF"/>
        <w:suppressAutoHyphens w:val="0"/>
        <w:autoSpaceDE w:val="0"/>
        <w:autoSpaceDN w:val="0"/>
        <w:ind w:left="360"/>
        <w:contextualSpacing/>
        <w:rPr>
          <w:rFonts w:ascii="Times New Roman" w:hAnsi="Times New Roman" w:cs="Times New Roman"/>
          <w:b/>
          <w:spacing w:val="-2"/>
          <w:sz w:val="24"/>
        </w:rPr>
      </w:pPr>
      <w:r>
        <w:rPr>
          <w:rFonts w:ascii="Times New Roman" w:hAnsi="Times New Roman" w:cs="Times New Roman"/>
          <w:b/>
          <w:spacing w:val="-2"/>
          <w:sz w:val="24"/>
        </w:rPr>
        <w:t>BIOMAC ENERGY s.r.o.</w:t>
      </w:r>
    </w:p>
    <w:p w14:paraId="5A57D590" w14:textId="65345080"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B13B02">
        <w:rPr>
          <w:rFonts w:ascii="Times New Roman" w:hAnsi="Times New Roman" w:cs="Times New Roman"/>
          <w:spacing w:val="-2"/>
          <w:sz w:val="24"/>
        </w:rPr>
        <w:t xml:space="preserve">Uničov, Brníčko 1009, </w:t>
      </w:r>
      <w:r w:rsidR="00B13B02">
        <w:rPr>
          <w:rFonts w:ascii="Times New Roman" w:hAnsi="Times New Roman" w:cs="Times New Roman"/>
          <w:spacing w:val="-2"/>
          <w:sz w:val="24"/>
        </w:rPr>
        <w:tab/>
      </w:r>
      <w:r w:rsidR="00B13B02">
        <w:rPr>
          <w:rFonts w:ascii="Times New Roman" w:hAnsi="Times New Roman" w:cs="Times New Roman"/>
          <w:spacing w:val="-2"/>
          <w:sz w:val="24"/>
        </w:rPr>
        <w:tab/>
        <w:t>PSČ 783 91</w:t>
      </w:r>
    </w:p>
    <w:p w14:paraId="76A8DF55" w14:textId="42CEA61C"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B13B02">
        <w:rPr>
          <w:rFonts w:ascii="Times New Roman" w:hAnsi="Times New Roman" w:cs="Times New Roman"/>
          <w:spacing w:val="-2"/>
          <w:sz w:val="24"/>
        </w:rPr>
        <w:t xml:space="preserve"> 06481256</w:t>
      </w:r>
      <w:r w:rsidR="00C966F6">
        <w:rPr>
          <w:rFonts w:ascii="Times New Roman" w:hAnsi="Times New Roman" w:cs="Times New Roman"/>
          <w:spacing w:val="-2"/>
          <w:sz w:val="24"/>
        </w:rPr>
        <w:t xml:space="preserve"> </w:t>
      </w:r>
    </w:p>
    <w:p w14:paraId="478CC0E8" w14:textId="54B98417" w:rsidR="00D416BD" w:rsidRPr="00660CA5" w:rsidRDefault="00D416BD" w:rsidP="0056281D">
      <w:pPr>
        <w:pStyle w:val="Odstavecseseznamem"/>
        <w:shd w:val="clear" w:color="auto" w:fill="FFFFFF"/>
        <w:suppressAutoHyphens w:val="0"/>
        <w:autoSpaceDE w:val="0"/>
        <w:autoSpaceDN w:val="0"/>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B13B02">
        <w:rPr>
          <w:rFonts w:ascii="Times New Roman" w:hAnsi="Times New Roman" w:cs="Times New Roman"/>
          <w:spacing w:val="-2"/>
          <w:sz w:val="24"/>
        </w:rPr>
        <w:t xml:space="preserve"> CZ 06481256</w:t>
      </w:r>
      <w:r w:rsidR="00972868">
        <w:rPr>
          <w:rFonts w:ascii="Times New Roman" w:hAnsi="Times New Roman" w:cs="Times New Roman"/>
          <w:spacing w:val="-2"/>
          <w:sz w:val="24"/>
        </w:rPr>
        <w:t xml:space="preserve"> </w:t>
      </w:r>
    </w:p>
    <w:p w14:paraId="5B359556" w14:textId="0814FCE5" w:rsidR="004F1816" w:rsidRDefault="004F1816" w:rsidP="0056281D">
      <w:pPr>
        <w:ind w:left="-1416" w:firstLine="1776"/>
        <w:jc w:val="both"/>
        <w:rPr>
          <w:rFonts w:ascii="Times New Roman" w:hAnsi="Times New Roman" w:cs="Times New Roman"/>
          <w:sz w:val="24"/>
        </w:rPr>
      </w:pPr>
      <w:r>
        <w:rPr>
          <w:rFonts w:ascii="Times New Roman" w:hAnsi="Times New Roman" w:cs="Times New Roman"/>
          <w:sz w:val="24"/>
        </w:rPr>
        <w:t>Zapsán</w:t>
      </w:r>
      <w:r w:rsidR="00B13B02">
        <w:rPr>
          <w:rFonts w:ascii="Times New Roman" w:hAnsi="Times New Roman" w:cs="Times New Roman"/>
          <w:sz w:val="24"/>
        </w:rPr>
        <w:t xml:space="preserve"> v OR vedeném KS v Ostravě, oddíl C vložka 72080</w:t>
      </w:r>
    </w:p>
    <w:p w14:paraId="7DD15606" w14:textId="32AF1500" w:rsidR="0050544D" w:rsidRDefault="00D416BD" w:rsidP="0056281D">
      <w:pPr>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FA31B0">
        <w:rPr>
          <w:rFonts w:ascii="Times New Roman" w:hAnsi="Times New Roman" w:cs="Times New Roman"/>
          <w:sz w:val="24"/>
        </w:rPr>
        <w:t xml:space="preserve"> </w:t>
      </w:r>
      <w:r w:rsidR="00B13B02">
        <w:rPr>
          <w:rFonts w:ascii="Times New Roman" w:hAnsi="Times New Roman" w:cs="Times New Roman"/>
          <w:sz w:val="24"/>
        </w:rPr>
        <w:t>Komerční banka a.s.</w:t>
      </w:r>
    </w:p>
    <w:p w14:paraId="62DE2AE6" w14:textId="4E1A9A51" w:rsidR="00D416BD" w:rsidRDefault="00D416BD" w:rsidP="0056281D">
      <w:pPr>
        <w:ind w:left="-1416" w:firstLine="1776"/>
        <w:jc w:val="both"/>
        <w:rPr>
          <w:rFonts w:ascii="Times New Roman" w:hAnsi="Times New Roman" w:cs="Times New Roman"/>
          <w:sz w:val="24"/>
        </w:rPr>
      </w:pPr>
      <w:r>
        <w:rPr>
          <w:rFonts w:ascii="Times New Roman" w:hAnsi="Times New Roman" w:cs="Times New Roman"/>
          <w:sz w:val="24"/>
        </w:rPr>
        <w:t>Číslo účtu:</w:t>
      </w:r>
      <w:r w:rsidR="00B13B02">
        <w:rPr>
          <w:rFonts w:ascii="Times New Roman" w:hAnsi="Times New Roman" w:cs="Times New Roman"/>
          <w:sz w:val="24"/>
        </w:rPr>
        <w:t xml:space="preserve"> 115-5322650287/0100</w:t>
      </w:r>
    </w:p>
    <w:p w14:paraId="002D340D" w14:textId="5647689A" w:rsidR="008E276D" w:rsidRDefault="00D416BD" w:rsidP="0056281D">
      <w:pPr>
        <w:pStyle w:val="Odstavecseseznamem"/>
        <w:shd w:val="clear" w:color="auto" w:fill="FFFFFF"/>
        <w:suppressAutoHyphens w:val="0"/>
        <w:autoSpaceDE w:val="0"/>
        <w:autoSpaceDN w:val="0"/>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B13B02">
        <w:rPr>
          <w:rFonts w:ascii="Times New Roman" w:hAnsi="Times New Roman" w:cs="Times New Roman"/>
          <w:spacing w:val="-2"/>
          <w:sz w:val="24"/>
        </w:rPr>
        <w:t>Ing. Jakubem Černým, jednatelem společnosti</w:t>
      </w:r>
    </w:p>
    <w:p w14:paraId="180628D2" w14:textId="6435A32E" w:rsidR="00883D04" w:rsidRDefault="008E276D" w:rsidP="0056281D">
      <w:pPr>
        <w:tabs>
          <w:tab w:val="left" w:pos="284"/>
          <w:tab w:val="left" w:pos="567"/>
        </w:tabs>
        <w:spacing w:after="60"/>
        <w:rPr>
          <w:rStyle w:val="platne1"/>
          <w:rFonts w:ascii="Times New Roman" w:hAnsi="Times New Roman" w:cs="Mangal"/>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78C1FAB8" w14:textId="1A551857" w:rsidR="008B70DE" w:rsidRDefault="008B70DE" w:rsidP="0056281D">
      <w:pPr>
        <w:tabs>
          <w:tab w:val="left" w:pos="284"/>
          <w:tab w:val="left" w:pos="567"/>
        </w:tabs>
        <w:spacing w:after="60"/>
        <w:rPr>
          <w:rStyle w:val="platne1"/>
          <w:rFonts w:ascii="Times New Roman" w:hAnsi="Times New Roman" w:cs="Mangal"/>
          <w:sz w:val="24"/>
        </w:rPr>
      </w:pPr>
    </w:p>
    <w:p w14:paraId="4D9391DB" w14:textId="77777777" w:rsidR="008B70DE" w:rsidRPr="008B70DE" w:rsidRDefault="008B70DE" w:rsidP="0056281D">
      <w:pPr>
        <w:tabs>
          <w:tab w:val="left" w:pos="284"/>
          <w:tab w:val="left" w:pos="567"/>
        </w:tabs>
        <w:spacing w:after="60"/>
        <w:rPr>
          <w:rFonts w:ascii="Times New Roman" w:hAnsi="Times New Roman"/>
          <w:sz w:val="24"/>
        </w:rPr>
      </w:pPr>
    </w:p>
    <w:p w14:paraId="003499CE" w14:textId="77777777" w:rsidR="00883D04" w:rsidRPr="00DF3B8B" w:rsidRDefault="00883D04" w:rsidP="0056281D">
      <w:pPr>
        <w:tabs>
          <w:tab w:val="left" w:pos="284"/>
          <w:tab w:val="left" w:pos="567"/>
        </w:tabs>
        <w:spacing w:after="60"/>
        <w:rPr>
          <w:rFonts w:ascii="Times New Roman" w:hAnsi="Times New Roman" w:cs="Times New Roman"/>
          <w:sz w:val="24"/>
        </w:rPr>
      </w:pPr>
    </w:p>
    <w:p w14:paraId="6CD55096" w14:textId="77777777" w:rsidR="004251EA" w:rsidRPr="00DF3B8B" w:rsidRDefault="008E276D" w:rsidP="0056281D">
      <w:pPr>
        <w:jc w:val="center"/>
        <w:rPr>
          <w:rFonts w:ascii="Times New Roman" w:hAnsi="Times New Roman" w:cs="Times New Roman"/>
          <w:sz w:val="24"/>
        </w:rPr>
      </w:pPr>
      <w:r w:rsidRPr="00C96609">
        <w:rPr>
          <w:rStyle w:val="platne1"/>
          <w:rFonts w:ascii="Times New Roman" w:hAnsi="Times New Roman"/>
          <w:sz w:val="24"/>
        </w:rPr>
        <w:t>v následujícím znění:</w:t>
      </w:r>
    </w:p>
    <w:p w14:paraId="4E8175CA" w14:textId="77777777" w:rsidR="008E276D" w:rsidRPr="00660CA5"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11573174" w:rsidR="008E276D" w:rsidRDefault="008E276D" w:rsidP="0056281D">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w:t>
      </w:r>
      <w:r w:rsidR="00FD41FB">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4B77E6">
        <w:rPr>
          <w:rFonts w:ascii="Times New Roman" w:hAnsi="Times New Roman" w:cs="Times New Roman"/>
          <w:b/>
          <w:sz w:val="24"/>
        </w:rPr>
        <w:t>Dodávka a montáž klimatizačních jednotek v PL Šternberk</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AA4C906" w14:textId="77777777" w:rsidR="00FD41FB" w:rsidRDefault="00FD41FB" w:rsidP="0056281D">
      <w:pPr>
        <w:jc w:val="both"/>
        <w:rPr>
          <w:rFonts w:ascii="Times New Roman" w:hAnsi="Times New Roman" w:cs="Times New Roman"/>
          <w:sz w:val="24"/>
        </w:rPr>
      </w:pPr>
    </w:p>
    <w:p w14:paraId="239A9882" w14:textId="11344911" w:rsidR="00C33956" w:rsidRDefault="00C33956" w:rsidP="0056281D">
      <w:pPr>
        <w:jc w:val="both"/>
        <w:rPr>
          <w:rFonts w:ascii="Times New Roman" w:hAnsi="Times New Roman" w:cs="Times New Roman"/>
          <w:b/>
          <w:sz w:val="24"/>
        </w:rPr>
      </w:pPr>
    </w:p>
    <w:p w14:paraId="1DE3DCDB" w14:textId="77777777" w:rsidR="00D7471A" w:rsidRDefault="00D7471A" w:rsidP="0056281D">
      <w:pPr>
        <w:jc w:val="both"/>
        <w:rPr>
          <w:rFonts w:ascii="Times New Roman" w:hAnsi="Times New Roman" w:cs="Times New Roman"/>
          <w:b/>
          <w:sz w:val="24"/>
        </w:rPr>
      </w:pPr>
    </w:p>
    <w:p w14:paraId="7CD97011" w14:textId="59E8C142"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56281D">
      <w:pPr>
        <w:autoSpaceDE w:val="0"/>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217F9BF8" w:rsidR="008E276D" w:rsidRPr="00660CA5" w:rsidRDefault="008E276D" w:rsidP="00387396">
      <w:pPr>
        <w:pStyle w:val="Odstavecseseznamem"/>
        <w:numPr>
          <w:ilvl w:val="0"/>
          <w:numId w:val="3"/>
        </w:numPr>
        <w:autoSpaceDE w:val="0"/>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r w:rsidR="00D41F11">
        <w:rPr>
          <w:rFonts w:ascii="Times New Roman" w:hAnsi="Times New Roman" w:cs="Times New Roman"/>
          <w:sz w:val="24"/>
        </w:rPr>
        <w:t xml:space="preserve"> nebo „předmět koupě“</w:t>
      </w:r>
      <w:r w:rsidRPr="00660CA5">
        <w:rPr>
          <w:rFonts w:ascii="Times New Roman" w:hAnsi="Times New Roman" w:cs="Times New Roman"/>
          <w:sz w:val="24"/>
        </w:rPr>
        <w:t>:</w:t>
      </w:r>
    </w:p>
    <w:p w14:paraId="417326AB" w14:textId="20EC094F" w:rsidR="006554F1" w:rsidRDefault="004B77E6" w:rsidP="00387396">
      <w:pPr>
        <w:pStyle w:val="Odstavecseseznamem"/>
        <w:numPr>
          <w:ilvl w:val="0"/>
          <w:numId w:val="10"/>
        </w:numPr>
        <w:autoSpaceDE w:val="0"/>
        <w:jc w:val="both"/>
        <w:rPr>
          <w:rFonts w:ascii="Times New Roman" w:hAnsi="Times New Roman" w:cs="Times New Roman"/>
          <w:sz w:val="24"/>
        </w:rPr>
      </w:pPr>
      <w:r>
        <w:rPr>
          <w:rFonts w:ascii="Times New Roman" w:hAnsi="Times New Roman"/>
          <w:b/>
          <w:sz w:val="24"/>
        </w:rPr>
        <w:t>Dodávka a montáž klimatizačních jednotek v PL Šternberk</w:t>
      </w:r>
      <w:r w:rsidR="00D96643" w:rsidRPr="00D41F11">
        <w:rPr>
          <w:rFonts w:ascii="Times New Roman" w:hAnsi="Times New Roman"/>
          <w:b/>
          <w:sz w:val="24"/>
        </w:rPr>
        <w:t xml:space="preserve"> </w:t>
      </w:r>
      <w:r w:rsidR="00D96643" w:rsidRPr="00D96643">
        <w:rPr>
          <w:rFonts w:ascii="Times New Roman" w:hAnsi="Times New Roman"/>
          <w:sz w:val="24"/>
        </w:rPr>
        <w:t>dle podrobné technické specifikace</w:t>
      </w:r>
      <w:r w:rsidR="00D96643" w:rsidRPr="00D96643">
        <w:rPr>
          <w:rFonts w:ascii="Times New Roman" w:hAnsi="Times New Roman" w:cs="Times New Roman"/>
          <w:sz w:val="24"/>
        </w:rPr>
        <w:t xml:space="preserve"> </w:t>
      </w:r>
      <w:r w:rsidR="008E276D" w:rsidRPr="00ED36C2">
        <w:rPr>
          <w:rFonts w:ascii="Times New Roman" w:hAnsi="Times New Roman" w:cs="Times New Roman"/>
          <w:sz w:val="24"/>
        </w:rPr>
        <w:t xml:space="preserve">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sidR="00FA5287">
        <w:rPr>
          <w:rFonts w:ascii="Times New Roman" w:hAnsi="Times New Roman" w:cs="Times New Roman"/>
          <w:b/>
          <w:sz w:val="24"/>
        </w:rPr>
        <w:t>29/2025</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FD41FB">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D41FB">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4074EC">
        <w:rPr>
          <w:rFonts w:ascii="Times New Roman" w:hAnsi="Times New Roman" w:cs="Times New Roman"/>
          <w:i/>
          <w:sz w:val="24"/>
        </w:rPr>
        <w:t xml:space="preserve"> </w:t>
      </w:r>
      <w:r w:rsidR="000612F3">
        <w:rPr>
          <w:rFonts w:ascii="Times New Roman" w:hAnsi="Times New Roman" w:cs="Times New Roman"/>
          <w:sz w:val="24"/>
        </w:rPr>
        <w:t xml:space="preserve">této </w:t>
      </w:r>
      <w:r w:rsidR="000807B7">
        <w:rPr>
          <w:rFonts w:ascii="Times New Roman" w:hAnsi="Times New Roman" w:cs="Times New Roman"/>
          <w:sz w:val="24"/>
        </w:rPr>
        <w:t>kupní smlouvy</w:t>
      </w:r>
      <w:r w:rsidR="006F1C90">
        <w:rPr>
          <w:rFonts w:ascii="Times New Roman" w:hAnsi="Times New Roman" w:cs="Times New Roman"/>
          <w:sz w:val="24"/>
        </w:rPr>
        <w:t>.</w:t>
      </w:r>
    </w:p>
    <w:p w14:paraId="0202CC1A" w14:textId="6973A42F" w:rsidR="004B77E6" w:rsidRPr="009777A7" w:rsidRDefault="004B77E6" w:rsidP="00387396">
      <w:pPr>
        <w:pStyle w:val="Odstavecseseznamem"/>
        <w:numPr>
          <w:ilvl w:val="0"/>
          <w:numId w:val="3"/>
        </w:numPr>
        <w:autoSpaceDE w:val="0"/>
        <w:jc w:val="both"/>
        <w:rPr>
          <w:rFonts w:ascii="Times New Roman" w:hAnsi="Times New Roman" w:cs="Times New Roman"/>
          <w:color w:val="000000" w:themeColor="text1"/>
          <w:sz w:val="24"/>
        </w:rPr>
      </w:pPr>
      <w:r>
        <w:rPr>
          <w:rFonts w:ascii="Times New Roman" w:hAnsi="Times New Roman" w:cs="Times New Roman"/>
          <w:sz w:val="24"/>
        </w:rPr>
        <w:t xml:space="preserve">Součástí plnění a jeho ceny je zejména </w:t>
      </w:r>
      <w:r w:rsidR="007B453F">
        <w:rPr>
          <w:rFonts w:ascii="Times New Roman" w:hAnsi="Times New Roman" w:cs="Times New Roman"/>
          <w:sz w:val="24"/>
        </w:rPr>
        <w:t xml:space="preserve">dodávka, </w:t>
      </w:r>
      <w:r>
        <w:rPr>
          <w:rFonts w:ascii="Times New Roman" w:hAnsi="Times New Roman" w:cs="Times New Roman"/>
          <w:sz w:val="24"/>
        </w:rPr>
        <w:t xml:space="preserve">doprava zařízení do místa plnění, zajištění jejich montáže a umístění v místě plnění, provedení nezbytných elektroinstalačních prací, uvedení </w:t>
      </w:r>
      <w:r w:rsidRPr="009777A7">
        <w:rPr>
          <w:rFonts w:ascii="Times New Roman" w:hAnsi="Times New Roman" w:cs="Times New Roman"/>
          <w:color w:val="000000" w:themeColor="text1"/>
          <w:sz w:val="24"/>
        </w:rPr>
        <w:t>zařízení do</w:t>
      </w:r>
      <w:r w:rsidR="007B453F">
        <w:rPr>
          <w:rFonts w:ascii="Times New Roman" w:hAnsi="Times New Roman" w:cs="Times New Roman"/>
          <w:color w:val="000000" w:themeColor="text1"/>
          <w:sz w:val="24"/>
        </w:rPr>
        <w:t xml:space="preserve"> provozu, instruktáž personálu</w:t>
      </w:r>
      <w:r w:rsidRPr="009777A7">
        <w:rPr>
          <w:rFonts w:ascii="Times New Roman" w:hAnsi="Times New Roman" w:cs="Times New Roman"/>
          <w:color w:val="000000" w:themeColor="text1"/>
          <w:sz w:val="24"/>
        </w:rPr>
        <w:t xml:space="preserve">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upujícího k běžné obsluze a údržbě zařízení, revize, záruční servis, demontáž stávajících jednotek a zajištění ekologické likvidace.</w:t>
      </w:r>
    </w:p>
    <w:p w14:paraId="58D7D93D" w14:textId="5E10BDE2" w:rsidR="005C4747" w:rsidRPr="00D67753"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Prodávající se dle této smlouvy zavazuje dále:</w:t>
      </w:r>
    </w:p>
    <w:p w14:paraId="43516CB4" w14:textId="7A7FFFBE"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provést průběžný úklid v okolních prostorách místa plnění, pokud dojde k jejich znečištění,</w:t>
      </w:r>
    </w:p>
    <w:p w14:paraId="00C5D92D" w14:textId="113947D8"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zajistit opatření proti pronikání prachu do vedlejších prostor (např. utěsnění dveří apod.),</w:t>
      </w:r>
    </w:p>
    <w:p w14:paraId="0D447053" w14:textId="26CDE8C1"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provést závěrečný úklid po realizaci dodávky,</w:t>
      </w:r>
    </w:p>
    <w:p w14:paraId="11036CC8" w14:textId="718C6F53" w:rsidR="005C4747" w:rsidRPr="00D67753" w:rsidRDefault="005C4747" w:rsidP="00387396">
      <w:pPr>
        <w:pStyle w:val="Odstavecseseznamem"/>
        <w:numPr>
          <w:ilvl w:val="0"/>
          <w:numId w:val="10"/>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provést odvoz odpadu vzniklého při realizaci dodávky a zajistit ekologickou likvidaci v souladu s platnými předpisy.</w:t>
      </w:r>
    </w:p>
    <w:p w14:paraId="6C3DC523" w14:textId="359CE5F8" w:rsidR="005C4747" w:rsidRPr="009777A7" w:rsidRDefault="005C4747" w:rsidP="00387396">
      <w:pPr>
        <w:pStyle w:val="Odstavecseseznamem"/>
        <w:numPr>
          <w:ilvl w:val="0"/>
          <w:numId w:val="3"/>
        </w:numPr>
        <w:autoSpaceDE w:val="0"/>
        <w:jc w:val="both"/>
        <w:rPr>
          <w:rFonts w:ascii="Times New Roman" w:hAnsi="Times New Roman" w:cs="Times New Roman"/>
          <w:color w:val="000000" w:themeColor="text1"/>
          <w:sz w:val="24"/>
        </w:rPr>
      </w:pPr>
      <w:r w:rsidRPr="00D67753">
        <w:rPr>
          <w:rFonts w:ascii="Times New Roman" w:hAnsi="Times New Roman" w:cs="Times New Roman"/>
          <w:color w:val="000000" w:themeColor="text1"/>
          <w:sz w:val="24"/>
        </w:rPr>
        <w:t xml:space="preserve">Součástí dodávky zařízení je dodání záručních listů, prohlášení o shodě, návodů na používání v tištěné podobě. Dále bude provedena </w:t>
      </w:r>
      <w:r w:rsidRPr="009777A7">
        <w:rPr>
          <w:rFonts w:ascii="Times New Roman" w:hAnsi="Times New Roman" w:cs="Times New Roman"/>
          <w:color w:val="000000" w:themeColor="text1"/>
          <w:sz w:val="24"/>
        </w:rPr>
        <w:t xml:space="preserve">instruktáž vybraného personálu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 xml:space="preserve">upujícího podle jeho potřeb pro obsluhu a běžnou údržbu zařízení osobou </w:t>
      </w:r>
      <w:r w:rsidR="00D13B56" w:rsidRPr="009777A7">
        <w:rPr>
          <w:rFonts w:ascii="Times New Roman" w:hAnsi="Times New Roman" w:cs="Times New Roman"/>
          <w:color w:val="000000" w:themeColor="text1"/>
          <w:sz w:val="24"/>
        </w:rPr>
        <w:t>p</w:t>
      </w:r>
      <w:r w:rsidRPr="009777A7">
        <w:rPr>
          <w:rFonts w:ascii="Times New Roman" w:hAnsi="Times New Roman" w:cs="Times New Roman"/>
          <w:color w:val="000000" w:themeColor="text1"/>
          <w:sz w:val="24"/>
        </w:rPr>
        <w:t>rodávajícího autorizovanou výrobcem a dále protokolární vyzkoušení zařízení spočívající v prověření všech funkcí zařízení v rozsahu pokynů stanovených výrobcem. Součástí dodání zařízení je protokol o předání podepsan</w:t>
      </w:r>
      <w:r w:rsidR="007B453F">
        <w:rPr>
          <w:rFonts w:ascii="Times New Roman" w:hAnsi="Times New Roman" w:cs="Times New Roman"/>
          <w:color w:val="000000" w:themeColor="text1"/>
          <w:sz w:val="24"/>
        </w:rPr>
        <w:t xml:space="preserve">ý zástupci obou smluvních stran a protokol o vyřazení demontovaných klimatizačních jednotek a řádné likvidaci. </w:t>
      </w:r>
    </w:p>
    <w:p w14:paraId="79EC7C50" w14:textId="74B5D86C" w:rsidR="00D13B56" w:rsidRPr="009777A7" w:rsidRDefault="00D13B56"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se zavazuje, že zboží bude dodáno v provedení, které bylo předmětem podané nabídky v rámci výběrového řízení, zejména s ohledem na předložen</w:t>
      </w:r>
      <w:r w:rsidR="00FA5287">
        <w:rPr>
          <w:rFonts w:ascii="Times New Roman" w:hAnsi="Times New Roman" w:cs="Times New Roman"/>
          <w:color w:val="000000" w:themeColor="text1"/>
          <w:sz w:val="24"/>
        </w:rPr>
        <w:t>é</w:t>
      </w:r>
      <w:r w:rsidRPr="009777A7">
        <w:rPr>
          <w:rFonts w:ascii="Times New Roman" w:hAnsi="Times New Roman" w:cs="Times New Roman"/>
          <w:color w:val="000000" w:themeColor="text1"/>
          <w:sz w:val="24"/>
        </w:rPr>
        <w:t xml:space="preserve"> produktov</w:t>
      </w:r>
      <w:r w:rsidR="00FA5287">
        <w:rPr>
          <w:rFonts w:ascii="Times New Roman" w:hAnsi="Times New Roman" w:cs="Times New Roman"/>
          <w:color w:val="000000" w:themeColor="text1"/>
          <w:sz w:val="24"/>
        </w:rPr>
        <w:t>é</w:t>
      </w:r>
      <w:r w:rsidRPr="009777A7">
        <w:rPr>
          <w:rFonts w:ascii="Times New Roman" w:hAnsi="Times New Roman" w:cs="Times New Roman"/>
          <w:color w:val="000000" w:themeColor="text1"/>
          <w:sz w:val="24"/>
        </w:rPr>
        <w:t xml:space="preserve"> (technick</w:t>
      </w:r>
      <w:r w:rsidR="00FA5287">
        <w:rPr>
          <w:rFonts w:ascii="Times New Roman" w:hAnsi="Times New Roman" w:cs="Times New Roman"/>
          <w:color w:val="000000" w:themeColor="text1"/>
          <w:sz w:val="24"/>
        </w:rPr>
        <w:t>é</w:t>
      </w:r>
      <w:r w:rsidRPr="009777A7">
        <w:rPr>
          <w:rFonts w:ascii="Times New Roman" w:hAnsi="Times New Roman" w:cs="Times New Roman"/>
          <w:color w:val="000000" w:themeColor="text1"/>
          <w:sz w:val="24"/>
        </w:rPr>
        <w:t>) list</w:t>
      </w:r>
      <w:r w:rsidR="00FA5287">
        <w:rPr>
          <w:rFonts w:ascii="Times New Roman" w:hAnsi="Times New Roman" w:cs="Times New Roman"/>
          <w:color w:val="000000" w:themeColor="text1"/>
          <w:sz w:val="24"/>
        </w:rPr>
        <w:t>y.</w:t>
      </w:r>
      <w:r w:rsidRPr="009777A7">
        <w:rPr>
          <w:rFonts w:ascii="Times New Roman" w:hAnsi="Times New Roman" w:cs="Times New Roman"/>
          <w:color w:val="000000" w:themeColor="text1"/>
          <w:sz w:val="24"/>
        </w:rPr>
        <w:t xml:space="preserve"> </w:t>
      </w:r>
    </w:p>
    <w:p w14:paraId="3C6DD557" w14:textId="48BFC98A" w:rsidR="00D03470" w:rsidRPr="009777A7"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prohlašuje, že je výlučným vlastníkem zařízení, resp. že tohoto vlastnictví nabude nejpozději před zahájením dodávky zařízení </w:t>
      </w:r>
      <w:r w:rsidR="00D13B56" w:rsidRPr="009777A7">
        <w:rPr>
          <w:rFonts w:ascii="Times New Roman" w:hAnsi="Times New Roman" w:cs="Times New Roman"/>
          <w:color w:val="000000" w:themeColor="text1"/>
          <w:sz w:val="24"/>
        </w:rPr>
        <w:t>k</w:t>
      </w:r>
      <w:r w:rsidRPr="009777A7">
        <w:rPr>
          <w:rFonts w:ascii="Times New Roman" w:hAnsi="Times New Roman" w:cs="Times New Roman"/>
          <w:color w:val="000000" w:themeColor="text1"/>
          <w:sz w:val="24"/>
        </w:rPr>
        <w:t>upujícímu.</w:t>
      </w:r>
    </w:p>
    <w:p w14:paraId="560058C0" w14:textId="5FF5BE17" w:rsidR="00D03470" w:rsidRPr="009777A7" w:rsidRDefault="00D03470"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Dále </w:t>
      </w:r>
      <w:r w:rsidR="00D13B56" w:rsidRPr="009777A7">
        <w:rPr>
          <w:rFonts w:ascii="Times New Roman" w:hAnsi="Times New Roman" w:cs="Times New Roman"/>
          <w:color w:val="000000" w:themeColor="text1"/>
          <w:sz w:val="24"/>
        </w:rPr>
        <w:t>p</w:t>
      </w:r>
      <w:r w:rsidRPr="009777A7">
        <w:rPr>
          <w:rFonts w:ascii="Times New Roman" w:hAnsi="Times New Roman" w:cs="Times New Roman"/>
          <w:color w:val="000000" w:themeColor="text1"/>
          <w:sz w:val="24"/>
        </w:rPr>
        <w:t xml:space="preserve">rodávající prohlašuje, že zařízení dodané dle této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bude nové, nepoužívané, nerepasované. Dodávka repasovaného, již použitého nebo modernizovaného zboží se povařuje za podstatné porušení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mlouvy.</w:t>
      </w:r>
    </w:p>
    <w:p w14:paraId="42741075" w14:textId="1812C287" w:rsidR="009F6847" w:rsidRPr="009777A7" w:rsidRDefault="009F6847" w:rsidP="00387396">
      <w:pPr>
        <w:pStyle w:val="Odstavecseseznamem"/>
        <w:numPr>
          <w:ilvl w:val="0"/>
          <w:numId w:val="3"/>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9777A7">
        <w:rPr>
          <w:rFonts w:ascii="Times New Roman" w:hAnsi="Times New Roman" w:cs="Times New Roman"/>
          <w:color w:val="000000" w:themeColor="text1"/>
          <w:sz w:val="24"/>
        </w:rPr>
        <w:t xml:space="preserve"> </w:t>
      </w:r>
    </w:p>
    <w:p w14:paraId="753FCDED" w14:textId="1ECC001C" w:rsidR="00FD41FB" w:rsidRPr="009777A7" w:rsidRDefault="00FD41FB"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Dodávané zboží musí mít označení CE, musí být v souladu s příslušnými ISO normami, musí mít prohlášení o shodě.</w:t>
      </w:r>
    </w:p>
    <w:p w14:paraId="1A9FC9BF" w14:textId="59AFA4F6" w:rsidR="009F6847" w:rsidRPr="009777A7" w:rsidRDefault="009F6847" w:rsidP="00387396">
      <w:pPr>
        <w:pStyle w:val="Odstavecseseznamem"/>
        <w:numPr>
          <w:ilvl w:val="0"/>
          <w:numId w:val="3"/>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w:t>
      </w:r>
      <w:r w:rsidR="00583CCF" w:rsidRPr="009777A7">
        <w:rPr>
          <w:rFonts w:ascii="Times New Roman" w:hAnsi="Times New Roman" w:cs="Times New Roman"/>
          <w:color w:val="000000" w:themeColor="text1"/>
          <w:sz w:val="24"/>
        </w:rPr>
        <w:t>výslovně prohlašuje a ujistil kupujícího, že zboží je bez vad, netrpí ani patentní či jinou právní vadou.</w:t>
      </w:r>
      <w:r w:rsidR="008B0CE0"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Uplatní-li třetí osoba vůči kupujícímu nároky plynoucí z právních vad, prodávající se zavazuje škodu tímto vzniklou kupujícím bezodkladně nahradit.</w:t>
      </w:r>
    </w:p>
    <w:p w14:paraId="359D31EB" w14:textId="13AE40F4" w:rsidR="00B90F1C" w:rsidRDefault="009F6847" w:rsidP="00B90F1C">
      <w:pPr>
        <w:pStyle w:val="Odstavecseseznamem"/>
        <w:numPr>
          <w:ilvl w:val="0"/>
          <w:numId w:val="3"/>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Kupující se touto smlouvou zavazuje řádně </w:t>
      </w:r>
      <w:r w:rsidRPr="00C96609">
        <w:rPr>
          <w:rFonts w:ascii="Times New Roman" w:hAnsi="Times New Roman" w:cs="Times New Roman"/>
          <w:sz w:val="24"/>
        </w:rPr>
        <w:t>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w:t>
      </w:r>
      <w:r w:rsidR="00D03470">
        <w:rPr>
          <w:rFonts w:ascii="Times New Roman" w:hAnsi="Times New Roman" w:cs="Times New Roman"/>
          <w:sz w:val="24"/>
        </w:rPr>
        <w:t xml:space="preserve">bez vad od </w:t>
      </w:r>
      <w:r w:rsidR="00B90F1C">
        <w:rPr>
          <w:rFonts w:ascii="Times New Roman" w:hAnsi="Times New Roman" w:cs="Times New Roman"/>
          <w:sz w:val="24"/>
        </w:rPr>
        <w:t>p</w:t>
      </w:r>
      <w:r w:rsidRPr="00C96609">
        <w:rPr>
          <w:rFonts w:ascii="Times New Roman" w:hAnsi="Times New Roman" w:cs="Times New Roman"/>
          <w:sz w:val="24"/>
        </w:rPr>
        <w:t>rodávajícího převzít a zaplatit dohodnutou kupní cenu dle podmínek sjednaných touto smlouvou.</w:t>
      </w:r>
    </w:p>
    <w:p w14:paraId="1EFE7F06" w14:textId="4949698A" w:rsidR="00D7471A" w:rsidRDefault="00D7471A" w:rsidP="00D7471A">
      <w:pPr>
        <w:jc w:val="both"/>
        <w:rPr>
          <w:rFonts w:ascii="Times New Roman" w:hAnsi="Times New Roman" w:cs="Times New Roman"/>
          <w:sz w:val="24"/>
        </w:rPr>
      </w:pPr>
    </w:p>
    <w:p w14:paraId="2062A1CF" w14:textId="3759A3F8" w:rsidR="00D7471A" w:rsidRDefault="00D7471A" w:rsidP="00D7471A">
      <w:pPr>
        <w:jc w:val="both"/>
        <w:rPr>
          <w:rFonts w:ascii="Times New Roman" w:hAnsi="Times New Roman" w:cs="Times New Roman"/>
          <w:sz w:val="24"/>
        </w:rPr>
      </w:pPr>
    </w:p>
    <w:p w14:paraId="04F426EE" w14:textId="5C4722F8" w:rsidR="00D7471A" w:rsidRDefault="00D7471A" w:rsidP="00D7471A">
      <w:pPr>
        <w:jc w:val="both"/>
        <w:rPr>
          <w:rFonts w:ascii="Times New Roman" w:hAnsi="Times New Roman" w:cs="Times New Roman"/>
          <w:sz w:val="24"/>
        </w:rPr>
      </w:pPr>
    </w:p>
    <w:p w14:paraId="30155EAF" w14:textId="412F6DAB" w:rsidR="00D7471A" w:rsidRDefault="00D7471A" w:rsidP="00D7471A">
      <w:pPr>
        <w:jc w:val="both"/>
        <w:rPr>
          <w:rFonts w:ascii="Times New Roman" w:hAnsi="Times New Roman" w:cs="Times New Roman"/>
          <w:sz w:val="24"/>
        </w:rPr>
      </w:pPr>
    </w:p>
    <w:p w14:paraId="7FC86F00" w14:textId="304E77DD" w:rsidR="00883D04" w:rsidRDefault="00883D04" w:rsidP="0056281D">
      <w:pPr>
        <w:jc w:val="both"/>
        <w:rPr>
          <w:rFonts w:ascii="Times New Roman" w:hAnsi="Times New Roman" w:cs="Times New Roman"/>
          <w:sz w:val="24"/>
        </w:rPr>
      </w:pPr>
    </w:p>
    <w:p w14:paraId="62759613" w14:textId="702FC304"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lastRenderedPageBreak/>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14:paraId="39BB40BB" w14:textId="3C695AF8" w:rsidR="006754B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14:paraId="510584E5" w14:textId="4303FE23"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Kupní cena </w:t>
      </w:r>
      <w:r w:rsidR="00B90F1C">
        <w:rPr>
          <w:rFonts w:ascii="Times New Roman" w:hAnsi="Times New Roman" w:cs="Times New Roman"/>
          <w:sz w:val="24"/>
        </w:rPr>
        <w:t>předmětu smlouvy</w:t>
      </w:r>
      <w:r w:rsidR="006754BD">
        <w:rPr>
          <w:rFonts w:ascii="Times New Roman" w:hAnsi="Times New Roman" w:cs="Times New Roman"/>
          <w:sz w:val="24"/>
        </w:rPr>
        <w:t xml:space="preserve"> </w:t>
      </w:r>
      <w:r>
        <w:rPr>
          <w:rFonts w:ascii="Times New Roman" w:hAnsi="Times New Roman" w:cs="Times New Roman"/>
          <w:sz w:val="24"/>
        </w:rPr>
        <w:t>byla dohodnuta ve výši:</w:t>
      </w:r>
      <w:r w:rsidR="0082580B">
        <w:rPr>
          <w:rFonts w:ascii="Times New Roman" w:hAnsi="Times New Roman" w:cs="Times New Roman"/>
          <w:sz w:val="24"/>
        </w:rPr>
        <w:t xml:space="preserve"> </w:t>
      </w:r>
    </w:p>
    <w:p w14:paraId="5E288FA3" w14:textId="77777777" w:rsidR="0082580B" w:rsidRDefault="0082580B" w:rsidP="0082580B">
      <w:pPr>
        <w:pStyle w:val="Odstavecseseznamem"/>
        <w:autoSpaceDE w:val="0"/>
        <w:ind w:left="720"/>
        <w:jc w:val="both"/>
        <w:rPr>
          <w:rFonts w:ascii="Times New Roman" w:hAnsi="Times New Roman" w:cs="Times New Roman"/>
          <w:sz w:val="24"/>
        </w:rPr>
      </w:pPr>
    </w:p>
    <w:p w14:paraId="5540C834" w14:textId="4A6F4B68" w:rsidR="00D41F11" w:rsidRPr="009F1E49" w:rsidRDefault="00D41F11" w:rsidP="0056281D">
      <w:pPr>
        <w:pStyle w:val="Odstavecseseznamem"/>
        <w:autoSpaceDE w:val="0"/>
        <w:ind w:left="720"/>
        <w:jc w:val="both"/>
        <w:rPr>
          <w:rFonts w:ascii="Times New Roman" w:hAnsi="Times New Roman" w:cs="Times New Roman"/>
          <w:b/>
          <w:sz w:val="24"/>
        </w:rPr>
      </w:pPr>
      <w:r>
        <w:rPr>
          <w:rFonts w:ascii="Times New Roman" w:hAnsi="Times New Roman" w:cs="Times New Roman"/>
          <w:b/>
          <w:sz w:val="24"/>
        </w:rPr>
        <w:t xml:space="preserve">Cena celkem </w:t>
      </w:r>
      <w:r w:rsidR="0082580B">
        <w:rPr>
          <w:rFonts w:ascii="Times New Roman" w:hAnsi="Times New Roman" w:cs="Times New Roman"/>
          <w:b/>
          <w:sz w:val="24"/>
        </w:rPr>
        <w:t xml:space="preserve"> bez DPH:</w:t>
      </w:r>
      <w:r w:rsidR="0082580B">
        <w:rPr>
          <w:rFonts w:ascii="Times New Roman" w:hAnsi="Times New Roman" w:cs="Times New Roman"/>
          <w:b/>
          <w:sz w:val="24"/>
        </w:rPr>
        <w:tab/>
      </w:r>
      <w:r w:rsidR="00B13B02">
        <w:rPr>
          <w:rFonts w:ascii="Times New Roman" w:hAnsi="Times New Roman" w:cs="Times New Roman"/>
          <w:b/>
          <w:sz w:val="24"/>
        </w:rPr>
        <w:tab/>
      </w:r>
      <w:r w:rsidR="00B13B02">
        <w:rPr>
          <w:rFonts w:ascii="Times New Roman" w:hAnsi="Times New Roman" w:cs="Times New Roman"/>
          <w:b/>
          <w:sz w:val="24"/>
        </w:rPr>
        <w:tab/>
        <w:t xml:space="preserve">1 080 126,25 </w:t>
      </w:r>
      <w:r>
        <w:rPr>
          <w:rFonts w:ascii="Times New Roman" w:hAnsi="Times New Roman" w:cs="Times New Roman"/>
          <w:b/>
          <w:sz w:val="24"/>
        </w:rPr>
        <w:t>Kč</w:t>
      </w:r>
    </w:p>
    <w:p w14:paraId="68D455FB" w14:textId="204120E4" w:rsidR="001D0B3D" w:rsidRPr="00D41F11" w:rsidRDefault="008E276D" w:rsidP="0056281D">
      <w:pPr>
        <w:pStyle w:val="Odstavecseseznamem"/>
        <w:autoSpaceDE w:val="0"/>
        <w:ind w:left="720"/>
        <w:jc w:val="both"/>
        <w:rPr>
          <w:rFonts w:ascii="Times New Roman" w:hAnsi="Times New Roman" w:cs="Times New Roman"/>
          <w:b/>
          <w:sz w:val="24"/>
          <w:u w:val="single"/>
        </w:rPr>
      </w:pPr>
      <w:r w:rsidRPr="00D41F11">
        <w:rPr>
          <w:rFonts w:ascii="Times New Roman" w:hAnsi="Times New Roman" w:cs="Times New Roman"/>
          <w:b/>
          <w:sz w:val="24"/>
          <w:u w:val="single"/>
        </w:rPr>
        <w:t>DPH</w:t>
      </w:r>
      <w:r w:rsidR="000A00A2" w:rsidRPr="00D41F11">
        <w:rPr>
          <w:rFonts w:ascii="Times New Roman" w:hAnsi="Times New Roman" w:cs="Times New Roman"/>
          <w:b/>
          <w:sz w:val="24"/>
          <w:u w:val="single"/>
        </w:rPr>
        <w:t xml:space="preserve"> </w:t>
      </w:r>
      <w:r w:rsidR="00B13B02">
        <w:rPr>
          <w:rFonts w:ascii="Times New Roman" w:hAnsi="Times New Roman" w:cs="Times New Roman"/>
          <w:b/>
          <w:sz w:val="24"/>
          <w:u w:val="single"/>
        </w:rPr>
        <w:t>21%</w:t>
      </w:r>
      <w:r w:rsidR="00291269" w:rsidRPr="00D41F11">
        <w:rPr>
          <w:rFonts w:ascii="Times New Roman" w:hAnsi="Times New Roman" w:cs="Times New Roman"/>
          <w:b/>
          <w:sz w:val="24"/>
          <w:u w:val="single"/>
        </w:rPr>
        <w:t>:</w:t>
      </w:r>
      <w:r w:rsidRPr="00D41F11">
        <w:rPr>
          <w:rFonts w:ascii="Times New Roman" w:hAnsi="Times New Roman" w:cs="Times New Roman"/>
          <w:b/>
          <w:sz w:val="24"/>
          <w:u w:val="single"/>
        </w:rPr>
        <w:t xml:space="preserve"> </w:t>
      </w:r>
      <w:r w:rsidR="00B13B02">
        <w:rPr>
          <w:rFonts w:ascii="Times New Roman" w:hAnsi="Times New Roman" w:cs="Times New Roman"/>
          <w:b/>
          <w:sz w:val="24"/>
          <w:u w:val="single"/>
        </w:rPr>
        <w:tab/>
      </w:r>
      <w:r w:rsidRPr="00D41F11">
        <w:rPr>
          <w:rFonts w:ascii="Times New Roman" w:hAnsi="Times New Roman" w:cs="Times New Roman"/>
          <w:b/>
          <w:sz w:val="24"/>
          <w:u w:val="single"/>
        </w:rPr>
        <w:tab/>
      </w:r>
      <w:r w:rsidR="00A93440" w:rsidRPr="00D41F11">
        <w:rPr>
          <w:rFonts w:ascii="Times New Roman" w:hAnsi="Times New Roman" w:cs="Times New Roman"/>
          <w:b/>
          <w:sz w:val="24"/>
          <w:u w:val="single"/>
        </w:rPr>
        <w:tab/>
      </w:r>
      <w:r w:rsidR="00FA60DB" w:rsidRPr="00D41F11">
        <w:rPr>
          <w:rFonts w:ascii="Times New Roman" w:hAnsi="Times New Roman" w:cs="Times New Roman"/>
          <w:b/>
          <w:sz w:val="24"/>
          <w:u w:val="single"/>
        </w:rPr>
        <w:t xml:space="preserve"> </w:t>
      </w:r>
      <w:r w:rsidR="00636C53" w:rsidRPr="00D41F11">
        <w:rPr>
          <w:rFonts w:ascii="Times New Roman" w:hAnsi="Times New Roman" w:cs="Times New Roman"/>
          <w:b/>
          <w:sz w:val="24"/>
          <w:u w:val="single"/>
        </w:rPr>
        <w:tab/>
      </w:r>
      <w:r w:rsidR="00636C53" w:rsidRPr="00D41F11">
        <w:rPr>
          <w:rFonts w:ascii="Times New Roman" w:hAnsi="Times New Roman" w:cs="Times New Roman"/>
          <w:b/>
          <w:sz w:val="24"/>
          <w:u w:val="single"/>
        </w:rPr>
        <w:tab/>
      </w:r>
      <w:r w:rsidR="00B13B02">
        <w:rPr>
          <w:rFonts w:ascii="Times New Roman" w:hAnsi="Times New Roman" w:cs="Times New Roman"/>
          <w:b/>
          <w:sz w:val="24"/>
          <w:u w:val="single"/>
        </w:rPr>
        <w:t xml:space="preserve">   226 826,51 </w:t>
      </w:r>
      <w:r w:rsidR="00D41F11">
        <w:rPr>
          <w:rFonts w:ascii="Times New Roman" w:hAnsi="Times New Roman" w:cs="Times New Roman"/>
          <w:b/>
          <w:sz w:val="24"/>
          <w:u w:val="single"/>
        </w:rPr>
        <w:t>Kč</w:t>
      </w:r>
    </w:p>
    <w:p w14:paraId="34F36B0E" w14:textId="4B203EC7" w:rsidR="008E276D" w:rsidRPr="000A00A2" w:rsidRDefault="008E276D" w:rsidP="0056281D">
      <w:pPr>
        <w:pStyle w:val="Odstavecseseznamem"/>
        <w:autoSpaceDE w:val="0"/>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D41F11">
        <w:rPr>
          <w:rFonts w:ascii="Times New Roman" w:hAnsi="Times New Roman" w:cs="Times New Roman"/>
          <w:b/>
          <w:sz w:val="24"/>
        </w:rPr>
        <w:t>:</w:t>
      </w:r>
      <w:r w:rsidR="00B13B02">
        <w:rPr>
          <w:rFonts w:ascii="Times New Roman" w:hAnsi="Times New Roman" w:cs="Times New Roman"/>
          <w:b/>
          <w:sz w:val="24"/>
        </w:rPr>
        <w:tab/>
      </w:r>
      <w:r w:rsidR="00B13B02">
        <w:rPr>
          <w:rFonts w:ascii="Times New Roman" w:hAnsi="Times New Roman" w:cs="Times New Roman"/>
          <w:b/>
          <w:sz w:val="24"/>
        </w:rPr>
        <w:tab/>
      </w:r>
      <w:r w:rsidR="00B13B02">
        <w:rPr>
          <w:rFonts w:ascii="Times New Roman" w:hAnsi="Times New Roman" w:cs="Times New Roman"/>
          <w:b/>
          <w:sz w:val="24"/>
        </w:rPr>
        <w:tab/>
        <w:t xml:space="preserve">1 306 952,76 </w:t>
      </w:r>
      <w:r w:rsidRPr="000A00A2">
        <w:rPr>
          <w:rFonts w:ascii="Times New Roman" w:hAnsi="Times New Roman" w:cs="Times New Roman"/>
          <w:b/>
          <w:sz w:val="24"/>
        </w:rPr>
        <w:t xml:space="preserve">Kč </w:t>
      </w:r>
    </w:p>
    <w:p w14:paraId="765209F3" w14:textId="77777777" w:rsidR="001B6AC3" w:rsidRDefault="001B6AC3" w:rsidP="0056281D">
      <w:pPr>
        <w:pStyle w:val="Odstavecseseznamem"/>
        <w:autoSpaceDE w:val="0"/>
        <w:ind w:left="720"/>
        <w:jc w:val="both"/>
        <w:rPr>
          <w:rFonts w:ascii="Times New Roman" w:hAnsi="Times New Roman" w:cs="Times New Roman"/>
          <w:sz w:val="24"/>
        </w:rPr>
      </w:pPr>
    </w:p>
    <w:p w14:paraId="33C442FE" w14:textId="10D42D56" w:rsidR="001B6AC3" w:rsidRPr="0082580B" w:rsidRDefault="00974D16" w:rsidP="0082580B">
      <w:pPr>
        <w:pStyle w:val="Odstavecseseznamem"/>
        <w:autoSpaceDE w:val="0"/>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Pr>
          <w:rFonts w:ascii="Times New Roman" w:hAnsi="Times New Roman" w:cs="Times New Roman"/>
          <w:sz w:val="24"/>
        </w:rPr>
        <w:t xml:space="preserve"> </w:t>
      </w:r>
      <w:r w:rsidR="00B13B02">
        <w:rPr>
          <w:rFonts w:ascii="Times New Roman" w:hAnsi="Times New Roman" w:cs="Times New Roman"/>
          <w:sz w:val="24"/>
        </w:rPr>
        <w:t>Jeden milion tři sta šest tisíc devět set padesát dva korun českých sedmdesát šest haléřů</w:t>
      </w:r>
      <w:r>
        <w:rPr>
          <w:rFonts w:ascii="Times New Roman" w:hAnsi="Times New Roman" w:cs="Times New Roman"/>
          <w:sz w:val="24"/>
        </w:rPr>
        <w:t>)</w:t>
      </w:r>
    </w:p>
    <w:p w14:paraId="69D15B04" w14:textId="77777777" w:rsidR="006754BD" w:rsidRDefault="00636C53" w:rsidP="00387396">
      <w:pPr>
        <w:pStyle w:val="Odstavecseseznamem"/>
        <w:numPr>
          <w:ilvl w:val="0"/>
          <w:numId w:val="4"/>
        </w:numPr>
        <w:autoSpaceDE w:val="0"/>
        <w:jc w:val="both"/>
        <w:rPr>
          <w:rFonts w:ascii="Times New Roman" w:hAnsi="Times New Roman" w:cs="Times New Roman"/>
          <w:sz w:val="24"/>
        </w:rPr>
      </w:pPr>
      <w:r w:rsidRPr="006754BD">
        <w:rPr>
          <w:rFonts w:ascii="Times New Roman" w:hAnsi="Times New Roman" w:cs="Times New Roman"/>
          <w:sz w:val="24"/>
        </w:rPr>
        <w:t xml:space="preserve">Uvedená cena v rozsahu sjednaného předmětu smlouvy je smluvní cenou nejvýše přípustnou, tedy cenou pevnou. </w:t>
      </w:r>
    </w:p>
    <w:p w14:paraId="1C158B99" w14:textId="1F8CDA91" w:rsidR="006754BD" w:rsidRPr="009777A7" w:rsidRDefault="00636C53" w:rsidP="00387396">
      <w:pPr>
        <w:pStyle w:val="Odstavecseseznamem"/>
        <w:numPr>
          <w:ilvl w:val="0"/>
          <w:numId w:val="4"/>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kupní ceně zboží je </w:t>
      </w:r>
      <w:r w:rsidR="008B70DE">
        <w:rPr>
          <w:rFonts w:ascii="Times New Roman" w:hAnsi="Times New Roman" w:cs="Times New Roman"/>
          <w:color w:val="000000" w:themeColor="text1"/>
          <w:sz w:val="24"/>
        </w:rPr>
        <w:t xml:space="preserve">zahrnuto dodání zboží, dále </w:t>
      </w:r>
      <w:r w:rsidR="006754BD" w:rsidRPr="009777A7">
        <w:rPr>
          <w:rFonts w:ascii="Times New Roman" w:hAnsi="Times New Roman" w:cs="Times New Roman"/>
          <w:color w:val="000000" w:themeColor="text1"/>
          <w:sz w:val="24"/>
        </w:rPr>
        <w:t>zejména doprava zařízení do místa plnění, zajištění jejich montáže a umístění v místě plnění, provedení nezbytných elektroinstalačních prací, uvedení zařízení do</w:t>
      </w:r>
      <w:r w:rsidR="008B70DE">
        <w:rPr>
          <w:rFonts w:ascii="Times New Roman" w:hAnsi="Times New Roman" w:cs="Times New Roman"/>
          <w:color w:val="000000" w:themeColor="text1"/>
          <w:sz w:val="24"/>
        </w:rPr>
        <w:t xml:space="preserve"> provozu, instruktáž personálu</w:t>
      </w:r>
      <w:r w:rsidR="006754BD" w:rsidRPr="009777A7">
        <w:rPr>
          <w:rFonts w:ascii="Times New Roman" w:hAnsi="Times New Roman" w:cs="Times New Roman"/>
          <w:color w:val="000000" w:themeColor="text1"/>
          <w:sz w:val="24"/>
        </w:rPr>
        <w:t xml:space="preserve"> </w:t>
      </w:r>
      <w:r w:rsidR="00D13B56" w:rsidRPr="009777A7">
        <w:rPr>
          <w:rFonts w:ascii="Times New Roman" w:hAnsi="Times New Roman" w:cs="Times New Roman"/>
          <w:color w:val="000000" w:themeColor="text1"/>
          <w:sz w:val="24"/>
        </w:rPr>
        <w:t>k</w:t>
      </w:r>
      <w:r w:rsidR="006754BD" w:rsidRPr="009777A7">
        <w:rPr>
          <w:rFonts w:ascii="Times New Roman" w:hAnsi="Times New Roman" w:cs="Times New Roman"/>
          <w:color w:val="000000" w:themeColor="text1"/>
          <w:sz w:val="24"/>
        </w:rPr>
        <w:t>upujícího k běžné obsluze a údržbě zařízení, revize, záruční servis, demontáž stávajících jednotek a zajištění ekologické likvidace</w:t>
      </w:r>
      <w:r w:rsidR="00D13B56" w:rsidRPr="009777A7">
        <w:rPr>
          <w:rFonts w:ascii="Times New Roman" w:hAnsi="Times New Roman" w:cs="Times New Roman"/>
          <w:color w:val="000000" w:themeColor="text1"/>
          <w:sz w:val="24"/>
        </w:rPr>
        <w:t>, dále clo, pojištění, daňové poplatky</w:t>
      </w:r>
      <w:r w:rsidR="006754BD" w:rsidRPr="009777A7">
        <w:rPr>
          <w:rFonts w:ascii="Times New Roman" w:hAnsi="Times New Roman" w:cs="Times New Roman"/>
          <w:color w:val="000000" w:themeColor="text1"/>
          <w:sz w:val="24"/>
        </w:rPr>
        <w:t>.</w:t>
      </w:r>
    </w:p>
    <w:p w14:paraId="34643997" w14:textId="0A2BACE2" w:rsidR="00636C53" w:rsidRDefault="00636C53" w:rsidP="00387396">
      <w:pPr>
        <w:pStyle w:val="Odstavecseseznamem"/>
        <w:numPr>
          <w:ilvl w:val="0"/>
          <w:numId w:val="4"/>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Tato sjednaná kupní cena je konečná a k </w:t>
      </w:r>
      <w:r w:rsidRPr="00AF5E63">
        <w:rPr>
          <w:rFonts w:ascii="Times New Roman" w:hAnsi="Times New Roman" w:cs="Times New Roman"/>
          <w:sz w:val="24"/>
        </w:rPr>
        <w:t>její změně může dojít jen v případě změny obecně závazných právních předpisů, které by měly vliv výši konečné ceny zboží (např. změna podmínek platby DPH).</w:t>
      </w:r>
    </w:p>
    <w:p w14:paraId="4894063C" w14:textId="75A99F90" w:rsidR="00453AE9" w:rsidRPr="00AF5E63" w:rsidRDefault="00453AE9" w:rsidP="00387396">
      <w:pPr>
        <w:pStyle w:val="Odstavecseseznamem"/>
        <w:numPr>
          <w:ilvl w:val="0"/>
          <w:numId w:val="4"/>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Pro řádnou funkci zařízení je nutné provádět pravidelné zkoušky funkčnosti a odbornou údržbu zařízení, které provádí prodávající v rámci záručního servisu,</w:t>
      </w:r>
      <w:r>
        <w:rPr>
          <w:rFonts w:ascii="Times New Roman" w:hAnsi="Times New Roman" w:cs="Times New Roman"/>
          <w:color w:val="000000" w:themeColor="text1"/>
          <w:sz w:val="24"/>
        </w:rPr>
        <w:t xml:space="preserve"> tz. pravidelný roční servis 1x ročně po dobu 24 měsíců na nově zakoupené klimatizační jednotky</w:t>
      </w:r>
      <w:r w:rsidRPr="009777A7">
        <w:rPr>
          <w:rFonts w:ascii="Times New Roman" w:hAnsi="Times New Roman" w:cs="Times New Roman"/>
          <w:color w:val="000000" w:themeColor="text1"/>
          <w:sz w:val="24"/>
        </w:rPr>
        <w:t>, přičemž náklady na tyto zkoušky, odbornou údržbu a práce po dobu záruky jsou zahrnuty v kupní ceně.</w:t>
      </w:r>
    </w:p>
    <w:p w14:paraId="433EA9BC" w14:textId="77777777" w:rsidR="008E276D" w:rsidRDefault="008E276D" w:rsidP="00387396">
      <w:pPr>
        <w:pStyle w:val="Odstavecseseznamem"/>
        <w:numPr>
          <w:ilvl w:val="0"/>
          <w:numId w:val="4"/>
        </w:numPr>
        <w:autoSpaceDE w:val="0"/>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387396">
      <w:pPr>
        <w:pStyle w:val="Odstavecseseznamem"/>
        <w:numPr>
          <w:ilvl w:val="0"/>
          <w:numId w:val="4"/>
        </w:numPr>
        <w:autoSpaceDE w:val="0"/>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4E9213C8" w14:textId="77777777" w:rsidR="00DC660A" w:rsidRDefault="008E276D" w:rsidP="0056281D">
      <w:pPr>
        <w:pStyle w:val="Odstavecseseznamem"/>
        <w:autoSpaceDE w:val="0"/>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14:paraId="353673E7" w14:textId="7BD81F92" w:rsidR="00C40C84" w:rsidRPr="00B13B02" w:rsidRDefault="008E276D" w:rsidP="00387396">
      <w:pPr>
        <w:pStyle w:val="Odstavecseseznamem"/>
        <w:numPr>
          <w:ilvl w:val="0"/>
          <w:numId w:val="4"/>
        </w:numPr>
        <w:autoSpaceDE w:val="0"/>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w:t>
      </w:r>
      <w:r w:rsidR="0079776C" w:rsidRPr="00FA5287">
        <w:rPr>
          <w:rFonts w:ascii="Times New Roman" w:hAnsi="Times New Roman" w:cs="Times New Roman"/>
          <w:b/>
          <w:sz w:val="24"/>
        </w:rPr>
        <w:t>VZ</w:t>
      </w:r>
      <w:r w:rsidR="00957C2F" w:rsidRPr="00FA5287">
        <w:rPr>
          <w:rFonts w:ascii="Times New Roman" w:hAnsi="Times New Roman" w:cs="Times New Roman"/>
          <w:b/>
          <w:sz w:val="24"/>
        </w:rPr>
        <w:t xml:space="preserve"> </w:t>
      </w:r>
      <w:r w:rsidR="00FA5287" w:rsidRPr="00FA5287">
        <w:rPr>
          <w:rFonts w:ascii="Times New Roman" w:hAnsi="Times New Roman" w:cs="Times New Roman"/>
          <w:b/>
          <w:sz w:val="24"/>
        </w:rPr>
        <w:t>29/2025, P:</w:t>
      </w:r>
      <w:r w:rsidR="00B13B02" w:rsidRPr="00B13B02">
        <w:rPr>
          <w:rFonts w:ascii="Arial" w:hAnsi="Arial" w:cs="Arial"/>
          <w:color w:val="335786"/>
          <w:sz w:val="21"/>
          <w:szCs w:val="21"/>
          <w:shd w:val="clear" w:color="auto" w:fill="F0F2F6"/>
        </w:rPr>
        <w:t xml:space="preserve"> </w:t>
      </w:r>
      <w:r w:rsidR="00B13B02" w:rsidRPr="00B13B02">
        <w:rPr>
          <w:rFonts w:ascii="Times New Roman" w:hAnsi="Times New Roman" w:cs="Times New Roman"/>
          <w:b/>
          <w:sz w:val="24"/>
        </w:rPr>
        <w:t>P25V00297345</w:t>
      </w:r>
      <w:r w:rsidR="00B90F1C" w:rsidRPr="00FA5287">
        <w:rPr>
          <w:rFonts w:ascii="Times New Roman" w:hAnsi="Times New Roman" w:cs="Times New Roman"/>
          <w:b/>
          <w:sz w:val="24"/>
        </w:rPr>
        <w:t>.</w:t>
      </w:r>
      <w:r w:rsidR="0079776C" w:rsidRPr="00B13B02">
        <w:rPr>
          <w:rFonts w:ascii="Times New Roman" w:hAnsi="Times New Roman" w:cs="Times New Roman"/>
          <w:b/>
          <w:sz w:val="24"/>
        </w:rPr>
        <w:t xml:space="preserve"> </w:t>
      </w:r>
    </w:p>
    <w:p w14:paraId="366B8F4E" w14:textId="338A5610" w:rsidR="00B90F1C" w:rsidRPr="00B90F1C" w:rsidRDefault="00B90F1C" w:rsidP="00387396">
      <w:pPr>
        <w:pStyle w:val="Zkladntext"/>
        <w:widowControl/>
        <w:numPr>
          <w:ilvl w:val="0"/>
          <w:numId w:val="4"/>
        </w:numPr>
        <w:suppressAutoHyphens w:val="0"/>
        <w:snapToGrid w:val="0"/>
        <w:spacing w:after="0"/>
        <w:jc w:val="both"/>
        <w:rPr>
          <w:rFonts w:ascii="Times New Roman" w:hAnsi="Times New Roman" w:cs="Times New Roman"/>
          <w:sz w:val="24"/>
        </w:rPr>
      </w:pPr>
      <w:r w:rsidRPr="00B90F1C">
        <w:rPr>
          <w:rFonts w:ascii="Times New Roman" w:hAnsi="Times New Roman" w:cs="Times New Roman"/>
          <w:sz w:val="24"/>
        </w:rPr>
        <w:t xml:space="preserve">Jsou-li předmětem plnění činnosti spadající do režimu přenesené daňové povinnosti, musí být daňový doklad vystaven v souladu s ustanovením § 92 až § 92e zákona č. 235/2004  Sb., o dani z přidané hodnoty, ve znění pozdějších předpisů. Daňový doklad musí zároveň obsahovat sdělení, že výši daně je povinen doplnit a přiznat </w:t>
      </w:r>
      <w:r>
        <w:rPr>
          <w:rFonts w:ascii="Times New Roman" w:hAnsi="Times New Roman" w:cs="Times New Roman"/>
          <w:sz w:val="24"/>
        </w:rPr>
        <w:t>kupující</w:t>
      </w:r>
      <w:r w:rsidRPr="00B90F1C">
        <w:rPr>
          <w:rFonts w:ascii="Times New Roman" w:hAnsi="Times New Roman" w:cs="Times New Roman"/>
          <w:sz w:val="24"/>
        </w:rPr>
        <w:t>, tedy že je daňový doklad vystaven v režimu přenesené daňové povinnosti.</w:t>
      </w:r>
    </w:p>
    <w:p w14:paraId="7F00E6A5" w14:textId="78187950" w:rsidR="008E276D" w:rsidRPr="00C40C84" w:rsidRDefault="00C40C84" w:rsidP="00387396">
      <w:pPr>
        <w:pStyle w:val="Odstavecseseznamem"/>
        <w:numPr>
          <w:ilvl w:val="0"/>
          <w:numId w:val="4"/>
        </w:numPr>
        <w:autoSpaceDE w:val="0"/>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eastAsia="Times New Roman" w:hAnsi="Times New Roman" w:cs="Times New Roman"/>
          <w:kern w:val="0"/>
          <w:sz w:val="24"/>
          <w:lang w:eastAsia="cs-CZ" w:bidi="ar-SA"/>
        </w:rPr>
        <w:t>uctarna@plstbk.cz</w:t>
      </w:r>
      <w:r w:rsidRPr="00223A18">
        <w:rPr>
          <w:rFonts w:ascii="Times New Roman" w:hAnsi="Times New Roman" w:cs="Times New Roman"/>
          <w:sz w:val="24"/>
        </w:rPr>
        <w:t>.</w:t>
      </w:r>
      <w:r w:rsidR="0079776C" w:rsidRPr="00C40C84">
        <w:rPr>
          <w:rFonts w:ascii="Times New Roman" w:hAnsi="Times New Roman" w:cs="Times New Roman"/>
          <w:sz w:val="24"/>
        </w:rPr>
        <w:t xml:space="preserve">     </w:t>
      </w:r>
    </w:p>
    <w:p w14:paraId="609D406D" w14:textId="5ACB4CCD" w:rsidR="008E276D" w:rsidRDefault="008E276D" w:rsidP="00387396">
      <w:pPr>
        <w:pStyle w:val="Odstavecseseznamem"/>
        <w:numPr>
          <w:ilvl w:val="0"/>
          <w:numId w:val="4"/>
        </w:numPr>
        <w:autoSpaceDE w:val="0"/>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006754BD">
        <w:rPr>
          <w:rFonts w:ascii="Times New Roman" w:hAnsi="Times New Roman" w:cs="Times New Roman"/>
          <w:b/>
          <w:sz w:val="24"/>
        </w:rPr>
        <w:t xml:space="preserve"> dnů</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4409664B" w14:textId="10B4BDF4" w:rsidR="00FA5287" w:rsidRPr="002624DC" w:rsidRDefault="008E276D" w:rsidP="00FA5287">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1CF6DFD8" w14:textId="30F1044D" w:rsidR="008E276D" w:rsidRDefault="00D247FF" w:rsidP="00387396">
      <w:pPr>
        <w:pStyle w:val="Odstavecseseznamem"/>
        <w:numPr>
          <w:ilvl w:val="0"/>
          <w:numId w:val="4"/>
        </w:numPr>
        <w:autoSpaceDE w:val="0"/>
        <w:jc w:val="both"/>
        <w:rPr>
          <w:rFonts w:ascii="Times New Roman" w:hAnsi="Times New Roman" w:cs="Times New Roman"/>
          <w:sz w:val="24"/>
        </w:rPr>
      </w:pPr>
      <w:r>
        <w:rPr>
          <w:rFonts w:ascii="Times New Roman" w:hAnsi="Times New Roman" w:cs="Times New Roman"/>
          <w:sz w:val="24"/>
        </w:rPr>
        <w:t>N</w:t>
      </w:r>
      <w:r w:rsidR="008E276D" w:rsidRPr="00660CA5">
        <w:rPr>
          <w:rFonts w:ascii="Times New Roman" w:hAnsi="Times New Roman" w:cs="Times New Roman"/>
          <w:sz w:val="24"/>
        </w:rPr>
        <w:t>esplní-li kupující svůj závazek zaplatit kupní cenu řádně a včas, zavazuje se zaplatit prodávajícímu úrok z prodlení ve výši stanovené obecně závazným právním předpisem.</w:t>
      </w:r>
    </w:p>
    <w:p w14:paraId="02372431" w14:textId="77777777" w:rsidR="00C40C84" w:rsidRDefault="00C40C84" w:rsidP="00387396">
      <w:pPr>
        <w:numPr>
          <w:ilvl w:val="0"/>
          <w:numId w:val="4"/>
        </w:numPr>
        <w:autoSpaceDE w:val="0"/>
        <w:jc w:val="both"/>
        <w:rPr>
          <w:rFonts w:ascii="Times New Roman" w:hAnsi="Times New Roman" w:cs="Times New Roman"/>
          <w:sz w:val="24"/>
        </w:rPr>
      </w:pPr>
      <w:r w:rsidRPr="005770DB">
        <w:rPr>
          <w:rFonts w:ascii="Times New Roman" w:hAnsi="Times New Roman" w:cs="Times New Roman"/>
          <w:sz w:val="24"/>
        </w:rPr>
        <w:t xml:space="preserve">Bude-li </w:t>
      </w:r>
      <w:r>
        <w:rPr>
          <w:rFonts w:ascii="Times New Roman" w:hAnsi="Times New Roman" w:cs="Times New Roman"/>
          <w:sz w:val="24"/>
        </w:rPr>
        <w:t>prodávající</w:t>
      </w:r>
      <w:r w:rsidRPr="005770DB">
        <w:rPr>
          <w:rFonts w:ascii="Times New Roman" w:hAnsi="Times New Roman" w:cs="Times New Roman"/>
          <w:sz w:val="24"/>
        </w:rPr>
        <w:t xml:space="preserve"> ke dni poskytnutí zdanitelného plnění veden jako nespolehlivý plátce ve smyslu §</w:t>
      </w:r>
      <w:r>
        <w:rPr>
          <w:rFonts w:ascii="Times New Roman" w:hAnsi="Times New Roman" w:cs="Times New Roman"/>
          <w:sz w:val="24"/>
        </w:rPr>
        <w:t xml:space="preserve"> </w:t>
      </w:r>
      <w:r w:rsidRPr="005770DB">
        <w:rPr>
          <w:rFonts w:ascii="Times New Roman" w:hAnsi="Times New Roman" w:cs="Times New Roman"/>
          <w:sz w:val="24"/>
        </w:rPr>
        <w:t>106a zákona č. 235/2004 Sb.</w:t>
      </w:r>
      <w:r>
        <w:rPr>
          <w:rFonts w:ascii="Times New Roman" w:hAnsi="Times New Roman" w:cs="Times New Roman"/>
          <w:sz w:val="24"/>
        </w:rPr>
        <w:t>,</w:t>
      </w:r>
      <w:r w:rsidRPr="005770DB">
        <w:rPr>
          <w:rFonts w:ascii="Times New Roman" w:hAnsi="Times New Roman" w:cs="Times New Roman"/>
          <w:sz w:val="24"/>
        </w:rPr>
        <w:t xml:space="preserve"> o dani z přidané hodnoty, ve znění pozdějších předpisů</w:t>
      </w:r>
      <w:r>
        <w:rPr>
          <w:rFonts w:ascii="Times New Roman" w:hAnsi="Times New Roman" w:cs="Times New Roman"/>
          <w:sz w:val="24"/>
        </w:rPr>
        <w:t>,</w:t>
      </w:r>
      <w:r w:rsidRPr="005770DB">
        <w:rPr>
          <w:rFonts w:ascii="Times New Roman" w:hAnsi="Times New Roman" w:cs="Times New Roman"/>
          <w:sz w:val="24"/>
        </w:rPr>
        <w:t xml:space="preserve"> je </w:t>
      </w:r>
      <w:r>
        <w:rPr>
          <w:rFonts w:ascii="Times New Roman" w:hAnsi="Times New Roman" w:cs="Times New Roman"/>
          <w:sz w:val="24"/>
        </w:rPr>
        <w:t>kupující</w:t>
      </w:r>
      <w:r w:rsidRPr="005770DB">
        <w:rPr>
          <w:rFonts w:ascii="Times New Roman" w:hAnsi="Times New Roman" w:cs="Times New Roman"/>
          <w:sz w:val="24"/>
        </w:rPr>
        <w:t xml:space="preserve"> oprávněn část úplaty odpovídající DPH uhradit přímo na účet správce daně v </w:t>
      </w:r>
      <w:r w:rsidRPr="005770DB">
        <w:rPr>
          <w:rFonts w:ascii="Times New Roman" w:hAnsi="Times New Roman" w:cs="Times New Roman"/>
          <w:sz w:val="24"/>
        </w:rPr>
        <w:lastRenderedPageBreak/>
        <w:t>souladu s ustanovením §</w:t>
      </w:r>
      <w:r>
        <w:rPr>
          <w:rFonts w:ascii="Times New Roman" w:hAnsi="Times New Roman" w:cs="Times New Roman"/>
          <w:sz w:val="24"/>
        </w:rPr>
        <w:t xml:space="preserve"> </w:t>
      </w:r>
      <w:r w:rsidRPr="005770DB">
        <w:rPr>
          <w:rFonts w:ascii="Times New Roman" w:hAnsi="Times New Roman" w:cs="Times New Roman"/>
          <w:sz w:val="24"/>
        </w:rPr>
        <w:t xml:space="preserve">109a zákona č. 235/2004Sb., o dani z přidané hodnoty, ve znění pozdějších předpisů. O tuto část bude úplata ponížena a </w:t>
      </w:r>
      <w:r>
        <w:rPr>
          <w:rFonts w:ascii="Times New Roman" w:hAnsi="Times New Roman" w:cs="Times New Roman"/>
          <w:sz w:val="24"/>
        </w:rPr>
        <w:t>prodávající</w:t>
      </w:r>
      <w:r w:rsidRPr="005770DB">
        <w:rPr>
          <w:rFonts w:ascii="Times New Roman" w:hAnsi="Times New Roman" w:cs="Times New Roman"/>
          <w:sz w:val="24"/>
        </w:rPr>
        <w:t xml:space="preserve"> obdrží pouze část úplaty bez DPH.</w:t>
      </w:r>
    </w:p>
    <w:p w14:paraId="0FE109FA" w14:textId="641079DC" w:rsidR="008B70DE" w:rsidRDefault="008B70DE" w:rsidP="0056281D">
      <w:pPr>
        <w:autoSpaceDE w:val="0"/>
        <w:jc w:val="both"/>
        <w:rPr>
          <w:rFonts w:ascii="Times New Roman" w:hAnsi="Times New Roman" w:cs="Times New Roman"/>
          <w:sz w:val="24"/>
        </w:rPr>
      </w:pPr>
    </w:p>
    <w:p w14:paraId="79980A8F" w14:textId="77777777" w:rsidR="001B6AC3" w:rsidRPr="003F44E9" w:rsidRDefault="001B6AC3" w:rsidP="0056281D">
      <w:pPr>
        <w:autoSpaceDE w:val="0"/>
        <w:jc w:val="both"/>
        <w:rPr>
          <w:rFonts w:ascii="Times New Roman" w:hAnsi="Times New Roman" w:cs="Times New Roman"/>
          <w:sz w:val="24"/>
        </w:rPr>
      </w:pPr>
    </w:p>
    <w:p w14:paraId="0DDEAA75" w14:textId="77777777" w:rsidR="008E276D" w:rsidRPr="00C96609" w:rsidRDefault="008E276D" w:rsidP="0056281D">
      <w:pPr>
        <w:autoSpaceDE w:val="0"/>
        <w:ind w:left="4254" w:firstLine="709"/>
        <w:rPr>
          <w:rFonts w:ascii="Times New Roman" w:hAnsi="Times New Roman" w:cs="Times New Roman"/>
          <w:b/>
          <w:sz w:val="24"/>
        </w:rPr>
      </w:pPr>
      <w:r w:rsidRPr="00C96609">
        <w:rPr>
          <w:rFonts w:ascii="Times New Roman" w:hAnsi="Times New Roman" w:cs="Times New Roman"/>
          <w:b/>
          <w:sz w:val="24"/>
        </w:rPr>
        <w:t>III.</w:t>
      </w:r>
    </w:p>
    <w:p w14:paraId="323E0E17" w14:textId="0068FCD1" w:rsidR="008E276D" w:rsidRPr="00C96609" w:rsidRDefault="00D247FF" w:rsidP="0056281D">
      <w:pPr>
        <w:autoSpaceDE w:val="0"/>
        <w:jc w:val="center"/>
        <w:rPr>
          <w:rFonts w:ascii="Times New Roman" w:hAnsi="Times New Roman" w:cs="Times New Roman"/>
          <w:b/>
          <w:sz w:val="24"/>
        </w:rPr>
      </w:pPr>
      <w:r>
        <w:rPr>
          <w:rFonts w:ascii="Times New Roman" w:hAnsi="Times New Roman" w:cs="Times New Roman"/>
          <w:b/>
          <w:sz w:val="24"/>
        </w:rPr>
        <w:t xml:space="preserve">        </w:t>
      </w:r>
      <w:r w:rsidR="008E276D" w:rsidRPr="00C96609">
        <w:rPr>
          <w:rFonts w:ascii="Times New Roman" w:hAnsi="Times New Roman" w:cs="Times New Roman"/>
          <w:b/>
          <w:sz w:val="24"/>
        </w:rPr>
        <w:t>Doba a místo plnění</w:t>
      </w:r>
    </w:p>
    <w:p w14:paraId="371A7D02" w14:textId="77777777" w:rsidR="00E74ED6" w:rsidRPr="009777A7" w:rsidRDefault="00E74ED6" w:rsidP="002624DC">
      <w:pPr>
        <w:pStyle w:val="Odstavecseseznamem"/>
        <w:numPr>
          <w:ilvl w:val="0"/>
          <w:numId w:val="5"/>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Zboží bude prodávajícím dodáno</w:t>
      </w:r>
      <w:r w:rsidR="008E276D" w:rsidRPr="009777A7">
        <w:rPr>
          <w:rFonts w:ascii="Times New Roman" w:hAnsi="Times New Roman" w:cs="Times New Roman"/>
          <w:color w:val="000000" w:themeColor="text1"/>
          <w:sz w:val="24"/>
        </w:rPr>
        <w:t xml:space="preserve"> na adresu sídla kupujícího, a to konkrétně dle pokynů </w:t>
      </w:r>
      <w:r w:rsidR="00127F37" w:rsidRPr="009777A7">
        <w:rPr>
          <w:rFonts w:ascii="Times New Roman" w:hAnsi="Times New Roman" w:cs="Times New Roman"/>
          <w:color w:val="000000" w:themeColor="text1"/>
          <w:sz w:val="24"/>
        </w:rPr>
        <w:t>kupujícího</w:t>
      </w:r>
      <w:r w:rsidR="008E276D" w:rsidRPr="009777A7">
        <w:rPr>
          <w:rFonts w:ascii="Times New Roman" w:hAnsi="Times New Roman" w:cs="Times New Roman"/>
          <w:color w:val="000000" w:themeColor="text1"/>
          <w:sz w:val="24"/>
        </w:rPr>
        <w:t xml:space="preserve"> Psychiatrické léčebny Šternberk, Olomoucká </w:t>
      </w:r>
      <w:r w:rsidR="00B324A4" w:rsidRPr="009777A7">
        <w:rPr>
          <w:rFonts w:ascii="Times New Roman" w:hAnsi="Times New Roman" w:cs="Times New Roman"/>
          <w:color w:val="000000" w:themeColor="text1"/>
          <w:sz w:val="24"/>
        </w:rPr>
        <w:t>1848/173, 785 01 Šternberk</w:t>
      </w:r>
      <w:r w:rsidRPr="009777A7">
        <w:rPr>
          <w:rFonts w:ascii="Times New Roman" w:hAnsi="Times New Roman" w:cs="Times New Roman"/>
          <w:color w:val="000000" w:themeColor="text1"/>
          <w:sz w:val="24"/>
        </w:rPr>
        <w:t xml:space="preserve">. </w:t>
      </w:r>
    </w:p>
    <w:p w14:paraId="0F6B3472" w14:textId="058AC6A6" w:rsidR="0069233E" w:rsidRPr="00C326D2" w:rsidRDefault="00E74ED6" w:rsidP="002624DC">
      <w:pPr>
        <w:ind w:left="644"/>
        <w:jc w:val="both"/>
        <w:rPr>
          <w:rFonts w:ascii="Times New Roman" w:hAnsi="Times New Roman" w:cs="Times New Roman"/>
          <w:sz w:val="24"/>
        </w:rPr>
      </w:pPr>
      <w:r w:rsidRPr="009777A7">
        <w:rPr>
          <w:rFonts w:ascii="Times New Roman" w:hAnsi="Times New Roman" w:cs="Times New Roman"/>
          <w:color w:val="000000" w:themeColor="text1"/>
          <w:sz w:val="24"/>
        </w:rPr>
        <w:t xml:space="preserve">Prodávající zařízení uvedené v čl. I. této </w:t>
      </w:r>
      <w:r w:rsidR="00B90F1C">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mlouvy dodá, naistaluje,</w:t>
      </w:r>
      <w:r w:rsidR="00AF2479"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řádně zprovozní</w:t>
      </w:r>
      <w:r w:rsidR="008B70DE">
        <w:rPr>
          <w:rFonts w:ascii="Times New Roman" w:hAnsi="Times New Roman" w:cs="Times New Roman"/>
          <w:color w:val="000000" w:themeColor="text1"/>
          <w:sz w:val="24"/>
        </w:rPr>
        <w:t xml:space="preserve"> a předá kupujícímu ve lhůtě max. do </w:t>
      </w:r>
      <w:r w:rsidR="00FA5287">
        <w:rPr>
          <w:rFonts w:ascii="Times New Roman" w:hAnsi="Times New Roman" w:cs="Times New Roman"/>
          <w:b/>
          <w:color w:val="000000" w:themeColor="text1"/>
          <w:sz w:val="24"/>
        </w:rPr>
        <w:t>05/2025</w:t>
      </w:r>
      <w:r w:rsidR="00325B20" w:rsidRPr="009777A7">
        <w:rPr>
          <w:rFonts w:ascii="Times New Roman" w:hAnsi="Times New Roman" w:cs="Times New Roman"/>
          <w:b/>
          <w:color w:val="000000" w:themeColor="text1"/>
          <w:sz w:val="24"/>
        </w:rPr>
        <w:t>.</w:t>
      </w:r>
      <w:r w:rsidR="00C326D2">
        <w:rPr>
          <w:rFonts w:ascii="Times New Roman" w:hAnsi="Times New Roman" w:cs="Times New Roman"/>
          <w:b/>
          <w:color w:val="000000" w:themeColor="text1"/>
          <w:sz w:val="24"/>
        </w:rPr>
        <w:t xml:space="preserve"> </w:t>
      </w:r>
      <w:r w:rsidR="00C326D2">
        <w:rPr>
          <w:rFonts w:ascii="Times New Roman" w:hAnsi="Times New Roman" w:cs="Times New Roman"/>
          <w:sz w:val="24"/>
        </w:rPr>
        <w:t>Maximální doba realizace instalace klimatizační jednotky na objektu je 3 pracovní dny.</w:t>
      </w:r>
    </w:p>
    <w:p w14:paraId="6A3A0705" w14:textId="1A5D972F" w:rsidR="00245C60" w:rsidRPr="009777A7" w:rsidRDefault="00245C60"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se dodávka zboží za sjednaných podmínek stanou nemožnými v důsledku vzniku vyšší moci (okolnosti mající vliv na práce, které nejsou závislé na smluvních stranách a které smluvní strany nemohou ovlivnit. Jedná se např. o válku, mobilizaci, povstání, živelné pohromy apod.), strana, která se bude chtít na vyšší moc odvolat, požádá druhou stranu o úpravu smlouvy ve vztahu k době plnění. Pokud nedojde k dohodě, má strana, která se důvodně odvolala na vyšší moc, právo odstoupit od smlouvy. Účinnost odstoupení nastává v tomto případě dnem doručení oznámení.</w:t>
      </w:r>
    </w:p>
    <w:p w14:paraId="65E6B0D8" w14:textId="789B6D10" w:rsidR="004A73BB" w:rsidRPr="00805EDD" w:rsidRDefault="004A73BB" w:rsidP="00387396">
      <w:pPr>
        <w:pStyle w:val="Odstavecseseznamem"/>
        <w:numPr>
          <w:ilvl w:val="0"/>
          <w:numId w:val="5"/>
        </w:numPr>
        <w:jc w:val="both"/>
        <w:rPr>
          <w:rStyle w:val="Hypertextovodkaz"/>
          <w:rFonts w:ascii="Times New Roman" w:hAnsi="Times New Roman" w:cs="Times New Roman"/>
          <w:color w:val="auto"/>
          <w:sz w:val="24"/>
        </w:rPr>
      </w:pPr>
      <w:r w:rsidRPr="009777A7">
        <w:rPr>
          <w:rFonts w:ascii="Times New Roman" w:hAnsi="Times New Roman" w:cs="Times New Roman"/>
          <w:color w:val="000000" w:themeColor="text1"/>
          <w:sz w:val="24"/>
        </w:rPr>
        <w:t>Prodávající se zavazuje</w:t>
      </w:r>
      <w:r w:rsidR="00D13B56"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3 pracovní </w:t>
      </w:r>
      <w:r w:rsidRPr="000901F1">
        <w:rPr>
          <w:rFonts w:ascii="Times New Roman" w:hAnsi="Times New Roman" w:cs="Times New Roman"/>
          <w:sz w:val="24"/>
        </w:rPr>
        <w:t>dn</w:t>
      </w:r>
      <w:r>
        <w:rPr>
          <w:rFonts w:ascii="Times New Roman" w:hAnsi="Times New Roman" w:cs="Times New Roman"/>
          <w:sz w:val="24"/>
        </w:rPr>
        <w:t>y</w:t>
      </w:r>
      <w:r w:rsidRPr="000901F1">
        <w:rPr>
          <w:rFonts w:ascii="Times New Roman" w:hAnsi="Times New Roman" w:cs="Times New Roman"/>
          <w:sz w:val="24"/>
        </w:rPr>
        <w:t xml:space="preserve"> předem písemně avizovat osobě oprávněné k protokolárnímu převzetí předmětu smlouvy přesný čas plnění dodávky. </w:t>
      </w:r>
      <w:r w:rsidRPr="000901F1">
        <w:rPr>
          <w:rFonts w:ascii="Times New Roman" w:hAnsi="Times New Roman" w:cs="Times New Roman"/>
          <w:b/>
          <w:sz w:val="24"/>
        </w:rPr>
        <w:t xml:space="preserve">Oprávněná osoba k převzetí: </w:t>
      </w:r>
      <w:r w:rsidR="007E7166">
        <w:rPr>
          <w:rFonts w:ascii="Times New Roman" w:hAnsi="Times New Roman" w:cs="Times New Roman"/>
          <w:b/>
          <w:sz w:val="24"/>
        </w:rPr>
        <w:t>xxxxxxxxxx</w:t>
      </w:r>
      <w:r w:rsidRPr="000901F1">
        <w:rPr>
          <w:rFonts w:ascii="Times New Roman" w:hAnsi="Times New Roman" w:cs="Times New Roman"/>
          <w:b/>
          <w:sz w:val="24"/>
        </w:rPr>
        <w:t xml:space="preserve">, </w:t>
      </w:r>
      <w:r w:rsidR="007E7166">
        <w:rPr>
          <w:rFonts w:ascii="Times New Roman" w:hAnsi="Times New Roman" w:cs="Times New Roman"/>
          <w:sz w:val="24"/>
        </w:rPr>
        <w:t>tel.: xxxxxxxxx</w:t>
      </w:r>
      <w:r w:rsidRPr="000901F1">
        <w:rPr>
          <w:rFonts w:ascii="Times New Roman" w:hAnsi="Times New Roman" w:cs="Times New Roman"/>
          <w:sz w:val="24"/>
        </w:rPr>
        <w:t xml:space="preserve">, e-mail: </w:t>
      </w:r>
      <w:hyperlink r:id="rId8" w:history="1">
        <w:r w:rsidR="007E7166" w:rsidRPr="006240B0">
          <w:rPr>
            <w:rStyle w:val="Hypertextovodkaz"/>
            <w:rFonts w:ascii="Times New Roman" w:eastAsia="Times New Roman" w:hAnsi="Times New Roman" w:cs="Times New Roman"/>
            <w:kern w:val="0"/>
            <w:sz w:val="22"/>
            <w:szCs w:val="22"/>
            <w:lang w:eastAsia="cs-CZ" w:bidi="ar-SA"/>
          </w:rPr>
          <w:t>xxxxxxxxx@plstbk.cz</w:t>
        </w:r>
      </w:hyperlink>
      <w:r w:rsidRPr="007F7361">
        <w:rPr>
          <w:rStyle w:val="Hypertextovodkaz"/>
          <w:rFonts w:ascii="Times New Roman" w:eastAsia="Times New Roman" w:hAnsi="Times New Roman" w:cs="Times New Roman"/>
          <w:kern w:val="0"/>
          <w:sz w:val="22"/>
          <w:szCs w:val="22"/>
          <w:lang w:eastAsia="cs-CZ" w:bidi="ar-SA"/>
        </w:rPr>
        <w:t>.</w:t>
      </w:r>
    </w:p>
    <w:p w14:paraId="137DA0BF" w14:textId="30021849" w:rsidR="004A73BB" w:rsidRDefault="004A73BB" w:rsidP="00387396">
      <w:pPr>
        <w:pStyle w:val="Odstavecseseznamem"/>
        <w:numPr>
          <w:ilvl w:val="0"/>
          <w:numId w:val="5"/>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5B6A85E1" w14:textId="5DEDA525" w:rsidR="0083652B" w:rsidRPr="004A73BB" w:rsidRDefault="0083652B" w:rsidP="00387396">
      <w:pPr>
        <w:pStyle w:val="Odstavecseseznamem"/>
        <w:numPr>
          <w:ilvl w:val="0"/>
          <w:numId w:val="5"/>
        </w:numPr>
        <w:jc w:val="both"/>
        <w:rPr>
          <w:rFonts w:ascii="Times New Roman" w:hAnsi="Times New Roman" w:cs="Times New Roman"/>
          <w:sz w:val="24"/>
        </w:rPr>
      </w:pPr>
      <w:r w:rsidRPr="00333C97">
        <w:rPr>
          <w:rFonts w:ascii="Times New Roman" w:hAnsi="Times New Roman" w:cs="Times New Roman"/>
          <w:sz w:val="24"/>
        </w:rPr>
        <w:t>Termín dodá</w:t>
      </w:r>
      <w:r>
        <w:rPr>
          <w:rFonts w:ascii="Times New Roman" w:hAnsi="Times New Roman" w:cs="Times New Roman"/>
          <w:sz w:val="24"/>
        </w:rPr>
        <w:t xml:space="preserve">ní </w:t>
      </w:r>
      <w:r w:rsidRPr="00333C97">
        <w:rPr>
          <w:rFonts w:ascii="Times New Roman" w:hAnsi="Times New Roman" w:cs="Times New Roman"/>
          <w:sz w:val="24"/>
        </w:rPr>
        <w:t xml:space="preserve">vč. </w:t>
      </w:r>
      <w:r>
        <w:rPr>
          <w:rFonts w:ascii="Times New Roman" w:hAnsi="Times New Roman" w:cs="Times New Roman"/>
          <w:sz w:val="24"/>
        </w:rPr>
        <w:t>zaškolení personálu kupujícího</w:t>
      </w:r>
      <w:r w:rsidRPr="00333C97">
        <w:rPr>
          <w:rFonts w:ascii="Times New Roman" w:hAnsi="Times New Roman" w:cs="Times New Roman"/>
          <w:sz w:val="24"/>
        </w:rPr>
        <w:t xml:space="preserve"> bude koordinován v souladu s požadavky </w:t>
      </w:r>
      <w:r>
        <w:rPr>
          <w:rFonts w:ascii="Times New Roman" w:hAnsi="Times New Roman" w:cs="Times New Roman"/>
          <w:sz w:val="24"/>
        </w:rPr>
        <w:t>kupujícího v termínu dodání</w:t>
      </w:r>
      <w:r w:rsidR="00B90F1C">
        <w:rPr>
          <w:rFonts w:ascii="Times New Roman" w:hAnsi="Times New Roman" w:cs="Times New Roman"/>
          <w:sz w:val="24"/>
        </w:rPr>
        <w:t>.</w:t>
      </w:r>
    </w:p>
    <w:p w14:paraId="2EAD5793" w14:textId="4D2F96D9" w:rsidR="00AF2479" w:rsidRPr="009777A7"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dodá zařízení, které vybalí, zkompletuje, nainstaluje na konkrétním místě určeném kupujícím na dodací adrese uvedené v odst. 1 výše, zapojí do stávajících </w:t>
      </w:r>
      <w:r w:rsidR="0083652B" w:rsidRPr="009777A7">
        <w:rPr>
          <w:rFonts w:ascii="Times New Roman" w:hAnsi="Times New Roman" w:cs="Times New Roman"/>
          <w:color w:val="000000" w:themeColor="text1"/>
          <w:sz w:val="24"/>
        </w:rPr>
        <w:t xml:space="preserve">nebo nových </w:t>
      </w:r>
      <w:r w:rsidRPr="009777A7">
        <w:rPr>
          <w:rFonts w:ascii="Times New Roman" w:hAnsi="Times New Roman" w:cs="Times New Roman"/>
          <w:color w:val="000000" w:themeColor="text1"/>
          <w:sz w:val="24"/>
        </w:rPr>
        <w:t xml:space="preserve">rozvodů, zajistí provedení instruktáže </w:t>
      </w:r>
      <w:r w:rsidR="00231CA8">
        <w:rPr>
          <w:rFonts w:ascii="Times New Roman" w:hAnsi="Times New Roman" w:cs="Times New Roman"/>
          <w:color w:val="000000" w:themeColor="text1"/>
          <w:sz w:val="24"/>
        </w:rPr>
        <w:t>personálu</w:t>
      </w:r>
      <w:r w:rsidRPr="009777A7">
        <w:rPr>
          <w:rFonts w:ascii="Times New Roman" w:hAnsi="Times New Roman" w:cs="Times New Roman"/>
          <w:color w:val="000000" w:themeColor="text1"/>
          <w:sz w:val="24"/>
        </w:rPr>
        <w:t xml:space="preserve"> kupujícího pro obsluhu a běžnou údržbu zařízení osobou prodávajícího autorizovanou výrobcem zařízení, v počtu účastníků dle potřeb kupujícího.</w:t>
      </w:r>
    </w:p>
    <w:p w14:paraId="783C2DCB" w14:textId="05A31BBB" w:rsidR="008368EE" w:rsidRDefault="00AF2479"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současně kupujícímu předá k zařízení prohlášení o shodě, dokumenty vyžadované zákonem č. 22/1997 Sb., o tech</w:t>
      </w:r>
      <w:r w:rsidR="008368EE" w:rsidRPr="009777A7">
        <w:rPr>
          <w:rFonts w:ascii="Times New Roman" w:hAnsi="Times New Roman" w:cs="Times New Roman"/>
          <w:color w:val="000000" w:themeColor="text1"/>
          <w:sz w:val="24"/>
        </w:rPr>
        <w:t>nických požadavcích na výrobky. D</w:t>
      </w:r>
      <w:r w:rsidRPr="009777A7">
        <w:rPr>
          <w:rFonts w:ascii="Times New Roman" w:hAnsi="Times New Roman" w:cs="Times New Roman"/>
          <w:color w:val="000000" w:themeColor="text1"/>
          <w:sz w:val="24"/>
        </w:rPr>
        <w:t>ále</w:t>
      </w:r>
      <w:r w:rsidR="008368EE" w:rsidRPr="009777A7">
        <w:rPr>
          <w:rFonts w:ascii="Times New Roman" w:hAnsi="Times New Roman" w:cs="Times New Roman"/>
          <w:color w:val="000000" w:themeColor="text1"/>
          <w:sz w:val="24"/>
        </w:rPr>
        <w:t xml:space="preserve"> prodávající předá </w:t>
      </w:r>
      <w:r w:rsidRPr="009777A7">
        <w:rPr>
          <w:rFonts w:ascii="Times New Roman" w:hAnsi="Times New Roman" w:cs="Times New Roman"/>
          <w:color w:val="000000" w:themeColor="text1"/>
          <w:sz w:val="24"/>
        </w:rPr>
        <w:t>zápis o vyzkoušení předaných zařízení</w:t>
      </w:r>
      <w:r w:rsidR="008368EE" w:rsidRPr="009777A7">
        <w:rPr>
          <w:rFonts w:ascii="Times New Roman" w:hAnsi="Times New Roman" w:cs="Times New Roman"/>
          <w:color w:val="000000" w:themeColor="text1"/>
          <w:sz w:val="24"/>
        </w:rPr>
        <w:t>, záruční listy, návody na používání a údržbu</w:t>
      </w:r>
      <w:r w:rsidR="00231CA8">
        <w:rPr>
          <w:rFonts w:ascii="Times New Roman" w:hAnsi="Times New Roman" w:cs="Times New Roman"/>
          <w:color w:val="000000" w:themeColor="text1"/>
          <w:sz w:val="24"/>
        </w:rPr>
        <w:t xml:space="preserve"> v českém jazyce</w:t>
      </w:r>
      <w:r w:rsidR="008368EE" w:rsidRPr="009777A7">
        <w:rPr>
          <w:rFonts w:ascii="Times New Roman" w:hAnsi="Times New Roman" w:cs="Times New Roman"/>
          <w:color w:val="000000" w:themeColor="text1"/>
          <w:sz w:val="24"/>
        </w:rPr>
        <w:t>, pr</w:t>
      </w:r>
      <w:r w:rsidR="00231CA8">
        <w:rPr>
          <w:rFonts w:ascii="Times New Roman" w:hAnsi="Times New Roman" w:cs="Times New Roman"/>
          <w:color w:val="000000" w:themeColor="text1"/>
          <w:sz w:val="24"/>
        </w:rPr>
        <w:t>otokol o instruktáži personálu</w:t>
      </w:r>
      <w:r w:rsidR="008368EE" w:rsidRPr="009777A7">
        <w:rPr>
          <w:rFonts w:ascii="Times New Roman" w:hAnsi="Times New Roman" w:cs="Times New Roman"/>
          <w:color w:val="000000" w:themeColor="text1"/>
          <w:sz w:val="24"/>
        </w:rPr>
        <w:t xml:space="preserve"> kupujícího.</w:t>
      </w:r>
    </w:p>
    <w:p w14:paraId="7E95B706" w14:textId="0D4BFBED" w:rsidR="008B70DE" w:rsidRPr="008B70DE" w:rsidRDefault="008B70DE" w:rsidP="00387396">
      <w:pPr>
        <w:widowControl/>
        <w:numPr>
          <w:ilvl w:val="0"/>
          <w:numId w:val="5"/>
        </w:numPr>
        <w:suppressAutoHyphens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Řádné dodání zařízení potvrdí prodávajícímu odpovědná osoba kupujícího podpisem dodacího listu, jehož přílohou bude protokol o </w:t>
      </w:r>
      <w:r>
        <w:rPr>
          <w:rFonts w:ascii="Times New Roman" w:hAnsi="Times New Roman" w:cs="Times New Roman"/>
          <w:color w:val="000000" w:themeColor="text1"/>
          <w:sz w:val="24"/>
        </w:rPr>
        <w:t xml:space="preserve">úspěšném provedení zkoušek funkčnosti, </w:t>
      </w:r>
      <w:r w:rsidRPr="009777A7">
        <w:rPr>
          <w:rFonts w:ascii="Times New Roman" w:hAnsi="Times New Roman" w:cs="Times New Roman"/>
          <w:color w:val="000000" w:themeColor="text1"/>
          <w:sz w:val="24"/>
        </w:rPr>
        <w:t>uvedení zařízení do</w:t>
      </w:r>
      <w:r>
        <w:rPr>
          <w:rFonts w:ascii="Times New Roman" w:hAnsi="Times New Roman" w:cs="Times New Roman"/>
          <w:color w:val="000000" w:themeColor="text1"/>
          <w:sz w:val="24"/>
        </w:rPr>
        <w:t xml:space="preserve"> provozu bez vad, nejpozději ve lhůtě do </w:t>
      </w:r>
      <w:r w:rsidRPr="009777A7">
        <w:rPr>
          <w:rFonts w:ascii="Times New Roman" w:hAnsi="Times New Roman" w:cs="Times New Roman"/>
          <w:color w:val="000000" w:themeColor="text1"/>
          <w:sz w:val="24"/>
        </w:rPr>
        <w:t xml:space="preserve">2 dnů od </w:t>
      </w:r>
      <w:r>
        <w:rPr>
          <w:rFonts w:ascii="Times New Roman" w:hAnsi="Times New Roman" w:cs="Times New Roman"/>
          <w:color w:val="000000" w:themeColor="text1"/>
          <w:sz w:val="24"/>
        </w:rPr>
        <w:t>zahájení provozu,</w:t>
      </w:r>
      <w:r w:rsidRPr="008B70DE">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který bude také potvrzovat splnění všech shora uvedených povinností a předá jej odpovědnému zaměstnanci kupujícího k potvrz</w:t>
      </w:r>
      <w:r>
        <w:rPr>
          <w:rFonts w:ascii="Times New Roman" w:hAnsi="Times New Roman" w:cs="Times New Roman"/>
          <w:color w:val="000000" w:themeColor="text1"/>
          <w:sz w:val="24"/>
        </w:rPr>
        <w:t xml:space="preserve">ení skutečností v něm uvedených, </w:t>
      </w:r>
      <w:r w:rsidRPr="008B70DE">
        <w:rPr>
          <w:rFonts w:ascii="Times New Roman" w:hAnsi="Times New Roman" w:cs="Times New Roman"/>
          <w:color w:val="000000" w:themeColor="text1"/>
          <w:sz w:val="24"/>
        </w:rPr>
        <w:t>čímž dojde ke splnění závazku prodávajícího dodat zařízení kupujícímu.</w:t>
      </w:r>
    </w:p>
    <w:p w14:paraId="56AC99EE" w14:textId="065F99CC" w:rsidR="002624DC" w:rsidRPr="00232A15" w:rsidRDefault="008E276D" w:rsidP="002624DC">
      <w:pPr>
        <w:pStyle w:val="Odstavecseseznamem"/>
        <w:numPr>
          <w:ilvl w:val="0"/>
          <w:numId w:val="5"/>
        </w:numPr>
        <w:jc w:val="both"/>
        <w:rPr>
          <w:rFonts w:ascii="Times New Roman" w:hAnsi="Times New Roman" w:cs="Times New Roman"/>
          <w:sz w:val="24"/>
        </w:rPr>
      </w:pPr>
      <w:r w:rsidRPr="009777A7">
        <w:rPr>
          <w:rFonts w:ascii="Times New Roman" w:hAnsi="Times New Roman" w:cs="Times New Roman"/>
          <w:color w:val="000000" w:themeColor="text1"/>
          <w:sz w:val="24"/>
        </w:rPr>
        <w:t xml:space="preserve">Prodávající se podpisem této smlouvy </w:t>
      </w:r>
      <w:r>
        <w:rPr>
          <w:rFonts w:ascii="Times New Roman" w:hAnsi="Times New Roman" w:cs="Times New Roman"/>
          <w:sz w:val="24"/>
        </w:rPr>
        <w:t>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14:paraId="79F756AC" w14:textId="05EC0D10" w:rsidR="00F43D9F" w:rsidRPr="009777A7"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není povinen převzít zařízení, které vykazuje jakékoliv vady, zejména pokud neodpovídají specifikaci a/nebo nesplňují některé z </w:t>
      </w:r>
      <w:r w:rsidR="00231CA8">
        <w:rPr>
          <w:rFonts w:ascii="Times New Roman" w:hAnsi="Times New Roman" w:cs="Times New Roman"/>
          <w:color w:val="000000" w:themeColor="text1"/>
          <w:sz w:val="24"/>
        </w:rPr>
        <w:t>požadavků na zařízení dle této s</w:t>
      </w:r>
      <w:r w:rsidRPr="009777A7">
        <w:rPr>
          <w:rFonts w:ascii="Times New Roman" w:hAnsi="Times New Roman" w:cs="Times New Roman"/>
          <w:color w:val="000000" w:themeColor="text1"/>
          <w:sz w:val="24"/>
        </w:rPr>
        <w:t>mlouvy, nejsou funkční a/nebo se zařízeními nebyla dodána požadovaná dokumentace.</w:t>
      </w:r>
    </w:p>
    <w:p w14:paraId="1CC11813" w14:textId="0B3CC6AF" w:rsidR="00F43D9F" w:rsidRDefault="00F43D9F" w:rsidP="00387396">
      <w:pPr>
        <w:pStyle w:val="Odstavecseseznamem"/>
        <w:numPr>
          <w:ilvl w:val="0"/>
          <w:numId w:val="5"/>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w:t>
      </w:r>
      <w:r w:rsidR="004A73BB" w:rsidRPr="009777A7">
        <w:rPr>
          <w:rFonts w:ascii="Times New Roman" w:hAnsi="Times New Roman" w:cs="Times New Roman"/>
          <w:color w:val="000000" w:themeColor="text1"/>
          <w:sz w:val="24"/>
        </w:rPr>
        <w:t xml:space="preserve"> případě, že kupující odmítne z kteréhokoliv důvodu uvedeného v předchozím odstavci tohoto článku zařízení převzít, je prodávající povinen odstranit vady a dodat kupujícímu bezvadné a plně funkční zařízení, splňující veškeré parametry specifikované v této </w:t>
      </w:r>
      <w:r w:rsidR="00231CA8">
        <w:rPr>
          <w:rFonts w:ascii="Times New Roman" w:hAnsi="Times New Roman" w:cs="Times New Roman"/>
          <w:color w:val="000000" w:themeColor="text1"/>
          <w:sz w:val="24"/>
        </w:rPr>
        <w:t>s</w:t>
      </w:r>
      <w:r w:rsidR="004A73BB" w:rsidRPr="009777A7">
        <w:rPr>
          <w:rFonts w:ascii="Times New Roman" w:hAnsi="Times New Roman" w:cs="Times New Roman"/>
          <w:color w:val="000000" w:themeColor="text1"/>
          <w:sz w:val="24"/>
        </w:rPr>
        <w:t xml:space="preserve">mlouvě nejpozději v dodatečné lhůtě 5 pracovních dnů počínající dnem následujícím po předpokládaném termínu dodání, nejpozději však </w:t>
      </w:r>
      <w:r w:rsidR="00231CA8">
        <w:rPr>
          <w:rFonts w:ascii="Times New Roman" w:hAnsi="Times New Roman" w:cs="Times New Roman"/>
          <w:color w:val="000000" w:themeColor="text1"/>
          <w:sz w:val="24"/>
        </w:rPr>
        <w:t>do konce lhůty stanovené touto s</w:t>
      </w:r>
      <w:r w:rsidR="004A73BB" w:rsidRPr="009777A7">
        <w:rPr>
          <w:rFonts w:ascii="Times New Roman" w:hAnsi="Times New Roman" w:cs="Times New Roman"/>
          <w:color w:val="000000" w:themeColor="text1"/>
          <w:sz w:val="24"/>
        </w:rPr>
        <w:t>mlouvou.</w:t>
      </w:r>
    </w:p>
    <w:p w14:paraId="359EEA09" w14:textId="77777777" w:rsidR="00232A15" w:rsidRPr="00232A15" w:rsidRDefault="00232A15" w:rsidP="00232A15">
      <w:pPr>
        <w:jc w:val="both"/>
        <w:rPr>
          <w:rFonts w:ascii="Times New Roman" w:hAnsi="Times New Roman" w:cs="Times New Roman"/>
          <w:color w:val="000000" w:themeColor="text1"/>
          <w:sz w:val="24"/>
        </w:rPr>
      </w:pPr>
    </w:p>
    <w:p w14:paraId="6B7BF568" w14:textId="1325EAE0" w:rsidR="00B24A6D" w:rsidRDefault="008E276D" w:rsidP="00387396">
      <w:pPr>
        <w:pStyle w:val="Odstavecseseznamem"/>
        <w:numPr>
          <w:ilvl w:val="0"/>
          <w:numId w:val="5"/>
        </w:numPr>
        <w:autoSpaceDE w:val="0"/>
        <w:jc w:val="both"/>
        <w:rPr>
          <w:rFonts w:ascii="Times New Roman" w:hAnsi="Times New Roman" w:cs="Times New Roman"/>
          <w:sz w:val="24"/>
        </w:rPr>
      </w:pPr>
      <w:r w:rsidRPr="00D247FF">
        <w:rPr>
          <w:rFonts w:ascii="Times New Roman" w:hAnsi="Times New Roman" w:cs="Times New Roman"/>
          <w:sz w:val="24"/>
        </w:rPr>
        <w:lastRenderedPageBreak/>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4EB06C06" w14:textId="6E9BB8FB" w:rsidR="002B06A0" w:rsidRDefault="002B06A0" w:rsidP="0056281D">
      <w:pPr>
        <w:autoSpaceDE w:val="0"/>
        <w:jc w:val="both"/>
        <w:rPr>
          <w:rFonts w:ascii="Times New Roman" w:hAnsi="Times New Roman" w:cs="Times New Roman"/>
          <w:sz w:val="24"/>
        </w:rPr>
      </w:pPr>
    </w:p>
    <w:p w14:paraId="0470D227" w14:textId="77777777" w:rsidR="008B70DE" w:rsidRPr="002B06A0" w:rsidRDefault="008B70DE" w:rsidP="0056281D">
      <w:pPr>
        <w:autoSpaceDE w:val="0"/>
        <w:jc w:val="both"/>
        <w:rPr>
          <w:rFonts w:ascii="Times New Roman" w:hAnsi="Times New Roman" w:cs="Times New Roman"/>
          <w:sz w:val="24"/>
        </w:rPr>
      </w:pPr>
    </w:p>
    <w:p w14:paraId="5B15F771" w14:textId="77777777" w:rsidR="008E276D" w:rsidRPr="00C96609" w:rsidRDefault="008E276D" w:rsidP="0056281D">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74C27E1E" w14:textId="77777777" w:rsidR="008E276D" w:rsidRPr="00C96609" w:rsidRDefault="008E276D" w:rsidP="0056281D">
      <w:pPr>
        <w:autoSpaceDE w:val="0"/>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37DA86F5" w:rsidR="00792A89" w:rsidRPr="00D247FF" w:rsidRDefault="00B57D8B" w:rsidP="00387396">
      <w:pPr>
        <w:pStyle w:val="Odstavecseseznamem"/>
        <w:numPr>
          <w:ilvl w:val="0"/>
          <w:numId w:val="6"/>
        </w:numPr>
        <w:autoSpaceDE w:val="0"/>
        <w:jc w:val="both"/>
        <w:rPr>
          <w:rFonts w:ascii="Times New Roman" w:hAnsi="Times New Roman" w:cs="Times New Roman"/>
          <w:sz w:val="24"/>
        </w:rPr>
      </w:pPr>
      <w:r>
        <w:rPr>
          <w:rFonts w:ascii="Times New Roman" w:hAnsi="Times New Roman" w:cs="Times New Roman"/>
          <w:sz w:val="24"/>
        </w:rPr>
        <w:t>Nebezpečí škody na zařízení</w:t>
      </w:r>
      <w:r w:rsidR="008E276D" w:rsidRPr="00C96609">
        <w:rPr>
          <w:rFonts w:ascii="Times New Roman" w:hAnsi="Times New Roman" w:cs="Times New Roman"/>
          <w:sz w:val="24"/>
        </w:rPr>
        <w:t xml:space="preserve"> (tj. ztráty, poškození, odcizení, zničení či znehodnocení) přechází na kupujícího okamžikem řádného převzetí zboží, tj. oboustranným podpisem předávacího protokolu, a to v rozsahu v jakém bylo zboží převzato.  </w:t>
      </w:r>
    </w:p>
    <w:p w14:paraId="37290E5F" w14:textId="520C4A69" w:rsidR="004625C5" w:rsidRPr="001B6AC3" w:rsidRDefault="008E276D" w:rsidP="00387396">
      <w:pPr>
        <w:pStyle w:val="Odstavecseseznamem"/>
        <w:numPr>
          <w:ilvl w:val="0"/>
          <w:numId w:val="6"/>
        </w:numPr>
        <w:autoSpaceDE w:val="0"/>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679BF93F" w14:textId="77777777" w:rsidR="001B6AC3" w:rsidRDefault="001B6AC3" w:rsidP="0056281D">
      <w:pPr>
        <w:pStyle w:val="Odstavecseseznamem"/>
        <w:autoSpaceDE w:val="0"/>
        <w:ind w:left="644"/>
        <w:jc w:val="both"/>
        <w:rPr>
          <w:rFonts w:ascii="Times New Roman" w:hAnsi="Times New Roman" w:cs="Times New Roman"/>
          <w:sz w:val="24"/>
        </w:rPr>
      </w:pPr>
    </w:p>
    <w:p w14:paraId="54D514EF" w14:textId="19775372" w:rsidR="008E276D" w:rsidRPr="00C96609" w:rsidRDefault="00FA60DB" w:rsidP="0056281D">
      <w:pPr>
        <w:autoSpaceDE w:val="0"/>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14:paraId="0D90E4B4" w14:textId="0D827844" w:rsidR="008E276D" w:rsidRPr="003111D6" w:rsidRDefault="008E276D" w:rsidP="0056281D">
      <w:pPr>
        <w:autoSpaceDE w:val="0"/>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servis</w:t>
      </w:r>
    </w:p>
    <w:p w14:paraId="4BEF09F4" w14:textId="1F10AD42" w:rsidR="008E276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r w:rsidRPr="00FD13EE">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14:paraId="5DD37F96" w14:textId="27A7BCE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garantuje, že dodané zařízení bude mít po celou dobu záruční doby požadované vlastnosti a jakost. </w:t>
      </w:r>
    </w:p>
    <w:p w14:paraId="35A118D9" w14:textId="750572A2" w:rsidR="00453AE9" w:rsidRPr="00453AE9" w:rsidRDefault="00895571" w:rsidP="00453AE9">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odpovídá za vady zařízení, které se projeví při jeho předání a dále za vady, které se projeví v průběhu záruční doby, kterými je odchylka/odchylky od funkčnosti či parametrů zařízení, deklarovaných v dokladech k zařízení nebo v této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mlouvě. </w:t>
      </w:r>
    </w:p>
    <w:p w14:paraId="38688531" w14:textId="1739510F"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neodpovídá za vady, které byly způsobeny nevhodným a neodborným používáním v rozporu s návodem k používání, což prodávající musí kupujícímu prokázat.</w:t>
      </w:r>
    </w:p>
    <w:p w14:paraId="0CE76F5D" w14:textId="3EF3AF4C" w:rsidR="00895571" w:rsidRPr="009777A7" w:rsidRDefault="00895571"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Jedná-li se o vadu zařízení, pro kterou některá deklarovaná funkcionalita nefunguje, i částečně, či pro kterou nelze zařízení použít k jeho účelu, jde o porušení </w:t>
      </w:r>
      <w:r w:rsidR="00231CA8">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podstatným způsobem. V ostatních případech </w:t>
      </w:r>
      <w:r w:rsidR="00231CA8">
        <w:rPr>
          <w:rFonts w:ascii="Times New Roman" w:hAnsi="Times New Roman" w:cs="Times New Roman"/>
          <w:color w:val="000000" w:themeColor="text1"/>
          <w:sz w:val="24"/>
        </w:rPr>
        <w:t>vad jde o nepodstatné porušení s</w:t>
      </w:r>
      <w:r w:rsidRPr="009777A7">
        <w:rPr>
          <w:rFonts w:ascii="Times New Roman" w:hAnsi="Times New Roman" w:cs="Times New Roman"/>
          <w:color w:val="000000" w:themeColor="text1"/>
          <w:sz w:val="24"/>
        </w:rPr>
        <w:t>mlouvy.</w:t>
      </w:r>
    </w:p>
    <w:p w14:paraId="78091608" w14:textId="5D091AE8" w:rsidR="0037792A"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Záruční doba</w:t>
      </w:r>
      <w:r w:rsidR="00895571" w:rsidRPr="009777A7">
        <w:rPr>
          <w:rFonts w:ascii="Times New Roman" w:hAnsi="Times New Roman" w:cs="Times New Roman"/>
          <w:color w:val="000000" w:themeColor="text1"/>
          <w:sz w:val="24"/>
        </w:rPr>
        <w:t xml:space="preserve"> zařízení činí </w:t>
      </w:r>
      <w:r w:rsidR="00B24A6D" w:rsidRPr="009777A7">
        <w:rPr>
          <w:rFonts w:ascii="Times New Roman" w:hAnsi="Times New Roman" w:cs="Times New Roman"/>
          <w:b/>
          <w:color w:val="000000" w:themeColor="text1"/>
          <w:sz w:val="24"/>
        </w:rPr>
        <w:t>min</w:t>
      </w:r>
      <w:r w:rsidR="0037792A" w:rsidRPr="009777A7">
        <w:rPr>
          <w:rFonts w:ascii="Times New Roman" w:hAnsi="Times New Roman" w:cs="Times New Roman"/>
          <w:b/>
          <w:color w:val="000000" w:themeColor="text1"/>
          <w:sz w:val="24"/>
        </w:rPr>
        <w:t>imálně</w:t>
      </w:r>
      <w:r w:rsidR="00883D04" w:rsidRPr="009777A7">
        <w:rPr>
          <w:rFonts w:ascii="Times New Roman" w:hAnsi="Times New Roman" w:cs="Times New Roman"/>
          <w:b/>
          <w:color w:val="000000" w:themeColor="text1"/>
          <w:sz w:val="24"/>
        </w:rPr>
        <w:t xml:space="preserve"> </w:t>
      </w:r>
      <w:r w:rsidR="0082580B" w:rsidRPr="009777A7">
        <w:rPr>
          <w:rFonts w:ascii="Times New Roman" w:hAnsi="Times New Roman" w:cs="Times New Roman"/>
          <w:b/>
          <w:color w:val="000000" w:themeColor="text1"/>
          <w:sz w:val="24"/>
        </w:rPr>
        <w:t>24</w:t>
      </w:r>
      <w:r w:rsidR="000D1AF2" w:rsidRPr="009777A7">
        <w:rPr>
          <w:rFonts w:ascii="Times New Roman" w:hAnsi="Times New Roman" w:cs="Times New Roman"/>
          <w:b/>
          <w:color w:val="000000" w:themeColor="text1"/>
          <w:sz w:val="24"/>
        </w:rPr>
        <w:t xml:space="preserve"> měsíců</w:t>
      </w:r>
      <w:r w:rsidR="00895571" w:rsidRPr="009777A7">
        <w:rPr>
          <w:rFonts w:ascii="Times New Roman" w:hAnsi="Times New Roman" w:cs="Times New Roman"/>
          <w:b/>
          <w:color w:val="000000" w:themeColor="text1"/>
          <w:sz w:val="24"/>
        </w:rPr>
        <w:t xml:space="preserve"> </w:t>
      </w:r>
      <w:r w:rsidR="00895571" w:rsidRPr="009777A7">
        <w:rPr>
          <w:rFonts w:ascii="Times New Roman" w:hAnsi="Times New Roman" w:cs="Times New Roman"/>
          <w:color w:val="000000" w:themeColor="text1"/>
          <w:sz w:val="24"/>
        </w:rPr>
        <w:t>ode dne převzetí</w:t>
      </w:r>
      <w:r w:rsidR="0037792A" w:rsidRPr="009777A7">
        <w:rPr>
          <w:rFonts w:ascii="Times New Roman" w:hAnsi="Times New Roman" w:cs="Times New Roman"/>
          <w:color w:val="000000" w:themeColor="text1"/>
          <w:sz w:val="24"/>
        </w:rPr>
        <w:t xml:space="preserve"> </w:t>
      </w:r>
      <w:r w:rsidR="00BD7880">
        <w:rPr>
          <w:rFonts w:ascii="Times New Roman" w:hAnsi="Times New Roman" w:cs="Times New Roman"/>
          <w:color w:val="000000" w:themeColor="text1"/>
          <w:sz w:val="24"/>
        </w:rPr>
        <w:t xml:space="preserve">zařízení a dále </w:t>
      </w:r>
      <w:r w:rsidR="00BD7880" w:rsidRPr="00231CA8">
        <w:rPr>
          <w:rFonts w:ascii="Times New Roman" w:hAnsi="Times New Roman" w:cs="Times New Roman"/>
          <w:b/>
          <w:color w:val="000000" w:themeColor="text1"/>
          <w:sz w:val="24"/>
        </w:rPr>
        <w:t xml:space="preserve">24 měsíců </w:t>
      </w:r>
      <w:r w:rsidR="00BD7880">
        <w:rPr>
          <w:rFonts w:ascii="Times New Roman" w:hAnsi="Times New Roman" w:cs="Times New Roman"/>
          <w:color w:val="000000" w:themeColor="text1"/>
          <w:sz w:val="24"/>
        </w:rPr>
        <w:t xml:space="preserve">na montáž, </w:t>
      </w:r>
      <w:r w:rsidR="00231CA8">
        <w:rPr>
          <w:rFonts w:ascii="Times New Roman" w:hAnsi="Times New Roman" w:cs="Times New Roman"/>
          <w:color w:val="000000" w:themeColor="text1"/>
          <w:sz w:val="24"/>
        </w:rPr>
        <w:t>elektroinstalace, stavební práce</w:t>
      </w:r>
      <w:r w:rsidR="00BD7880">
        <w:rPr>
          <w:rFonts w:ascii="Times New Roman" w:hAnsi="Times New Roman" w:cs="Times New Roman"/>
          <w:color w:val="000000" w:themeColor="text1"/>
          <w:sz w:val="24"/>
        </w:rPr>
        <w:t>.</w:t>
      </w:r>
    </w:p>
    <w:p w14:paraId="1A531947" w14:textId="58786499" w:rsidR="00B57D8B" w:rsidRPr="00D7471A" w:rsidRDefault="0037792A" w:rsidP="00D7471A">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Na nezáruční opravy zařízení provedené v době posledních pěti měsíců běhu záruky, prodávající poskytuje kupujícímu záruku v délce </w:t>
      </w:r>
      <w:r w:rsidRPr="009777A7">
        <w:rPr>
          <w:rFonts w:ascii="Times New Roman" w:hAnsi="Times New Roman" w:cs="Times New Roman"/>
          <w:b/>
          <w:color w:val="000000" w:themeColor="text1"/>
          <w:sz w:val="24"/>
        </w:rPr>
        <w:t>6 měsíců</w:t>
      </w:r>
      <w:r w:rsidRPr="009777A7">
        <w:rPr>
          <w:rFonts w:ascii="Times New Roman" w:hAnsi="Times New Roman" w:cs="Times New Roman"/>
          <w:color w:val="000000" w:themeColor="text1"/>
          <w:sz w:val="24"/>
        </w:rPr>
        <w:t xml:space="preserve">. Dále prodávající poskytuje záruku vždy 24 měsíců na nově dodané díly a komponenty. </w:t>
      </w:r>
      <w:r w:rsidR="000D1AF2" w:rsidRPr="009777A7">
        <w:rPr>
          <w:rFonts w:ascii="Times New Roman" w:hAnsi="Times New Roman" w:cs="Times New Roman"/>
          <w:color w:val="000000" w:themeColor="text1"/>
          <w:sz w:val="24"/>
        </w:rPr>
        <w:t xml:space="preserve"> </w:t>
      </w:r>
    </w:p>
    <w:p w14:paraId="65F5AA24" w14:textId="5D9F9DCE" w:rsidR="0037792A" w:rsidRPr="009777A7"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zjištěné vady zařízení reklamuje v záruční době písemně (e-mailem) bez zbytečného odkladu, nejpozději však do 48 hodin od zjištění vady. V reklamaci vždy vadu zařízení či její projev popíše, uvede požadovaný způsob odstranění vady a připojí kontaktní spojení na osobu, která bude pro odstranění vady poskytovat prodávajícímu součinnost.</w:t>
      </w:r>
    </w:p>
    <w:p w14:paraId="4F75C173" w14:textId="2A8689BE" w:rsidR="00116776" w:rsidRPr="009777A7" w:rsidRDefault="00116776"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Prodávající je zavazuje písemně potvrdit obdržení reklamace bez zbytečného odkladu, nejpozději do 24 </w:t>
      </w:r>
      <w:r w:rsidR="00D13B56" w:rsidRPr="009777A7">
        <w:rPr>
          <w:rFonts w:ascii="Times New Roman" w:hAnsi="Times New Roman" w:cs="Times New Roman"/>
          <w:color w:val="000000" w:themeColor="text1"/>
          <w:sz w:val="24"/>
        </w:rPr>
        <w:t xml:space="preserve">hodin od </w:t>
      </w:r>
      <w:r w:rsidRPr="009777A7">
        <w:rPr>
          <w:rFonts w:ascii="Times New Roman" w:hAnsi="Times New Roman" w:cs="Times New Roman"/>
          <w:color w:val="000000" w:themeColor="text1"/>
          <w:sz w:val="24"/>
        </w:rPr>
        <w:t>obdržení reklamace. Písemná forma je splněna i e-mailovou komunikací odpovědných zástupců smluvních stran.</w:t>
      </w:r>
    </w:p>
    <w:p w14:paraId="698D3DC3" w14:textId="77777777" w:rsidR="009664E7" w:rsidRPr="009777A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Pokud prodávající prokáže kupujícímu, že za reklamovanou vadu zařízení v záruce odpovídá kupující, a kupující bude trvat na jejím odstranění, prodávající jí odstraní (nezáruční oprava). Pro tyto případy je prodávající oprávněn požadovat úhradu všech nákladů spojených s odstraněním této vady a kupující je povinen tyto prodávajícím vynaložené náklady uhradit.</w:t>
      </w:r>
    </w:p>
    <w:p w14:paraId="7166ACA6" w14:textId="4C76B1DB" w:rsidR="00D13B56" w:rsidRPr="009777A7" w:rsidRDefault="00D13B56" w:rsidP="00387396">
      <w:pPr>
        <w:widowControl/>
        <w:numPr>
          <w:ilvl w:val="0"/>
          <w:numId w:val="7"/>
        </w:numPr>
        <w:suppressAutoHyphens w:val="0"/>
        <w:overflowPunct w:val="0"/>
        <w:autoSpaceDE w:val="0"/>
        <w:autoSpaceDN w:val="0"/>
        <w:adjustRightInd w:val="0"/>
        <w:jc w:val="both"/>
        <w:textAlignment w:val="baseline"/>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je povinen zajistit autorizované záruční servisní služby (opravy a běžnou údržbu) předmětu koupě.</w:t>
      </w:r>
    </w:p>
    <w:p w14:paraId="20AB66A6" w14:textId="1C951035" w:rsidR="009664E7" w:rsidRDefault="009664E7"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se zavazuje provádět u kupujícího servis zařízení pouze osobami autorizovanými výrobcem. Po dobu záruky zařízení zajišťuje servis zařízení prodávající vlastními silami anebo jiný pověřený subjekt na adrese:</w:t>
      </w:r>
      <w:r w:rsidR="00C77451" w:rsidRPr="00C77451">
        <w:rPr>
          <w:rFonts w:ascii="Times New Roman" w:hAnsi="Times New Roman" w:cs="Times New Roman"/>
          <w:color w:val="000000" w:themeColor="text1"/>
          <w:sz w:val="24"/>
        </w:rPr>
        <w:t xml:space="preserve"> </w:t>
      </w:r>
      <w:r w:rsidR="00C77451" w:rsidRPr="00F1533F">
        <w:rPr>
          <w:rFonts w:ascii="Times New Roman" w:hAnsi="Times New Roman" w:cs="Times New Roman"/>
          <w:b/>
          <w:color w:val="000000" w:themeColor="text1"/>
          <w:sz w:val="24"/>
        </w:rPr>
        <w:t>BIOMAC ENERGY s.r.o., Brníčko 1009, 783 91 Uničov. Oprávněná osoba k</w:t>
      </w:r>
      <w:r w:rsidR="007E7166">
        <w:rPr>
          <w:rFonts w:ascii="Times New Roman" w:hAnsi="Times New Roman" w:cs="Times New Roman"/>
          <w:b/>
          <w:color w:val="000000" w:themeColor="text1"/>
          <w:sz w:val="24"/>
        </w:rPr>
        <w:t>e kontaktování – xxxxxxxxxx, tel. xxxxxxxxxxx</w:t>
      </w:r>
      <w:r w:rsidR="00C77451">
        <w:rPr>
          <w:rFonts w:ascii="Times New Roman" w:hAnsi="Times New Roman" w:cs="Times New Roman"/>
          <w:color w:val="000000" w:themeColor="text1"/>
          <w:sz w:val="24"/>
        </w:rPr>
        <w:t>.</w:t>
      </w:r>
    </w:p>
    <w:p w14:paraId="0D2A9630" w14:textId="6F6C1232" w:rsidR="00C77451" w:rsidRDefault="00C77451" w:rsidP="00C77451">
      <w:pPr>
        <w:autoSpaceDE w:val="0"/>
        <w:jc w:val="both"/>
        <w:rPr>
          <w:rFonts w:ascii="Times New Roman" w:hAnsi="Times New Roman" w:cs="Times New Roman"/>
          <w:color w:val="000000" w:themeColor="text1"/>
          <w:sz w:val="24"/>
        </w:rPr>
      </w:pPr>
    </w:p>
    <w:p w14:paraId="200309F1" w14:textId="77777777" w:rsidR="00C77451" w:rsidRPr="00C77451" w:rsidRDefault="00C77451" w:rsidP="00C77451">
      <w:pPr>
        <w:autoSpaceDE w:val="0"/>
        <w:jc w:val="both"/>
        <w:rPr>
          <w:rFonts w:ascii="Times New Roman" w:hAnsi="Times New Roman" w:cs="Times New Roman"/>
          <w:color w:val="000000" w:themeColor="text1"/>
          <w:sz w:val="24"/>
        </w:rPr>
      </w:pPr>
    </w:p>
    <w:p w14:paraId="04C19EED" w14:textId="51EA041C" w:rsidR="009664E7" w:rsidRPr="00C77451" w:rsidRDefault="009664E7" w:rsidP="00C77451">
      <w:pPr>
        <w:pStyle w:val="Odstavecseseznamem"/>
        <w:numPr>
          <w:ilvl w:val="0"/>
          <w:numId w:val="7"/>
        </w:numPr>
        <w:autoSpaceDE w:val="0"/>
        <w:jc w:val="both"/>
        <w:rPr>
          <w:rFonts w:ascii="Times New Roman" w:hAnsi="Times New Roman" w:cs="Times New Roman"/>
          <w:color w:val="000000" w:themeColor="text1"/>
          <w:sz w:val="24"/>
        </w:rPr>
      </w:pPr>
      <w:r w:rsidRPr="00C77451">
        <w:rPr>
          <w:rFonts w:ascii="Times New Roman" w:hAnsi="Times New Roman" w:cs="Times New Roman"/>
          <w:color w:val="000000" w:themeColor="text1"/>
          <w:sz w:val="24"/>
        </w:rPr>
        <w:lastRenderedPageBreak/>
        <w:t xml:space="preserve">Servisní zásah bude zahájen na místě kupujícího do 48 hodin od oznámení vady (písemná reklamace vady nebo požadavek na opravu) a vada bude odstraněna nejpozději do 5 pracovních dnů od oznámení závady. Pokud se jedná o vadu, u které je nezbytné dodat náhradní díly ze zahraničí, v těchto případech bude závada odstraněna v nejbližším možném termínu dle dodávky náhradního dílu. Náklady na odstranění záručních vad nese prodávající a to včetně veškerých nákladů souvisejících s odstraněním záruční vady. </w:t>
      </w:r>
    </w:p>
    <w:p w14:paraId="2038FDD5" w14:textId="52AF405D" w:rsidR="00CC0545" w:rsidRPr="00D247FF" w:rsidRDefault="008E276D" w:rsidP="00387396">
      <w:pPr>
        <w:pStyle w:val="Odstavecseseznamem"/>
        <w:numPr>
          <w:ilvl w:val="0"/>
          <w:numId w:val="7"/>
        </w:numPr>
        <w:autoSpaceDE w:val="0"/>
        <w:jc w:val="both"/>
        <w:rPr>
          <w:rFonts w:ascii="Times New Roman" w:hAnsi="Times New Roman" w:cs="Times New Roman"/>
          <w:sz w:val="24"/>
        </w:rPr>
      </w:pPr>
      <w:r w:rsidRPr="009777A7">
        <w:rPr>
          <w:rFonts w:ascii="Times New Roman" w:hAnsi="Times New Roman" w:cs="Times New Roman"/>
          <w:color w:val="000000" w:themeColor="text1"/>
          <w:sz w:val="24"/>
        </w:rPr>
        <w:t xml:space="preserve">Záruka se prodlužuje o dobu, kdy nebylo možno zboží používat v důsledku </w:t>
      </w:r>
      <w:r w:rsidRPr="003F6E9F">
        <w:rPr>
          <w:rFonts w:ascii="Times New Roman" w:hAnsi="Times New Roman" w:cs="Times New Roman"/>
          <w:sz w:val="24"/>
        </w:rPr>
        <w:t xml:space="preserve">vady či poruchy, tj. od nahlášení vady do jejího úplného odstranění. </w:t>
      </w:r>
    </w:p>
    <w:p w14:paraId="55349274" w14:textId="1253FC0C" w:rsidR="003A0DDE" w:rsidRPr="00724DC7" w:rsidRDefault="005D333C" w:rsidP="00387396">
      <w:pPr>
        <w:pStyle w:val="Odstavecseseznamem"/>
        <w:numPr>
          <w:ilvl w:val="0"/>
          <w:numId w:val="7"/>
        </w:numPr>
        <w:autoSpaceDE w:val="0"/>
        <w:jc w:val="both"/>
        <w:rPr>
          <w:rFonts w:ascii="Times New Roman" w:hAnsi="Times New Roman" w:cs="Times New Roman"/>
          <w:sz w:val="24"/>
        </w:rPr>
      </w:pPr>
      <w:r>
        <w:rPr>
          <w:rFonts w:ascii="Times New Roman" w:hAnsi="Times New Roman" w:cs="Times New Roman"/>
          <w:sz w:val="24"/>
        </w:rPr>
        <w:t>Záruční servis dále dle této smlouvy zahrnuje:</w:t>
      </w:r>
    </w:p>
    <w:p w14:paraId="5CE34EBF" w14:textId="3D1CF681" w:rsidR="00D8429A" w:rsidRDefault="00D13B56"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p</w:t>
      </w:r>
      <w:r w:rsidR="00D8429A" w:rsidRPr="00D8429A">
        <w:rPr>
          <w:rFonts w:ascii="Times New Roman" w:hAnsi="Times New Roman" w:cs="Times New Roman"/>
          <w:sz w:val="24"/>
        </w:rPr>
        <w:t>r</w:t>
      </w:r>
      <w:r w:rsidR="00B57D8B">
        <w:rPr>
          <w:rFonts w:ascii="Times New Roman" w:hAnsi="Times New Roman" w:cs="Times New Roman"/>
          <w:sz w:val="24"/>
        </w:rPr>
        <w:t>avidelné</w:t>
      </w:r>
      <w:r w:rsidR="003A0DDE" w:rsidRPr="00D8429A">
        <w:rPr>
          <w:rFonts w:ascii="Times New Roman" w:hAnsi="Times New Roman" w:cs="Times New Roman"/>
          <w:sz w:val="24"/>
        </w:rPr>
        <w:t xml:space="preserve"> servisní prohlídky</w:t>
      </w:r>
      <w:r w:rsidR="00B57D8B">
        <w:rPr>
          <w:rFonts w:ascii="Times New Roman" w:hAnsi="Times New Roman" w:cs="Times New Roman"/>
          <w:sz w:val="24"/>
        </w:rPr>
        <w:t xml:space="preserve"> na všech </w:t>
      </w:r>
      <w:r w:rsidR="00BD7880">
        <w:rPr>
          <w:rFonts w:ascii="Times New Roman" w:hAnsi="Times New Roman" w:cs="Times New Roman"/>
          <w:sz w:val="24"/>
        </w:rPr>
        <w:t xml:space="preserve">zakoupených </w:t>
      </w:r>
      <w:r w:rsidR="00B57D8B">
        <w:rPr>
          <w:rFonts w:ascii="Times New Roman" w:hAnsi="Times New Roman" w:cs="Times New Roman"/>
          <w:sz w:val="24"/>
        </w:rPr>
        <w:t>zařízeních min</w:t>
      </w:r>
      <w:r w:rsidR="00D8429A" w:rsidRPr="00D8429A">
        <w:rPr>
          <w:rFonts w:ascii="Times New Roman" w:hAnsi="Times New Roman" w:cs="Times New Roman"/>
          <w:sz w:val="24"/>
        </w:rPr>
        <w:t xml:space="preserve"> 1x ročně</w:t>
      </w:r>
      <w:r w:rsidR="004625C5">
        <w:rPr>
          <w:rFonts w:ascii="Times New Roman" w:hAnsi="Times New Roman" w:cs="Times New Roman"/>
          <w:sz w:val="24"/>
        </w:rPr>
        <w:t xml:space="preserve"> </w:t>
      </w:r>
      <w:r w:rsidR="00BD7880">
        <w:rPr>
          <w:rFonts w:ascii="Times New Roman" w:hAnsi="Times New Roman" w:cs="Times New Roman"/>
          <w:sz w:val="24"/>
        </w:rPr>
        <w:t>po dobu 24 měsíců od uvedení do provozu</w:t>
      </w:r>
    </w:p>
    <w:p w14:paraId="1750D0BA" w14:textId="7BDACC82" w:rsidR="00D97D9F" w:rsidRDefault="00D8429A" w:rsidP="00387396">
      <w:pPr>
        <w:pStyle w:val="Odstavecseseznamem"/>
        <w:numPr>
          <w:ilvl w:val="0"/>
          <w:numId w:val="13"/>
        </w:numPr>
        <w:autoSpaceDE w:val="0"/>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 xml:space="preserve">pravy poruch a závad </w:t>
      </w:r>
      <w:r w:rsidR="0056281D">
        <w:rPr>
          <w:rFonts w:ascii="Times New Roman" w:hAnsi="Times New Roman" w:cs="Times New Roman"/>
          <w:sz w:val="24"/>
        </w:rPr>
        <w:t>předmětu koupě</w:t>
      </w:r>
      <w:r w:rsidR="000970A1" w:rsidRPr="00D8429A">
        <w:rPr>
          <w:rFonts w:ascii="Times New Roman" w:hAnsi="Times New Roman" w:cs="Times New Roman"/>
          <w:sz w:val="24"/>
        </w:rPr>
        <w:t xml:space="preserve"> tj. uvedení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14:paraId="50DCA004" w14:textId="77777777" w:rsidR="0056281D" w:rsidRDefault="008E276D" w:rsidP="00387396">
      <w:pPr>
        <w:pStyle w:val="Odstavecseseznamem"/>
        <w:numPr>
          <w:ilvl w:val="0"/>
          <w:numId w:val="7"/>
        </w:numPr>
        <w:autoSpaceDE w:val="0"/>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w:t>
      </w:r>
      <w:r w:rsidRPr="000D1AF2">
        <w:rPr>
          <w:rFonts w:ascii="Times New Roman" w:hAnsi="Times New Roman" w:cs="Times New Roman"/>
          <w:sz w:val="24"/>
        </w:rPr>
        <w:t xml:space="preserve">uvedených v této smlouvě. </w:t>
      </w:r>
    </w:p>
    <w:p w14:paraId="290B593A" w14:textId="41A7C8CC" w:rsidR="008E276D" w:rsidRPr="009777A7" w:rsidRDefault="008E276D" w:rsidP="00387396">
      <w:pPr>
        <w:pStyle w:val="Odstavecseseznamem"/>
        <w:numPr>
          <w:ilvl w:val="0"/>
          <w:numId w:val="7"/>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V případě, že prodávající nezajistí nástup na opravu dodaného zboží ve </w:t>
      </w:r>
      <w:r w:rsidR="00D10CA5" w:rsidRPr="009777A7">
        <w:rPr>
          <w:rFonts w:ascii="Times New Roman" w:hAnsi="Times New Roman" w:cs="Times New Roman"/>
          <w:color w:val="000000" w:themeColor="text1"/>
          <w:sz w:val="24"/>
        </w:rPr>
        <w:t xml:space="preserve">lhůtě </w:t>
      </w:r>
      <w:r w:rsidR="00B24A6D" w:rsidRPr="009777A7">
        <w:rPr>
          <w:rFonts w:ascii="Times New Roman" w:hAnsi="Times New Roman" w:cs="Times New Roman"/>
          <w:color w:val="000000" w:themeColor="text1"/>
          <w:sz w:val="24"/>
        </w:rPr>
        <w:t>48 hodin</w:t>
      </w:r>
      <w:r w:rsidR="00D10CA5" w:rsidRPr="009777A7">
        <w:rPr>
          <w:rFonts w:ascii="Times New Roman" w:hAnsi="Times New Roman" w:cs="Times New Roman"/>
          <w:color w:val="000000" w:themeColor="text1"/>
          <w:sz w:val="24"/>
        </w:rPr>
        <w:t xml:space="preserve"> od provedení reklamace kupujícím</w:t>
      </w:r>
      <w:r w:rsidRPr="009777A7">
        <w:rPr>
          <w:rFonts w:ascii="Times New Roman" w:hAnsi="Times New Roman" w:cs="Times New Roman"/>
          <w:color w:val="000000" w:themeColor="text1"/>
          <w:sz w:val="24"/>
        </w:rPr>
        <w:t>, je kupující oprávněn vadu odstranit sám nebo zajistit odstranění vady třetí osobou na náklady prodávajícího.</w:t>
      </w:r>
    </w:p>
    <w:p w14:paraId="257EA66E" w14:textId="77777777" w:rsidR="00B571E4" w:rsidRPr="009777A7" w:rsidRDefault="008E276D" w:rsidP="00387396">
      <w:pPr>
        <w:pStyle w:val="Odstavecseseznamem"/>
        <w:numPr>
          <w:ilvl w:val="0"/>
          <w:numId w:val="7"/>
        </w:numPr>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V případě prodlení prodávajícího s nástupem na záruční opravu či v případě prodlení prodávajícího s odstraněním reklamované vady je kupující oprávněn účtovat smluvní pokutu ve výši 0,5% z  kupní ceny</w:t>
      </w:r>
      <w:r w:rsidR="0083288B" w:rsidRPr="009777A7">
        <w:rPr>
          <w:rFonts w:ascii="Times New Roman" w:hAnsi="Times New Roman" w:cs="Times New Roman"/>
          <w:color w:val="000000" w:themeColor="text1"/>
          <w:sz w:val="24"/>
        </w:rPr>
        <w:t xml:space="preserve"> reklamovaného výrobku</w:t>
      </w:r>
      <w:r w:rsidRPr="009777A7">
        <w:rPr>
          <w:rFonts w:ascii="Times New Roman" w:hAnsi="Times New Roman" w:cs="Times New Roman"/>
          <w:color w:val="000000" w:themeColor="text1"/>
          <w:sz w:val="24"/>
        </w:rPr>
        <w:t xml:space="preserve"> dle této smlouvy bez DPH za každý den </w:t>
      </w:r>
    </w:p>
    <w:p w14:paraId="06C39FD5" w14:textId="530F7606" w:rsidR="008E276D" w:rsidRPr="009777A7" w:rsidRDefault="00D97D9F" w:rsidP="0056281D">
      <w:pPr>
        <w:ind w:left="36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 xml:space="preserve">      </w:t>
      </w:r>
      <w:r w:rsidR="008E276D" w:rsidRPr="009777A7">
        <w:rPr>
          <w:rFonts w:ascii="Times New Roman" w:hAnsi="Times New Roman" w:cs="Times New Roman"/>
          <w:color w:val="000000" w:themeColor="text1"/>
          <w:sz w:val="24"/>
        </w:rPr>
        <w:t xml:space="preserve">prodlení. Právo na náhradu škody není zaplacením smluvní pokuty dotčeno. </w:t>
      </w:r>
    </w:p>
    <w:p w14:paraId="132F96D4" w14:textId="77777777" w:rsidR="0056281D" w:rsidRPr="009777A7" w:rsidRDefault="0056281D" w:rsidP="0056281D">
      <w:pPr>
        <w:ind w:left="360"/>
        <w:jc w:val="both"/>
        <w:rPr>
          <w:rFonts w:ascii="Times New Roman" w:hAnsi="Times New Roman" w:cs="Times New Roman"/>
          <w:color w:val="000000" w:themeColor="text1"/>
          <w:sz w:val="24"/>
        </w:rPr>
      </w:pPr>
    </w:p>
    <w:p w14:paraId="19D76800" w14:textId="77777777" w:rsidR="00A24A2E" w:rsidRPr="009777A7" w:rsidRDefault="00A24A2E" w:rsidP="0056281D">
      <w:pPr>
        <w:tabs>
          <w:tab w:val="num" w:pos="1440"/>
        </w:tabs>
        <w:jc w:val="both"/>
        <w:rPr>
          <w:rFonts w:ascii="Times New Roman" w:hAnsi="Times New Roman" w:cs="Times New Roman"/>
          <w:color w:val="000000" w:themeColor="text1"/>
          <w:sz w:val="24"/>
        </w:rPr>
      </w:pPr>
    </w:p>
    <w:p w14:paraId="77BD959F" w14:textId="11C8FBF5" w:rsidR="008E276D" w:rsidRPr="009777A7" w:rsidRDefault="00FA60DB" w:rsidP="0056281D">
      <w:pPr>
        <w:tabs>
          <w:tab w:val="num" w:pos="1440"/>
        </w:tabs>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t xml:space="preserve">                                                                          </w:t>
      </w:r>
      <w:r w:rsidR="008E276D" w:rsidRPr="009777A7">
        <w:rPr>
          <w:rFonts w:ascii="Times New Roman" w:hAnsi="Times New Roman" w:cs="Times New Roman"/>
          <w:b/>
          <w:color w:val="000000" w:themeColor="text1"/>
          <w:sz w:val="24"/>
        </w:rPr>
        <w:t>VI.</w:t>
      </w:r>
    </w:p>
    <w:p w14:paraId="3F21FBDC" w14:textId="77777777" w:rsidR="008E276D" w:rsidRPr="009777A7" w:rsidRDefault="008E276D" w:rsidP="0056281D">
      <w:pPr>
        <w:tabs>
          <w:tab w:val="num" w:pos="1440"/>
        </w:tabs>
        <w:jc w:val="center"/>
        <w:rPr>
          <w:rFonts w:ascii="Times New Roman" w:hAnsi="Times New Roman" w:cs="Times New Roman"/>
          <w:b/>
          <w:color w:val="000000" w:themeColor="text1"/>
          <w:sz w:val="24"/>
        </w:rPr>
      </w:pPr>
      <w:r w:rsidRPr="009777A7">
        <w:rPr>
          <w:rFonts w:ascii="Times New Roman" w:hAnsi="Times New Roman" w:cs="Times New Roman"/>
          <w:b/>
          <w:color w:val="000000" w:themeColor="text1"/>
          <w:sz w:val="24"/>
        </w:rPr>
        <w:t xml:space="preserve">Odstoupení od </w:t>
      </w:r>
      <w:r w:rsidR="004F7051" w:rsidRPr="009777A7">
        <w:rPr>
          <w:rFonts w:ascii="Times New Roman" w:hAnsi="Times New Roman" w:cs="Times New Roman"/>
          <w:b/>
          <w:color w:val="000000" w:themeColor="text1"/>
          <w:sz w:val="24"/>
        </w:rPr>
        <w:t>s</w:t>
      </w:r>
      <w:r w:rsidRPr="009777A7">
        <w:rPr>
          <w:rFonts w:ascii="Times New Roman" w:hAnsi="Times New Roman" w:cs="Times New Roman"/>
          <w:b/>
          <w:color w:val="000000" w:themeColor="text1"/>
          <w:sz w:val="24"/>
        </w:rPr>
        <w:t>mlouvy</w:t>
      </w:r>
    </w:p>
    <w:p w14:paraId="56D53824" w14:textId="0EE9C122" w:rsidR="00245C60" w:rsidRPr="009777A7" w:rsidRDefault="008E276D" w:rsidP="00387396">
      <w:pPr>
        <w:pStyle w:val="Odstavecseseznamem"/>
        <w:numPr>
          <w:ilvl w:val="0"/>
          <w:numId w:val="11"/>
        </w:numPr>
        <w:tabs>
          <w:tab w:val="num" w:pos="1440"/>
        </w:tabs>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Kupující i prodávající jsou oprávnění odstoupit od smlouvy, jestliže kupující nebo prodávající poruší podstatným způsobem smluvní povinnosti plynoucí z této smlouvy ve lhůtách zde sjednaných a to způsobem dle Občanského zákoníku č. 89/2012 Sb., v platném znění.</w:t>
      </w:r>
    </w:p>
    <w:p w14:paraId="01F40470" w14:textId="462AF73D" w:rsidR="008E276D" w:rsidRPr="009777A7" w:rsidRDefault="008E276D" w:rsidP="00387396">
      <w:pPr>
        <w:pStyle w:val="Odstavecseseznamem"/>
        <w:numPr>
          <w:ilvl w:val="0"/>
          <w:numId w:val="11"/>
        </w:numPr>
        <w:tabs>
          <w:tab w:val="num" w:pos="1440"/>
        </w:tabs>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Za podstatné porušení této smlouvy kupujícím nebo prodávajícím, které zakládá právo na</w:t>
      </w:r>
      <w:r w:rsidR="001A3E72"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odstoupení od této smlouvy, se považuje zejména:</w:t>
      </w:r>
    </w:p>
    <w:p w14:paraId="018B43A0" w14:textId="619019A2" w:rsidR="008E276D" w:rsidRDefault="008E276D" w:rsidP="00317F96">
      <w:pPr>
        <w:pStyle w:val="Odstavecseseznamem"/>
        <w:numPr>
          <w:ilvl w:val="0"/>
          <w:numId w:val="15"/>
        </w:numPr>
        <w:jc w:val="both"/>
        <w:rPr>
          <w:rFonts w:ascii="Times New Roman" w:hAnsi="Times New Roman" w:cs="Times New Roman"/>
          <w:sz w:val="24"/>
        </w:rPr>
      </w:pPr>
      <w:r w:rsidRPr="009777A7">
        <w:rPr>
          <w:rFonts w:ascii="Times New Roman" w:hAnsi="Times New Roman" w:cs="Times New Roman"/>
          <w:color w:val="000000" w:themeColor="text1"/>
          <w:sz w:val="24"/>
        </w:rPr>
        <w:t>předmět této smlouvy není dodán v provedení dle této smlouvy, nebo nemá technické param</w:t>
      </w:r>
      <w:r w:rsidR="004A78D3" w:rsidRPr="009777A7">
        <w:rPr>
          <w:rFonts w:ascii="Times New Roman" w:hAnsi="Times New Roman" w:cs="Times New Roman"/>
          <w:color w:val="000000" w:themeColor="text1"/>
          <w:sz w:val="24"/>
        </w:rPr>
        <w:t xml:space="preserve">etry stanovené v cenové </w:t>
      </w:r>
      <w:r w:rsidR="00611F3C" w:rsidRPr="009777A7">
        <w:rPr>
          <w:rFonts w:ascii="Times New Roman" w:hAnsi="Times New Roman" w:cs="Times New Roman"/>
          <w:color w:val="000000" w:themeColor="text1"/>
          <w:sz w:val="24"/>
        </w:rPr>
        <w:t>nabídce</w:t>
      </w:r>
      <w:r w:rsidR="0056281D" w:rsidRPr="009777A7">
        <w:rPr>
          <w:rFonts w:ascii="Times New Roman" w:hAnsi="Times New Roman" w:cs="Times New Roman"/>
          <w:color w:val="000000" w:themeColor="text1"/>
          <w:sz w:val="24"/>
        </w:rPr>
        <w:t xml:space="preserve">, </w:t>
      </w:r>
      <w:r w:rsidRPr="009777A7">
        <w:rPr>
          <w:rFonts w:ascii="Times New Roman" w:hAnsi="Times New Roman" w:cs="Times New Roman"/>
          <w:color w:val="000000" w:themeColor="text1"/>
          <w:sz w:val="24"/>
        </w:rPr>
        <w:t xml:space="preserve">nebo pokud </w:t>
      </w:r>
      <w:r w:rsidR="00F5695D" w:rsidRPr="009777A7">
        <w:rPr>
          <w:rFonts w:ascii="Times New Roman" w:hAnsi="Times New Roman" w:cs="Times New Roman"/>
          <w:color w:val="000000" w:themeColor="text1"/>
          <w:sz w:val="24"/>
        </w:rPr>
        <w:t>specifikace či technické parame</w:t>
      </w:r>
      <w:r w:rsidRPr="009777A7">
        <w:rPr>
          <w:rFonts w:ascii="Times New Roman" w:hAnsi="Times New Roman" w:cs="Times New Roman"/>
          <w:color w:val="000000" w:themeColor="text1"/>
          <w:sz w:val="24"/>
        </w:rPr>
        <w:t>t</w:t>
      </w:r>
      <w:r w:rsidR="00F5695D" w:rsidRPr="009777A7">
        <w:rPr>
          <w:rFonts w:ascii="Times New Roman" w:hAnsi="Times New Roman" w:cs="Times New Roman"/>
          <w:color w:val="000000" w:themeColor="text1"/>
          <w:sz w:val="24"/>
        </w:rPr>
        <w:t>r</w:t>
      </w:r>
      <w:r w:rsidRPr="009777A7">
        <w:rPr>
          <w:rFonts w:ascii="Times New Roman" w:hAnsi="Times New Roman" w:cs="Times New Roman"/>
          <w:color w:val="000000" w:themeColor="text1"/>
          <w:sz w:val="24"/>
        </w:rPr>
        <w:t>y neodpovídají u</w:t>
      </w:r>
      <w:r w:rsidRPr="009777A7">
        <w:rPr>
          <w:rFonts w:ascii="Times New Roman" w:eastAsia="MS Mincho" w:hAnsi="Times New Roman" w:cs="Times New Roman"/>
          <w:color w:val="000000" w:themeColor="text1"/>
          <w:sz w:val="24"/>
        </w:rPr>
        <w:t>ž</w:t>
      </w:r>
      <w:r w:rsidR="00F5695D" w:rsidRPr="009777A7">
        <w:rPr>
          <w:rFonts w:ascii="Times New Roman" w:hAnsi="Times New Roman" w:cs="Times New Roman"/>
          <w:color w:val="000000" w:themeColor="text1"/>
          <w:sz w:val="24"/>
        </w:rPr>
        <w:t>ivatelskému manuálu zařízení, nebo</w:t>
      </w:r>
    </w:p>
    <w:p w14:paraId="70344ECA" w14:textId="7D957F16" w:rsidR="00F5695D" w:rsidRDefault="00F5695D" w:rsidP="00317F96">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pokud se na zařízeních projeví vada, uvedená v čl. V. odst. 5., věta první, nebo</w:t>
      </w:r>
    </w:p>
    <w:p w14:paraId="6B395857" w14:textId="7D4CD5F0" w:rsidR="00F5695D" w:rsidRDefault="00F5695D" w:rsidP="00317F96">
      <w:pPr>
        <w:pStyle w:val="Odstavecseseznamem"/>
        <w:numPr>
          <w:ilvl w:val="0"/>
          <w:numId w:val="15"/>
        </w:numPr>
        <w:jc w:val="both"/>
        <w:rPr>
          <w:rFonts w:ascii="Times New Roman" w:hAnsi="Times New Roman" w:cs="Times New Roman"/>
          <w:sz w:val="24"/>
        </w:rPr>
      </w:pPr>
      <w:r>
        <w:rPr>
          <w:rFonts w:ascii="Times New Roman" w:hAnsi="Times New Roman" w:cs="Times New Roman"/>
          <w:sz w:val="24"/>
        </w:rPr>
        <w:t xml:space="preserve">prodávající překročí dodací lhůtu uvedenou v čl. </w:t>
      </w:r>
      <w:r w:rsidR="009D47F9">
        <w:rPr>
          <w:rFonts w:ascii="Times New Roman" w:hAnsi="Times New Roman" w:cs="Times New Roman"/>
          <w:sz w:val="24"/>
        </w:rPr>
        <w:t xml:space="preserve">III. odst. 2. </w:t>
      </w:r>
      <w:r w:rsidR="00231CA8">
        <w:rPr>
          <w:rFonts w:ascii="Times New Roman" w:hAnsi="Times New Roman" w:cs="Times New Roman"/>
          <w:sz w:val="24"/>
        </w:rPr>
        <w:t>s</w:t>
      </w:r>
      <w:r w:rsidR="00D7471A">
        <w:rPr>
          <w:rFonts w:ascii="Times New Roman" w:hAnsi="Times New Roman" w:cs="Times New Roman"/>
          <w:sz w:val="24"/>
        </w:rPr>
        <w:t>mlouvy o více než 1 měsíc.</w:t>
      </w:r>
    </w:p>
    <w:p w14:paraId="56ADFEF8" w14:textId="77777777" w:rsidR="008E276D" w:rsidRPr="00660CA5" w:rsidRDefault="008E276D" w:rsidP="00387396">
      <w:pPr>
        <w:pStyle w:val="Odstavecseseznamem"/>
        <w:numPr>
          <w:ilvl w:val="0"/>
          <w:numId w:val="11"/>
        </w:numPr>
        <w:tabs>
          <w:tab w:val="num" w:pos="1440"/>
        </w:tabs>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77777777" w:rsidR="00292CDD" w:rsidRPr="008A1A20"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14:paraId="72581439" w14:textId="433ABF24" w:rsidR="008E276D" w:rsidRPr="00292CDD" w:rsidRDefault="008E276D" w:rsidP="00387396">
      <w:pPr>
        <w:pStyle w:val="Odstavecseseznamem"/>
        <w:widowControl/>
        <w:numPr>
          <w:ilvl w:val="0"/>
          <w:numId w:val="1"/>
        </w:numPr>
        <w:autoSpaceDE w:val="0"/>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14:paraId="64C965D3" w14:textId="7977273A" w:rsidR="00D7471A" w:rsidRPr="0015102D" w:rsidRDefault="008E276D" w:rsidP="00D7471A">
      <w:pPr>
        <w:widowControl/>
        <w:numPr>
          <w:ilvl w:val="0"/>
          <w:numId w:val="1"/>
        </w:numPr>
        <w:autoSpaceDE w:val="0"/>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14:paraId="0FED945C" w14:textId="0CC485C0" w:rsidR="008E276D" w:rsidRPr="001A3E72" w:rsidRDefault="008E276D" w:rsidP="00387396">
      <w:pPr>
        <w:pStyle w:val="Odstavecseseznamem"/>
        <w:numPr>
          <w:ilvl w:val="0"/>
          <w:numId w:val="11"/>
        </w:numPr>
        <w:tabs>
          <w:tab w:val="num" w:pos="1440"/>
        </w:tabs>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057DC15C" w14:textId="7D7CA9D5" w:rsidR="009B52C7" w:rsidRDefault="008E276D" w:rsidP="00387396">
      <w:pPr>
        <w:pStyle w:val="Odstavecseseznamem"/>
        <w:widowControl/>
        <w:numPr>
          <w:ilvl w:val="0"/>
          <w:numId w:val="11"/>
        </w:numPr>
        <w:autoSpaceDE w:val="0"/>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10C16D9F" w14:textId="7EFB017D" w:rsidR="00232A15" w:rsidRDefault="00232A15" w:rsidP="0056281D">
      <w:pPr>
        <w:widowControl/>
        <w:autoSpaceDE w:val="0"/>
        <w:jc w:val="both"/>
        <w:rPr>
          <w:rFonts w:ascii="Times New Roman" w:hAnsi="Times New Roman" w:cs="Times New Roman"/>
          <w:sz w:val="24"/>
        </w:rPr>
      </w:pPr>
    </w:p>
    <w:p w14:paraId="0C3D0693" w14:textId="66769AAD" w:rsidR="008E276D" w:rsidRPr="00C96609" w:rsidRDefault="00FA60DB" w:rsidP="0056281D">
      <w:pPr>
        <w:autoSpaceDE w:val="0"/>
        <w:ind w:left="4254"/>
        <w:rPr>
          <w:rFonts w:ascii="Times New Roman" w:hAnsi="Times New Roman" w:cs="Times New Roman"/>
          <w:b/>
          <w:bCs/>
          <w:sz w:val="24"/>
        </w:rPr>
      </w:pPr>
      <w:r>
        <w:rPr>
          <w:rFonts w:ascii="Times New Roman" w:hAnsi="Times New Roman" w:cs="Times New Roman"/>
          <w:b/>
          <w:bCs/>
          <w:sz w:val="24"/>
        </w:rPr>
        <w:lastRenderedPageBreak/>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14:paraId="1C31EECD" w14:textId="77777777" w:rsidR="008E276D" w:rsidRPr="00C96609" w:rsidRDefault="008E276D" w:rsidP="0056281D">
      <w:pPr>
        <w:autoSpaceDE w:val="0"/>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63165003" w14:textId="6F176ABD" w:rsidR="00E27DA9" w:rsidRPr="001A3E72" w:rsidRDefault="00E27DA9" w:rsidP="00387396">
      <w:pPr>
        <w:widowControl/>
        <w:numPr>
          <w:ilvl w:val="0"/>
          <w:numId w:val="9"/>
        </w:numPr>
        <w:suppressAutoHyphens w:val="0"/>
        <w:ind w:left="714" w:hanging="357"/>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45352FEB" w:rsidR="008E276D" w:rsidRDefault="008E276D" w:rsidP="00387396">
      <w:pPr>
        <w:pStyle w:val="Odstavecseseznamem"/>
        <w:numPr>
          <w:ilvl w:val="0"/>
          <w:numId w:val="9"/>
        </w:numPr>
        <w:tabs>
          <w:tab w:val="left" w:pos="0"/>
        </w:tabs>
        <w:ind w:left="714" w:hanging="357"/>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247C1F7E" w14:textId="4A7F9AC0" w:rsidR="00D7471A" w:rsidRPr="00D7471A" w:rsidRDefault="00D7471A" w:rsidP="00D623E8">
      <w:pPr>
        <w:widowControl/>
        <w:numPr>
          <w:ilvl w:val="0"/>
          <w:numId w:val="9"/>
        </w:numPr>
        <w:suppressAutoHyphens w:val="0"/>
        <w:jc w:val="both"/>
        <w:rPr>
          <w:rFonts w:ascii="Times New Roman" w:hAnsi="Times New Roman" w:cs="Times New Roman"/>
          <w:sz w:val="24"/>
        </w:rPr>
      </w:pPr>
      <w:r w:rsidRPr="00122B97">
        <w:rPr>
          <w:rFonts w:ascii="Times New Roman" w:hAnsi="Times New Roman" w:cs="Times New Roman"/>
          <w:sz w:val="24"/>
        </w:rPr>
        <w:t>Smluvní strany si výslovně sjednávají v souladu s ustanovením § 1881 OZ vyloučení postoupení pohledávky třetí straně, která by vznikla na základě této smlouvy, nebo v souvislosti s ní. Vyloučení postoupení pohledávky se sjednává bez jakéhokoliv omezení, tedy v celém rozsahu co do jakékoliv pohledávky vzniklé na základě této smlouvy nebo v souvislosti s ní.</w:t>
      </w:r>
    </w:p>
    <w:p w14:paraId="378863FE" w14:textId="07884DE1" w:rsidR="008E276D" w:rsidRDefault="008E276D" w:rsidP="00D623E8">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1320759A" w14:textId="327C6866" w:rsidR="00453AE9" w:rsidRPr="00453AE9" w:rsidRDefault="00453AE9" w:rsidP="00D623E8">
      <w:pPr>
        <w:pStyle w:val="Odstavecseseznamem"/>
        <w:numPr>
          <w:ilvl w:val="0"/>
          <w:numId w:val="9"/>
        </w:numPr>
        <w:autoSpaceDE w:val="0"/>
        <w:jc w:val="both"/>
        <w:rPr>
          <w:rFonts w:ascii="Times New Roman" w:hAnsi="Times New Roman" w:cs="Times New Roman"/>
          <w:color w:val="000000" w:themeColor="text1"/>
          <w:sz w:val="24"/>
        </w:rPr>
      </w:pPr>
      <w:r w:rsidRPr="009777A7">
        <w:rPr>
          <w:rFonts w:ascii="Times New Roman" w:hAnsi="Times New Roman" w:cs="Times New Roman"/>
          <w:color w:val="000000" w:themeColor="text1"/>
          <w:sz w:val="24"/>
        </w:rPr>
        <w:t>Prodávající prohlašuje, že disponuje platným pojištěním odpovědnosti za škody s pojistným plněním nejméně 500 000 Kč a zavaz</w:t>
      </w:r>
      <w:r w:rsidR="00D7471A">
        <w:rPr>
          <w:rFonts w:ascii="Times New Roman" w:hAnsi="Times New Roman" w:cs="Times New Roman"/>
          <w:color w:val="000000" w:themeColor="text1"/>
          <w:sz w:val="24"/>
        </w:rPr>
        <w:t>uje se je udržovat v platnosti p</w:t>
      </w:r>
      <w:r w:rsidRPr="009777A7">
        <w:rPr>
          <w:rFonts w:ascii="Times New Roman" w:hAnsi="Times New Roman" w:cs="Times New Roman"/>
          <w:color w:val="000000" w:themeColor="text1"/>
          <w:sz w:val="24"/>
        </w:rPr>
        <w:t xml:space="preserve">o dobu plnění </w:t>
      </w:r>
      <w:r>
        <w:rPr>
          <w:rFonts w:ascii="Times New Roman" w:hAnsi="Times New Roman" w:cs="Times New Roman"/>
          <w:color w:val="000000" w:themeColor="text1"/>
          <w:sz w:val="24"/>
        </w:rPr>
        <w:t>s</w:t>
      </w:r>
      <w:r w:rsidRPr="009777A7">
        <w:rPr>
          <w:rFonts w:ascii="Times New Roman" w:hAnsi="Times New Roman" w:cs="Times New Roman"/>
          <w:color w:val="000000" w:themeColor="text1"/>
          <w:sz w:val="24"/>
        </w:rPr>
        <w:t xml:space="preserve">mlouvy a dobu záruky zařízení. </w:t>
      </w:r>
    </w:p>
    <w:p w14:paraId="2E4DA3DC" w14:textId="34912C44" w:rsidR="008A1A20" w:rsidRPr="00D7471A" w:rsidRDefault="008E276D" w:rsidP="00D623E8">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ke </w:t>
      </w:r>
      <w:r w:rsidRPr="00D7471A">
        <w:rPr>
          <w:rFonts w:ascii="Times New Roman" w:hAnsi="Times New Roman" w:cs="Times New Roman"/>
          <w:sz w:val="24"/>
        </w:rPr>
        <w:t>smlouvě, na základě vzájemné dohody obou smluvních stran.</w:t>
      </w:r>
    </w:p>
    <w:p w14:paraId="7393F67A" w14:textId="77777777" w:rsidR="003C4710" w:rsidRDefault="008E276D" w:rsidP="00D623E8">
      <w:pPr>
        <w:pStyle w:val="Odstavecseseznamem"/>
        <w:numPr>
          <w:ilvl w:val="0"/>
          <w:numId w:val="9"/>
        </w:numPr>
        <w:tabs>
          <w:tab w:val="left" w:pos="0"/>
        </w:tabs>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701D665E" w:rsidR="008E276D" w:rsidRPr="001A3E72" w:rsidRDefault="003C4710" w:rsidP="0056281D">
      <w:pPr>
        <w:tabs>
          <w:tab w:val="left" w:pos="0"/>
        </w:tabs>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51A330EF" w:rsidR="008E276D" w:rsidRPr="000D1AF2" w:rsidRDefault="008E276D" w:rsidP="00D623E8">
      <w:pPr>
        <w:pStyle w:val="Odstavecseseznamem"/>
        <w:numPr>
          <w:ilvl w:val="0"/>
          <w:numId w:val="9"/>
        </w:numPr>
        <w:tabs>
          <w:tab w:val="left" w:pos="0"/>
        </w:tabs>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47B192B" w14:textId="77777777" w:rsidR="000D1AF2" w:rsidRPr="00240173" w:rsidRDefault="000D1AF2" w:rsidP="00D623E8">
      <w:pPr>
        <w:pStyle w:val="Odstavecseseznamem"/>
        <w:numPr>
          <w:ilvl w:val="0"/>
          <w:numId w:val="9"/>
        </w:numPr>
        <w:tabs>
          <w:tab w:val="left" w:pos="0"/>
        </w:tabs>
        <w:jc w:val="both"/>
        <w:rPr>
          <w:rFonts w:ascii="Times New Roman" w:hAnsi="Times New Roman" w:cs="Times New Roman"/>
          <w:sz w:val="24"/>
          <w:szCs w:val="22"/>
        </w:rPr>
      </w:pPr>
      <w:r w:rsidRPr="00240173">
        <w:rPr>
          <w:rFonts w:ascii="Times New Roman" w:hAnsi="Times New Roman" w:cs="Times New Roman"/>
          <w:sz w:val="24"/>
          <w:szCs w:val="22"/>
        </w:rPr>
        <w:t>Prodávající prohlašuje, že se na jeho osobu nebo na plnění dle této smlouvy nevztahují mezinárodní sankce a že si není vědom, že by se tyto mezinárodní sankce vztahovaly na případné poddodavatele, které by při plnění této veřejné zakázky využíval. Pro případné ověření je prodávající povinen kdykoliv poskytnout kupujícímu bezodkladnou součinnost dle pokynů kupujícího. Prodávající odpovídá za to, že platby poskytnuté kupujícím dle této smlouvy nebudou přímo nebo nepřímo ani jen zčásti poskytnuty sankcionovaným osobám /tj.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C991591" w14:textId="5E9CF5E1" w:rsidR="000D1AF2" w:rsidRPr="000D1AF2" w:rsidRDefault="000D1AF2" w:rsidP="0056281D">
      <w:pPr>
        <w:pStyle w:val="Odstavecseseznamem"/>
        <w:tabs>
          <w:tab w:val="left" w:pos="0"/>
        </w:tabs>
        <w:ind w:left="720"/>
        <w:jc w:val="both"/>
        <w:rPr>
          <w:rFonts w:ascii="Times New Roman" w:hAnsi="Times New Roman" w:cs="Times New Roman"/>
          <w:sz w:val="24"/>
          <w:szCs w:val="22"/>
        </w:rPr>
      </w:pPr>
      <w:r w:rsidRPr="00240173">
        <w:rPr>
          <w:rFonts w:ascii="Times New Roman" w:hAnsi="Times New Roman" w:cs="Times New Roman"/>
          <w:sz w:val="24"/>
          <w:szCs w:val="22"/>
        </w:rPr>
        <w:t xml:space="preserve">V případě porušení ustanovení tohoto bodu smlouvy je kupující oprávněn od smlouvy odstoupit a prodávající je povinen zaplatit objednateli pokutu ve výši </w:t>
      </w:r>
      <w:r>
        <w:rPr>
          <w:rFonts w:ascii="Times New Roman" w:hAnsi="Times New Roman" w:cs="Times New Roman"/>
          <w:sz w:val="24"/>
          <w:szCs w:val="22"/>
        </w:rPr>
        <w:t>50</w:t>
      </w:r>
      <w:r w:rsidR="00231CA8">
        <w:rPr>
          <w:rFonts w:ascii="Times New Roman" w:hAnsi="Times New Roman" w:cs="Times New Roman"/>
          <w:sz w:val="24"/>
          <w:szCs w:val="22"/>
        </w:rPr>
        <w:t xml:space="preserve"> </w:t>
      </w:r>
      <w:r>
        <w:rPr>
          <w:rFonts w:ascii="Times New Roman" w:hAnsi="Times New Roman" w:cs="Times New Roman"/>
          <w:sz w:val="24"/>
          <w:szCs w:val="22"/>
        </w:rPr>
        <w:t>000 Kč vč. DPH</w:t>
      </w:r>
      <w:r w:rsidRPr="00240173">
        <w:rPr>
          <w:rFonts w:ascii="Times New Roman" w:hAnsi="Times New Roman" w:cs="Times New Roman"/>
          <w:sz w:val="24"/>
          <w:szCs w:val="22"/>
        </w:rPr>
        <w:t>.</w:t>
      </w:r>
    </w:p>
    <w:p w14:paraId="6B32BC35" w14:textId="545DAF40" w:rsidR="006D46A2" w:rsidRPr="001A3E72" w:rsidRDefault="008E276D" w:rsidP="00D623E8">
      <w:pPr>
        <w:widowControl/>
        <w:numPr>
          <w:ilvl w:val="0"/>
          <w:numId w:val="9"/>
        </w:numPr>
        <w:suppressAutoHyphens w:val="0"/>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517472E5" w:rsidR="0004099A" w:rsidRPr="001A3E72" w:rsidRDefault="003E3AFB" w:rsidP="00D623E8">
      <w:pPr>
        <w:widowControl/>
        <w:numPr>
          <w:ilvl w:val="0"/>
          <w:numId w:val="9"/>
        </w:numPr>
        <w:suppressAutoHyphens w:val="0"/>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30DEA7D6" w14:textId="2D089096" w:rsidR="00232A15" w:rsidRPr="0015102D" w:rsidRDefault="00E27DA9" w:rsidP="00232A15">
      <w:pPr>
        <w:widowControl/>
        <w:numPr>
          <w:ilvl w:val="0"/>
          <w:numId w:val="9"/>
        </w:numPr>
        <w:suppressAutoHyphens w:val="0"/>
        <w:jc w:val="both"/>
        <w:rPr>
          <w:rFonts w:ascii="Times New Roman" w:hAnsi="Times New Roman" w:cs="Times New Roman"/>
          <w:sz w:val="24"/>
        </w:rPr>
      </w:pPr>
      <w:r w:rsidRPr="00C96609">
        <w:rPr>
          <w:rFonts w:ascii="Times New Roman" w:hAnsi="Times New Roman" w:cs="Times New Roman"/>
          <w:sz w:val="24"/>
        </w:rPr>
        <w:lastRenderedPageBreak/>
        <w:t>Prodávající uděluje svůj souhlas s úplným zveřejněním obsahu této smlouvy, jakož i se zveřejněním všech dalších smluvních dokumentů vztahujících se k plnění veřejné zakázky na základě této smlouvy.</w:t>
      </w:r>
    </w:p>
    <w:p w14:paraId="49D74F51" w14:textId="32F05628" w:rsidR="00245C60" w:rsidRPr="00C024C6" w:rsidRDefault="00245C60" w:rsidP="00D623E8">
      <w:pPr>
        <w:numPr>
          <w:ilvl w:val="0"/>
          <w:numId w:val="9"/>
        </w:numPr>
        <w:autoSpaceDE w:val="0"/>
        <w:jc w:val="both"/>
        <w:rPr>
          <w:rFonts w:ascii="Times New Roman" w:hAnsi="Times New Roman" w:cs="Times New Roman"/>
          <w:bCs/>
          <w:sz w:val="24"/>
        </w:rPr>
      </w:pPr>
      <w:r>
        <w:rPr>
          <w:rFonts w:ascii="Times New Roman" w:hAnsi="Times New Roman" w:cs="Times New Roman"/>
          <w:sz w:val="24"/>
        </w:rPr>
        <w:t>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w:t>
      </w:r>
      <w:r w:rsidR="004A78D3">
        <w:rPr>
          <w:rFonts w:ascii="Times New Roman" w:hAnsi="Times New Roman" w:cs="Times New Roman"/>
          <w:sz w:val="24"/>
        </w:rPr>
        <w:t xml:space="preserve"> </w:t>
      </w:r>
      <w:r>
        <w:rPr>
          <w:rFonts w:ascii="Times New Roman" w:hAnsi="Times New Roman" w:cs="Times New Roman"/>
          <w:sz w:val="24"/>
        </w:rPr>
        <w: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w:t>
      </w:r>
    </w:p>
    <w:p w14:paraId="640AB309" w14:textId="77777777" w:rsidR="00245C60" w:rsidRDefault="00245C60" w:rsidP="00D623E8">
      <w:pPr>
        <w:numPr>
          <w:ilvl w:val="0"/>
          <w:numId w:val="9"/>
        </w:numPr>
        <w:autoSpaceDE w:val="0"/>
        <w:jc w:val="both"/>
        <w:rPr>
          <w:rFonts w:ascii="Times New Roman" w:hAnsi="Times New Roman" w:cs="Times New Roman"/>
          <w:bCs/>
          <w:sz w:val="24"/>
        </w:rPr>
      </w:pPr>
      <w:r w:rsidRPr="00573351">
        <w:rPr>
          <w:rFonts w:ascii="Times New Roman" w:hAnsi="Times New Roman" w:cs="Times New Roman"/>
          <w:bCs/>
          <w:sz w:val="24"/>
        </w:rPr>
        <w:t>Smluvní strany prohlašují, že žádná z částí uzavřené smlouvy či její obsah není považována za obchodní tajemství.</w:t>
      </w:r>
    </w:p>
    <w:p w14:paraId="09834D98" w14:textId="77777777" w:rsidR="00245C60" w:rsidRPr="00172923" w:rsidRDefault="00245C60" w:rsidP="00D623E8">
      <w:pPr>
        <w:numPr>
          <w:ilvl w:val="0"/>
          <w:numId w:val="9"/>
        </w:numPr>
        <w:jc w:val="both"/>
        <w:rPr>
          <w:rFonts w:ascii="Times New Roman" w:hAnsi="Times New Roman" w:cs="Times New Roman"/>
          <w:sz w:val="24"/>
        </w:rPr>
      </w:pPr>
      <w:r w:rsidRPr="00172923">
        <w:rPr>
          <w:rFonts w:ascii="Times New Roman" w:hAnsi="Times New Roman" w:cs="Times New Roman"/>
          <w:sz w:val="24"/>
        </w:rPr>
        <w:t xml:space="preserve">PL Šternberk jakožto správce osobních údajů, které mu budou poskytnuty za účelem 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GDPR). Podrobnější informace o nakládání s osobními údaji fyzických osob při smluvním vztahu jsou uvedeny na </w:t>
      </w:r>
      <w:hyperlink r:id="rId9" w:history="1">
        <w:r w:rsidRPr="00172923">
          <w:rPr>
            <w:rFonts w:ascii="Times New Roman" w:hAnsi="Times New Roman" w:cs="Times New Roman"/>
            <w:sz w:val="24"/>
          </w:rPr>
          <w:t>www.plstbk.cz</w:t>
        </w:r>
      </w:hyperlink>
      <w:r w:rsidRPr="00172923">
        <w:rPr>
          <w:rFonts w:ascii="Times New Roman" w:hAnsi="Times New Roman" w:cs="Times New Roman"/>
          <w:sz w:val="24"/>
        </w:rPr>
        <w:t>.</w:t>
      </w:r>
    </w:p>
    <w:p w14:paraId="7DC20725" w14:textId="71D42F06" w:rsidR="001B6AC3" w:rsidRPr="001B6AC3" w:rsidRDefault="009D47F9" w:rsidP="00D623E8">
      <w:pPr>
        <w:numPr>
          <w:ilvl w:val="0"/>
          <w:numId w:val="9"/>
        </w:numPr>
        <w:autoSpaceDE w:val="0"/>
        <w:jc w:val="both"/>
        <w:rPr>
          <w:rFonts w:ascii="Times New Roman" w:hAnsi="Times New Roman" w:cs="Times New Roman"/>
          <w:bCs/>
          <w:sz w:val="24"/>
        </w:rPr>
      </w:pPr>
      <w:r>
        <w:rPr>
          <w:rFonts w:ascii="Times New Roman" w:hAnsi="Times New Roman" w:cs="Times New Roman"/>
          <w:bCs/>
          <w:sz w:val="24"/>
        </w:rPr>
        <w:t>Tato smlouva je uzavřena v elektronické podobě s připojenými zaručenými (kvalifikovanými) elektr</w:t>
      </w:r>
      <w:r w:rsidR="002C42C6">
        <w:rPr>
          <w:rFonts w:ascii="Times New Roman" w:hAnsi="Times New Roman" w:cs="Times New Roman"/>
          <w:bCs/>
          <w:sz w:val="24"/>
        </w:rPr>
        <w:t>o</w:t>
      </w:r>
      <w:r>
        <w:rPr>
          <w:rFonts w:ascii="Times New Roman" w:hAnsi="Times New Roman" w:cs="Times New Roman"/>
          <w:bCs/>
          <w:sz w:val="24"/>
        </w:rPr>
        <w:t xml:space="preserve">nickými podpisy oprávněných osob nebo písemně ve dvou vyhotoveních, </w:t>
      </w:r>
      <w:r w:rsidR="002C42C6">
        <w:rPr>
          <w:rFonts w:ascii="Times New Roman" w:hAnsi="Times New Roman" w:cs="Times New Roman"/>
          <w:bCs/>
          <w:sz w:val="24"/>
        </w:rPr>
        <w:t>z nichž každá ze smluvních stran obdrží jedno vyhotovení.</w:t>
      </w:r>
      <w:r w:rsidR="003E3C59" w:rsidRPr="00573351">
        <w:rPr>
          <w:rFonts w:ascii="Times New Roman" w:hAnsi="Times New Roman" w:cs="Times New Roman"/>
          <w:bCs/>
          <w:sz w:val="24"/>
        </w:rPr>
        <w:t xml:space="preserve"> </w:t>
      </w:r>
    </w:p>
    <w:p w14:paraId="11CEA9BF" w14:textId="3DC67966" w:rsidR="002C42C6" w:rsidRPr="00D7471A" w:rsidRDefault="00040251" w:rsidP="00D623E8">
      <w:pPr>
        <w:widowControl/>
        <w:numPr>
          <w:ilvl w:val="0"/>
          <w:numId w:val="9"/>
        </w:numPr>
        <w:suppressAutoHyphens w:val="0"/>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14:paraId="2E9B9A3B" w14:textId="69264C39" w:rsidR="002C42C6" w:rsidRDefault="00DD0AD1" w:rsidP="001B1DB5">
      <w:pPr>
        <w:widowControl/>
        <w:suppressAutoHyphens w:val="0"/>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D13B56">
        <w:rPr>
          <w:rFonts w:ascii="Times New Roman" w:hAnsi="Times New Roman" w:cs="Times New Roman"/>
          <w:i/>
          <w:sz w:val="24"/>
        </w:rPr>
        <w:t xml:space="preserve">Cenová kalkulace </w:t>
      </w:r>
    </w:p>
    <w:p w14:paraId="47586C89" w14:textId="06AFE5CC" w:rsidR="002C42C6" w:rsidRPr="001A3E72" w:rsidRDefault="002C42C6" w:rsidP="00232A15">
      <w:pPr>
        <w:widowControl/>
        <w:suppressAutoHyphens w:val="0"/>
        <w:jc w:val="both"/>
        <w:rPr>
          <w:rFonts w:ascii="Times New Roman" w:hAnsi="Times New Roman" w:cs="Times New Roman"/>
          <w:i/>
          <w:sz w:val="24"/>
        </w:rPr>
      </w:pPr>
    </w:p>
    <w:p w14:paraId="021B6639" w14:textId="7932421A" w:rsidR="008E276D" w:rsidRPr="00C96609" w:rsidRDefault="008E276D" w:rsidP="001B6AC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56281D">
      <w:pPr>
        <w:ind w:firstLine="709"/>
        <w:rPr>
          <w:rFonts w:ascii="Times New Roman" w:eastAsia="MS Mincho" w:hAnsi="Times New Roman" w:cs="Times New Roman"/>
          <w:sz w:val="24"/>
        </w:rPr>
      </w:pPr>
    </w:p>
    <w:p w14:paraId="160CAA87" w14:textId="7AFB5B31" w:rsidR="005E52D5" w:rsidRDefault="008E276D" w:rsidP="0056281D">
      <w:pPr>
        <w:ind w:firstLine="709"/>
      </w:pPr>
      <w:r w:rsidRPr="00C96609">
        <w:rPr>
          <w:rFonts w:ascii="Times New Roman" w:eastAsia="MS Mincho" w:hAnsi="Times New Roman" w:cs="Times New Roman"/>
          <w:sz w:val="24"/>
        </w:rPr>
        <w:t>Ve Šternberku dne:</w:t>
      </w:r>
      <w:r w:rsidR="007E7166">
        <w:rPr>
          <w:rFonts w:ascii="Times New Roman" w:eastAsia="MS Mincho" w:hAnsi="Times New Roman" w:cs="Times New Roman"/>
          <w:sz w:val="24"/>
        </w:rPr>
        <w:t xml:space="preserve"> 3.4.2025</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7E7166">
        <w:rPr>
          <w:rFonts w:ascii="Times New Roman" w:eastAsia="MS Mincho" w:hAnsi="Times New Roman" w:cs="Times New Roman"/>
          <w:sz w:val="24"/>
        </w:rPr>
        <w:tab/>
      </w:r>
      <w:r w:rsidRPr="00C96609">
        <w:rPr>
          <w:rFonts w:ascii="Times New Roman" w:eastAsia="MS Mincho" w:hAnsi="Times New Roman" w:cs="Times New Roman"/>
          <w:sz w:val="24"/>
        </w:rPr>
        <w:t>V</w:t>
      </w:r>
      <w:r w:rsidR="00F300CE">
        <w:rPr>
          <w:rFonts w:ascii="Times New Roman" w:eastAsia="MS Mincho" w:hAnsi="Times New Roman" w:cs="Times New Roman"/>
          <w:sz w:val="24"/>
        </w:rPr>
        <w:t xml:space="preserve"> Uničově </w:t>
      </w:r>
      <w:r w:rsidR="00A74C80">
        <w:rPr>
          <w:rFonts w:ascii="Times New Roman" w:eastAsia="MS Mincho" w:hAnsi="Times New Roman" w:cs="Times New Roman"/>
          <w:sz w:val="24"/>
        </w:rPr>
        <w:t xml:space="preserve">dne: </w:t>
      </w:r>
      <w:r w:rsidR="007E7166">
        <w:rPr>
          <w:rFonts w:ascii="Times New Roman" w:eastAsia="MS Mincho" w:hAnsi="Times New Roman" w:cs="Times New Roman"/>
          <w:sz w:val="24"/>
        </w:rPr>
        <w:t>4.4.2025</w:t>
      </w:r>
      <w:bookmarkStart w:id="0" w:name="_GoBack"/>
      <w:bookmarkEnd w:id="0"/>
    </w:p>
    <w:p w14:paraId="45F6FE6B" w14:textId="3D152DBA" w:rsidR="005F171B" w:rsidRDefault="005F171B" w:rsidP="0056281D">
      <w:pPr>
        <w:rPr>
          <w:rFonts w:ascii="Times New Roman" w:eastAsia="MS Mincho" w:hAnsi="Times New Roman" w:cs="Times New Roman"/>
          <w:sz w:val="24"/>
        </w:rPr>
      </w:pPr>
    </w:p>
    <w:p w14:paraId="7088115C" w14:textId="33EA1319" w:rsidR="003E3C59" w:rsidRDefault="003E3C59" w:rsidP="0056281D">
      <w:pPr>
        <w:rPr>
          <w:rFonts w:ascii="Times New Roman" w:eastAsia="MS Mincho" w:hAnsi="Times New Roman" w:cs="Times New Roman"/>
          <w:sz w:val="24"/>
        </w:rPr>
      </w:pPr>
    </w:p>
    <w:p w14:paraId="35EB7043" w14:textId="047FBF64" w:rsidR="003E3C59" w:rsidRDefault="003E3C59" w:rsidP="0056281D">
      <w:pPr>
        <w:rPr>
          <w:rFonts w:ascii="Times New Roman" w:eastAsia="MS Mincho" w:hAnsi="Times New Roman" w:cs="Times New Roman"/>
          <w:sz w:val="24"/>
        </w:rPr>
      </w:pPr>
    </w:p>
    <w:p w14:paraId="779AD816" w14:textId="2F493504" w:rsidR="00D7471A" w:rsidRDefault="00D7471A" w:rsidP="0056281D">
      <w:pPr>
        <w:rPr>
          <w:rFonts w:ascii="Times New Roman" w:eastAsia="MS Mincho" w:hAnsi="Times New Roman" w:cs="Times New Roman"/>
          <w:sz w:val="24"/>
        </w:rPr>
      </w:pPr>
    </w:p>
    <w:p w14:paraId="2683A934" w14:textId="36BC1E2E" w:rsidR="00232A15" w:rsidRDefault="00232A15" w:rsidP="0056281D">
      <w:pPr>
        <w:rPr>
          <w:rFonts w:ascii="Times New Roman" w:eastAsia="MS Mincho" w:hAnsi="Times New Roman" w:cs="Times New Roman"/>
          <w:sz w:val="24"/>
        </w:rPr>
      </w:pPr>
    </w:p>
    <w:p w14:paraId="69DEA0BA" w14:textId="77777777" w:rsidR="00232A15" w:rsidRDefault="00232A15" w:rsidP="0056281D">
      <w:pPr>
        <w:rPr>
          <w:rFonts w:ascii="Times New Roman" w:eastAsia="MS Mincho" w:hAnsi="Times New Roman" w:cs="Times New Roman"/>
          <w:sz w:val="24"/>
        </w:rPr>
      </w:pPr>
    </w:p>
    <w:p w14:paraId="21920301" w14:textId="058535E8" w:rsidR="00D7471A" w:rsidRDefault="00D7471A" w:rsidP="0056281D">
      <w:pPr>
        <w:rPr>
          <w:rFonts w:ascii="Times New Roman" w:eastAsia="MS Mincho" w:hAnsi="Times New Roman" w:cs="Times New Roman"/>
          <w:sz w:val="24"/>
        </w:rPr>
      </w:pPr>
    </w:p>
    <w:p w14:paraId="6271C1E5" w14:textId="6BB275B3" w:rsidR="00D7471A" w:rsidRDefault="00D7471A" w:rsidP="0056281D">
      <w:pPr>
        <w:rPr>
          <w:rFonts w:ascii="Times New Roman" w:eastAsia="MS Mincho" w:hAnsi="Times New Roman" w:cs="Times New Roman"/>
          <w:sz w:val="24"/>
        </w:rPr>
      </w:pPr>
    </w:p>
    <w:p w14:paraId="385A38A8" w14:textId="5D182BA0" w:rsidR="0015102D" w:rsidRDefault="0015102D" w:rsidP="0056281D">
      <w:pPr>
        <w:rPr>
          <w:rFonts w:ascii="Times New Roman" w:eastAsia="MS Mincho" w:hAnsi="Times New Roman" w:cs="Times New Roman"/>
          <w:sz w:val="24"/>
        </w:rPr>
      </w:pPr>
    </w:p>
    <w:p w14:paraId="034E8673" w14:textId="77777777" w:rsidR="0015102D" w:rsidRDefault="0015102D" w:rsidP="0056281D">
      <w:pPr>
        <w:rPr>
          <w:rFonts w:ascii="Times New Roman" w:eastAsia="MS Mincho" w:hAnsi="Times New Roman" w:cs="Times New Roman"/>
          <w:sz w:val="24"/>
        </w:rPr>
      </w:pPr>
    </w:p>
    <w:p w14:paraId="5EF6E794" w14:textId="2D67FB56" w:rsidR="005F171B" w:rsidRDefault="005F171B" w:rsidP="001B6AC3">
      <w:pPr>
        <w:rPr>
          <w:rFonts w:ascii="Times New Roman" w:eastAsia="MS Mincho" w:hAnsi="Times New Roman" w:cs="Times New Roman"/>
          <w:sz w:val="24"/>
        </w:rPr>
      </w:pPr>
    </w:p>
    <w:p w14:paraId="411EFF91" w14:textId="77777777" w:rsidR="008E276D" w:rsidRDefault="008E276D" w:rsidP="0056281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590EAB81" w:rsidR="008E276D" w:rsidRDefault="008E276D" w:rsidP="0056281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F300CE">
        <w:rPr>
          <w:rFonts w:ascii="Times New Roman" w:eastAsia="MS Mincho" w:hAnsi="Times New Roman" w:cs="Times New Roman"/>
          <w:sz w:val="24"/>
        </w:rPr>
        <w:t xml:space="preserve">     Ing. Jakub Černý</w:t>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C35DAB">
        <w:rPr>
          <w:rFonts w:ascii="Times New Roman" w:eastAsia="MS Mincho" w:hAnsi="Times New Roman" w:cs="Times New Roman"/>
          <w:sz w:val="24"/>
        </w:rPr>
        <w:tab/>
      </w:r>
    </w:p>
    <w:p w14:paraId="5E7806A8" w14:textId="54CC2C80" w:rsidR="008E276D" w:rsidRDefault="008E276D" w:rsidP="0056281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F300CE">
        <w:rPr>
          <w:rFonts w:ascii="Times New Roman" w:eastAsia="MS Mincho" w:hAnsi="Times New Roman" w:cs="Times New Roman"/>
          <w:sz w:val="24"/>
        </w:rPr>
        <w:tab/>
      </w:r>
      <w:r w:rsidR="00F300CE">
        <w:rPr>
          <w:rFonts w:ascii="Times New Roman" w:eastAsia="MS Mincho" w:hAnsi="Times New Roman" w:cs="Times New Roman"/>
          <w:sz w:val="24"/>
        </w:rPr>
        <w:tab/>
      </w:r>
      <w:r w:rsidR="00F300CE">
        <w:rPr>
          <w:rFonts w:ascii="Times New Roman" w:eastAsia="MS Mincho" w:hAnsi="Times New Roman" w:cs="Times New Roman"/>
          <w:sz w:val="24"/>
        </w:rPr>
        <w:tab/>
      </w:r>
      <w:r w:rsidR="00F300CE">
        <w:rPr>
          <w:rFonts w:ascii="Times New Roman" w:eastAsia="MS Mincho" w:hAnsi="Times New Roman" w:cs="Times New Roman"/>
          <w:sz w:val="24"/>
        </w:rPr>
        <w:tab/>
      </w:r>
      <w:r w:rsidR="00F300CE">
        <w:rPr>
          <w:rFonts w:ascii="Times New Roman" w:eastAsia="MS Mincho" w:hAnsi="Times New Roman" w:cs="Times New Roman"/>
          <w:sz w:val="24"/>
        </w:rPr>
        <w:tab/>
        <w:t xml:space="preserve">           jednatel společnosti</w:t>
      </w:r>
      <w:r w:rsidR="00C35DAB">
        <w:rPr>
          <w:rFonts w:ascii="Times New Roman" w:eastAsia="MS Mincho" w:hAnsi="Times New Roman" w:cs="Times New Roman"/>
          <w:sz w:val="24"/>
        </w:rPr>
        <w:tab/>
      </w:r>
    </w:p>
    <w:p w14:paraId="3DA443B5" w14:textId="23942459" w:rsidR="008E276D" w:rsidRDefault="008E276D" w:rsidP="0056281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F300CE">
        <w:rPr>
          <w:rFonts w:ascii="Times New Roman" w:eastAsia="MS Mincho" w:hAnsi="Times New Roman" w:cs="Times New Roman"/>
          <w:sz w:val="24"/>
        </w:rPr>
        <w:t>BIOMAC ENERGY s.r.o.</w:t>
      </w:r>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F4218" w14:textId="77777777" w:rsidR="00697C89" w:rsidRDefault="00697C89" w:rsidP="00740209">
      <w:r>
        <w:separator/>
      </w:r>
    </w:p>
  </w:endnote>
  <w:endnote w:type="continuationSeparator" w:id="0">
    <w:p w14:paraId="639A798D" w14:textId="77777777" w:rsidR="00697C89" w:rsidRDefault="00697C89"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4D5F88CA"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7E7166">
              <w:rPr>
                <w:rFonts w:ascii="Times New Roman" w:hAnsi="Times New Roman" w:cs="Times New Roman"/>
                <w:i/>
                <w:noProof/>
                <w:szCs w:val="20"/>
              </w:rPr>
              <w:t>2</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7E7166">
              <w:rPr>
                <w:rFonts w:ascii="Times New Roman" w:hAnsi="Times New Roman" w:cs="Times New Roman"/>
                <w:i/>
                <w:noProof/>
                <w:szCs w:val="20"/>
              </w:rPr>
              <w:t>8</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7D5117F2"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7E7166">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7E7166">
              <w:rPr>
                <w:rFonts w:ascii="Times New Roman" w:hAnsi="Times New Roman" w:cs="Times New Roman"/>
                <w:b/>
                <w:bCs/>
                <w:i/>
                <w:noProof/>
                <w:szCs w:val="20"/>
              </w:rPr>
              <w:t>8</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058B4" w14:textId="77777777" w:rsidR="00697C89" w:rsidRDefault="00697C89" w:rsidP="00740209">
      <w:r>
        <w:separator/>
      </w:r>
    </w:p>
  </w:footnote>
  <w:footnote w:type="continuationSeparator" w:id="0">
    <w:p w14:paraId="54AEC572" w14:textId="77777777" w:rsidR="00697C89" w:rsidRDefault="00697C89"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49648ED7" w:rsidR="008E276D" w:rsidRPr="00F74A26" w:rsidRDefault="00661B37" w:rsidP="00F74A26">
    <w:pPr>
      <w:pStyle w:val="Zhlav"/>
    </w:pPr>
    <w:r w:rsidRPr="003D1711">
      <w:rPr>
        <w:b/>
        <w:noProof/>
        <w:color w:val="0000FF"/>
        <w:spacing w:val="40"/>
        <w:lang w:eastAsia="cs-CZ" w:bidi="ar-SA"/>
      </w:rPr>
      <w:drawing>
        <wp:inline distT="0" distB="0" distL="0" distR="0" wp14:anchorId="73D3FCD0" wp14:editId="7D6C9387">
          <wp:extent cx="457200" cy="431800"/>
          <wp:effectExtent l="0" t="0" r="0" b="635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3BC8" w14:textId="58C97C58" w:rsidR="00F74A26" w:rsidRDefault="00661B37" w:rsidP="00661B37">
    <w:pPr>
      <w:rPr>
        <w:rFonts w:ascii="Calibri" w:hAnsi="Calibri" w:cs="Calibri"/>
        <w:b/>
        <w:color w:val="244061"/>
        <w:sz w:val="22"/>
        <w:szCs w:val="22"/>
      </w:rPr>
    </w:pPr>
    <w:r w:rsidRPr="00222579">
      <w:rPr>
        <w:noProof/>
        <w:lang w:eastAsia="cs-CZ" w:bidi="ar-SA"/>
      </w:rPr>
      <w:drawing>
        <wp:inline distT="0" distB="0" distL="0" distR="0" wp14:anchorId="5BF547A8" wp14:editId="221D4AC0">
          <wp:extent cx="1384300" cy="40640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7"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8" w15:restartNumberingAfterBreak="0">
    <w:nsid w:val="05E7172D"/>
    <w:multiLevelType w:val="hybridMultilevel"/>
    <w:tmpl w:val="6C322A46"/>
    <w:lvl w:ilvl="0" w:tplc="0405000F">
      <w:start w:val="1"/>
      <w:numFmt w:val="decimal"/>
      <w:lvlText w:val="%1."/>
      <w:lvlJc w:val="left"/>
      <w:pPr>
        <w:ind w:left="643"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796C97"/>
    <w:multiLevelType w:val="hybridMultilevel"/>
    <w:tmpl w:val="42BE0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15:restartNumberingAfterBreak="0">
    <w:nsid w:val="3FC3589F"/>
    <w:multiLevelType w:val="hybridMultilevel"/>
    <w:tmpl w:val="91643596"/>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C5632C2"/>
    <w:multiLevelType w:val="hybridMultilevel"/>
    <w:tmpl w:val="BD7E2BDA"/>
    <w:lvl w:ilvl="0" w:tplc="0405000F">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B8C6306"/>
    <w:multiLevelType w:val="hybridMultilevel"/>
    <w:tmpl w:val="767266AC"/>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0" w15:restartNumberingAfterBreak="0">
    <w:nsid w:val="71843240"/>
    <w:multiLevelType w:val="hybridMultilevel"/>
    <w:tmpl w:val="F3489E98"/>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3" w15:restartNumberingAfterBreak="0">
    <w:nsid w:val="7F390C5E"/>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22"/>
  </w:num>
  <w:num w:numId="3">
    <w:abstractNumId w:val="18"/>
  </w:num>
  <w:num w:numId="4">
    <w:abstractNumId w:val="15"/>
  </w:num>
  <w:num w:numId="5">
    <w:abstractNumId w:val="11"/>
  </w:num>
  <w:num w:numId="6">
    <w:abstractNumId w:val="13"/>
  </w:num>
  <w:num w:numId="7">
    <w:abstractNumId w:val="8"/>
  </w:num>
  <w:num w:numId="8">
    <w:abstractNumId w:val="14"/>
  </w:num>
  <w:num w:numId="9">
    <w:abstractNumId w:val="17"/>
  </w:num>
  <w:num w:numId="10">
    <w:abstractNumId w:val="21"/>
  </w:num>
  <w:num w:numId="11">
    <w:abstractNumId w:val="12"/>
  </w:num>
  <w:num w:numId="12">
    <w:abstractNumId w:val="9"/>
  </w:num>
  <w:num w:numId="13">
    <w:abstractNumId w:val="20"/>
  </w:num>
  <w:num w:numId="14">
    <w:abstractNumId w:val="10"/>
  </w:num>
  <w:num w:numId="15">
    <w:abstractNumId w:val="19"/>
  </w:num>
  <w:num w:numId="1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044E"/>
    <w:rsid w:val="000030F8"/>
    <w:rsid w:val="00003F27"/>
    <w:rsid w:val="00004AAF"/>
    <w:rsid w:val="00010EF3"/>
    <w:rsid w:val="00011EB1"/>
    <w:rsid w:val="000122F7"/>
    <w:rsid w:val="0001439C"/>
    <w:rsid w:val="000167F4"/>
    <w:rsid w:val="00023234"/>
    <w:rsid w:val="00023EF3"/>
    <w:rsid w:val="00034B01"/>
    <w:rsid w:val="0003595E"/>
    <w:rsid w:val="000378A7"/>
    <w:rsid w:val="000379DD"/>
    <w:rsid w:val="00040251"/>
    <w:rsid w:val="0004099A"/>
    <w:rsid w:val="00044DF9"/>
    <w:rsid w:val="0004583C"/>
    <w:rsid w:val="00056C57"/>
    <w:rsid w:val="000612F3"/>
    <w:rsid w:val="00063186"/>
    <w:rsid w:val="000639CB"/>
    <w:rsid w:val="00067596"/>
    <w:rsid w:val="00073D63"/>
    <w:rsid w:val="00074CBA"/>
    <w:rsid w:val="000807B7"/>
    <w:rsid w:val="0008619E"/>
    <w:rsid w:val="00087D7B"/>
    <w:rsid w:val="000901F1"/>
    <w:rsid w:val="0009291C"/>
    <w:rsid w:val="00096A92"/>
    <w:rsid w:val="000970A1"/>
    <w:rsid w:val="000A00A2"/>
    <w:rsid w:val="000A071B"/>
    <w:rsid w:val="000A1F8F"/>
    <w:rsid w:val="000B776B"/>
    <w:rsid w:val="000C222C"/>
    <w:rsid w:val="000C4397"/>
    <w:rsid w:val="000C51D9"/>
    <w:rsid w:val="000C67AB"/>
    <w:rsid w:val="000D1AF2"/>
    <w:rsid w:val="000F076D"/>
    <w:rsid w:val="000F47F5"/>
    <w:rsid w:val="000F7599"/>
    <w:rsid w:val="001027F6"/>
    <w:rsid w:val="00105EEE"/>
    <w:rsid w:val="00105FC8"/>
    <w:rsid w:val="00114CCC"/>
    <w:rsid w:val="00116776"/>
    <w:rsid w:val="00117853"/>
    <w:rsid w:val="00124529"/>
    <w:rsid w:val="0012527E"/>
    <w:rsid w:val="00127F37"/>
    <w:rsid w:val="00130BB0"/>
    <w:rsid w:val="00132B8E"/>
    <w:rsid w:val="001340AD"/>
    <w:rsid w:val="001407CA"/>
    <w:rsid w:val="001424AC"/>
    <w:rsid w:val="00146564"/>
    <w:rsid w:val="001470ED"/>
    <w:rsid w:val="0015102D"/>
    <w:rsid w:val="0015354D"/>
    <w:rsid w:val="001658AF"/>
    <w:rsid w:val="001676F4"/>
    <w:rsid w:val="00171A96"/>
    <w:rsid w:val="001730B8"/>
    <w:rsid w:val="0017556C"/>
    <w:rsid w:val="001808F3"/>
    <w:rsid w:val="00182073"/>
    <w:rsid w:val="001821EF"/>
    <w:rsid w:val="00187C89"/>
    <w:rsid w:val="00192C00"/>
    <w:rsid w:val="001A3E72"/>
    <w:rsid w:val="001A496A"/>
    <w:rsid w:val="001A6A8F"/>
    <w:rsid w:val="001B1DB5"/>
    <w:rsid w:val="001B3F12"/>
    <w:rsid w:val="001B6AC3"/>
    <w:rsid w:val="001C0B3A"/>
    <w:rsid w:val="001C16D5"/>
    <w:rsid w:val="001C77BF"/>
    <w:rsid w:val="001D0B3D"/>
    <w:rsid w:val="001D16E8"/>
    <w:rsid w:val="001D24F3"/>
    <w:rsid w:val="001E0AF3"/>
    <w:rsid w:val="001E1CC7"/>
    <w:rsid w:val="001E5ED1"/>
    <w:rsid w:val="001E6C7E"/>
    <w:rsid w:val="001F6A38"/>
    <w:rsid w:val="00200B31"/>
    <w:rsid w:val="0021205E"/>
    <w:rsid w:val="002139B6"/>
    <w:rsid w:val="00213FF5"/>
    <w:rsid w:val="00215013"/>
    <w:rsid w:val="002201EE"/>
    <w:rsid w:val="002205D5"/>
    <w:rsid w:val="00222CC7"/>
    <w:rsid w:val="002232E9"/>
    <w:rsid w:val="00231058"/>
    <w:rsid w:val="00231CA8"/>
    <w:rsid w:val="00232A15"/>
    <w:rsid w:val="00234F54"/>
    <w:rsid w:val="00235031"/>
    <w:rsid w:val="00237DE4"/>
    <w:rsid w:val="00243FAF"/>
    <w:rsid w:val="00245C60"/>
    <w:rsid w:val="002624DC"/>
    <w:rsid w:val="002637B8"/>
    <w:rsid w:val="00272021"/>
    <w:rsid w:val="00282512"/>
    <w:rsid w:val="0028426A"/>
    <w:rsid w:val="00287595"/>
    <w:rsid w:val="00290A60"/>
    <w:rsid w:val="00290F6D"/>
    <w:rsid w:val="00291269"/>
    <w:rsid w:val="00292CDD"/>
    <w:rsid w:val="002A1AC3"/>
    <w:rsid w:val="002A330A"/>
    <w:rsid w:val="002A7282"/>
    <w:rsid w:val="002B029F"/>
    <w:rsid w:val="002B06A0"/>
    <w:rsid w:val="002B4063"/>
    <w:rsid w:val="002B7779"/>
    <w:rsid w:val="002C2AD1"/>
    <w:rsid w:val="002C42C6"/>
    <w:rsid w:val="002D2713"/>
    <w:rsid w:val="002D2A79"/>
    <w:rsid w:val="002F09CD"/>
    <w:rsid w:val="002F38DB"/>
    <w:rsid w:val="002F5AC0"/>
    <w:rsid w:val="002F7606"/>
    <w:rsid w:val="003111D6"/>
    <w:rsid w:val="00317F96"/>
    <w:rsid w:val="00325184"/>
    <w:rsid w:val="00325B20"/>
    <w:rsid w:val="00333C97"/>
    <w:rsid w:val="00335A8E"/>
    <w:rsid w:val="00336913"/>
    <w:rsid w:val="00336F5F"/>
    <w:rsid w:val="003406A1"/>
    <w:rsid w:val="003445C2"/>
    <w:rsid w:val="003463A5"/>
    <w:rsid w:val="00351F97"/>
    <w:rsid w:val="00352BBE"/>
    <w:rsid w:val="00353E39"/>
    <w:rsid w:val="00354C5A"/>
    <w:rsid w:val="003559A7"/>
    <w:rsid w:val="00355A9C"/>
    <w:rsid w:val="00356E40"/>
    <w:rsid w:val="0036030D"/>
    <w:rsid w:val="00361682"/>
    <w:rsid w:val="00362C55"/>
    <w:rsid w:val="00363411"/>
    <w:rsid w:val="0037000E"/>
    <w:rsid w:val="003742A6"/>
    <w:rsid w:val="00377655"/>
    <w:rsid w:val="0037792A"/>
    <w:rsid w:val="00386615"/>
    <w:rsid w:val="00387396"/>
    <w:rsid w:val="00390DB5"/>
    <w:rsid w:val="00392A53"/>
    <w:rsid w:val="0039734F"/>
    <w:rsid w:val="003A091A"/>
    <w:rsid w:val="003A0DDE"/>
    <w:rsid w:val="003A7831"/>
    <w:rsid w:val="003B2C00"/>
    <w:rsid w:val="003B37AC"/>
    <w:rsid w:val="003C1DE0"/>
    <w:rsid w:val="003C4710"/>
    <w:rsid w:val="003D234C"/>
    <w:rsid w:val="003D4587"/>
    <w:rsid w:val="003D5CD7"/>
    <w:rsid w:val="003E2D2B"/>
    <w:rsid w:val="003E3AFB"/>
    <w:rsid w:val="003E3C59"/>
    <w:rsid w:val="003E6884"/>
    <w:rsid w:val="003F0249"/>
    <w:rsid w:val="003F44E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53AE9"/>
    <w:rsid w:val="004625C5"/>
    <w:rsid w:val="00467723"/>
    <w:rsid w:val="00476851"/>
    <w:rsid w:val="00477E8F"/>
    <w:rsid w:val="00480799"/>
    <w:rsid w:val="004817FE"/>
    <w:rsid w:val="00481C06"/>
    <w:rsid w:val="00482638"/>
    <w:rsid w:val="0048363B"/>
    <w:rsid w:val="00483717"/>
    <w:rsid w:val="00493B57"/>
    <w:rsid w:val="00497013"/>
    <w:rsid w:val="004A44A2"/>
    <w:rsid w:val="004A73BB"/>
    <w:rsid w:val="004A78D3"/>
    <w:rsid w:val="004B77E6"/>
    <w:rsid w:val="004C2A6C"/>
    <w:rsid w:val="004C393F"/>
    <w:rsid w:val="004C4680"/>
    <w:rsid w:val="004D4D90"/>
    <w:rsid w:val="004D5B71"/>
    <w:rsid w:val="004D5EE7"/>
    <w:rsid w:val="004D7036"/>
    <w:rsid w:val="004E265C"/>
    <w:rsid w:val="004F1816"/>
    <w:rsid w:val="004F1BC6"/>
    <w:rsid w:val="004F2581"/>
    <w:rsid w:val="004F7051"/>
    <w:rsid w:val="004F73C3"/>
    <w:rsid w:val="00501203"/>
    <w:rsid w:val="00502711"/>
    <w:rsid w:val="0050544D"/>
    <w:rsid w:val="00507F65"/>
    <w:rsid w:val="005104AE"/>
    <w:rsid w:val="00542904"/>
    <w:rsid w:val="00544FC8"/>
    <w:rsid w:val="00545B9D"/>
    <w:rsid w:val="00546878"/>
    <w:rsid w:val="005527CA"/>
    <w:rsid w:val="005614B9"/>
    <w:rsid w:val="0056281D"/>
    <w:rsid w:val="00567167"/>
    <w:rsid w:val="0057509D"/>
    <w:rsid w:val="00575F64"/>
    <w:rsid w:val="00576357"/>
    <w:rsid w:val="00583CCF"/>
    <w:rsid w:val="005844C3"/>
    <w:rsid w:val="00592B92"/>
    <w:rsid w:val="005A6E43"/>
    <w:rsid w:val="005A730B"/>
    <w:rsid w:val="005A7815"/>
    <w:rsid w:val="005B09E6"/>
    <w:rsid w:val="005B2517"/>
    <w:rsid w:val="005B30AA"/>
    <w:rsid w:val="005C4747"/>
    <w:rsid w:val="005D143C"/>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3D31"/>
    <w:rsid w:val="00624578"/>
    <w:rsid w:val="00630246"/>
    <w:rsid w:val="00636159"/>
    <w:rsid w:val="00636C53"/>
    <w:rsid w:val="00641E13"/>
    <w:rsid w:val="00644D9B"/>
    <w:rsid w:val="00646ECA"/>
    <w:rsid w:val="006554F1"/>
    <w:rsid w:val="006575A2"/>
    <w:rsid w:val="00660CA5"/>
    <w:rsid w:val="00661B37"/>
    <w:rsid w:val="00662CB0"/>
    <w:rsid w:val="006656A3"/>
    <w:rsid w:val="006754BD"/>
    <w:rsid w:val="00681CDC"/>
    <w:rsid w:val="006832FD"/>
    <w:rsid w:val="0068705D"/>
    <w:rsid w:val="00690954"/>
    <w:rsid w:val="0069233E"/>
    <w:rsid w:val="00696587"/>
    <w:rsid w:val="00697C89"/>
    <w:rsid w:val="006A0E6A"/>
    <w:rsid w:val="006B2586"/>
    <w:rsid w:val="006B2715"/>
    <w:rsid w:val="006B3971"/>
    <w:rsid w:val="006B5B34"/>
    <w:rsid w:val="006C064B"/>
    <w:rsid w:val="006C2735"/>
    <w:rsid w:val="006C31AD"/>
    <w:rsid w:val="006C58ED"/>
    <w:rsid w:val="006C6B14"/>
    <w:rsid w:val="006D46A2"/>
    <w:rsid w:val="006D637F"/>
    <w:rsid w:val="006E00D5"/>
    <w:rsid w:val="006E0B6F"/>
    <w:rsid w:val="006E3A71"/>
    <w:rsid w:val="006E4206"/>
    <w:rsid w:val="006F1C90"/>
    <w:rsid w:val="006F20E7"/>
    <w:rsid w:val="006F3DF7"/>
    <w:rsid w:val="006F5206"/>
    <w:rsid w:val="00712C4D"/>
    <w:rsid w:val="0071319C"/>
    <w:rsid w:val="00713CB2"/>
    <w:rsid w:val="00714689"/>
    <w:rsid w:val="007233ED"/>
    <w:rsid w:val="00723BED"/>
    <w:rsid w:val="00723F68"/>
    <w:rsid w:val="00724DC7"/>
    <w:rsid w:val="00725D43"/>
    <w:rsid w:val="00727CD3"/>
    <w:rsid w:val="00732350"/>
    <w:rsid w:val="007347FB"/>
    <w:rsid w:val="007363AB"/>
    <w:rsid w:val="00740209"/>
    <w:rsid w:val="00753667"/>
    <w:rsid w:val="007548EA"/>
    <w:rsid w:val="007550A1"/>
    <w:rsid w:val="007665EB"/>
    <w:rsid w:val="00773EFF"/>
    <w:rsid w:val="0077677F"/>
    <w:rsid w:val="00792A89"/>
    <w:rsid w:val="00792D7F"/>
    <w:rsid w:val="00794A63"/>
    <w:rsid w:val="007962F0"/>
    <w:rsid w:val="0079776C"/>
    <w:rsid w:val="007A52D7"/>
    <w:rsid w:val="007A5BBA"/>
    <w:rsid w:val="007A75BF"/>
    <w:rsid w:val="007B453F"/>
    <w:rsid w:val="007B59B4"/>
    <w:rsid w:val="007C3D26"/>
    <w:rsid w:val="007D0541"/>
    <w:rsid w:val="007D1CE0"/>
    <w:rsid w:val="007D34F1"/>
    <w:rsid w:val="007D7943"/>
    <w:rsid w:val="007E208A"/>
    <w:rsid w:val="007E6740"/>
    <w:rsid w:val="007E7166"/>
    <w:rsid w:val="007F2252"/>
    <w:rsid w:val="007F433A"/>
    <w:rsid w:val="007F472B"/>
    <w:rsid w:val="007F7361"/>
    <w:rsid w:val="0080257E"/>
    <w:rsid w:val="008052B5"/>
    <w:rsid w:val="00805EDD"/>
    <w:rsid w:val="00813AF9"/>
    <w:rsid w:val="0081616D"/>
    <w:rsid w:val="008205E9"/>
    <w:rsid w:val="00824C1C"/>
    <w:rsid w:val="0082580B"/>
    <w:rsid w:val="0083288B"/>
    <w:rsid w:val="00833BCC"/>
    <w:rsid w:val="0083652B"/>
    <w:rsid w:val="008368EE"/>
    <w:rsid w:val="00837C62"/>
    <w:rsid w:val="00840A98"/>
    <w:rsid w:val="0084181C"/>
    <w:rsid w:val="008424E2"/>
    <w:rsid w:val="00845C39"/>
    <w:rsid w:val="00847401"/>
    <w:rsid w:val="00850ABD"/>
    <w:rsid w:val="00850DA9"/>
    <w:rsid w:val="008535E1"/>
    <w:rsid w:val="00856DB8"/>
    <w:rsid w:val="00864926"/>
    <w:rsid w:val="0087209B"/>
    <w:rsid w:val="008776C1"/>
    <w:rsid w:val="00880551"/>
    <w:rsid w:val="00883D04"/>
    <w:rsid w:val="00886F67"/>
    <w:rsid w:val="00894982"/>
    <w:rsid w:val="00895571"/>
    <w:rsid w:val="008A167B"/>
    <w:rsid w:val="008A1A20"/>
    <w:rsid w:val="008A6BC4"/>
    <w:rsid w:val="008B0CE0"/>
    <w:rsid w:val="008B1D7C"/>
    <w:rsid w:val="008B70DE"/>
    <w:rsid w:val="008C09BC"/>
    <w:rsid w:val="008E273D"/>
    <w:rsid w:val="008E276D"/>
    <w:rsid w:val="008F55E9"/>
    <w:rsid w:val="008F72B7"/>
    <w:rsid w:val="00900743"/>
    <w:rsid w:val="00900D67"/>
    <w:rsid w:val="00904ABC"/>
    <w:rsid w:val="00905271"/>
    <w:rsid w:val="00907110"/>
    <w:rsid w:val="0091013F"/>
    <w:rsid w:val="00910D94"/>
    <w:rsid w:val="009165BE"/>
    <w:rsid w:val="00924AC2"/>
    <w:rsid w:val="00925937"/>
    <w:rsid w:val="0092698F"/>
    <w:rsid w:val="009270E0"/>
    <w:rsid w:val="00932422"/>
    <w:rsid w:val="009375F4"/>
    <w:rsid w:val="009452BC"/>
    <w:rsid w:val="0095042F"/>
    <w:rsid w:val="00950A90"/>
    <w:rsid w:val="00951770"/>
    <w:rsid w:val="00954C62"/>
    <w:rsid w:val="00957C2F"/>
    <w:rsid w:val="0096021F"/>
    <w:rsid w:val="009664E7"/>
    <w:rsid w:val="00972868"/>
    <w:rsid w:val="00973995"/>
    <w:rsid w:val="00974D16"/>
    <w:rsid w:val="00976C53"/>
    <w:rsid w:val="009777A7"/>
    <w:rsid w:val="0098135A"/>
    <w:rsid w:val="00987132"/>
    <w:rsid w:val="00992BC9"/>
    <w:rsid w:val="00993A4E"/>
    <w:rsid w:val="009946E1"/>
    <w:rsid w:val="009A4D18"/>
    <w:rsid w:val="009A6E9C"/>
    <w:rsid w:val="009B1C11"/>
    <w:rsid w:val="009B2394"/>
    <w:rsid w:val="009B340D"/>
    <w:rsid w:val="009B52C7"/>
    <w:rsid w:val="009B5730"/>
    <w:rsid w:val="009B5907"/>
    <w:rsid w:val="009B6091"/>
    <w:rsid w:val="009C3FCB"/>
    <w:rsid w:val="009C5081"/>
    <w:rsid w:val="009C64A0"/>
    <w:rsid w:val="009D062A"/>
    <w:rsid w:val="009D47F9"/>
    <w:rsid w:val="009D5ADE"/>
    <w:rsid w:val="009E3DD1"/>
    <w:rsid w:val="009F02BE"/>
    <w:rsid w:val="009F1E49"/>
    <w:rsid w:val="009F6847"/>
    <w:rsid w:val="00A10A43"/>
    <w:rsid w:val="00A12841"/>
    <w:rsid w:val="00A150E7"/>
    <w:rsid w:val="00A158D0"/>
    <w:rsid w:val="00A1793A"/>
    <w:rsid w:val="00A24A2E"/>
    <w:rsid w:val="00A26C59"/>
    <w:rsid w:val="00A270D5"/>
    <w:rsid w:val="00A34A41"/>
    <w:rsid w:val="00A41EE9"/>
    <w:rsid w:val="00A43190"/>
    <w:rsid w:val="00A44F81"/>
    <w:rsid w:val="00A52A51"/>
    <w:rsid w:val="00A55860"/>
    <w:rsid w:val="00A62075"/>
    <w:rsid w:val="00A63125"/>
    <w:rsid w:val="00A64FFB"/>
    <w:rsid w:val="00A65047"/>
    <w:rsid w:val="00A71A5B"/>
    <w:rsid w:val="00A73393"/>
    <w:rsid w:val="00A737A1"/>
    <w:rsid w:val="00A73F21"/>
    <w:rsid w:val="00A74C80"/>
    <w:rsid w:val="00A81B29"/>
    <w:rsid w:val="00A93440"/>
    <w:rsid w:val="00A962AC"/>
    <w:rsid w:val="00AB24B9"/>
    <w:rsid w:val="00AB610D"/>
    <w:rsid w:val="00AD0962"/>
    <w:rsid w:val="00AD2CA6"/>
    <w:rsid w:val="00AE229A"/>
    <w:rsid w:val="00AE3D4E"/>
    <w:rsid w:val="00AF0826"/>
    <w:rsid w:val="00AF0E45"/>
    <w:rsid w:val="00AF2479"/>
    <w:rsid w:val="00AF5E63"/>
    <w:rsid w:val="00AF69CC"/>
    <w:rsid w:val="00B02BE2"/>
    <w:rsid w:val="00B06716"/>
    <w:rsid w:val="00B06CFF"/>
    <w:rsid w:val="00B13058"/>
    <w:rsid w:val="00B13B02"/>
    <w:rsid w:val="00B15262"/>
    <w:rsid w:val="00B157CC"/>
    <w:rsid w:val="00B17306"/>
    <w:rsid w:val="00B24A6D"/>
    <w:rsid w:val="00B250DD"/>
    <w:rsid w:val="00B26A34"/>
    <w:rsid w:val="00B324A4"/>
    <w:rsid w:val="00B35626"/>
    <w:rsid w:val="00B430AF"/>
    <w:rsid w:val="00B51FE9"/>
    <w:rsid w:val="00B571E4"/>
    <w:rsid w:val="00B57D8B"/>
    <w:rsid w:val="00B60987"/>
    <w:rsid w:val="00B60B5B"/>
    <w:rsid w:val="00B61651"/>
    <w:rsid w:val="00B622FD"/>
    <w:rsid w:val="00B63D0B"/>
    <w:rsid w:val="00B65432"/>
    <w:rsid w:val="00B67AED"/>
    <w:rsid w:val="00B76BA7"/>
    <w:rsid w:val="00B85D35"/>
    <w:rsid w:val="00B90F1C"/>
    <w:rsid w:val="00B92CB4"/>
    <w:rsid w:val="00BA29E1"/>
    <w:rsid w:val="00BB1983"/>
    <w:rsid w:val="00BB44F5"/>
    <w:rsid w:val="00BB5467"/>
    <w:rsid w:val="00BB6739"/>
    <w:rsid w:val="00BB689C"/>
    <w:rsid w:val="00BC0250"/>
    <w:rsid w:val="00BC58A7"/>
    <w:rsid w:val="00BC5DC1"/>
    <w:rsid w:val="00BC72DF"/>
    <w:rsid w:val="00BD039D"/>
    <w:rsid w:val="00BD1B72"/>
    <w:rsid w:val="00BD6D94"/>
    <w:rsid w:val="00BD7880"/>
    <w:rsid w:val="00BE74D0"/>
    <w:rsid w:val="00BF13C6"/>
    <w:rsid w:val="00C00B35"/>
    <w:rsid w:val="00C02C7A"/>
    <w:rsid w:val="00C13E38"/>
    <w:rsid w:val="00C16C62"/>
    <w:rsid w:val="00C326D2"/>
    <w:rsid w:val="00C33956"/>
    <w:rsid w:val="00C35DAB"/>
    <w:rsid w:val="00C40C84"/>
    <w:rsid w:val="00C47460"/>
    <w:rsid w:val="00C4771F"/>
    <w:rsid w:val="00C50E44"/>
    <w:rsid w:val="00C54DFB"/>
    <w:rsid w:val="00C57C40"/>
    <w:rsid w:val="00C65339"/>
    <w:rsid w:val="00C65C93"/>
    <w:rsid w:val="00C709BB"/>
    <w:rsid w:val="00C73B9D"/>
    <w:rsid w:val="00C77451"/>
    <w:rsid w:val="00C808FA"/>
    <w:rsid w:val="00C8278B"/>
    <w:rsid w:val="00C82E60"/>
    <w:rsid w:val="00C83DE1"/>
    <w:rsid w:val="00C863E5"/>
    <w:rsid w:val="00C90A3A"/>
    <w:rsid w:val="00C92C44"/>
    <w:rsid w:val="00C95A8E"/>
    <w:rsid w:val="00C96609"/>
    <w:rsid w:val="00C966F6"/>
    <w:rsid w:val="00C96FBC"/>
    <w:rsid w:val="00CA4696"/>
    <w:rsid w:val="00CA4C6F"/>
    <w:rsid w:val="00CB0295"/>
    <w:rsid w:val="00CB510C"/>
    <w:rsid w:val="00CB60A9"/>
    <w:rsid w:val="00CC0545"/>
    <w:rsid w:val="00CC1F73"/>
    <w:rsid w:val="00CC51CD"/>
    <w:rsid w:val="00CC58F0"/>
    <w:rsid w:val="00CD67F4"/>
    <w:rsid w:val="00CE7612"/>
    <w:rsid w:val="00CF14A0"/>
    <w:rsid w:val="00D03470"/>
    <w:rsid w:val="00D0380A"/>
    <w:rsid w:val="00D10CA5"/>
    <w:rsid w:val="00D13B56"/>
    <w:rsid w:val="00D14A5A"/>
    <w:rsid w:val="00D15F27"/>
    <w:rsid w:val="00D20287"/>
    <w:rsid w:val="00D21B9D"/>
    <w:rsid w:val="00D247FF"/>
    <w:rsid w:val="00D41012"/>
    <w:rsid w:val="00D416BD"/>
    <w:rsid w:val="00D41F11"/>
    <w:rsid w:val="00D44B05"/>
    <w:rsid w:val="00D45A33"/>
    <w:rsid w:val="00D462EC"/>
    <w:rsid w:val="00D57E24"/>
    <w:rsid w:val="00D623E8"/>
    <w:rsid w:val="00D64B17"/>
    <w:rsid w:val="00D64E86"/>
    <w:rsid w:val="00D67753"/>
    <w:rsid w:val="00D67D3A"/>
    <w:rsid w:val="00D7279B"/>
    <w:rsid w:val="00D7471A"/>
    <w:rsid w:val="00D80BA9"/>
    <w:rsid w:val="00D81243"/>
    <w:rsid w:val="00D82B56"/>
    <w:rsid w:val="00D8429A"/>
    <w:rsid w:val="00D84492"/>
    <w:rsid w:val="00D87B4A"/>
    <w:rsid w:val="00D9158E"/>
    <w:rsid w:val="00D96643"/>
    <w:rsid w:val="00D9737D"/>
    <w:rsid w:val="00D97C9F"/>
    <w:rsid w:val="00D97D9F"/>
    <w:rsid w:val="00DA2D12"/>
    <w:rsid w:val="00DA5748"/>
    <w:rsid w:val="00DA5B13"/>
    <w:rsid w:val="00DA65E8"/>
    <w:rsid w:val="00DA778F"/>
    <w:rsid w:val="00DB3110"/>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74ED6"/>
    <w:rsid w:val="00E80E8B"/>
    <w:rsid w:val="00E810D3"/>
    <w:rsid w:val="00E95D0B"/>
    <w:rsid w:val="00EA1182"/>
    <w:rsid w:val="00EA55BE"/>
    <w:rsid w:val="00EA7372"/>
    <w:rsid w:val="00EB04FD"/>
    <w:rsid w:val="00EB0596"/>
    <w:rsid w:val="00EB0BF3"/>
    <w:rsid w:val="00EB19BC"/>
    <w:rsid w:val="00EC6ABC"/>
    <w:rsid w:val="00ED22C5"/>
    <w:rsid w:val="00ED36C2"/>
    <w:rsid w:val="00ED69BC"/>
    <w:rsid w:val="00EE0FB5"/>
    <w:rsid w:val="00EE121E"/>
    <w:rsid w:val="00EE2F80"/>
    <w:rsid w:val="00EF35DC"/>
    <w:rsid w:val="00F1018D"/>
    <w:rsid w:val="00F12BA6"/>
    <w:rsid w:val="00F1533F"/>
    <w:rsid w:val="00F300CE"/>
    <w:rsid w:val="00F31699"/>
    <w:rsid w:val="00F3242C"/>
    <w:rsid w:val="00F343BD"/>
    <w:rsid w:val="00F43D9F"/>
    <w:rsid w:val="00F44BDE"/>
    <w:rsid w:val="00F45BCE"/>
    <w:rsid w:val="00F51D02"/>
    <w:rsid w:val="00F53871"/>
    <w:rsid w:val="00F53DC3"/>
    <w:rsid w:val="00F54186"/>
    <w:rsid w:val="00F5695D"/>
    <w:rsid w:val="00F602C9"/>
    <w:rsid w:val="00F62A59"/>
    <w:rsid w:val="00F66CD5"/>
    <w:rsid w:val="00F67FE5"/>
    <w:rsid w:val="00F74A26"/>
    <w:rsid w:val="00F94007"/>
    <w:rsid w:val="00F96DF2"/>
    <w:rsid w:val="00FA31B0"/>
    <w:rsid w:val="00FA4641"/>
    <w:rsid w:val="00FA5287"/>
    <w:rsid w:val="00FA60DB"/>
    <w:rsid w:val="00FB2F78"/>
    <w:rsid w:val="00FC235B"/>
    <w:rsid w:val="00FC3596"/>
    <w:rsid w:val="00FC6054"/>
    <w:rsid w:val="00FC7DB3"/>
    <w:rsid w:val="00FD0D2C"/>
    <w:rsid w:val="00FD13EE"/>
    <w:rsid w:val="00FD41FB"/>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9BBFE20-D4D5-4472-9D07-420E1E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Nevyeenzmnka1">
    <w:name w:val="Nevyřešená zmínka1"/>
    <w:basedOn w:val="Standardnpsmoodstavce"/>
    <w:uiPriority w:val="99"/>
    <w:semiHidden/>
    <w:unhideWhenUsed/>
    <w:rsid w:val="005614B9"/>
    <w:rPr>
      <w:color w:val="605E5C"/>
      <w:shd w:val="clear" w:color="auto" w:fill="E1DFDD"/>
    </w:rPr>
  </w:style>
  <w:style w:type="character" w:styleId="Siln">
    <w:name w:val="Strong"/>
    <w:uiPriority w:val="22"/>
    <w:qFormat/>
    <w:locked/>
    <w:rsid w:val="00C40C84"/>
    <w:rPr>
      <w:b/>
      <w:bCs/>
    </w:rPr>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C40C84"/>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3449">
      <w:bodyDiv w:val="1"/>
      <w:marLeft w:val="0"/>
      <w:marRight w:val="0"/>
      <w:marTop w:val="0"/>
      <w:marBottom w:val="0"/>
      <w:divBdr>
        <w:top w:val="none" w:sz="0" w:space="0" w:color="auto"/>
        <w:left w:val="none" w:sz="0" w:space="0" w:color="auto"/>
        <w:bottom w:val="none" w:sz="0" w:space="0" w:color="auto"/>
        <w:right w:val="none" w:sz="0" w:space="0" w:color="auto"/>
      </w:divBdr>
    </w:div>
    <w:div w:id="17700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plstb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B3D6-67E4-4E0D-9D7D-A2D82ABE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3807</Words>
  <Characters>22463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Romana Drcmánková</cp:lastModifiedBy>
  <cp:revision>8</cp:revision>
  <cp:lastPrinted>2025-04-03T09:48:00Z</cp:lastPrinted>
  <dcterms:created xsi:type="dcterms:W3CDTF">2025-04-02T07:38:00Z</dcterms:created>
  <dcterms:modified xsi:type="dcterms:W3CDTF">2025-04-04T06:20:00Z</dcterms:modified>
</cp:coreProperties>
</file>