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A0D4" w14:textId="4A19B822" w:rsidR="00EC77C7" w:rsidRPr="00856970" w:rsidRDefault="009F178B" w:rsidP="00A55A80">
      <w:pPr>
        <w:pStyle w:val="Zhlav"/>
        <w:tabs>
          <w:tab w:val="clear" w:pos="4536"/>
          <w:tab w:val="clear" w:pos="9072"/>
        </w:tabs>
        <w:spacing w:after="120"/>
        <w:jc w:val="center"/>
        <w:rPr>
          <w:rFonts w:ascii="Arial" w:hAnsi="Arial" w:cs="Arial"/>
          <w:b/>
          <w:bCs/>
          <w:sz w:val="36"/>
          <w:szCs w:val="36"/>
        </w:rPr>
      </w:pPr>
      <w:r w:rsidRPr="00856970">
        <w:rPr>
          <w:rFonts w:ascii="Arial" w:hAnsi="Arial" w:cs="Arial"/>
          <w:b/>
          <w:bCs/>
          <w:sz w:val="36"/>
          <w:szCs w:val="36"/>
        </w:rPr>
        <w:t>Rámcová kupní smlouva</w:t>
      </w:r>
      <w:r w:rsidRPr="00856970">
        <w:rPr>
          <w:rFonts w:ascii="Arial" w:hAnsi="Arial" w:cs="Arial"/>
          <w:b/>
          <w:sz w:val="36"/>
          <w:szCs w:val="36"/>
        </w:rPr>
        <w:t xml:space="preserve"> </w:t>
      </w:r>
      <w:r w:rsidRPr="00856970">
        <w:rPr>
          <w:rFonts w:ascii="Arial" w:hAnsi="Arial" w:cs="Arial"/>
          <w:b/>
          <w:bCs/>
          <w:sz w:val="36"/>
          <w:szCs w:val="36"/>
        </w:rPr>
        <w:t>– „</w:t>
      </w:r>
      <w:r w:rsidR="00CC49FC" w:rsidRPr="00CC49FC">
        <w:rPr>
          <w:rFonts w:ascii="Arial" w:hAnsi="Arial" w:cs="Arial"/>
          <w:b/>
          <w:sz w:val="36"/>
          <w:szCs w:val="36"/>
        </w:rPr>
        <w:t>DIAZEPAM</w:t>
      </w:r>
      <w:r w:rsidR="00856970" w:rsidRPr="00856970">
        <w:rPr>
          <w:rFonts w:ascii="Arial" w:hAnsi="Arial" w:cs="Arial"/>
          <w:b/>
          <w:sz w:val="36"/>
          <w:szCs w:val="36"/>
        </w:rPr>
        <w:t>“</w:t>
      </w:r>
    </w:p>
    <w:p w14:paraId="68BFFEC8" w14:textId="77777777" w:rsidR="00A55A80" w:rsidRPr="007C2039" w:rsidRDefault="00A55A80" w:rsidP="00A55A80">
      <w:pPr>
        <w:spacing w:before="120" w:after="120"/>
        <w:jc w:val="center"/>
        <w:rPr>
          <w:rFonts w:ascii="Arial" w:eastAsiaTheme="minorHAnsi" w:hAnsi="Arial" w:cs="Arial"/>
          <w:b/>
          <w:lang w:eastAsia="en-US"/>
        </w:rPr>
      </w:pPr>
    </w:p>
    <w:p w14:paraId="3E29043B" w14:textId="77777777" w:rsidR="00A55A80" w:rsidRPr="007C2039" w:rsidRDefault="00A55A80" w:rsidP="00A55A80">
      <w:pPr>
        <w:pStyle w:val="Zhlav"/>
        <w:tabs>
          <w:tab w:val="clear" w:pos="4536"/>
          <w:tab w:val="clear" w:pos="9072"/>
        </w:tabs>
        <w:spacing w:after="120"/>
        <w:rPr>
          <w:rFonts w:ascii="Arial" w:hAnsi="Arial" w:cs="Arial"/>
          <w:b/>
          <w:bCs/>
          <w:sz w:val="36"/>
          <w:szCs w:val="32"/>
        </w:rPr>
      </w:pPr>
    </w:p>
    <w:p w14:paraId="7E6AAAED" w14:textId="6D3BA752" w:rsidR="00EC41CC" w:rsidRPr="007C2039" w:rsidRDefault="00EC41CC" w:rsidP="00EC41CC">
      <w:pPr>
        <w:pStyle w:val="Odstavecseseznamem"/>
        <w:numPr>
          <w:ilvl w:val="0"/>
          <w:numId w:val="24"/>
        </w:numPr>
        <w:spacing w:before="120" w:after="120"/>
        <w:jc w:val="center"/>
        <w:rPr>
          <w:rFonts w:ascii="Arial" w:eastAsiaTheme="minorHAnsi" w:hAnsi="Arial" w:cs="Arial"/>
          <w:b/>
          <w:lang w:eastAsia="en-US"/>
        </w:rPr>
      </w:pPr>
      <w:r w:rsidRPr="007C2039">
        <w:rPr>
          <w:rFonts w:ascii="Arial" w:eastAsiaTheme="minorHAnsi" w:hAnsi="Arial" w:cs="Arial"/>
          <w:b/>
          <w:lang w:eastAsia="en-US"/>
        </w:rPr>
        <w:t>Smluvní strany</w:t>
      </w:r>
    </w:p>
    <w:p w14:paraId="4053E316" w14:textId="77777777" w:rsidR="00EC41CC" w:rsidRPr="007C2039" w:rsidRDefault="00EC41CC" w:rsidP="00EC41CC">
      <w:pPr>
        <w:spacing w:before="120" w:after="120"/>
        <w:rPr>
          <w:rFonts w:ascii="Arial" w:eastAsiaTheme="minorHAnsi" w:hAnsi="Arial" w:cs="Arial"/>
          <w:b/>
          <w:lang w:eastAsia="en-US"/>
        </w:rPr>
      </w:pPr>
    </w:p>
    <w:p w14:paraId="6F87F684" w14:textId="070CAEE8" w:rsidR="009F178B" w:rsidRPr="007C2039" w:rsidRDefault="009F178B" w:rsidP="00807124">
      <w:pPr>
        <w:spacing w:before="120" w:after="120"/>
        <w:ind w:left="567"/>
        <w:rPr>
          <w:rFonts w:ascii="Arial" w:eastAsiaTheme="minorHAnsi" w:hAnsi="Arial" w:cs="Arial"/>
          <w:b/>
          <w:lang w:eastAsia="en-US"/>
        </w:rPr>
      </w:pPr>
      <w:r w:rsidRPr="007C2039">
        <w:rPr>
          <w:rFonts w:ascii="Arial" w:eastAsiaTheme="minorHAnsi" w:hAnsi="Arial" w:cs="Arial"/>
          <w:b/>
          <w:lang w:eastAsia="en-US"/>
        </w:rPr>
        <w:t>Psychiatrická nemocnice v Dobřanech</w:t>
      </w:r>
    </w:p>
    <w:p w14:paraId="4E091DB0" w14:textId="6A90F35E" w:rsidR="009F178B"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Se sídlem</w:t>
      </w:r>
      <w:r w:rsidR="009F178B" w:rsidRPr="007C2039">
        <w:rPr>
          <w:rFonts w:ascii="Arial" w:eastAsiaTheme="minorHAnsi" w:hAnsi="Arial" w:cs="Arial"/>
          <w:lang w:eastAsia="en-US"/>
        </w:rPr>
        <w:t>:</w:t>
      </w:r>
      <w:r w:rsidR="009F178B" w:rsidRPr="007C2039">
        <w:rPr>
          <w:rFonts w:ascii="Arial" w:eastAsiaTheme="minorHAnsi" w:hAnsi="Arial" w:cs="Arial"/>
          <w:lang w:eastAsia="en-US"/>
        </w:rPr>
        <w:tab/>
      </w:r>
      <w:r w:rsidR="00EA532B" w:rsidRPr="007C2039">
        <w:rPr>
          <w:rFonts w:ascii="Arial" w:eastAsiaTheme="minorHAnsi" w:hAnsi="Arial" w:cs="Arial"/>
          <w:lang w:eastAsia="en-US"/>
        </w:rPr>
        <w:tab/>
      </w:r>
      <w:r w:rsidR="009F178B" w:rsidRPr="007C2039">
        <w:rPr>
          <w:rFonts w:ascii="Arial" w:eastAsiaTheme="minorHAnsi" w:hAnsi="Arial" w:cs="Arial"/>
          <w:lang w:eastAsia="en-US"/>
        </w:rPr>
        <w:t xml:space="preserve">Ústavní </w:t>
      </w:r>
      <w:r w:rsidR="00CB2C81" w:rsidRPr="007C2039">
        <w:rPr>
          <w:rFonts w:ascii="Arial" w:eastAsiaTheme="minorHAnsi" w:hAnsi="Arial" w:cs="Arial"/>
          <w:lang w:eastAsia="en-US"/>
        </w:rPr>
        <w:t>341</w:t>
      </w:r>
      <w:r w:rsidR="009F178B" w:rsidRPr="007C2039">
        <w:rPr>
          <w:rFonts w:ascii="Arial" w:eastAsiaTheme="minorHAnsi" w:hAnsi="Arial" w:cs="Arial"/>
          <w:lang w:eastAsia="en-US"/>
        </w:rPr>
        <w:t xml:space="preserve">, </w:t>
      </w:r>
      <w:bookmarkStart w:id="0" w:name="_Hlk144472142"/>
      <w:r w:rsidR="009F178B" w:rsidRPr="007C2039">
        <w:rPr>
          <w:rFonts w:ascii="Arial" w:eastAsiaTheme="minorHAnsi" w:hAnsi="Arial" w:cs="Arial"/>
          <w:lang w:eastAsia="en-US"/>
        </w:rPr>
        <w:t>334 41 Dobřany</w:t>
      </w:r>
      <w:bookmarkEnd w:id="0"/>
    </w:p>
    <w:p w14:paraId="4EC4CCF7" w14:textId="55D53A82" w:rsidR="009F178B" w:rsidRPr="007C2039" w:rsidRDefault="009F178B" w:rsidP="00807124">
      <w:pPr>
        <w:spacing w:before="60"/>
        <w:ind w:left="567"/>
        <w:rPr>
          <w:rFonts w:ascii="Arial" w:eastAsiaTheme="minorHAnsi" w:hAnsi="Arial" w:cs="Arial"/>
          <w:lang w:eastAsia="en-US"/>
        </w:rPr>
      </w:pPr>
      <w:r w:rsidRPr="007C2039">
        <w:rPr>
          <w:rFonts w:ascii="Arial" w:eastAsiaTheme="minorHAnsi" w:hAnsi="Arial" w:cs="Arial"/>
          <w:lang w:eastAsia="en-US"/>
        </w:rPr>
        <w:t>IČ:</w:t>
      </w:r>
      <w:r w:rsidRPr="007C2039">
        <w:rPr>
          <w:rFonts w:ascii="Arial" w:eastAsiaTheme="minorHAnsi" w:hAnsi="Arial" w:cs="Arial"/>
          <w:lang w:eastAsia="en-US"/>
        </w:rPr>
        <w:tab/>
      </w:r>
      <w:r w:rsidR="00EA532B" w:rsidRPr="007C2039">
        <w:rPr>
          <w:rFonts w:ascii="Arial" w:eastAsiaTheme="minorHAnsi" w:hAnsi="Arial" w:cs="Arial"/>
          <w:lang w:eastAsia="en-US"/>
        </w:rPr>
        <w:tab/>
      </w:r>
      <w:r w:rsidR="00EA532B" w:rsidRPr="007C2039">
        <w:rPr>
          <w:rFonts w:ascii="Arial" w:eastAsiaTheme="minorHAnsi" w:hAnsi="Arial" w:cs="Arial"/>
          <w:lang w:eastAsia="en-US"/>
        </w:rPr>
        <w:tab/>
      </w:r>
      <w:r w:rsidRPr="007C2039">
        <w:rPr>
          <w:rFonts w:ascii="Arial" w:eastAsiaTheme="minorHAnsi" w:hAnsi="Arial" w:cs="Arial"/>
          <w:lang w:eastAsia="en-US"/>
        </w:rPr>
        <w:t>00669792</w:t>
      </w:r>
    </w:p>
    <w:p w14:paraId="08ED1809" w14:textId="70327380" w:rsidR="009F178B" w:rsidRPr="007C2039" w:rsidRDefault="009F178B" w:rsidP="00807124">
      <w:pPr>
        <w:spacing w:before="60"/>
        <w:ind w:left="567"/>
        <w:rPr>
          <w:rFonts w:ascii="Arial" w:eastAsiaTheme="minorHAnsi" w:hAnsi="Arial" w:cs="Arial"/>
          <w:lang w:eastAsia="en-US"/>
        </w:rPr>
      </w:pPr>
      <w:r w:rsidRPr="007C2039">
        <w:rPr>
          <w:rFonts w:ascii="Arial" w:eastAsiaTheme="minorHAnsi" w:hAnsi="Arial" w:cs="Arial"/>
          <w:lang w:eastAsia="en-US"/>
        </w:rPr>
        <w:t>DIČ:</w:t>
      </w:r>
      <w:r w:rsidR="00CB2C81" w:rsidRPr="007C2039">
        <w:rPr>
          <w:rFonts w:ascii="Arial" w:eastAsiaTheme="minorHAnsi" w:hAnsi="Arial" w:cs="Arial"/>
          <w:lang w:eastAsia="en-US"/>
        </w:rPr>
        <w:tab/>
      </w:r>
      <w:r w:rsidR="00EA532B" w:rsidRPr="007C2039">
        <w:rPr>
          <w:rFonts w:ascii="Arial" w:eastAsiaTheme="minorHAnsi" w:hAnsi="Arial" w:cs="Arial"/>
          <w:lang w:eastAsia="en-US"/>
        </w:rPr>
        <w:tab/>
      </w:r>
      <w:r w:rsidR="00EA532B" w:rsidRPr="007C2039">
        <w:rPr>
          <w:rFonts w:ascii="Arial" w:eastAsiaTheme="minorHAnsi" w:hAnsi="Arial" w:cs="Arial"/>
          <w:lang w:eastAsia="en-US"/>
        </w:rPr>
        <w:tab/>
      </w:r>
      <w:r w:rsidR="00CB2C81" w:rsidRPr="007C2039">
        <w:rPr>
          <w:rFonts w:ascii="Arial" w:eastAsiaTheme="minorHAnsi" w:hAnsi="Arial" w:cs="Arial"/>
          <w:lang w:eastAsia="en-US"/>
        </w:rPr>
        <w:t>CZ00669792</w:t>
      </w:r>
    </w:p>
    <w:p w14:paraId="36E95A26" w14:textId="5A85F361" w:rsidR="00E01574" w:rsidRPr="007C2039" w:rsidRDefault="00E01574" w:rsidP="00807124">
      <w:pPr>
        <w:spacing w:before="60"/>
        <w:ind w:left="567"/>
        <w:rPr>
          <w:rFonts w:ascii="Arial" w:eastAsiaTheme="minorHAnsi" w:hAnsi="Arial" w:cs="Arial"/>
          <w:lang w:eastAsia="en-US"/>
        </w:rPr>
      </w:pPr>
      <w:r w:rsidRPr="007C2039">
        <w:rPr>
          <w:rFonts w:ascii="Arial" w:eastAsiaTheme="minorHAnsi" w:hAnsi="Arial" w:cs="Arial"/>
          <w:lang w:eastAsia="en-US"/>
        </w:rPr>
        <w:t xml:space="preserve">Datová </w:t>
      </w:r>
      <w:r w:rsidR="00EA532B" w:rsidRPr="007C2039">
        <w:rPr>
          <w:rFonts w:ascii="Arial" w:eastAsiaTheme="minorHAnsi" w:hAnsi="Arial" w:cs="Arial"/>
          <w:lang w:eastAsia="en-US"/>
        </w:rPr>
        <w:tab/>
      </w:r>
      <w:r w:rsidRPr="007C2039">
        <w:rPr>
          <w:rFonts w:ascii="Arial" w:eastAsiaTheme="minorHAnsi" w:hAnsi="Arial" w:cs="Arial"/>
          <w:lang w:eastAsia="en-US"/>
        </w:rPr>
        <w:t xml:space="preserve">schránka: </w:t>
      </w:r>
      <w:r w:rsidR="00EA532B" w:rsidRPr="007C2039">
        <w:rPr>
          <w:rFonts w:ascii="Arial" w:eastAsiaTheme="minorHAnsi" w:hAnsi="Arial" w:cs="Arial"/>
          <w:lang w:eastAsia="en-US"/>
        </w:rPr>
        <w:tab/>
      </w:r>
      <w:r w:rsidRPr="007C2039">
        <w:rPr>
          <w:rFonts w:ascii="Arial" w:eastAsiaTheme="minorHAnsi" w:hAnsi="Arial" w:cs="Arial"/>
          <w:lang w:eastAsia="en-US"/>
        </w:rPr>
        <w:t>4k429ud</w:t>
      </w:r>
    </w:p>
    <w:p w14:paraId="6EF80C60" w14:textId="14ECB986" w:rsidR="009F178B"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J</w:t>
      </w:r>
      <w:r w:rsidR="009F178B" w:rsidRPr="007C2039">
        <w:rPr>
          <w:rFonts w:ascii="Arial" w:eastAsiaTheme="minorHAnsi" w:hAnsi="Arial" w:cs="Arial"/>
          <w:lang w:eastAsia="en-US"/>
        </w:rPr>
        <w:t>ednající/zastoupená:</w:t>
      </w:r>
      <w:r w:rsidR="009F178B" w:rsidRPr="007C2039">
        <w:rPr>
          <w:rFonts w:ascii="Arial" w:eastAsiaTheme="minorHAnsi" w:hAnsi="Arial" w:cs="Arial"/>
          <w:lang w:eastAsia="en-US"/>
        </w:rPr>
        <w:tab/>
      </w:r>
      <w:r w:rsidR="00FF081A">
        <w:rPr>
          <w:rFonts w:ascii="Arial" w:eastAsiaTheme="minorHAnsi" w:hAnsi="Arial" w:cs="Arial"/>
          <w:lang w:eastAsia="en-US"/>
        </w:rPr>
        <w:t>………………</w:t>
      </w:r>
      <w:r w:rsidR="009F178B" w:rsidRPr="007C2039">
        <w:rPr>
          <w:rFonts w:ascii="Arial" w:eastAsiaTheme="minorHAnsi" w:hAnsi="Arial" w:cs="Arial"/>
          <w:lang w:eastAsia="en-US"/>
        </w:rPr>
        <w:t>, ředitel</w:t>
      </w:r>
    </w:p>
    <w:p w14:paraId="0DE1EA19" w14:textId="4C11FA9E" w:rsidR="00EC41CC" w:rsidRPr="007C2039" w:rsidRDefault="00AD5315" w:rsidP="00807124">
      <w:pPr>
        <w:spacing w:before="60"/>
        <w:ind w:left="567"/>
        <w:rPr>
          <w:rFonts w:ascii="Arial" w:eastAsiaTheme="minorHAnsi" w:hAnsi="Arial" w:cs="Arial"/>
          <w:lang w:eastAsia="en-US"/>
        </w:rPr>
      </w:pPr>
      <w:r w:rsidRPr="007C2039">
        <w:rPr>
          <w:rFonts w:ascii="Arial" w:eastAsiaTheme="minorHAnsi" w:hAnsi="Arial" w:cs="Arial"/>
          <w:lang w:eastAsia="en-US"/>
        </w:rPr>
        <w:t>K</w:t>
      </w:r>
      <w:r w:rsidR="009F178B" w:rsidRPr="007C2039">
        <w:rPr>
          <w:rFonts w:ascii="Arial" w:eastAsiaTheme="minorHAnsi" w:hAnsi="Arial" w:cs="Arial"/>
          <w:lang w:eastAsia="en-US"/>
        </w:rPr>
        <w:t>ontaktní osoba:</w:t>
      </w:r>
      <w:r w:rsidR="009F178B" w:rsidRPr="007C2039">
        <w:rPr>
          <w:rFonts w:ascii="Arial" w:eastAsiaTheme="minorHAnsi" w:hAnsi="Arial" w:cs="Arial"/>
          <w:lang w:eastAsia="en-US"/>
        </w:rPr>
        <w:tab/>
      </w:r>
      <w:r w:rsidR="00530CE2" w:rsidRPr="007C2039">
        <w:rPr>
          <w:rFonts w:ascii="Arial" w:eastAsiaTheme="minorHAnsi" w:hAnsi="Arial" w:cs="Arial"/>
          <w:lang w:eastAsia="en-US"/>
        </w:rPr>
        <w:tab/>
      </w:r>
      <w:r w:rsidR="00FF081A">
        <w:rPr>
          <w:rFonts w:ascii="Arial" w:eastAsiaTheme="minorHAnsi" w:hAnsi="Arial" w:cs="Arial"/>
          <w:lang w:eastAsia="en-US"/>
        </w:rPr>
        <w:t>………………</w:t>
      </w:r>
      <w:r w:rsidR="009F178B" w:rsidRPr="007C2039">
        <w:rPr>
          <w:rFonts w:ascii="Arial" w:eastAsiaTheme="minorHAnsi" w:hAnsi="Arial" w:cs="Arial"/>
          <w:lang w:eastAsia="en-US"/>
        </w:rPr>
        <w:t xml:space="preserve">, </w:t>
      </w:r>
      <w:hyperlink r:id="rId8" w:history="1">
        <w:r w:rsidR="009F178B" w:rsidRPr="007C2039">
          <w:rPr>
            <w:rFonts w:ascii="Arial" w:eastAsiaTheme="minorHAnsi" w:hAnsi="Arial" w:cs="Arial"/>
            <w:lang w:eastAsia="en-US"/>
          </w:rPr>
          <w:t>lekarna@pld.cz</w:t>
        </w:r>
      </w:hyperlink>
      <w:r w:rsidR="009F178B" w:rsidRPr="007C2039">
        <w:rPr>
          <w:rFonts w:ascii="Arial" w:eastAsiaTheme="minorHAnsi" w:hAnsi="Arial" w:cs="Arial"/>
          <w:lang w:eastAsia="en-US"/>
        </w:rPr>
        <w:t>, 377 813</w:t>
      </w:r>
      <w:r w:rsidR="00EC41CC" w:rsidRPr="007C2039">
        <w:rPr>
          <w:rFonts w:ascii="Arial" w:eastAsiaTheme="minorHAnsi" w:hAnsi="Arial" w:cs="Arial"/>
          <w:lang w:eastAsia="en-US"/>
        </w:rPr>
        <w:t> 379</w:t>
      </w:r>
    </w:p>
    <w:p w14:paraId="7F1D3ADC" w14:textId="77777777" w:rsidR="00EC41CC" w:rsidRPr="007C2039" w:rsidRDefault="00EC41CC" w:rsidP="00807124">
      <w:pPr>
        <w:spacing w:before="60"/>
        <w:ind w:left="567"/>
        <w:rPr>
          <w:rFonts w:ascii="Arial" w:eastAsiaTheme="minorHAnsi" w:hAnsi="Arial" w:cs="Arial"/>
          <w:lang w:eastAsia="en-US"/>
        </w:rPr>
      </w:pPr>
    </w:p>
    <w:p w14:paraId="032AAE39" w14:textId="5EDBFC3A" w:rsidR="009F178B" w:rsidRPr="007C2039" w:rsidRDefault="009F178B" w:rsidP="00807124">
      <w:pPr>
        <w:tabs>
          <w:tab w:val="right" w:pos="7088"/>
          <w:tab w:val="right" w:pos="9356"/>
        </w:tabs>
        <w:spacing w:after="120"/>
        <w:ind w:left="567"/>
        <w:rPr>
          <w:rFonts w:ascii="Arial" w:eastAsia="MS Mincho" w:hAnsi="Arial" w:cs="Arial"/>
          <w:b/>
        </w:rPr>
      </w:pPr>
      <w:r w:rsidRPr="007C2039">
        <w:rPr>
          <w:rFonts w:ascii="Arial" w:eastAsia="MS Mincho" w:hAnsi="Arial" w:cs="Arial"/>
        </w:rPr>
        <w:t xml:space="preserve">(dále jako </w:t>
      </w:r>
      <w:r w:rsidRPr="007C2039">
        <w:rPr>
          <w:rFonts w:ascii="Arial" w:eastAsia="MS Mincho" w:hAnsi="Arial" w:cs="Arial"/>
          <w:b/>
        </w:rPr>
        <w:t>„kupující“</w:t>
      </w:r>
      <w:r w:rsidR="003A0F3C" w:rsidRPr="007C2039">
        <w:rPr>
          <w:rFonts w:ascii="Arial" w:eastAsia="MS Mincho" w:hAnsi="Arial" w:cs="Arial"/>
          <w:b/>
        </w:rPr>
        <w:t>,</w:t>
      </w:r>
      <w:r w:rsidRPr="007C2039">
        <w:rPr>
          <w:rFonts w:ascii="Arial" w:eastAsia="MS Mincho" w:hAnsi="Arial" w:cs="Arial"/>
          <w:bCs/>
        </w:rPr>
        <w:t xml:space="preserve"> </w:t>
      </w:r>
      <w:r w:rsidRPr="007C2039">
        <w:rPr>
          <w:rFonts w:ascii="Arial" w:eastAsia="MS Mincho" w:hAnsi="Arial" w:cs="Arial"/>
          <w:b/>
        </w:rPr>
        <w:t>„objednatel“</w:t>
      </w:r>
      <w:r w:rsidR="003A0F3C" w:rsidRPr="007C2039">
        <w:rPr>
          <w:rFonts w:ascii="Arial" w:eastAsia="MS Mincho" w:hAnsi="Arial" w:cs="Arial"/>
          <w:b/>
        </w:rPr>
        <w:t xml:space="preserve"> nebo „PNvD“</w:t>
      </w:r>
      <w:r w:rsidRPr="007C2039">
        <w:rPr>
          <w:rFonts w:ascii="Arial" w:eastAsia="MS Mincho" w:hAnsi="Arial" w:cs="Arial"/>
          <w:b/>
        </w:rPr>
        <w:t>)</w:t>
      </w:r>
    </w:p>
    <w:p w14:paraId="176A6068" w14:textId="77777777" w:rsidR="009F178B" w:rsidRPr="007C2039" w:rsidRDefault="009F178B" w:rsidP="00807124">
      <w:pPr>
        <w:spacing w:before="120" w:after="120"/>
        <w:ind w:left="567"/>
        <w:rPr>
          <w:rFonts w:ascii="Arial" w:eastAsiaTheme="minorHAnsi" w:hAnsi="Arial" w:cs="Arial"/>
          <w:lang w:eastAsia="en-US"/>
        </w:rPr>
      </w:pPr>
    </w:p>
    <w:p w14:paraId="4A254526" w14:textId="67DB6E20" w:rsidR="00AD5315" w:rsidRPr="007C2039" w:rsidRDefault="00AD5315" w:rsidP="00807124">
      <w:pPr>
        <w:spacing w:before="120" w:after="120"/>
        <w:ind w:left="567"/>
        <w:rPr>
          <w:rFonts w:ascii="Arial" w:eastAsiaTheme="minorHAnsi" w:hAnsi="Arial" w:cs="Arial"/>
          <w:lang w:eastAsia="en-US"/>
        </w:rPr>
      </w:pPr>
      <w:r w:rsidRPr="007C2039">
        <w:rPr>
          <w:rFonts w:ascii="Arial" w:eastAsiaTheme="minorHAnsi" w:hAnsi="Arial" w:cs="Arial"/>
          <w:lang w:eastAsia="en-US"/>
        </w:rPr>
        <w:t>a</w:t>
      </w:r>
    </w:p>
    <w:p w14:paraId="408CED97" w14:textId="77777777" w:rsidR="00AD5315" w:rsidRPr="007C2039" w:rsidRDefault="00AD5315" w:rsidP="00807124">
      <w:pPr>
        <w:spacing w:before="120" w:after="120"/>
        <w:ind w:left="567"/>
        <w:rPr>
          <w:rFonts w:ascii="Arial" w:eastAsiaTheme="minorHAnsi" w:hAnsi="Arial" w:cs="Arial"/>
          <w:lang w:eastAsia="en-US"/>
        </w:rPr>
      </w:pPr>
    </w:p>
    <w:p w14:paraId="5A6FBA63" w14:textId="77777777" w:rsidR="00764C0E" w:rsidRPr="000B50FC" w:rsidRDefault="00764C0E" w:rsidP="00764C0E">
      <w:pPr>
        <w:pStyle w:val="Nadpis"/>
        <w:ind w:left="567"/>
        <w:jc w:val="left"/>
        <w:rPr>
          <w:rFonts w:cs="Arial"/>
          <w:sz w:val="20"/>
        </w:rPr>
      </w:pPr>
      <w:r>
        <w:rPr>
          <w:rFonts w:cs="Arial"/>
          <w:sz w:val="20"/>
        </w:rPr>
        <w:t xml:space="preserve">PHARMOS, a.s. </w:t>
      </w:r>
    </w:p>
    <w:p w14:paraId="0B4E6014" w14:textId="77777777" w:rsidR="00764C0E" w:rsidRPr="000B50FC" w:rsidRDefault="00764C0E" w:rsidP="00764C0E">
      <w:pPr>
        <w:pStyle w:val="Nadpis"/>
        <w:ind w:left="567"/>
        <w:jc w:val="left"/>
        <w:rPr>
          <w:rFonts w:cs="Arial"/>
          <w:sz w:val="20"/>
        </w:rPr>
      </w:pPr>
    </w:p>
    <w:p w14:paraId="58C89942" w14:textId="77777777" w:rsidR="00764C0E" w:rsidRDefault="00764C0E" w:rsidP="00764C0E">
      <w:pPr>
        <w:pStyle w:val="Nadpis"/>
        <w:spacing w:before="60"/>
        <w:ind w:left="567"/>
        <w:jc w:val="left"/>
        <w:rPr>
          <w:rFonts w:cs="Arial"/>
          <w:b w:val="0"/>
          <w:sz w:val="20"/>
        </w:rPr>
      </w:pPr>
      <w:r>
        <w:rPr>
          <w:rFonts w:cs="Arial"/>
          <w:b w:val="0"/>
          <w:sz w:val="20"/>
        </w:rPr>
        <w:t xml:space="preserve">Se sídlem: </w:t>
      </w:r>
      <w:r>
        <w:rPr>
          <w:rFonts w:cs="Arial"/>
          <w:b w:val="0"/>
          <w:sz w:val="20"/>
        </w:rPr>
        <w:tab/>
      </w:r>
      <w:r>
        <w:rPr>
          <w:rFonts w:cs="Arial"/>
          <w:b w:val="0"/>
          <w:sz w:val="20"/>
        </w:rPr>
        <w:tab/>
        <w:t>Těšínská 1349/296, Ostrava - Radvanice</w:t>
      </w:r>
    </w:p>
    <w:p w14:paraId="22AC6972" w14:textId="77777777" w:rsidR="00764C0E" w:rsidRPr="000B50FC" w:rsidRDefault="00764C0E" w:rsidP="00764C0E">
      <w:pPr>
        <w:pStyle w:val="Nadpis"/>
        <w:spacing w:before="60"/>
        <w:ind w:left="567"/>
        <w:jc w:val="left"/>
        <w:rPr>
          <w:rFonts w:cs="Arial"/>
          <w:b w:val="0"/>
          <w:sz w:val="20"/>
        </w:rPr>
      </w:pPr>
      <w:r w:rsidRPr="000B50FC">
        <w:rPr>
          <w:rFonts w:cs="Arial"/>
          <w:b w:val="0"/>
          <w:sz w:val="20"/>
        </w:rPr>
        <w:t xml:space="preserve">Zapsaná v obchodním rejstříku vedeném </w:t>
      </w:r>
      <w:r>
        <w:rPr>
          <w:rFonts w:cs="Arial"/>
          <w:b w:val="0"/>
          <w:sz w:val="20"/>
        </w:rPr>
        <w:t xml:space="preserve">Krajský </w:t>
      </w:r>
      <w:r w:rsidRPr="000B50FC">
        <w:rPr>
          <w:rFonts w:cs="Arial"/>
          <w:b w:val="0"/>
          <w:sz w:val="20"/>
        </w:rPr>
        <w:t>soudem v </w:t>
      </w:r>
      <w:r>
        <w:rPr>
          <w:rFonts w:cs="Arial"/>
          <w:b w:val="0"/>
          <w:sz w:val="20"/>
        </w:rPr>
        <w:t>Ostravě</w:t>
      </w:r>
      <w:r w:rsidRPr="000B50FC">
        <w:rPr>
          <w:rFonts w:cs="Arial"/>
          <w:b w:val="0"/>
          <w:sz w:val="20"/>
        </w:rPr>
        <w:t>,</w:t>
      </w:r>
      <w:r>
        <w:rPr>
          <w:rFonts w:cs="Arial"/>
          <w:b w:val="0"/>
          <w:sz w:val="20"/>
        </w:rPr>
        <w:t xml:space="preserve"> </w:t>
      </w:r>
      <w:r w:rsidRPr="000B50FC">
        <w:rPr>
          <w:rFonts w:cs="Arial"/>
          <w:b w:val="0"/>
          <w:sz w:val="20"/>
        </w:rPr>
        <w:t xml:space="preserve">oddíl </w:t>
      </w:r>
      <w:r>
        <w:rPr>
          <w:rFonts w:cs="Arial"/>
          <w:b w:val="0"/>
          <w:sz w:val="20"/>
        </w:rPr>
        <w:t xml:space="preserve">B, </w:t>
      </w:r>
      <w:r w:rsidRPr="000B50FC">
        <w:rPr>
          <w:rFonts w:cs="Arial"/>
          <w:b w:val="0"/>
          <w:sz w:val="20"/>
        </w:rPr>
        <w:t>vložka</w:t>
      </w:r>
      <w:r>
        <w:rPr>
          <w:rFonts w:cs="Arial"/>
          <w:b w:val="0"/>
          <w:sz w:val="20"/>
        </w:rPr>
        <w:t xml:space="preserve"> 188</w:t>
      </w:r>
    </w:p>
    <w:p w14:paraId="4B56068A" w14:textId="77777777" w:rsidR="00764C0E" w:rsidRPr="000B50FC" w:rsidRDefault="00764C0E" w:rsidP="00764C0E">
      <w:pPr>
        <w:pStyle w:val="Nadpis"/>
        <w:spacing w:before="60"/>
        <w:ind w:left="567"/>
        <w:jc w:val="left"/>
        <w:rPr>
          <w:rFonts w:cs="Arial"/>
          <w:b w:val="0"/>
          <w:sz w:val="20"/>
        </w:rPr>
      </w:pPr>
      <w:r>
        <w:rPr>
          <w:rFonts w:cs="Arial"/>
          <w:b w:val="0"/>
          <w:sz w:val="20"/>
        </w:rPr>
        <w:t xml:space="preserve">IČ: </w:t>
      </w:r>
      <w:r>
        <w:rPr>
          <w:rFonts w:cs="Arial"/>
          <w:b w:val="0"/>
          <w:sz w:val="20"/>
        </w:rPr>
        <w:tab/>
      </w:r>
      <w:r>
        <w:rPr>
          <w:rFonts w:cs="Arial"/>
          <w:b w:val="0"/>
          <w:sz w:val="20"/>
        </w:rPr>
        <w:tab/>
      </w:r>
      <w:r>
        <w:rPr>
          <w:rFonts w:cs="Arial"/>
          <w:b w:val="0"/>
          <w:sz w:val="20"/>
        </w:rPr>
        <w:tab/>
        <w:t xml:space="preserve">190 10 290 </w:t>
      </w:r>
    </w:p>
    <w:p w14:paraId="3E45CAF4" w14:textId="77777777" w:rsidR="00764C0E" w:rsidRPr="000B50FC" w:rsidRDefault="00764C0E" w:rsidP="00764C0E">
      <w:pPr>
        <w:pStyle w:val="Nadpis"/>
        <w:spacing w:before="60"/>
        <w:ind w:left="567"/>
        <w:jc w:val="left"/>
        <w:rPr>
          <w:rFonts w:cs="Arial"/>
          <w:b w:val="0"/>
          <w:sz w:val="20"/>
        </w:rPr>
      </w:pPr>
      <w:r>
        <w:rPr>
          <w:rFonts w:cs="Arial"/>
          <w:b w:val="0"/>
          <w:sz w:val="20"/>
        </w:rPr>
        <w:t>DIČ:</w:t>
      </w:r>
      <w:r>
        <w:rPr>
          <w:rFonts w:cs="Arial"/>
          <w:b w:val="0"/>
          <w:sz w:val="20"/>
        </w:rPr>
        <w:tab/>
      </w:r>
      <w:r>
        <w:rPr>
          <w:rFonts w:cs="Arial"/>
          <w:b w:val="0"/>
          <w:sz w:val="20"/>
        </w:rPr>
        <w:tab/>
      </w:r>
      <w:r>
        <w:rPr>
          <w:rFonts w:cs="Arial"/>
          <w:b w:val="0"/>
          <w:sz w:val="20"/>
        </w:rPr>
        <w:tab/>
        <w:t>CZ19010290</w:t>
      </w:r>
    </w:p>
    <w:p w14:paraId="0E5B78B0" w14:textId="3001B586" w:rsidR="00993857" w:rsidRDefault="00764C0E" w:rsidP="00764C0E">
      <w:pPr>
        <w:pStyle w:val="Nadpis"/>
        <w:spacing w:before="60"/>
        <w:ind w:left="567"/>
        <w:jc w:val="left"/>
        <w:rPr>
          <w:rFonts w:cs="Arial"/>
          <w:b w:val="0"/>
          <w:sz w:val="20"/>
        </w:rPr>
      </w:pPr>
      <w:r>
        <w:rPr>
          <w:rFonts w:cs="Arial"/>
          <w:b w:val="0"/>
          <w:sz w:val="20"/>
        </w:rPr>
        <w:t>Jednající/zastoupený:</w:t>
      </w:r>
      <w:r>
        <w:rPr>
          <w:rFonts w:cs="Arial"/>
          <w:b w:val="0"/>
          <w:sz w:val="20"/>
        </w:rPr>
        <w:tab/>
      </w:r>
      <w:r w:rsidR="00FF081A">
        <w:rPr>
          <w:rFonts w:cs="Arial"/>
          <w:b w:val="0"/>
          <w:sz w:val="20"/>
        </w:rPr>
        <w:t>……………….</w:t>
      </w:r>
      <w:r>
        <w:rPr>
          <w:rFonts w:cs="Arial"/>
          <w:b w:val="0"/>
          <w:sz w:val="20"/>
        </w:rPr>
        <w:t xml:space="preserve">, předseda představenstva, </w:t>
      </w:r>
    </w:p>
    <w:p w14:paraId="1C3BDFA7" w14:textId="3ED631C6" w:rsidR="00993857" w:rsidRDefault="00FF081A" w:rsidP="00993857">
      <w:pPr>
        <w:pStyle w:val="Nadpis"/>
        <w:spacing w:before="60"/>
        <w:ind w:left="2694" w:firstLine="142"/>
        <w:jc w:val="left"/>
        <w:rPr>
          <w:rFonts w:cs="Arial"/>
          <w:b w:val="0"/>
          <w:sz w:val="20"/>
        </w:rPr>
      </w:pPr>
      <w:r>
        <w:rPr>
          <w:rFonts w:cs="Arial"/>
          <w:b w:val="0"/>
          <w:sz w:val="20"/>
        </w:rPr>
        <w:t>………………..</w:t>
      </w:r>
      <w:r w:rsidR="00764C0E">
        <w:rPr>
          <w:rFonts w:cs="Arial"/>
          <w:b w:val="0"/>
          <w:sz w:val="20"/>
        </w:rPr>
        <w:t>, člen představenstva,</w:t>
      </w:r>
    </w:p>
    <w:p w14:paraId="1687BEEC" w14:textId="373C9A09" w:rsidR="00764C0E" w:rsidRDefault="00FF081A" w:rsidP="00993857">
      <w:pPr>
        <w:pStyle w:val="Nadpis"/>
        <w:spacing w:before="60"/>
        <w:ind w:left="2694" w:firstLine="142"/>
        <w:jc w:val="left"/>
        <w:rPr>
          <w:rFonts w:cs="Arial"/>
          <w:b w:val="0"/>
          <w:sz w:val="20"/>
        </w:rPr>
      </w:pPr>
      <w:r>
        <w:rPr>
          <w:rFonts w:cs="Arial"/>
          <w:b w:val="0"/>
          <w:sz w:val="20"/>
        </w:rPr>
        <w:t>……………….</w:t>
      </w:r>
      <w:r w:rsidR="00764C0E">
        <w:rPr>
          <w:rFonts w:cs="Arial"/>
          <w:b w:val="0"/>
          <w:sz w:val="20"/>
        </w:rPr>
        <w:t>, člen představenstva</w:t>
      </w:r>
    </w:p>
    <w:p w14:paraId="31A45CA5" w14:textId="6F80B082" w:rsidR="00AD5315" w:rsidRPr="007C2039" w:rsidRDefault="00764C0E" w:rsidP="00764C0E">
      <w:pPr>
        <w:pStyle w:val="Nadpis"/>
        <w:spacing w:before="60"/>
        <w:ind w:left="567"/>
        <w:jc w:val="left"/>
        <w:rPr>
          <w:rFonts w:cs="Arial"/>
          <w:b w:val="0"/>
          <w:sz w:val="20"/>
        </w:rPr>
      </w:pPr>
      <w:r w:rsidRPr="000B50FC">
        <w:rPr>
          <w:rFonts w:cs="Arial"/>
          <w:b w:val="0"/>
          <w:sz w:val="20"/>
        </w:rPr>
        <w:t>Kontaktní osoba:</w:t>
      </w:r>
      <w:r w:rsidRPr="000B50FC">
        <w:rPr>
          <w:rFonts w:cs="Arial"/>
          <w:b w:val="0"/>
          <w:sz w:val="20"/>
        </w:rPr>
        <w:tab/>
      </w:r>
      <w:r w:rsidRPr="000B50FC">
        <w:rPr>
          <w:rFonts w:cs="Arial"/>
          <w:b w:val="0"/>
          <w:sz w:val="20"/>
        </w:rPr>
        <w:tab/>
      </w:r>
      <w:r w:rsidR="00FF081A">
        <w:rPr>
          <w:rFonts w:cs="Arial"/>
          <w:b w:val="0"/>
          <w:sz w:val="20"/>
        </w:rPr>
        <w:t>………………..</w:t>
      </w:r>
      <w:r>
        <w:rPr>
          <w:rFonts w:cs="Arial"/>
          <w:b w:val="0"/>
          <w:sz w:val="20"/>
        </w:rPr>
        <w:t xml:space="preserve">, </w:t>
      </w:r>
      <w:hyperlink r:id="rId9" w:history="1">
        <w:r w:rsidR="00FF081A">
          <w:rPr>
            <w:rStyle w:val="Hypertextovodkaz"/>
            <w:rFonts w:cs="Arial"/>
            <w:b w:val="0"/>
            <w:color w:val="auto"/>
            <w:sz w:val="20"/>
            <w:u w:val="none"/>
          </w:rPr>
          <w:t>………………………..</w:t>
        </w:r>
      </w:hyperlink>
      <w:r>
        <w:rPr>
          <w:rFonts w:cs="Arial"/>
          <w:b w:val="0"/>
          <w:sz w:val="20"/>
        </w:rPr>
        <w:t xml:space="preserve">, 575 575 217 </w:t>
      </w:r>
    </w:p>
    <w:p w14:paraId="5B8D4873" w14:textId="5F461509" w:rsidR="009F178B" w:rsidRPr="007C2039" w:rsidRDefault="009F178B" w:rsidP="00807124">
      <w:pPr>
        <w:tabs>
          <w:tab w:val="left" w:pos="1701"/>
        </w:tabs>
        <w:ind w:left="567"/>
        <w:rPr>
          <w:rFonts w:ascii="Arial" w:eastAsiaTheme="minorHAnsi" w:hAnsi="Arial" w:cs="Arial"/>
          <w:lang w:eastAsia="en-US"/>
        </w:rPr>
      </w:pPr>
      <w:r w:rsidRPr="007C2039">
        <w:rPr>
          <w:rFonts w:ascii="Arial" w:eastAsiaTheme="minorHAnsi" w:hAnsi="Arial" w:cs="Arial"/>
          <w:lang w:eastAsia="en-US"/>
        </w:rPr>
        <w:tab/>
      </w:r>
    </w:p>
    <w:p w14:paraId="56213CCB" w14:textId="379D5560" w:rsidR="009F178B" w:rsidRPr="007C2039" w:rsidRDefault="009F178B" w:rsidP="00807124">
      <w:pPr>
        <w:ind w:left="567"/>
        <w:rPr>
          <w:rFonts w:ascii="Arial" w:eastAsiaTheme="minorHAnsi" w:hAnsi="Arial" w:cs="Arial"/>
          <w:lang w:eastAsia="en-US"/>
        </w:rPr>
      </w:pPr>
      <w:r w:rsidRPr="007C2039">
        <w:rPr>
          <w:rFonts w:ascii="Arial" w:eastAsiaTheme="minorHAnsi" w:hAnsi="Arial" w:cs="Arial"/>
          <w:lang w:eastAsia="en-US"/>
        </w:rPr>
        <w:t xml:space="preserve">(dále jako </w:t>
      </w:r>
      <w:r w:rsidRPr="007C2039">
        <w:rPr>
          <w:rFonts w:ascii="Arial" w:eastAsiaTheme="minorHAnsi" w:hAnsi="Arial" w:cs="Arial"/>
          <w:b/>
          <w:bCs/>
          <w:lang w:eastAsia="en-US"/>
        </w:rPr>
        <w:t xml:space="preserve">„prodávající“ </w:t>
      </w:r>
      <w:r w:rsidRPr="007C2039">
        <w:rPr>
          <w:rFonts w:ascii="Arial" w:eastAsiaTheme="minorHAnsi" w:hAnsi="Arial" w:cs="Arial"/>
          <w:lang w:eastAsia="en-US"/>
        </w:rPr>
        <w:t>nebo „</w:t>
      </w:r>
      <w:r w:rsidRPr="007C2039">
        <w:rPr>
          <w:rFonts w:ascii="Arial" w:eastAsiaTheme="minorHAnsi" w:hAnsi="Arial" w:cs="Arial"/>
          <w:b/>
          <w:lang w:eastAsia="en-US"/>
        </w:rPr>
        <w:t>dodavatel</w:t>
      </w:r>
      <w:r w:rsidRPr="007C2039">
        <w:rPr>
          <w:rFonts w:ascii="Arial" w:eastAsiaTheme="minorHAnsi" w:hAnsi="Arial" w:cs="Arial"/>
          <w:lang w:eastAsia="en-US"/>
        </w:rPr>
        <w:t>“</w:t>
      </w:r>
      <w:r w:rsidR="0018764F" w:rsidRPr="007C2039">
        <w:rPr>
          <w:rFonts w:ascii="Arial" w:eastAsiaTheme="minorHAnsi" w:hAnsi="Arial" w:cs="Arial"/>
          <w:lang w:eastAsia="en-US"/>
        </w:rPr>
        <w:t>)</w:t>
      </w:r>
    </w:p>
    <w:p w14:paraId="2A132981" w14:textId="77777777" w:rsidR="00EC41CC" w:rsidRPr="007C2039" w:rsidRDefault="00EC41CC" w:rsidP="00807124">
      <w:pPr>
        <w:ind w:left="567"/>
        <w:rPr>
          <w:rFonts w:ascii="Arial" w:eastAsiaTheme="minorHAnsi" w:hAnsi="Arial" w:cs="Arial"/>
          <w:lang w:eastAsia="en-US"/>
        </w:rPr>
      </w:pPr>
    </w:p>
    <w:p w14:paraId="5426097E" w14:textId="77777777" w:rsidR="009F178B" w:rsidRPr="007C2039" w:rsidRDefault="009F178B" w:rsidP="00807124">
      <w:pPr>
        <w:spacing w:before="120" w:after="120"/>
        <w:ind w:left="567"/>
        <w:rPr>
          <w:rFonts w:ascii="Arial" w:eastAsiaTheme="minorHAnsi" w:hAnsi="Arial" w:cs="Arial"/>
          <w:lang w:eastAsia="en-US"/>
        </w:rPr>
      </w:pPr>
      <w:r w:rsidRPr="007C2039">
        <w:rPr>
          <w:rFonts w:ascii="Arial" w:eastAsiaTheme="minorHAnsi" w:hAnsi="Arial" w:cs="Arial"/>
          <w:lang w:eastAsia="en-US"/>
        </w:rPr>
        <w:t>(oba společně též jako „smluvní strany“ a/nebo jednotlivě jako „smluvní strana“)</w:t>
      </w:r>
    </w:p>
    <w:p w14:paraId="5E55A38F" w14:textId="77777777" w:rsidR="009F178B" w:rsidRPr="007C2039" w:rsidRDefault="009F178B" w:rsidP="007A5215">
      <w:pPr>
        <w:spacing w:before="120"/>
        <w:ind w:right="-2"/>
        <w:jc w:val="both"/>
        <w:rPr>
          <w:rFonts w:ascii="Arial" w:hAnsi="Arial" w:cs="Arial"/>
        </w:rPr>
      </w:pPr>
    </w:p>
    <w:p w14:paraId="2C1AAA1F" w14:textId="0F51B4F5" w:rsidR="00704D7B" w:rsidRPr="007C2039" w:rsidRDefault="00704D7B" w:rsidP="00807124">
      <w:pPr>
        <w:spacing w:before="120"/>
        <w:ind w:left="426" w:right="-2"/>
        <w:jc w:val="both"/>
        <w:rPr>
          <w:rFonts w:ascii="Arial" w:hAnsi="Arial" w:cs="Arial"/>
        </w:rPr>
      </w:pPr>
      <w:r w:rsidRPr="007C2039">
        <w:rPr>
          <w:rFonts w:ascii="Arial" w:hAnsi="Arial" w:cs="Arial"/>
        </w:rPr>
        <w:t xml:space="preserve">Tato smlouva byla </w:t>
      </w:r>
      <w:r w:rsidR="00734BBE" w:rsidRPr="007C2039">
        <w:rPr>
          <w:rFonts w:ascii="Arial" w:hAnsi="Arial" w:cs="Arial"/>
        </w:rPr>
        <w:t>uzavřena v souladu s ust. zákona</w:t>
      </w:r>
      <w:r w:rsidRPr="007C2039">
        <w:rPr>
          <w:rFonts w:ascii="Arial" w:hAnsi="Arial" w:cs="Arial"/>
        </w:rPr>
        <w:t xml:space="preserve"> č. 13</w:t>
      </w:r>
      <w:r w:rsidR="00AC38A0" w:rsidRPr="007C2039">
        <w:rPr>
          <w:rFonts w:ascii="Arial" w:hAnsi="Arial" w:cs="Arial"/>
        </w:rPr>
        <w:t>4</w:t>
      </w:r>
      <w:r w:rsidRPr="007C2039">
        <w:rPr>
          <w:rFonts w:ascii="Arial" w:hAnsi="Arial" w:cs="Arial"/>
        </w:rPr>
        <w:t>/20</w:t>
      </w:r>
      <w:r w:rsidR="00AC38A0" w:rsidRPr="007C2039">
        <w:rPr>
          <w:rFonts w:ascii="Arial" w:hAnsi="Arial" w:cs="Arial"/>
        </w:rPr>
        <w:t>1</w:t>
      </w:r>
      <w:r w:rsidRPr="007C2039">
        <w:rPr>
          <w:rFonts w:ascii="Arial" w:hAnsi="Arial" w:cs="Arial"/>
        </w:rPr>
        <w:t xml:space="preserve">6 Sb., o </w:t>
      </w:r>
      <w:r w:rsidR="00AC38A0" w:rsidRPr="007C2039">
        <w:rPr>
          <w:rFonts w:ascii="Arial" w:hAnsi="Arial" w:cs="Arial"/>
        </w:rPr>
        <w:t xml:space="preserve">zadávání </w:t>
      </w:r>
      <w:r w:rsidR="00770A2F" w:rsidRPr="007C2039">
        <w:rPr>
          <w:rFonts w:ascii="Arial" w:hAnsi="Arial" w:cs="Arial"/>
        </w:rPr>
        <w:t>veřejných zakáz</w:t>
      </w:r>
      <w:r w:rsidR="00AC38A0" w:rsidRPr="007C2039">
        <w:rPr>
          <w:rFonts w:ascii="Arial" w:hAnsi="Arial" w:cs="Arial"/>
        </w:rPr>
        <w:t>ek</w:t>
      </w:r>
      <w:r w:rsidRPr="007C2039">
        <w:rPr>
          <w:rFonts w:ascii="Arial" w:hAnsi="Arial" w:cs="Arial"/>
        </w:rPr>
        <w:t xml:space="preserve">, ve znění pozdějších předpisů </w:t>
      </w:r>
      <w:r w:rsidR="00DE4F39" w:rsidRPr="007C2039">
        <w:rPr>
          <w:rFonts w:ascii="Arial" w:hAnsi="Arial" w:cs="Arial"/>
        </w:rPr>
        <w:t>(dále jen „</w:t>
      </w:r>
      <w:r w:rsidR="00C937AF" w:rsidRPr="007C2039">
        <w:rPr>
          <w:rFonts w:ascii="Arial" w:hAnsi="Arial" w:cs="Arial"/>
        </w:rPr>
        <w:t>ZZVZ</w:t>
      </w:r>
      <w:r w:rsidR="00DE4F39" w:rsidRPr="007C2039">
        <w:rPr>
          <w:rFonts w:ascii="Arial" w:hAnsi="Arial" w:cs="Arial"/>
        </w:rPr>
        <w:t xml:space="preserve">“) </w:t>
      </w:r>
      <w:r w:rsidRPr="007C2039">
        <w:rPr>
          <w:rFonts w:ascii="Arial" w:hAnsi="Arial" w:cs="Arial"/>
        </w:rPr>
        <w:t xml:space="preserve">a </w:t>
      </w:r>
      <w:r w:rsidR="00E01574" w:rsidRPr="007C2039">
        <w:rPr>
          <w:rFonts w:ascii="Arial" w:hAnsi="Arial" w:cs="Arial"/>
        </w:rPr>
        <w:t xml:space="preserve">dle ust. § 1746 odst. 2 a </w:t>
      </w:r>
      <w:r w:rsidRPr="007C2039">
        <w:rPr>
          <w:rFonts w:ascii="Arial" w:hAnsi="Arial" w:cs="Arial"/>
        </w:rPr>
        <w:t xml:space="preserve">§ </w:t>
      </w:r>
      <w:smartTag w:uri="urn:schemas-microsoft-com:office:smarttags" w:element="metricconverter">
        <w:smartTagPr>
          <w:attr w:name="ProductID" w:val="2079 a"/>
        </w:smartTagPr>
        <w:r w:rsidR="00243A8B" w:rsidRPr="007C2039">
          <w:rPr>
            <w:rFonts w:ascii="Arial" w:hAnsi="Arial" w:cs="Arial"/>
          </w:rPr>
          <w:t>2079</w:t>
        </w:r>
        <w:r w:rsidRPr="007C2039">
          <w:rPr>
            <w:rFonts w:ascii="Arial" w:hAnsi="Arial" w:cs="Arial"/>
          </w:rPr>
          <w:t xml:space="preserve"> a</w:t>
        </w:r>
      </w:smartTag>
      <w:r w:rsidRPr="007C2039">
        <w:rPr>
          <w:rFonts w:ascii="Arial" w:hAnsi="Arial" w:cs="Arial"/>
        </w:rPr>
        <w:t xml:space="preserve"> násl. zákona č. </w:t>
      </w:r>
      <w:r w:rsidR="00243A8B" w:rsidRPr="007C2039">
        <w:rPr>
          <w:rFonts w:ascii="Arial" w:hAnsi="Arial" w:cs="Arial"/>
        </w:rPr>
        <w:t>89</w:t>
      </w:r>
      <w:r w:rsidRPr="007C2039">
        <w:rPr>
          <w:rFonts w:ascii="Arial" w:hAnsi="Arial" w:cs="Arial"/>
        </w:rPr>
        <w:t>/</w:t>
      </w:r>
      <w:r w:rsidR="00243A8B" w:rsidRPr="007C2039">
        <w:rPr>
          <w:rFonts w:ascii="Arial" w:hAnsi="Arial" w:cs="Arial"/>
        </w:rPr>
        <w:t>2012</w:t>
      </w:r>
      <w:r w:rsidRPr="007C2039">
        <w:rPr>
          <w:rFonts w:ascii="Arial" w:hAnsi="Arial" w:cs="Arial"/>
        </w:rPr>
        <w:t xml:space="preserve"> Sb., ob</w:t>
      </w:r>
      <w:r w:rsidR="00243A8B" w:rsidRPr="007C2039">
        <w:rPr>
          <w:rFonts w:ascii="Arial" w:hAnsi="Arial" w:cs="Arial"/>
        </w:rPr>
        <w:t>čansk</w:t>
      </w:r>
      <w:r w:rsidR="00E01574" w:rsidRPr="007C2039">
        <w:rPr>
          <w:rFonts w:ascii="Arial" w:hAnsi="Arial" w:cs="Arial"/>
        </w:rPr>
        <w:t>ý</w:t>
      </w:r>
      <w:r w:rsidRPr="007C2039">
        <w:rPr>
          <w:rFonts w:ascii="Arial" w:hAnsi="Arial" w:cs="Arial"/>
        </w:rPr>
        <w:t xml:space="preserve"> zák</w:t>
      </w:r>
      <w:r w:rsidRPr="00F03C83">
        <w:rPr>
          <w:rFonts w:ascii="Arial" w:hAnsi="Arial" w:cs="Arial"/>
        </w:rPr>
        <w:t>oník</w:t>
      </w:r>
      <w:r w:rsidR="003B0D9F" w:rsidRPr="00F03C83">
        <w:rPr>
          <w:rFonts w:ascii="Arial" w:hAnsi="Arial" w:cs="Arial"/>
        </w:rPr>
        <w:t>, ve znění pozdějších předpisů</w:t>
      </w:r>
      <w:r w:rsidR="0018764F" w:rsidRPr="00F03C83">
        <w:rPr>
          <w:rFonts w:ascii="Arial" w:hAnsi="Arial" w:cs="Arial"/>
        </w:rPr>
        <w:t xml:space="preserve"> </w:t>
      </w:r>
      <w:r w:rsidRPr="00F03C83">
        <w:rPr>
          <w:rFonts w:ascii="Arial" w:hAnsi="Arial" w:cs="Arial"/>
        </w:rPr>
        <w:t xml:space="preserve">a na základě veřejné zakázky </w:t>
      </w:r>
      <w:r w:rsidR="00E01574" w:rsidRPr="00F03C83">
        <w:rPr>
          <w:rFonts w:ascii="Arial" w:hAnsi="Arial" w:cs="Arial"/>
        </w:rPr>
        <w:t xml:space="preserve">zadané </w:t>
      </w:r>
      <w:r w:rsidR="009F178B" w:rsidRPr="00F03C83">
        <w:rPr>
          <w:rFonts w:ascii="Arial" w:hAnsi="Arial" w:cs="Arial"/>
        </w:rPr>
        <w:t xml:space="preserve">v rámci dynamického nákupního systému </w:t>
      </w:r>
      <w:r w:rsidR="00E01574" w:rsidRPr="00F03C83">
        <w:rPr>
          <w:rFonts w:ascii="Arial" w:hAnsi="Arial" w:cs="Arial"/>
        </w:rPr>
        <w:t>n</w:t>
      </w:r>
      <w:r w:rsidR="009F178B" w:rsidRPr="00F03C83">
        <w:rPr>
          <w:rFonts w:ascii="Arial" w:hAnsi="Arial" w:cs="Arial"/>
        </w:rPr>
        <w:t>a dodání léčivých přípravků</w:t>
      </w:r>
      <w:r w:rsidR="00A160DB" w:rsidRPr="00F03C83">
        <w:rPr>
          <w:rFonts w:ascii="Arial" w:hAnsi="Arial" w:cs="Arial"/>
        </w:rPr>
        <w:t xml:space="preserve"> s názvem „Dodávky léčivého přípravku s účinnou látkou </w:t>
      </w:r>
      <w:r w:rsidR="00CC49FC" w:rsidRPr="00CC49FC">
        <w:rPr>
          <w:rFonts w:ascii="Arial" w:hAnsi="Arial" w:cs="Arial"/>
        </w:rPr>
        <w:t>diazepam</w:t>
      </w:r>
      <w:r w:rsidR="00F03C83" w:rsidRPr="00F03C83">
        <w:rPr>
          <w:rFonts w:ascii="Arial" w:hAnsi="Arial" w:cs="Arial"/>
          <w:b/>
        </w:rPr>
        <w:t>.</w:t>
      </w:r>
    </w:p>
    <w:p w14:paraId="15FD22E8" w14:textId="72DA779A" w:rsidR="00704D7B" w:rsidRPr="007C2039" w:rsidRDefault="00704D7B" w:rsidP="00807124">
      <w:pPr>
        <w:spacing w:before="120"/>
        <w:ind w:left="426" w:right="-2"/>
        <w:jc w:val="both"/>
        <w:rPr>
          <w:rFonts w:ascii="Arial" w:hAnsi="Arial" w:cs="Arial"/>
        </w:rPr>
      </w:pPr>
      <w:r w:rsidRPr="007C2039">
        <w:rPr>
          <w:rFonts w:ascii="Arial" w:hAnsi="Arial" w:cs="Arial"/>
        </w:rPr>
        <w:t>Obě smluvní strany prohlašují, že</w:t>
      </w:r>
      <w:r w:rsidR="00243A8B" w:rsidRPr="007C2039">
        <w:rPr>
          <w:rFonts w:ascii="Arial" w:hAnsi="Arial" w:cs="Arial"/>
        </w:rPr>
        <w:t xml:space="preserve"> mají právní osobnost, jsou svéprávné</w:t>
      </w:r>
      <w:r w:rsidR="003B0D9F" w:rsidRPr="007C2039">
        <w:rPr>
          <w:rFonts w:ascii="Arial" w:hAnsi="Arial" w:cs="Arial"/>
        </w:rPr>
        <w:t xml:space="preserve"> a po vzájemném projednání</w:t>
      </w:r>
      <w:r w:rsidR="003B0D9F" w:rsidRPr="007C2039">
        <w:rPr>
          <w:rFonts w:ascii="Arial" w:hAnsi="Arial" w:cs="Arial"/>
        </w:rPr>
        <w:br/>
      </w:r>
      <w:r w:rsidRPr="007C2039">
        <w:rPr>
          <w:rFonts w:ascii="Arial" w:hAnsi="Arial" w:cs="Arial"/>
        </w:rPr>
        <w:t>a shodě uzavírají tuto</w:t>
      </w:r>
      <w:r w:rsidR="00F66F75" w:rsidRPr="007C2039">
        <w:rPr>
          <w:rFonts w:ascii="Arial" w:hAnsi="Arial" w:cs="Arial"/>
        </w:rPr>
        <w:t xml:space="preserve"> rámcovou</w:t>
      </w:r>
      <w:r w:rsidRPr="007C2039">
        <w:rPr>
          <w:rFonts w:ascii="Arial" w:hAnsi="Arial" w:cs="Arial"/>
        </w:rPr>
        <w:t xml:space="preserve"> </w:t>
      </w:r>
      <w:r w:rsidR="004C3F41" w:rsidRPr="007C2039">
        <w:rPr>
          <w:rFonts w:ascii="Arial" w:hAnsi="Arial" w:cs="Arial"/>
        </w:rPr>
        <w:t>kupní smlouvu (dále jen „smlouva“):</w:t>
      </w:r>
    </w:p>
    <w:p w14:paraId="25A288C1" w14:textId="4A2DCCB0" w:rsidR="00CB2C81" w:rsidRPr="007C2039" w:rsidRDefault="00DD2FBF" w:rsidP="00B37E8D">
      <w:pPr>
        <w:pStyle w:val="Nzev"/>
        <w:keepNext/>
        <w:spacing w:before="480" w:after="120"/>
        <w:ind w:right="-2"/>
        <w:outlineLvl w:val="0"/>
        <w:rPr>
          <w:rFonts w:ascii="Arial" w:hAnsi="Arial" w:cs="Arial"/>
          <w:sz w:val="20"/>
          <w:szCs w:val="20"/>
        </w:rPr>
      </w:pPr>
      <w:r w:rsidRPr="007C2039">
        <w:rPr>
          <w:rFonts w:ascii="Arial" w:hAnsi="Arial" w:cs="Arial"/>
          <w:sz w:val="20"/>
          <w:szCs w:val="20"/>
        </w:rPr>
        <w:t>II</w:t>
      </w:r>
      <w:r w:rsidR="005F2858" w:rsidRPr="007C2039">
        <w:rPr>
          <w:rFonts w:ascii="Arial" w:hAnsi="Arial" w:cs="Arial"/>
          <w:sz w:val="20"/>
          <w:szCs w:val="20"/>
        </w:rPr>
        <w:t xml:space="preserve">. </w:t>
      </w:r>
      <w:r w:rsidRPr="007C2039">
        <w:rPr>
          <w:rFonts w:ascii="Arial" w:hAnsi="Arial" w:cs="Arial"/>
          <w:sz w:val="20"/>
          <w:szCs w:val="20"/>
        </w:rPr>
        <w:t>P</w:t>
      </w:r>
      <w:r w:rsidR="00E43B05" w:rsidRPr="007C2039">
        <w:rPr>
          <w:rFonts w:ascii="Arial" w:hAnsi="Arial" w:cs="Arial"/>
          <w:sz w:val="20"/>
          <w:szCs w:val="20"/>
        </w:rPr>
        <w:t>ředmět smlouvy</w:t>
      </w:r>
    </w:p>
    <w:p w14:paraId="431AC66F" w14:textId="584900F6" w:rsidR="00CF01BB" w:rsidRPr="007C2039" w:rsidRDefault="00DD2FBF"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 xml:space="preserve">Předmětem </w:t>
      </w:r>
      <w:r w:rsidR="00393910" w:rsidRPr="007C2039">
        <w:rPr>
          <w:rFonts w:ascii="Arial" w:hAnsi="Arial" w:cs="Arial"/>
        </w:rPr>
        <w:t>t</w:t>
      </w:r>
      <w:r w:rsidRPr="007C2039">
        <w:rPr>
          <w:rFonts w:ascii="Arial" w:hAnsi="Arial" w:cs="Arial"/>
        </w:rPr>
        <w:t>éto smlouvy</w:t>
      </w:r>
      <w:r w:rsidR="004C3F41" w:rsidRPr="007C2039">
        <w:rPr>
          <w:rFonts w:ascii="Arial" w:hAnsi="Arial" w:cs="Arial"/>
          <w:bCs/>
        </w:rPr>
        <w:t xml:space="preserve"> je úprava vzájemných práv a povinností prodávajícího a kupujícího ve vztahu k předmětu koupě.</w:t>
      </w:r>
      <w:r w:rsidR="00D20CC6" w:rsidRPr="007C2039">
        <w:rPr>
          <w:rFonts w:ascii="Arial" w:hAnsi="Arial" w:cs="Arial"/>
          <w:bCs/>
        </w:rPr>
        <w:t xml:space="preserve"> Předmětem koupě </w:t>
      </w:r>
      <w:r w:rsidR="00D27CFC" w:rsidRPr="007C2039">
        <w:rPr>
          <w:rFonts w:ascii="Arial" w:hAnsi="Arial" w:cs="Arial"/>
        </w:rPr>
        <w:t xml:space="preserve">jsou </w:t>
      </w:r>
      <w:r w:rsidR="009941B4" w:rsidRPr="007C2039">
        <w:rPr>
          <w:rFonts w:ascii="Arial" w:hAnsi="Arial" w:cs="Arial"/>
        </w:rPr>
        <w:t>dodáv</w:t>
      </w:r>
      <w:r w:rsidR="00D27CFC" w:rsidRPr="007C2039">
        <w:rPr>
          <w:rFonts w:ascii="Arial" w:hAnsi="Arial" w:cs="Arial"/>
        </w:rPr>
        <w:t>ky</w:t>
      </w:r>
      <w:r w:rsidR="009941B4" w:rsidRPr="007C2039">
        <w:rPr>
          <w:rFonts w:ascii="Arial" w:hAnsi="Arial" w:cs="Arial"/>
        </w:rPr>
        <w:t xml:space="preserve"> </w:t>
      </w:r>
      <w:r w:rsidR="004B17DF" w:rsidRPr="007C2039">
        <w:rPr>
          <w:rFonts w:ascii="Arial" w:hAnsi="Arial" w:cs="Arial"/>
        </w:rPr>
        <w:t>léč</w:t>
      </w:r>
      <w:r w:rsidR="00D01D9D" w:rsidRPr="007C2039">
        <w:rPr>
          <w:rFonts w:ascii="Arial" w:hAnsi="Arial" w:cs="Arial"/>
        </w:rPr>
        <w:t>ivého přípravku s</w:t>
      </w:r>
      <w:r w:rsidR="00B277A9" w:rsidRPr="007C2039">
        <w:rPr>
          <w:rFonts w:ascii="Arial" w:hAnsi="Arial" w:cs="Arial"/>
        </w:rPr>
        <w:t> </w:t>
      </w:r>
      <w:r w:rsidR="00D01D9D" w:rsidRPr="007C2039">
        <w:rPr>
          <w:rFonts w:ascii="Arial" w:hAnsi="Arial" w:cs="Arial"/>
        </w:rPr>
        <w:t>účinn</w:t>
      </w:r>
      <w:r w:rsidR="00B277A9" w:rsidRPr="007C2039">
        <w:rPr>
          <w:rFonts w:ascii="Arial" w:hAnsi="Arial" w:cs="Arial"/>
        </w:rPr>
        <w:t xml:space="preserve">ou látkou </w:t>
      </w:r>
      <w:r w:rsidR="00CC49FC" w:rsidRPr="00CC49FC">
        <w:rPr>
          <w:rFonts w:ascii="Arial" w:hAnsi="Arial" w:cs="Arial"/>
        </w:rPr>
        <w:t xml:space="preserve">diazepam </w:t>
      </w:r>
      <w:r w:rsidR="00191205" w:rsidRPr="007C2039">
        <w:rPr>
          <w:rFonts w:ascii="Arial" w:hAnsi="Arial" w:cs="Arial"/>
        </w:rPr>
        <w:t xml:space="preserve">(dále jen </w:t>
      </w:r>
      <w:r w:rsidR="00120F53" w:rsidRPr="007C2039">
        <w:rPr>
          <w:rFonts w:ascii="Arial" w:hAnsi="Arial" w:cs="Arial"/>
        </w:rPr>
        <w:t>„</w:t>
      </w:r>
      <w:r w:rsidR="00191205" w:rsidRPr="007C2039">
        <w:rPr>
          <w:rFonts w:ascii="Arial" w:hAnsi="Arial" w:cs="Arial"/>
        </w:rPr>
        <w:t>zboží</w:t>
      </w:r>
      <w:r w:rsidR="00120F53" w:rsidRPr="007C2039">
        <w:rPr>
          <w:rFonts w:ascii="Arial" w:hAnsi="Arial" w:cs="Arial"/>
        </w:rPr>
        <w:t>“</w:t>
      </w:r>
      <w:r w:rsidR="0018764F" w:rsidRPr="007C2039">
        <w:rPr>
          <w:rFonts w:ascii="Arial" w:hAnsi="Arial" w:cs="Arial"/>
        </w:rPr>
        <w:t xml:space="preserve">) </w:t>
      </w:r>
      <w:r w:rsidR="00325900" w:rsidRPr="007C2039">
        <w:rPr>
          <w:rFonts w:ascii="Arial" w:hAnsi="Arial" w:cs="Arial"/>
        </w:rPr>
        <w:t xml:space="preserve">v množství a druhovém složení podle objednávek </w:t>
      </w:r>
      <w:r w:rsidR="00191205" w:rsidRPr="007C2039">
        <w:rPr>
          <w:rFonts w:ascii="Arial" w:hAnsi="Arial" w:cs="Arial"/>
        </w:rPr>
        <w:t>kupujícího.</w:t>
      </w:r>
      <w:r w:rsidR="00BF74A0" w:rsidRPr="007C2039">
        <w:rPr>
          <w:rFonts w:ascii="Arial" w:hAnsi="Arial" w:cs="Arial"/>
        </w:rPr>
        <w:t xml:space="preserve"> </w:t>
      </w:r>
      <w:r w:rsidR="00A555E3" w:rsidRPr="007C2039">
        <w:rPr>
          <w:rFonts w:ascii="Arial" w:hAnsi="Arial" w:cs="Arial"/>
        </w:rPr>
        <w:t>Podrobná s</w:t>
      </w:r>
      <w:r w:rsidR="00BF74A0" w:rsidRPr="007C2039">
        <w:rPr>
          <w:rFonts w:ascii="Arial" w:hAnsi="Arial" w:cs="Arial"/>
        </w:rPr>
        <w:t>pecifikace zboží včetně ceny je u</w:t>
      </w:r>
      <w:r w:rsidR="00B87A81" w:rsidRPr="007C2039">
        <w:rPr>
          <w:rFonts w:ascii="Arial" w:hAnsi="Arial" w:cs="Arial"/>
        </w:rPr>
        <w:t>vedena v</w:t>
      </w:r>
      <w:r w:rsidR="00E01574" w:rsidRPr="007C2039">
        <w:rPr>
          <w:rFonts w:ascii="Arial" w:hAnsi="Arial" w:cs="Arial"/>
        </w:rPr>
        <w:t> </w:t>
      </w:r>
      <w:r w:rsidR="00B87A81" w:rsidRPr="007C2039">
        <w:rPr>
          <w:rFonts w:ascii="Arial" w:hAnsi="Arial" w:cs="Arial"/>
        </w:rPr>
        <w:t>příloze</w:t>
      </w:r>
      <w:r w:rsidR="00E01574" w:rsidRPr="007C2039">
        <w:rPr>
          <w:rFonts w:ascii="Arial" w:hAnsi="Arial" w:cs="Arial"/>
        </w:rPr>
        <w:t xml:space="preserve"> </w:t>
      </w:r>
      <w:r w:rsidR="00BF74A0" w:rsidRPr="007C2039">
        <w:rPr>
          <w:rFonts w:ascii="Arial" w:hAnsi="Arial" w:cs="Arial"/>
        </w:rPr>
        <w:t>č.</w:t>
      </w:r>
      <w:r w:rsidR="002F53BC" w:rsidRPr="007C2039">
        <w:rPr>
          <w:rFonts w:ascii="Arial" w:hAnsi="Arial" w:cs="Arial"/>
        </w:rPr>
        <w:t xml:space="preserve"> </w:t>
      </w:r>
      <w:r w:rsidR="00BF74A0" w:rsidRPr="007C2039">
        <w:rPr>
          <w:rFonts w:ascii="Arial" w:hAnsi="Arial" w:cs="Arial"/>
        </w:rPr>
        <w:t>1</w:t>
      </w:r>
      <w:r w:rsidR="002F53BC" w:rsidRPr="007C2039">
        <w:rPr>
          <w:rFonts w:ascii="Arial" w:hAnsi="Arial" w:cs="Arial"/>
        </w:rPr>
        <w:t xml:space="preserve"> této smlouvy</w:t>
      </w:r>
      <w:r w:rsidR="00BF74A0" w:rsidRPr="007C2039">
        <w:rPr>
          <w:rFonts w:ascii="Arial" w:hAnsi="Arial" w:cs="Arial"/>
        </w:rPr>
        <w:t>.</w:t>
      </w:r>
      <w:r w:rsidR="00E01574" w:rsidRPr="007C2039">
        <w:rPr>
          <w:rFonts w:ascii="Arial" w:hAnsi="Arial" w:cs="Arial"/>
        </w:rPr>
        <w:t xml:space="preserve"> Prodávající bere na vědomí, že množství zboží uvedené v zadávacích podmínkách veřejné zakázky</w:t>
      </w:r>
      <w:r w:rsidR="0018764F" w:rsidRPr="007C2039">
        <w:rPr>
          <w:rFonts w:ascii="Arial" w:hAnsi="Arial" w:cs="Arial"/>
        </w:rPr>
        <w:t xml:space="preserve"> a v příloze č. 1 této smlouvy</w:t>
      </w:r>
      <w:r w:rsidR="00E01574" w:rsidRPr="007C2039">
        <w:rPr>
          <w:rFonts w:ascii="Arial" w:hAnsi="Arial" w:cs="Arial"/>
        </w:rPr>
        <w:t xml:space="preserve"> je množstvím pouze orientačním a není pro kupujícího závazné. Skutečný odběr zboží si bude kupující určovat podle svých aktuálních potřeb.</w:t>
      </w:r>
    </w:p>
    <w:p w14:paraId="7B9D933C" w14:textId="77777777"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lastRenderedPageBreak/>
        <w:t>Pokud bude konkrétní léčivý přípravek obchodován pod dalšími SÚKL kódy, vztahují se podmínky smlouvy i na jeho dodávky. Podmínkou je zachování totožnosti léčivého přípravku (stejný název, síla a velikost balení).</w:t>
      </w:r>
    </w:p>
    <w:p w14:paraId="442083A6" w14:textId="77777777" w:rsidR="00CF01BB" w:rsidRPr="007C2039" w:rsidRDefault="00CF01BB" w:rsidP="00CF01BB">
      <w:pPr>
        <w:pStyle w:val="Odstavecseseznamem"/>
        <w:rPr>
          <w:rFonts w:ascii="Arial" w:hAnsi="Arial" w:cs="Arial"/>
        </w:rPr>
      </w:pPr>
    </w:p>
    <w:p w14:paraId="0011FF08" w14:textId="3B847B26"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 xml:space="preserve">Objednatel </w:t>
      </w:r>
      <w:r w:rsidRPr="007C2039">
        <w:rPr>
          <w:rFonts w:ascii="Arial" w:eastAsia="MS Mincho" w:hAnsi="Arial" w:cs="Arial"/>
        </w:rPr>
        <w:t>si vyhrazuje právo namísto léčiva s názvem uvedeným v příloze č. 1 této smlouvy, odebírat nově distribuovaný (náhradní) léčivý přípravek za podmínky, že půjde o léčivý přípravek plně nebo částečně náležející do stejné ATC skupiny uvedené u původního léčivého přípravku v příloze č. 1 této smlouvy, se shodnou účinnou látkou či jejím ekvivalentem, a jehož cena nepřesáhne sjednanou cenu původního léčivého přípravku dle přílohy č. 1 této smlouvy, resp. cenu stanovenou v aktuálním číselníku LP VZP ČR (přičemž za relevantní se v tomto smyslu považuje nižší z těchto cen), a u něhož dodavatel k nově distribuovanému (náhradnímu) léčivému přípravku doložil rozhodnutí SÚKL</w:t>
      </w:r>
      <w:r w:rsidR="00C937AF" w:rsidRPr="007C2039">
        <w:rPr>
          <w:rFonts w:ascii="Arial" w:eastAsia="MS Mincho" w:hAnsi="Arial" w:cs="Arial"/>
        </w:rPr>
        <w:t xml:space="preserve"> o jeho registraci ve smyslu zákona o léčivech</w:t>
      </w:r>
      <w:r w:rsidRPr="007C2039">
        <w:rPr>
          <w:rFonts w:ascii="Arial" w:eastAsia="MS Mincho" w:hAnsi="Arial" w:cs="Arial"/>
        </w:rPr>
        <w:t xml:space="preserve">. (Vyhrazená změna závazku v souladu s ust. </w:t>
      </w:r>
      <w:r w:rsidRPr="007C2039">
        <w:rPr>
          <w:rFonts w:ascii="Arial" w:hAnsi="Arial" w:cs="Arial"/>
          <w:color w:val="000000" w:themeColor="text1"/>
        </w:rPr>
        <w:t xml:space="preserve">§ 100 odst. 1 </w:t>
      </w:r>
      <w:r w:rsidRPr="007C2039">
        <w:rPr>
          <w:rFonts w:ascii="Arial" w:hAnsi="Arial" w:cs="Arial"/>
        </w:rPr>
        <w:t>ZZVZ)</w:t>
      </w:r>
    </w:p>
    <w:p w14:paraId="29AEB79E" w14:textId="77777777" w:rsidR="00E01574" w:rsidRPr="007C2039" w:rsidRDefault="00E01574" w:rsidP="00E01574">
      <w:pPr>
        <w:pStyle w:val="Odstavecseseznamem"/>
        <w:tabs>
          <w:tab w:val="left" w:pos="426"/>
        </w:tabs>
        <w:ind w:left="426" w:right="-2"/>
        <w:jc w:val="both"/>
        <w:rPr>
          <w:rFonts w:ascii="Arial" w:hAnsi="Arial" w:cs="Arial"/>
        </w:rPr>
      </w:pPr>
    </w:p>
    <w:p w14:paraId="31C64C34" w14:textId="3096AA2D" w:rsidR="00E01574" w:rsidRPr="007C2039" w:rsidRDefault="00E01574"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Kupující se zavazuje odebírat zboží od prodávajícího za podmínek této smlouvy a zaplatit prodávajícímu dohodnutou kupní cenu.</w:t>
      </w:r>
    </w:p>
    <w:p w14:paraId="1F663C3C" w14:textId="77777777" w:rsidR="00E01574" w:rsidRPr="007C2039" w:rsidRDefault="00E01574" w:rsidP="00E01574">
      <w:pPr>
        <w:pStyle w:val="Odstavecseseznamem"/>
        <w:rPr>
          <w:rFonts w:ascii="Arial" w:hAnsi="Arial" w:cs="Arial"/>
        </w:rPr>
      </w:pPr>
    </w:p>
    <w:p w14:paraId="4E478F64" w14:textId="31924354" w:rsidR="00A555E3" w:rsidRPr="007C2039" w:rsidRDefault="00DD2FBF"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Smluvní strany se dohodly, že dodávky zboží budou probíhat</w:t>
      </w:r>
      <w:r w:rsidR="00573290" w:rsidRPr="007C2039">
        <w:rPr>
          <w:rFonts w:ascii="Arial" w:hAnsi="Arial" w:cs="Arial"/>
        </w:rPr>
        <w:t xml:space="preserve"> v souladu s objednávkami</w:t>
      </w:r>
      <w:r w:rsidRPr="007C2039">
        <w:rPr>
          <w:rFonts w:ascii="Arial" w:hAnsi="Arial" w:cs="Arial"/>
        </w:rPr>
        <w:t xml:space="preserve"> </w:t>
      </w:r>
      <w:r w:rsidR="00573290" w:rsidRPr="007C2039">
        <w:rPr>
          <w:rFonts w:ascii="Arial" w:hAnsi="Arial" w:cs="Arial"/>
        </w:rPr>
        <w:t xml:space="preserve">průběžně dle potřeby kupujícího </w:t>
      </w:r>
      <w:r w:rsidRPr="007C2039">
        <w:rPr>
          <w:rFonts w:ascii="Arial" w:hAnsi="Arial" w:cs="Arial"/>
        </w:rPr>
        <w:t>na základě této</w:t>
      </w:r>
      <w:r w:rsidR="00372DEF" w:rsidRPr="007C2039">
        <w:rPr>
          <w:rFonts w:ascii="Arial" w:hAnsi="Arial" w:cs="Arial"/>
        </w:rPr>
        <w:t xml:space="preserve"> </w:t>
      </w:r>
      <w:r w:rsidRPr="007C2039">
        <w:rPr>
          <w:rFonts w:ascii="Arial" w:hAnsi="Arial" w:cs="Arial"/>
        </w:rPr>
        <w:t xml:space="preserve">smlouvy (dále jen „objednávky“). </w:t>
      </w:r>
      <w:r w:rsidR="00A555E3" w:rsidRPr="007C2039">
        <w:rPr>
          <w:rFonts w:ascii="Arial" w:hAnsi="Arial" w:cs="Arial"/>
        </w:rPr>
        <w:t>Objednávka musí vždy obsahovat odkaz na tuto smlouvu, popis a množství zboží. V případě rozporu mezi touto smlouvou a objednávkou má přednost tato smlouva.</w:t>
      </w:r>
    </w:p>
    <w:p w14:paraId="2A54E139" w14:textId="77777777" w:rsidR="00325900" w:rsidRPr="007C2039" w:rsidRDefault="00DD2FBF" w:rsidP="007A5215">
      <w:pPr>
        <w:ind w:left="426" w:right="-2"/>
        <w:jc w:val="both"/>
        <w:rPr>
          <w:rFonts w:ascii="Arial" w:hAnsi="Arial" w:cs="Arial"/>
        </w:rPr>
      </w:pPr>
      <w:r w:rsidRPr="007C2039">
        <w:rPr>
          <w:rFonts w:ascii="Arial" w:hAnsi="Arial" w:cs="Arial"/>
        </w:rPr>
        <w:t xml:space="preserve">Pro skutečnosti, které nebudou upraveny v této smlouvě, ani v objednávkách, platí podpůrně především ustanovení zákona č. </w:t>
      </w:r>
      <w:r w:rsidR="00A555E3" w:rsidRPr="007C2039">
        <w:rPr>
          <w:rFonts w:ascii="Arial" w:hAnsi="Arial" w:cs="Arial"/>
        </w:rPr>
        <w:t>89</w:t>
      </w:r>
      <w:r w:rsidRPr="007C2039">
        <w:rPr>
          <w:rFonts w:ascii="Arial" w:hAnsi="Arial" w:cs="Arial"/>
        </w:rPr>
        <w:t>/</w:t>
      </w:r>
      <w:r w:rsidR="00A555E3" w:rsidRPr="007C2039">
        <w:rPr>
          <w:rFonts w:ascii="Arial" w:hAnsi="Arial" w:cs="Arial"/>
        </w:rPr>
        <w:t>2012</w:t>
      </w:r>
      <w:r w:rsidR="00F84D33" w:rsidRPr="007C2039">
        <w:rPr>
          <w:rFonts w:ascii="Arial" w:hAnsi="Arial" w:cs="Arial"/>
        </w:rPr>
        <w:t xml:space="preserve"> Sb., o</w:t>
      </w:r>
      <w:r w:rsidR="00A555E3" w:rsidRPr="007C2039">
        <w:rPr>
          <w:rFonts w:ascii="Arial" w:hAnsi="Arial" w:cs="Arial"/>
        </w:rPr>
        <w:t>bčanské</w:t>
      </w:r>
      <w:r w:rsidR="00F84D33" w:rsidRPr="007C2039">
        <w:rPr>
          <w:rFonts w:ascii="Arial" w:hAnsi="Arial" w:cs="Arial"/>
        </w:rPr>
        <w:t>ho zákoníku, ve</w:t>
      </w:r>
      <w:r w:rsidRPr="007C2039">
        <w:rPr>
          <w:rFonts w:ascii="Arial" w:hAnsi="Arial" w:cs="Arial"/>
        </w:rPr>
        <w:t xml:space="preserve"> znění</w:t>
      </w:r>
      <w:r w:rsidR="00F84D33" w:rsidRPr="007C2039">
        <w:rPr>
          <w:rFonts w:ascii="Arial" w:hAnsi="Arial" w:cs="Arial"/>
        </w:rPr>
        <w:t xml:space="preserve"> pozdějších předpisů</w:t>
      </w:r>
      <w:r w:rsidR="00325900" w:rsidRPr="007C2039">
        <w:rPr>
          <w:rFonts w:ascii="Arial" w:hAnsi="Arial" w:cs="Arial"/>
        </w:rPr>
        <w:t>.</w:t>
      </w:r>
    </w:p>
    <w:p w14:paraId="62C3B8FC" w14:textId="533BF4C3" w:rsidR="00B37E8D" w:rsidRPr="007C2039" w:rsidRDefault="00DD2FBF" w:rsidP="00B37E8D">
      <w:pPr>
        <w:pStyle w:val="Nzev"/>
        <w:keepNext/>
        <w:numPr>
          <w:ilvl w:val="0"/>
          <w:numId w:val="24"/>
        </w:numPr>
        <w:spacing w:before="480" w:after="120"/>
        <w:ind w:right="-2"/>
        <w:outlineLvl w:val="0"/>
        <w:rPr>
          <w:rFonts w:ascii="Arial" w:hAnsi="Arial" w:cs="Arial"/>
          <w:sz w:val="20"/>
          <w:szCs w:val="20"/>
        </w:rPr>
      </w:pPr>
      <w:r w:rsidRPr="007C2039">
        <w:rPr>
          <w:rFonts w:ascii="Arial" w:hAnsi="Arial" w:cs="Arial"/>
          <w:sz w:val="20"/>
          <w:szCs w:val="20"/>
        </w:rPr>
        <w:t>K</w:t>
      </w:r>
      <w:r w:rsidR="00E43B05" w:rsidRPr="007C2039">
        <w:rPr>
          <w:rFonts w:ascii="Arial" w:hAnsi="Arial" w:cs="Arial"/>
          <w:sz w:val="20"/>
          <w:szCs w:val="20"/>
        </w:rPr>
        <w:t>upní cena a platební podmínky</w:t>
      </w:r>
    </w:p>
    <w:p w14:paraId="19A00933" w14:textId="77777777" w:rsidR="00530CE2" w:rsidRPr="00962141" w:rsidRDefault="00EC41CC" w:rsidP="00EC41CC">
      <w:pPr>
        <w:pStyle w:val="Odstavecseseznamem"/>
        <w:numPr>
          <w:ilvl w:val="0"/>
          <w:numId w:val="9"/>
        </w:numPr>
        <w:autoSpaceDE w:val="0"/>
        <w:autoSpaceDN w:val="0"/>
        <w:adjustRightInd w:val="0"/>
        <w:spacing w:after="60"/>
        <w:ind w:left="426" w:hanging="426"/>
        <w:jc w:val="both"/>
        <w:rPr>
          <w:rFonts w:ascii="Arial" w:hAnsi="Arial" w:cs="Arial"/>
          <w:b/>
          <w:bCs/>
          <w:color w:val="000000"/>
        </w:rPr>
      </w:pPr>
      <w:r w:rsidRPr="00962141">
        <w:rPr>
          <w:rFonts w:ascii="Arial" w:hAnsi="Arial" w:cs="Arial"/>
          <w:b/>
          <w:bCs/>
          <w:color w:val="000000"/>
        </w:rPr>
        <w:t>Maxi</w:t>
      </w:r>
      <w:r w:rsidR="00505CF3" w:rsidRPr="00962141">
        <w:rPr>
          <w:rFonts w:ascii="Arial" w:hAnsi="Arial" w:cs="Arial"/>
          <w:b/>
          <w:bCs/>
          <w:color w:val="000000"/>
        </w:rPr>
        <w:t>mální cena za dodávky dle této s</w:t>
      </w:r>
      <w:r w:rsidRPr="00962141">
        <w:rPr>
          <w:rFonts w:ascii="Arial" w:hAnsi="Arial" w:cs="Arial"/>
          <w:b/>
          <w:bCs/>
          <w:color w:val="000000"/>
        </w:rPr>
        <w:t>mlouvy po dobu jejího trván</w:t>
      </w:r>
      <w:r w:rsidR="00530CE2" w:rsidRPr="00962141">
        <w:rPr>
          <w:rFonts w:ascii="Arial" w:hAnsi="Arial" w:cs="Arial"/>
          <w:b/>
          <w:bCs/>
          <w:color w:val="000000"/>
        </w:rPr>
        <w:t xml:space="preserve">í (1 rok) činí bez DPH </w:t>
      </w:r>
    </w:p>
    <w:p w14:paraId="5255C868" w14:textId="18F1B73E" w:rsidR="00EC41CC" w:rsidRPr="00962141" w:rsidRDefault="00764C0E" w:rsidP="00764C0E">
      <w:pPr>
        <w:jc w:val="both"/>
        <w:rPr>
          <w:rFonts w:ascii="Arial" w:hAnsi="Arial" w:cs="Arial"/>
          <w:color w:val="000000"/>
        </w:rPr>
      </w:pPr>
      <w:r w:rsidRPr="00962141">
        <w:rPr>
          <w:rFonts w:ascii="Arial" w:hAnsi="Arial" w:cs="Arial"/>
          <w:color w:val="000000"/>
        </w:rPr>
        <w:t xml:space="preserve">         </w:t>
      </w:r>
      <w:r w:rsidRPr="00962141">
        <w:rPr>
          <w:rFonts w:ascii="Arial" w:hAnsi="Arial" w:cs="Arial"/>
          <w:b/>
          <w:color w:val="000000"/>
        </w:rPr>
        <w:t xml:space="preserve">314 104,00 </w:t>
      </w:r>
      <w:r w:rsidR="00EC41CC" w:rsidRPr="00962141">
        <w:rPr>
          <w:rFonts w:ascii="Arial" w:hAnsi="Arial" w:cs="Arial"/>
          <w:b/>
          <w:color w:val="000000"/>
        </w:rPr>
        <w:t>Kč,</w:t>
      </w:r>
      <w:r w:rsidR="00EC41CC" w:rsidRPr="00962141">
        <w:rPr>
          <w:rFonts w:ascii="Arial" w:hAnsi="Arial" w:cs="Arial"/>
          <w:color w:val="000000"/>
        </w:rPr>
        <w:t xml:space="preserve"> sazba DPH </w:t>
      </w:r>
      <w:r w:rsidRPr="00962141">
        <w:rPr>
          <w:rFonts w:ascii="Arial" w:hAnsi="Arial" w:cs="Arial"/>
          <w:color w:val="000000"/>
        </w:rPr>
        <w:t>12</w:t>
      </w:r>
      <w:r w:rsidR="00EC41CC" w:rsidRPr="00962141">
        <w:rPr>
          <w:rFonts w:ascii="Arial" w:hAnsi="Arial" w:cs="Arial"/>
          <w:color w:val="000000"/>
        </w:rPr>
        <w:t xml:space="preserve"> %. </w:t>
      </w:r>
    </w:p>
    <w:p w14:paraId="7F754E9D" w14:textId="77777777" w:rsidR="00EC41CC" w:rsidRPr="00962141" w:rsidRDefault="00EC41CC" w:rsidP="00EC41CC">
      <w:pPr>
        <w:pStyle w:val="Zkladntext"/>
        <w:tabs>
          <w:tab w:val="left" w:pos="426"/>
        </w:tabs>
        <w:ind w:left="426" w:right="-2"/>
        <w:rPr>
          <w:rFonts w:ascii="Arial" w:hAnsi="Arial" w:cs="Arial"/>
          <w:sz w:val="20"/>
          <w:szCs w:val="20"/>
        </w:rPr>
      </w:pPr>
    </w:p>
    <w:p w14:paraId="5F4B0589" w14:textId="7899CC44" w:rsidR="00E23DE6" w:rsidRPr="007C2039" w:rsidRDefault="00DD2FB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Pro dodávky realizované na základě objednávek podle této smlouvy jsou </w:t>
      </w:r>
      <w:r w:rsidR="003B0D9F" w:rsidRPr="007C2039">
        <w:rPr>
          <w:rFonts w:ascii="Arial" w:hAnsi="Arial" w:cs="Arial"/>
          <w:sz w:val="20"/>
          <w:szCs w:val="20"/>
        </w:rPr>
        <w:t>ceny uvedené v příloze</w:t>
      </w:r>
      <w:r w:rsidR="003B0D9F" w:rsidRPr="007C2039">
        <w:rPr>
          <w:rFonts w:ascii="Arial" w:hAnsi="Arial" w:cs="Arial"/>
          <w:sz w:val="20"/>
          <w:szCs w:val="20"/>
        </w:rPr>
        <w:br/>
      </w:r>
      <w:r w:rsidR="00CF7CEA" w:rsidRPr="007C2039">
        <w:rPr>
          <w:rFonts w:ascii="Arial" w:hAnsi="Arial" w:cs="Arial"/>
          <w:sz w:val="20"/>
          <w:szCs w:val="20"/>
        </w:rPr>
        <w:t>č.</w:t>
      </w:r>
      <w:r w:rsidR="002F53BC" w:rsidRPr="007C2039">
        <w:rPr>
          <w:rFonts w:ascii="Arial" w:hAnsi="Arial" w:cs="Arial"/>
          <w:sz w:val="20"/>
          <w:szCs w:val="20"/>
        </w:rPr>
        <w:t xml:space="preserve"> </w:t>
      </w:r>
      <w:r w:rsidR="00CF7CEA" w:rsidRPr="007C2039">
        <w:rPr>
          <w:rFonts w:ascii="Arial" w:hAnsi="Arial" w:cs="Arial"/>
          <w:sz w:val="20"/>
          <w:szCs w:val="20"/>
        </w:rPr>
        <w:t>1 této smlouvy</w:t>
      </w:r>
      <w:r w:rsidR="001E321B" w:rsidRPr="007C2039">
        <w:rPr>
          <w:rFonts w:ascii="Arial" w:hAnsi="Arial" w:cs="Arial"/>
          <w:sz w:val="20"/>
          <w:szCs w:val="20"/>
        </w:rPr>
        <w:t xml:space="preserve"> </w:t>
      </w:r>
      <w:r w:rsidRPr="007C2039">
        <w:rPr>
          <w:rFonts w:ascii="Arial" w:hAnsi="Arial" w:cs="Arial"/>
          <w:sz w:val="20"/>
          <w:szCs w:val="20"/>
        </w:rPr>
        <w:t>cenami nejvýše přípustnými</w:t>
      </w:r>
      <w:r w:rsidR="001A151E" w:rsidRPr="007C2039">
        <w:rPr>
          <w:rFonts w:ascii="Arial" w:hAnsi="Arial" w:cs="Arial"/>
          <w:sz w:val="20"/>
          <w:szCs w:val="20"/>
        </w:rPr>
        <w:t xml:space="preserve">. </w:t>
      </w:r>
      <w:r w:rsidR="00CF7CEA" w:rsidRPr="007C2039">
        <w:rPr>
          <w:rFonts w:ascii="Arial" w:hAnsi="Arial" w:cs="Arial"/>
          <w:sz w:val="20"/>
          <w:szCs w:val="20"/>
        </w:rPr>
        <w:t xml:space="preserve">Tyto ceny jsou </w:t>
      </w:r>
      <w:r w:rsidR="003B5D2B" w:rsidRPr="007C2039">
        <w:rPr>
          <w:rFonts w:ascii="Arial" w:hAnsi="Arial" w:cs="Arial"/>
          <w:sz w:val="20"/>
          <w:szCs w:val="20"/>
        </w:rPr>
        <w:t>uvedeny v</w:t>
      </w:r>
      <w:r w:rsidR="00CF7CEA" w:rsidRPr="007C2039">
        <w:rPr>
          <w:rFonts w:ascii="Arial" w:hAnsi="Arial" w:cs="Arial"/>
          <w:sz w:val="20"/>
          <w:szCs w:val="20"/>
        </w:rPr>
        <w:t> </w:t>
      </w:r>
      <w:r w:rsidR="003B5D2B" w:rsidRPr="007C2039">
        <w:rPr>
          <w:rFonts w:ascii="Arial" w:hAnsi="Arial" w:cs="Arial"/>
          <w:sz w:val="20"/>
          <w:szCs w:val="20"/>
        </w:rPr>
        <w:t>Kč</w:t>
      </w:r>
      <w:r w:rsidR="00CF7CEA" w:rsidRPr="007C2039">
        <w:rPr>
          <w:rFonts w:ascii="Arial" w:hAnsi="Arial" w:cs="Arial"/>
          <w:sz w:val="20"/>
          <w:szCs w:val="20"/>
        </w:rPr>
        <w:t xml:space="preserve"> a </w:t>
      </w:r>
      <w:r w:rsidRPr="007C2039">
        <w:rPr>
          <w:rFonts w:ascii="Arial" w:hAnsi="Arial" w:cs="Arial"/>
          <w:sz w:val="20"/>
          <w:szCs w:val="20"/>
        </w:rPr>
        <w:t>zahrnují veškeré náklady</w:t>
      </w:r>
      <w:r w:rsidR="00E629F9" w:rsidRPr="007C2039">
        <w:rPr>
          <w:rFonts w:ascii="Arial" w:hAnsi="Arial" w:cs="Arial"/>
          <w:sz w:val="20"/>
          <w:szCs w:val="20"/>
        </w:rPr>
        <w:t xml:space="preserve"> </w:t>
      </w:r>
      <w:r w:rsidR="002133B4" w:rsidRPr="007C2039">
        <w:rPr>
          <w:rFonts w:ascii="Arial" w:hAnsi="Arial" w:cs="Arial"/>
          <w:sz w:val="20"/>
          <w:szCs w:val="20"/>
        </w:rPr>
        <w:t>(</w:t>
      </w:r>
      <w:r w:rsidR="00E629F9" w:rsidRPr="007C2039">
        <w:rPr>
          <w:rFonts w:ascii="Arial" w:hAnsi="Arial" w:cs="Arial"/>
          <w:sz w:val="20"/>
          <w:szCs w:val="20"/>
        </w:rPr>
        <w:t>včetně distribučního poplatku</w:t>
      </w:r>
      <w:r w:rsidR="002133B4" w:rsidRPr="007C2039">
        <w:rPr>
          <w:rFonts w:ascii="Arial" w:hAnsi="Arial" w:cs="Arial"/>
          <w:sz w:val="20"/>
          <w:szCs w:val="20"/>
        </w:rPr>
        <w:t>)</w:t>
      </w:r>
      <w:r w:rsidRPr="007C2039">
        <w:rPr>
          <w:rFonts w:ascii="Arial" w:hAnsi="Arial" w:cs="Arial"/>
          <w:sz w:val="20"/>
          <w:szCs w:val="20"/>
        </w:rPr>
        <w:t xml:space="preserve"> spojené s dodávkou zboží </w:t>
      </w:r>
      <w:r w:rsidR="00436B6D" w:rsidRPr="007C2039">
        <w:rPr>
          <w:rFonts w:ascii="Arial" w:hAnsi="Arial" w:cs="Arial"/>
          <w:sz w:val="20"/>
          <w:szCs w:val="20"/>
        </w:rPr>
        <w:t xml:space="preserve">dodavatelem </w:t>
      </w:r>
      <w:r w:rsidRPr="007C2039">
        <w:rPr>
          <w:rFonts w:ascii="Arial" w:hAnsi="Arial" w:cs="Arial"/>
          <w:sz w:val="20"/>
          <w:szCs w:val="20"/>
        </w:rPr>
        <w:t>do</w:t>
      </w:r>
      <w:r w:rsidR="00A76079" w:rsidRPr="007C2039">
        <w:rPr>
          <w:rFonts w:ascii="Arial" w:hAnsi="Arial" w:cs="Arial"/>
          <w:sz w:val="20"/>
          <w:szCs w:val="20"/>
        </w:rPr>
        <w:t xml:space="preserve"> </w:t>
      </w:r>
      <w:r w:rsidRPr="007C2039">
        <w:rPr>
          <w:rFonts w:ascii="Arial" w:hAnsi="Arial" w:cs="Arial"/>
          <w:sz w:val="20"/>
          <w:szCs w:val="20"/>
        </w:rPr>
        <w:t xml:space="preserve">místa plnění dodávek </w:t>
      </w:r>
      <w:r w:rsidR="00B10555" w:rsidRPr="007C2039">
        <w:rPr>
          <w:rFonts w:ascii="Arial" w:hAnsi="Arial" w:cs="Arial"/>
          <w:sz w:val="20"/>
          <w:szCs w:val="20"/>
        </w:rPr>
        <w:t xml:space="preserve">uvedeného v </w:t>
      </w:r>
      <w:r w:rsidRPr="007C2039">
        <w:rPr>
          <w:rFonts w:ascii="Arial" w:hAnsi="Arial" w:cs="Arial"/>
          <w:sz w:val="20"/>
          <w:szCs w:val="20"/>
        </w:rPr>
        <w:t xml:space="preserve">čl. </w:t>
      </w:r>
      <w:r w:rsidR="00846671" w:rsidRPr="007C2039">
        <w:rPr>
          <w:rFonts w:ascii="Arial" w:hAnsi="Arial" w:cs="Arial"/>
          <w:sz w:val="20"/>
          <w:szCs w:val="20"/>
        </w:rPr>
        <w:t>I</w:t>
      </w:r>
      <w:r w:rsidRPr="007C2039">
        <w:rPr>
          <w:rFonts w:ascii="Arial" w:hAnsi="Arial" w:cs="Arial"/>
          <w:sz w:val="20"/>
          <w:szCs w:val="20"/>
        </w:rPr>
        <w:t>V. odst. 1 této smlouvy</w:t>
      </w:r>
      <w:r w:rsidR="00CF7CEA" w:rsidRPr="007C2039">
        <w:rPr>
          <w:rFonts w:ascii="Arial" w:hAnsi="Arial" w:cs="Arial"/>
          <w:sz w:val="20"/>
          <w:szCs w:val="20"/>
        </w:rPr>
        <w:t>.</w:t>
      </w:r>
      <w:r w:rsidR="006E3C25" w:rsidRPr="007C2039">
        <w:rPr>
          <w:rFonts w:ascii="Arial" w:hAnsi="Arial" w:cs="Arial"/>
          <w:sz w:val="20"/>
          <w:szCs w:val="20"/>
        </w:rPr>
        <w:t xml:space="preserve"> </w:t>
      </w:r>
      <w:r w:rsidR="00427A93" w:rsidRPr="007C2039">
        <w:rPr>
          <w:rFonts w:ascii="Arial" w:hAnsi="Arial" w:cs="Arial"/>
          <w:sz w:val="20"/>
          <w:szCs w:val="20"/>
        </w:rPr>
        <w:t>K cen</w:t>
      </w:r>
      <w:r w:rsidR="00CF7CEA" w:rsidRPr="007C2039">
        <w:rPr>
          <w:rFonts w:ascii="Arial" w:hAnsi="Arial" w:cs="Arial"/>
          <w:sz w:val="20"/>
          <w:szCs w:val="20"/>
        </w:rPr>
        <w:t>ám</w:t>
      </w:r>
      <w:r w:rsidR="00427A93" w:rsidRPr="007C2039">
        <w:rPr>
          <w:rFonts w:ascii="Arial" w:hAnsi="Arial" w:cs="Arial"/>
          <w:sz w:val="20"/>
          <w:szCs w:val="20"/>
        </w:rPr>
        <w:t xml:space="preserve"> </w:t>
      </w:r>
      <w:r w:rsidR="00FC32D0" w:rsidRPr="007C2039">
        <w:rPr>
          <w:rFonts w:ascii="Arial" w:hAnsi="Arial" w:cs="Arial"/>
          <w:sz w:val="20"/>
          <w:szCs w:val="20"/>
        </w:rPr>
        <w:t xml:space="preserve">bude připočteno DPH </w:t>
      </w:r>
      <w:r w:rsidR="00CF7CEA" w:rsidRPr="007C2039">
        <w:rPr>
          <w:rFonts w:ascii="Arial" w:hAnsi="Arial" w:cs="Arial"/>
          <w:sz w:val="20"/>
          <w:szCs w:val="20"/>
        </w:rPr>
        <w:t xml:space="preserve">v zákonné výši. </w:t>
      </w:r>
      <w:r w:rsidR="00B256B7" w:rsidRPr="007C2039">
        <w:rPr>
          <w:rFonts w:ascii="Arial" w:hAnsi="Arial" w:cs="Arial"/>
          <w:sz w:val="20"/>
          <w:szCs w:val="20"/>
        </w:rPr>
        <w:t>Cena je nepřekročitelná, vyjma případné změny sazby DPH a postupu popsaného v této smlouvě.</w:t>
      </w:r>
    </w:p>
    <w:p w14:paraId="316AB315" w14:textId="77777777" w:rsidR="00A4097B" w:rsidRPr="007C2039" w:rsidRDefault="00A4097B" w:rsidP="00A4097B">
      <w:pPr>
        <w:pStyle w:val="Zkladntext"/>
        <w:tabs>
          <w:tab w:val="left" w:pos="426"/>
        </w:tabs>
        <w:ind w:left="426" w:right="-2"/>
        <w:rPr>
          <w:rFonts w:ascii="Arial" w:hAnsi="Arial" w:cs="Arial"/>
          <w:sz w:val="20"/>
          <w:szCs w:val="20"/>
        </w:rPr>
      </w:pPr>
    </w:p>
    <w:p w14:paraId="2A5FC276" w14:textId="03824944"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Cena podle bodu III. 1. smlouvy je cena konečná a nejvýše přípustná a lze jí překročit pouze v důsledku zvýšení ceny původce zboží z rozhodnutí SÚKL, a to pouze ve výši shodné s tímto navýšením a po písemném souhlasu objednatele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 xml:space="preserve">ZZVZ). Kupní cena dále zahrnuje veškeré náklady objednatele na pořízení zboží jako např. </w:t>
      </w:r>
      <w:r w:rsidR="00C1745C" w:rsidRPr="007C2039">
        <w:rPr>
          <w:rFonts w:ascii="Arial" w:hAnsi="Arial" w:cs="Arial"/>
          <w:sz w:val="20"/>
          <w:szCs w:val="20"/>
        </w:rPr>
        <w:t xml:space="preserve">distribuční poplatek, </w:t>
      </w:r>
      <w:r w:rsidRPr="007C2039">
        <w:rPr>
          <w:rFonts w:ascii="Arial" w:hAnsi="Arial" w:cs="Arial"/>
          <w:sz w:val="20"/>
          <w:szCs w:val="20"/>
        </w:rPr>
        <w:t>přirážky distributorů, celní poplatky, dopravné, balné, apod.</w:t>
      </w:r>
    </w:p>
    <w:p w14:paraId="6B85CB80" w14:textId="77777777" w:rsidR="00A4097B" w:rsidRPr="007C2039" w:rsidRDefault="00A4097B" w:rsidP="00A4097B">
      <w:pPr>
        <w:pStyle w:val="Odstavecseseznamem"/>
        <w:rPr>
          <w:rFonts w:ascii="Arial" w:hAnsi="Arial" w:cs="Arial"/>
        </w:rPr>
      </w:pPr>
    </w:p>
    <w:p w14:paraId="36B3E928" w14:textId="77777777"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V případě, že na trhu dojde ke snížení cen zboží, které je předmětem této smlouvy, je dodavatel povinen provést snížení kupní ceny v rozsahu odpovídajícím procentuálnímu snížení cen na trhu. V případě snížení ceny původce z rozhodnutí SÚKL se objednatel zavazuje uvést kupní cenu do souladu s touto změnou okamžikem její platnosti.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ZZVZ)</w:t>
      </w:r>
    </w:p>
    <w:p w14:paraId="32F2AF15" w14:textId="77777777" w:rsidR="00436B6D" w:rsidRPr="007C2039" w:rsidRDefault="00436B6D" w:rsidP="00530CE2">
      <w:pPr>
        <w:pStyle w:val="Zkladntext"/>
        <w:tabs>
          <w:tab w:val="left" w:pos="426"/>
        </w:tabs>
        <w:ind w:right="-2"/>
        <w:rPr>
          <w:rFonts w:ascii="Arial" w:hAnsi="Arial" w:cs="Arial"/>
          <w:sz w:val="20"/>
          <w:szCs w:val="20"/>
        </w:rPr>
      </w:pPr>
    </w:p>
    <w:p w14:paraId="26A9EDC2" w14:textId="77D820AC" w:rsidR="0018764F" w:rsidRPr="007C2039" w:rsidRDefault="00DD2FBF" w:rsidP="007A5215">
      <w:pPr>
        <w:pStyle w:val="Zkladntext"/>
        <w:keepNext/>
        <w:numPr>
          <w:ilvl w:val="0"/>
          <w:numId w:val="9"/>
        </w:numPr>
        <w:tabs>
          <w:tab w:val="left" w:pos="426"/>
        </w:tabs>
        <w:ind w:left="425" w:right="-2" w:hanging="425"/>
        <w:rPr>
          <w:rFonts w:ascii="Arial" w:hAnsi="Arial" w:cs="Arial"/>
          <w:sz w:val="20"/>
          <w:szCs w:val="20"/>
        </w:rPr>
      </w:pPr>
      <w:r w:rsidRPr="007C2039">
        <w:rPr>
          <w:rFonts w:ascii="Arial" w:hAnsi="Arial" w:cs="Arial"/>
          <w:sz w:val="20"/>
          <w:szCs w:val="20"/>
        </w:rPr>
        <w:t>Pro jedn</w:t>
      </w:r>
      <w:r w:rsidR="00E23DE6" w:rsidRPr="007C2039">
        <w:rPr>
          <w:rFonts w:ascii="Arial" w:hAnsi="Arial" w:cs="Arial"/>
          <w:sz w:val="20"/>
          <w:szCs w:val="20"/>
        </w:rPr>
        <w:t>o</w:t>
      </w:r>
      <w:r w:rsidRPr="007C2039">
        <w:rPr>
          <w:rFonts w:ascii="Arial" w:hAnsi="Arial" w:cs="Arial"/>
          <w:sz w:val="20"/>
          <w:szCs w:val="20"/>
        </w:rPr>
        <w:t xml:space="preserve">tlivé </w:t>
      </w:r>
      <w:r w:rsidR="00C47C29" w:rsidRPr="007C2039">
        <w:rPr>
          <w:rFonts w:ascii="Arial" w:hAnsi="Arial" w:cs="Arial"/>
          <w:sz w:val="20"/>
          <w:szCs w:val="20"/>
        </w:rPr>
        <w:t>daňové doklady</w:t>
      </w:r>
      <w:r w:rsidRPr="007C2039">
        <w:rPr>
          <w:rFonts w:ascii="Arial" w:hAnsi="Arial" w:cs="Arial"/>
          <w:sz w:val="20"/>
          <w:szCs w:val="20"/>
        </w:rPr>
        <w:t xml:space="preserve">, vystavené podle této smlouvy platí, že kupní cena za dodané zboží </w:t>
      </w:r>
      <w:r w:rsidR="00C47C29" w:rsidRPr="007C2039">
        <w:rPr>
          <w:rFonts w:ascii="Arial" w:hAnsi="Arial" w:cs="Arial"/>
          <w:sz w:val="20"/>
          <w:szCs w:val="20"/>
        </w:rPr>
        <w:t xml:space="preserve">dle konkrétní objednávky </w:t>
      </w:r>
      <w:r w:rsidRPr="007C2039">
        <w:rPr>
          <w:rFonts w:ascii="Arial" w:hAnsi="Arial" w:cs="Arial"/>
          <w:sz w:val="20"/>
          <w:szCs w:val="20"/>
        </w:rPr>
        <w:t xml:space="preserve">je splatná </w:t>
      </w:r>
      <w:r w:rsidR="00006189" w:rsidRPr="007C2039">
        <w:rPr>
          <w:rFonts w:ascii="Arial" w:hAnsi="Arial" w:cs="Arial"/>
          <w:sz w:val="20"/>
          <w:szCs w:val="20"/>
        </w:rPr>
        <w:t>do</w:t>
      </w:r>
      <w:r w:rsidR="00DB7398" w:rsidRPr="007C2039">
        <w:rPr>
          <w:rFonts w:ascii="Arial" w:hAnsi="Arial" w:cs="Arial"/>
          <w:sz w:val="20"/>
          <w:szCs w:val="20"/>
        </w:rPr>
        <w:t xml:space="preserve"> </w:t>
      </w:r>
      <w:r w:rsidR="00CB2C81" w:rsidRPr="007C2039">
        <w:rPr>
          <w:rFonts w:ascii="Arial" w:hAnsi="Arial" w:cs="Arial"/>
          <w:sz w:val="20"/>
          <w:szCs w:val="20"/>
        </w:rPr>
        <w:t>30</w:t>
      </w:r>
      <w:r w:rsidR="00436B6D" w:rsidRPr="007C2039">
        <w:rPr>
          <w:rFonts w:ascii="Arial" w:hAnsi="Arial" w:cs="Arial"/>
          <w:sz w:val="20"/>
          <w:szCs w:val="20"/>
        </w:rPr>
        <w:t xml:space="preserve"> </w:t>
      </w:r>
      <w:r w:rsidR="00006189" w:rsidRPr="007C2039">
        <w:rPr>
          <w:rFonts w:ascii="Arial" w:hAnsi="Arial" w:cs="Arial"/>
          <w:sz w:val="20"/>
          <w:szCs w:val="20"/>
        </w:rPr>
        <w:t>kalendářních dnů od</w:t>
      </w:r>
      <w:r w:rsidR="008873CF" w:rsidRPr="007C2039">
        <w:rPr>
          <w:rFonts w:ascii="Arial" w:hAnsi="Arial" w:cs="Arial"/>
          <w:sz w:val="20"/>
          <w:szCs w:val="20"/>
        </w:rPr>
        <w:t xml:space="preserve"> </w:t>
      </w:r>
      <w:r w:rsidR="004E6247" w:rsidRPr="007C2039">
        <w:rPr>
          <w:rFonts w:ascii="Arial" w:hAnsi="Arial" w:cs="Arial"/>
          <w:sz w:val="20"/>
          <w:szCs w:val="20"/>
        </w:rPr>
        <w:t xml:space="preserve">doručení </w:t>
      </w:r>
      <w:r w:rsidR="008873CF" w:rsidRPr="007C2039">
        <w:rPr>
          <w:rFonts w:ascii="Arial" w:hAnsi="Arial" w:cs="Arial"/>
          <w:sz w:val="20"/>
          <w:szCs w:val="20"/>
        </w:rPr>
        <w:t xml:space="preserve">daňového dokladu (faktury) </w:t>
      </w:r>
      <w:r w:rsidR="004E6247" w:rsidRPr="007C2039">
        <w:rPr>
          <w:rFonts w:ascii="Arial" w:hAnsi="Arial" w:cs="Arial"/>
          <w:sz w:val="20"/>
          <w:szCs w:val="20"/>
        </w:rPr>
        <w:t>kupujícímu</w:t>
      </w:r>
      <w:r w:rsidR="00F41503" w:rsidRPr="007C2039">
        <w:rPr>
          <w:rFonts w:ascii="Arial" w:hAnsi="Arial" w:cs="Arial"/>
          <w:sz w:val="20"/>
          <w:szCs w:val="20"/>
        </w:rPr>
        <w:t>, případně od převzetí zboží, dojde-li k němu až po doručení faktury</w:t>
      </w:r>
      <w:r w:rsidR="004E6247" w:rsidRPr="007C2039">
        <w:rPr>
          <w:rFonts w:ascii="Arial" w:hAnsi="Arial" w:cs="Arial"/>
          <w:sz w:val="20"/>
          <w:szCs w:val="20"/>
        </w:rPr>
        <w:t>.</w:t>
      </w:r>
      <w:r w:rsidRPr="007C2039">
        <w:rPr>
          <w:rFonts w:ascii="Arial" w:hAnsi="Arial" w:cs="Arial"/>
          <w:sz w:val="20"/>
          <w:szCs w:val="20"/>
        </w:rPr>
        <w:t xml:space="preserve"> Faktura</w:t>
      </w:r>
      <w:r w:rsidR="00C15162" w:rsidRPr="007C2039">
        <w:rPr>
          <w:rFonts w:ascii="Arial" w:hAnsi="Arial" w:cs="Arial"/>
          <w:sz w:val="20"/>
          <w:szCs w:val="20"/>
        </w:rPr>
        <w:t>ce bude prováděna dle zákona č. </w:t>
      </w:r>
      <w:r w:rsidRPr="007C2039">
        <w:rPr>
          <w:rFonts w:ascii="Arial" w:hAnsi="Arial" w:cs="Arial"/>
          <w:sz w:val="20"/>
          <w:szCs w:val="20"/>
        </w:rPr>
        <w:t>235/2004 Sb., o dani z přidané hodnoty, v</w:t>
      </w:r>
      <w:r w:rsidR="0067023A" w:rsidRPr="007C2039">
        <w:rPr>
          <w:rFonts w:ascii="Arial" w:hAnsi="Arial" w:cs="Arial"/>
          <w:sz w:val="20"/>
          <w:szCs w:val="20"/>
        </w:rPr>
        <w:t>e</w:t>
      </w:r>
      <w:r w:rsidR="008873CF" w:rsidRPr="007C2039">
        <w:rPr>
          <w:rFonts w:ascii="Arial" w:hAnsi="Arial" w:cs="Arial"/>
          <w:sz w:val="20"/>
          <w:szCs w:val="20"/>
        </w:rPr>
        <w:t> </w:t>
      </w:r>
      <w:r w:rsidRPr="007C2039">
        <w:rPr>
          <w:rFonts w:ascii="Arial" w:hAnsi="Arial" w:cs="Arial"/>
          <w:sz w:val="20"/>
          <w:szCs w:val="20"/>
        </w:rPr>
        <w:t>znění</w:t>
      </w:r>
      <w:r w:rsidR="0067023A" w:rsidRPr="007C2039">
        <w:rPr>
          <w:rFonts w:ascii="Arial" w:hAnsi="Arial" w:cs="Arial"/>
          <w:sz w:val="20"/>
          <w:szCs w:val="20"/>
        </w:rPr>
        <w:t xml:space="preserve"> pozdějších předpisů</w:t>
      </w:r>
      <w:r w:rsidRPr="007C2039">
        <w:rPr>
          <w:rFonts w:ascii="Arial" w:hAnsi="Arial" w:cs="Arial"/>
          <w:sz w:val="20"/>
          <w:szCs w:val="20"/>
        </w:rPr>
        <w:t xml:space="preserve"> a dle </w:t>
      </w:r>
      <w:r w:rsidR="00A555E3" w:rsidRPr="007C2039">
        <w:rPr>
          <w:rFonts w:ascii="Arial" w:hAnsi="Arial" w:cs="Arial"/>
          <w:sz w:val="20"/>
          <w:szCs w:val="20"/>
        </w:rPr>
        <w:t>§</w:t>
      </w:r>
      <w:r w:rsidR="00BA7E03" w:rsidRPr="007C2039">
        <w:rPr>
          <w:rFonts w:ascii="Arial" w:hAnsi="Arial" w:cs="Arial"/>
          <w:sz w:val="20"/>
          <w:szCs w:val="20"/>
        </w:rPr>
        <w:t> </w:t>
      </w:r>
      <w:r w:rsidR="00A555E3" w:rsidRPr="007C2039">
        <w:rPr>
          <w:rFonts w:ascii="Arial" w:hAnsi="Arial" w:cs="Arial"/>
          <w:sz w:val="20"/>
          <w:szCs w:val="20"/>
        </w:rPr>
        <w:t>435 občanského zákoníku</w:t>
      </w:r>
      <w:r w:rsidRPr="007C2039">
        <w:rPr>
          <w:rFonts w:ascii="Arial" w:hAnsi="Arial" w:cs="Arial"/>
          <w:sz w:val="20"/>
          <w:szCs w:val="20"/>
        </w:rPr>
        <w:t>. Faktur</w:t>
      </w:r>
      <w:r w:rsidR="00D1024F" w:rsidRPr="007C2039">
        <w:rPr>
          <w:rFonts w:ascii="Arial" w:hAnsi="Arial" w:cs="Arial"/>
          <w:sz w:val="20"/>
          <w:szCs w:val="20"/>
        </w:rPr>
        <w:t xml:space="preserve">y bude dodavatel zasílat na e-mail </w:t>
      </w:r>
      <w:hyperlink r:id="rId10" w:history="1">
        <w:r w:rsidR="00CB2C81" w:rsidRPr="007C2039">
          <w:rPr>
            <w:rFonts w:ascii="Arial" w:eastAsiaTheme="minorHAnsi" w:hAnsi="Arial" w:cs="Arial"/>
            <w:sz w:val="20"/>
            <w:szCs w:val="20"/>
            <w:lang w:eastAsia="en-US"/>
          </w:rPr>
          <w:t>lekarna@pld.cz</w:t>
        </w:r>
      </w:hyperlink>
      <w:r w:rsidR="00530CE2" w:rsidRPr="007C2039">
        <w:rPr>
          <w:rFonts w:ascii="Arial" w:eastAsiaTheme="minorHAnsi" w:hAnsi="Arial" w:cs="Arial"/>
          <w:sz w:val="20"/>
          <w:szCs w:val="20"/>
          <w:lang w:eastAsia="en-US"/>
        </w:rPr>
        <w:t>.</w:t>
      </w:r>
    </w:p>
    <w:p w14:paraId="6012FF65" w14:textId="77777777" w:rsidR="0018764F" w:rsidRPr="007C2039" w:rsidRDefault="0018764F" w:rsidP="0018764F">
      <w:pPr>
        <w:pStyle w:val="Odstavecseseznamem"/>
        <w:rPr>
          <w:rFonts w:ascii="Arial" w:hAnsi="Arial" w:cs="Arial"/>
        </w:rPr>
      </w:pPr>
    </w:p>
    <w:p w14:paraId="5F0AE540" w14:textId="08FB2AE9" w:rsidR="00DD2FBF" w:rsidRPr="007C2039" w:rsidRDefault="006A09BA" w:rsidP="0018764F">
      <w:pPr>
        <w:pStyle w:val="Zkladntext"/>
        <w:keepNext/>
        <w:tabs>
          <w:tab w:val="left" w:pos="426"/>
        </w:tabs>
        <w:ind w:left="425" w:right="-2"/>
        <w:rPr>
          <w:rFonts w:ascii="Arial" w:hAnsi="Arial" w:cs="Arial"/>
          <w:sz w:val="20"/>
          <w:szCs w:val="20"/>
        </w:rPr>
      </w:pPr>
      <w:r w:rsidRPr="007C2039">
        <w:rPr>
          <w:rFonts w:ascii="Arial" w:hAnsi="Arial" w:cs="Arial"/>
          <w:sz w:val="20"/>
          <w:szCs w:val="20"/>
        </w:rPr>
        <w:t xml:space="preserve">Faktura </w:t>
      </w:r>
      <w:r w:rsidR="00DD2FBF" w:rsidRPr="007C2039">
        <w:rPr>
          <w:rFonts w:ascii="Arial" w:hAnsi="Arial" w:cs="Arial"/>
          <w:sz w:val="20"/>
          <w:szCs w:val="20"/>
        </w:rPr>
        <w:t>musí, kromě náležitostí stanovených obecně závaznými právními předpisy, obsahovat tyto údaje:</w:t>
      </w:r>
    </w:p>
    <w:p w14:paraId="4009AAC8"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označení faktury a její číslo,</w:t>
      </w:r>
    </w:p>
    <w:p w14:paraId="4DE98F06" w14:textId="77E5691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IČ a DIČ prodávajícího a jeho bankovní spojení,</w:t>
      </w:r>
    </w:p>
    <w:p w14:paraId="1420C74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údaj o zápise v obchodním rejstříku, včetně spisové značky, pokud je prodávající v obchodním rejstříku zapsán,</w:t>
      </w:r>
    </w:p>
    <w:p w14:paraId="4888B592" w14:textId="36FDB58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a IČ kupujícího a jeho bankovní spojení,</w:t>
      </w:r>
    </w:p>
    <w:p w14:paraId="3FAA7B47" w14:textId="77777777" w:rsidR="00006189" w:rsidRPr="007C2039" w:rsidRDefault="00006189"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 xml:space="preserve">číslo objednávky, ke které se vztahuje dodávka </w:t>
      </w:r>
      <w:r w:rsidR="00E365C5" w:rsidRPr="007C2039">
        <w:rPr>
          <w:rFonts w:ascii="Arial" w:hAnsi="Arial" w:cs="Arial"/>
          <w:sz w:val="20"/>
          <w:szCs w:val="20"/>
        </w:rPr>
        <w:t>zboží</w:t>
      </w:r>
      <w:r w:rsidR="007B4D7D" w:rsidRPr="007C2039">
        <w:rPr>
          <w:rFonts w:ascii="Arial" w:hAnsi="Arial" w:cs="Arial"/>
          <w:sz w:val="20"/>
          <w:szCs w:val="20"/>
        </w:rPr>
        <w:t>,</w:t>
      </w:r>
      <w:r w:rsidR="00F71960" w:rsidRPr="007C2039">
        <w:rPr>
          <w:rFonts w:ascii="Arial" w:hAnsi="Arial" w:cs="Arial"/>
          <w:sz w:val="20"/>
          <w:szCs w:val="20"/>
        </w:rPr>
        <w:t xml:space="preserve"> </w:t>
      </w:r>
      <w:r w:rsidR="00E365C5" w:rsidRPr="007C2039">
        <w:rPr>
          <w:rFonts w:ascii="Arial" w:hAnsi="Arial" w:cs="Arial"/>
          <w:sz w:val="20"/>
          <w:szCs w:val="20"/>
        </w:rPr>
        <w:t xml:space="preserve">název, </w:t>
      </w:r>
      <w:r w:rsidR="007B4D7D" w:rsidRPr="007C2039">
        <w:rPr>
          <w:rFonts w:ascii="Arial" w:hAnsi="Arial" w:cs="Arial"/>
          <w:sz w:val="20"/>
          <w:szCs w:val="20"/>
        </w:rPr>
        <w:t>šarži</w:t>
      </w:r>
      <w:r w:rsidR="00E365C5" w:rsidRPr="007C2039">
        <w:rPr>
          <w:rFonts w:ascii="Arial" w:hAnsi="Arial" w:cs="Arial"/>
          <w:sz w:val="20"/>
          <w:szCs w:val="20"/>
        </w:rPr>
        <w:t xml:space="preserve"> a množství</w:t>
      </w:r>
      <w:r w:rsidR="00F71960" w:rsidRPr="007C2039">
        <w:rPr>
          <w:rFonts w:ascii="Arial" w:hAnsi="Arial" w:cs="Arial"/>
          <w:sz w:val="20"/>
          <w:szCs w:val="20"/>
        </w:rPr>
        <w:t xml:space="preserve"> dodaného zboží</w:t>
      </w:r>
      <w:r w:rsidR="002F53BC" w:rsidRPr="007C2039">
        <w:rPr>
          <w:rFonts w:ascii="Arial" w:hAnsi="Arial" w:cs="Arial"/>
          <w:sz w:val="20"/>
          <w:szCs w:val="20"/>
        </w:rPr>
        <w:t>,</w:t>
      </w:r>
    </w:p>
    <w:p w14:paraId="0A483973"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fakturovanou čás</w:t>
      </w:r>
      <w:r w:rsidR="00006189" w:rsidRPr="007C2039">
        <w:rPr>
          <w:rFonts w:ascii="Arial" w:hAnsi="Arial" w:cs="Arial"/>
          <w:sz w:val="20"/>
          <w:szCs w:val="20"/>
        </w:rPr>
        <w:t>tku bez DPH a včetně DPH</w:t>
      </w:r>
      <w:r w:rsidR="008873CF" w:rsidRPr="007C2039">
        <w:rPr>
          <w:rFonts w:ascii="Arial" w:hAnsi="Arial" w:cs="Arial"/>
          <w:sz w:val="20"/>
          <w:szCs w:val="20"/>
        </w:rPr>
        <w:t>,</w:t>
      </w:r>
    </w:p>
    <w:p w14:paraId="0FD09E69"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vystavení a odeslání faktury,</w:t>
      </w:r>
    </w:p>
    <w:p w14:paraId="5159ED5F"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uskutečnění zdanitelného plnění,</w:t>
      </w:r>
    </w:p>
    <w:p w14:paraId="01F43D7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lastRenderedPageBreak/>
        <w:t>splatnost</w:t>
      </w:r>
      <w:r w:rsidR="008873CF" w:rsidRPr="007C2039">
        <w:rPr>
          <w:rFonts w:ascii="Arial" w:hAnsi="Arial" w:cs="Arial"/>
          <w:sz w:val="20"/>
          <w:szCs w:val="20"/>
        </w:rPr>
        <w:t>.</w:t>
      </w:r>
    </w:p>
    <w:p w14:paraId="11E5C90F" w14:textId="12253B90" w:rsidR="002667EF" w:rsidRDefault="002667E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název veřejné zakázky</w:t>
      </w:r>
    </w:p>
    <w:p w14:paraId="396AC420" w14:textId="145FD544" w:rsidR="00637ACE" w:rsidRPr="00DB66E4" w:rsidRDefault="00637ACE" w:rsidP="007A5215">
      <w:pPr>
        <w:pStyle w:val="Zkladntext"/>
        <w:numPr>
          <w:ilvl w:val="0"/>
          <w:numId w:val="6"/>
        </w:numPr>
        <w:tabs>
          <w:tab w:val="left" w:pos="851"/>
        </w:tabs>
        <w:ind w:left="851" w:right="-2" w:hanging="425"/>
        <w:rPr>
          <w:rFonts w:ascii="Arial" w:hAnsi="Arial" w:cs="Arial"/>
          <w:b/>
          <w:sz w:val="20"/>
          <w:szCs w:val="20"/>
        </w:rPr>
      </w:pPr>
      <w:r w:rsidRPr="00DB66E4">
        <w:rPr>
          <w:rFonts w:ascii="Arial" w:hAnsi="Arial" w:cs="Arial"/>
          <w:b/>
          <w:sz w:val="20"/>
          <w:szCs w:val="20"/>
        </w:rPr>
        <w:t>evidenční číslo veřejné zakázky: PR</w:t>
      </w:r>
      <w:r w:rsidR="00020335">
        <w:rPr>
          <w:rFonts w:ascii="Arial" w:hAnsi="Arial" w:cs="Arial"/>
          <w:b/>
          <w:sz w:val="20"/>
          <w:szCs w:val="20"/>
        </w:rPr>
        <w:t>1</w:t>
      </w:r>
      <w:r w:rsidR="00CC49FC">
        <w:rPr>
          <w:rFonts w:ascii="Arial" w:hAnsi="Arial" w:cs="Arial"/>
          <w:b/>
          <w:sz w:val="20"/>
          <w:szCs w:val="20"/>
        </w:rPr>
        <w:t>0</w:t>
      </w:r>
      <w:r w:rsidRPr="00DB66E4">
        <w:rPr>
          <w:rFonts w:ascii="Arial" w:hAnsi="Arial" w:cs="Arial"/>
          <w:b/>
          <w:sz w:val="20"/>
          <w:szCs w:val="20"/>
        </w:rPr>
        <w:t>-2025-LEK</w:t>
      </w:r>
    </w:p>
    <w:p w14:paraId="366DEE03" w14:textId="77777777" w:rsidR="00295A92" w:rsidRPr="007C2039" w:rsidRDefault="00295A92" w:rsidP="007A5215">
      <w:pPr>
        <w:pStyle w:val="Zkladntext"/>
        <w:ind w:left="426" w:right="-2"/>
        <w:rPr>
          <w:rFonts w:ascii="Arial" w:hAnsi="Arial" w:cs="Arial"/>
          <w:sz w:val="20"/>
          <w:szCs w:val="20"/>
        </w:rPr>
      </w:pPr>
    </w:p>
    <w:p w14:paraId="375EEFFC" w14:textId="77777777" w:rsidR="00472EBA" w:rsidRPr="007C2039" w:rsidRDefault="008873CF" w:rsidP="007A5215">
      <w:pPr>
        <w:pStyle w:val="Zkladntext"/>
        <w:ind w:left="426" w:right="-2"/>
        <w:rPr>
          <w:rFonts w:ascii="Arial" w:hAnsi="Arial" w:cs="Arial"/>
          <w:sz w:val="20"/>
          <w:szCs w:val="20"/>
        </w:rPr>
      </w:pPr>
      <w:r w:rsidRPr="007C2039">
        <w:rPr>
          <w:rFonts w:ascii="Arial" w:hAnsi="Arial" w:cs="Arial"/>
          <w:sz w:val="20"/>
          <w:szCs w:val="20"/>
        </w:rPr>
        <w:t xml:space="preserve">Prodávající </w:t>
      </w:r>
      <w:r w:rsidR="00472EBA" w:rsidRPr="007C2039">
        <w:rPr>
          <w:rFonts w:ascii="Arial" w:hAnsi="Arial" w:cs="Arial"/>
          <w:sz w:val="20"/>
          <w:szCs w:val="20"/>
        </w:rPr>
        <w:t xml:space="preserve">je povinen předat </w:t>
      </w:r>
      <w:r w:rsidRPr="007C2039">
        <w:rPr>
          <w:rFonts w:ascii="Arial" w:hAnsi="Arial" w:cs="Arial"/>
          <w:sz w:val="20"/>
          <w:szCs w:val="20"/>
        </w:rPr>
        <w:t>kupujícímu</w:t>
      </w:r>
      <w:r w:rsidR="00472EBA" w:rsidRPr="007C2039">
        <w:rPr>
          <w:rFonts w:ascii="Arial" w:hAnsi="Arial" w:cs="Arial"/>
          <w:sz w:val="20"/>
          <w:szCs w:val="20"/>
        </w:rPr>
        <w:t xml:space="preserve"> společně s dodávkou zboží veškerou dokumentaci</w:t>
      </w:r>
      <w:r w:rsidRPr="007C2039">
        <w:rPr>
          <w:rFonts w:ascii="Arial" w:hAnsi="Arial" w:cs="Arial"/>
          <w:sz w:val="20"/>
          <w:szCs w:val="20"/>
        </w:rPr>
        <w:t xml:space="preserve"> </w:t>
      </w:r>
      <w:r w:rsidR="00472EBA" w:rsidRPr="007C2039">
        <w:rPr>
          <w:rFonts w:ascii="Arial" w:hAnsi="Arial" w:cs="Arial"/>
          <w:sz w:val="20"/>
          <w:szCs w:val="20"/>
        </w:rPr>
        <w:t>nutnou k převzetí a řádnému užívání zboží, kterou vyžadují příslušné obecně závazné právní předpisy.</w:t>
      </w:r>
    </w:p>
    <w:p w14:paraId="5029757B" w14:textId="1BDAF851" w:rsidR="007369D8" w:rsidRPr="007C2039" w:rsidRDefault="00DD2FBF" w:rsidP="007A5215">
      <w:pPr>
        <w:pStyle w:val="Zkladntext"/>
        <w:ind w:left="426" w:right="-2"/>
        <w:rPr>
          <w:rFonts w:ascii="Arial" w:hAnsi="Arial" w:cs="Arial"/>
          <w:sz w:val="20"/>
          <w:szCs w:val="20"/>
        </w:rPr>
      </w:pPr>
      <w:r w:rsidRPr="007C2039">
        <w:rPr>
          <w:rFonts w:ascii="Arial" w:hAnsi="Arial" w:cs="Arial"/>
          <w:sz w:val="20"/>
          <w:szCs w:val="20"/>
        </w:rPr>
        <w:t>K faktuře musí být přiložen(y) dodací list(y)</w:t>
      </w:r>
      <w:r w:rsidR="0021374F" w:rsidRPr="007C2039">
        <w:rPr>
          <w:rFonts w:ascii="Arial" w:hAnsi="Arial" w:cs="Arial"/>
          <w:sz w:val="20"/>
          <w:szCs w:val="20"/>
        </w:rPr>
        <w:t xml:space="preserve"> s jednotkovou cenou</w:t>
      </w:r>
      <w:r w:rsidR="00CD24A4" w:rsidRPr="007C2039">
        <w:rPr>
          <w:rFonts w:ascii="Arial" w:hAnsi="Arial" w:cs="Arial"/>
          <w:sz w:val="20"/>
          <w:szCs w:val="20"/>
        </w:rPr>
        <w:t xml:space="preserve"> za fakturované zboží.</w:t>
      </w:r>
    </w:p>
    <w:p w14:paraId="402FB57D" w14:textId="77777777" w:rsidR="00590C78" w:rsidRPr="007C2039" w:rsidRDefault="00590C78" w:rsidP="007A5215">
      <w:pPr>
        <w:pStyle w:val="Zkladntext"/>
        <w:ind w:left="426" w:right="-2"/>
        <w:rPr>
          <w:rFonts w:ascii="Arial" w:hAnsi="Arial" w:cs="Arial"/>
          <w:sz w:val="20"/>
          <w:szCs w:val="20"/>
        </w:rPr>
      </w:pPr>
    </w:p>
    <w:p w14:paraId="618CCED7" w14:textId="77777777" w:rsidR="007369D8" w:rsidRPr="007C2039" w:rsidRDefault="008873C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V</w:t>
      </w:r>
      <w:r w:rsidR="005424E4" w:rsidRPr="007C2039">
        <w:rPr>
          <w:rFonts w:ascii="Arial" w:hAnsi="Arial" w:cs="Arial"/>
          <w:sz w:val="20"/>
          <w:szCs w:val="20"/>
        </w:rPr>
        <w:t> </w:t>
      </w:r>
      <w:r w:rsidR="00DD2FBF" w:rsidRPr="007C2039">
        <w:rPr>
          <w:rFonts w:ascii="Arial" w:hAnsi="Arial" w:cs="Arial"/>
          <w:sz w:val="20"/>
          <w:szCs w:val="20"/>
        </w:rPr>
        <w:t>případě, že prodávajícím vystavená faktura bude obsahovat nesprávné či neúplné údaje nebo nebude přiložen odpovídající dodací list, je právem kupujícího takovou fakturu do uplynutí doby splatnosti vrátit. Prodávající podle charakteru nedostatků fakturu opraví nebo vystaví novou. U</w:t>
      </w:r>
      <w:r w:rsidR="00BA7E03" w:rsidRPr="007C2039">
        <w:rPr>
          <w:rFonts w:ascii="Arial" w:hAnsi="Arial" w:cs="Arial"/>
          <w:sz w:val="20"/>
          <w:szCs w:val="20"/>
        </w:rPr>
        <w:t> </w:t>
      </w:r>
      <w:r w:rsidR="00DD2FBF" w:rsidRPr="007C2039">
        <w:rPr>
          <w:rFonts w:ascii="Arial" w:hAnsi="Arial" w:cs="Arial"/>
          <w:sz w:val="20"/>
          <w:szCs w:val="20"/>
        </w:rPr>
        <w:t>opravené nebo nové faktury běží nov</w:t>
      </w:r>
      <w:r w:rsidR="00B75C59" w:rsidRPr="007C2039">
        <w:rPr>
          <w:rFonts w:ascii="Arial" w:hAnsi="Arial" w:cs="Arial"/>
          <w:sz w:val="20"/>
          <w:szCs w:val="20"/>
        </w:rPr>
        <w:t>á</w:t>
      </w:r>
      <w:r w:rsidR="00DD2FBF" w:rsidRPr="007C2039">
        <w:rPr>
          <w:rFonts w:ascii="Arial" w:hAnsi="Arial" w:cs="Arial"/>
          <w:sz w:val="20"/>
          <w:szCs w:val="20"/>
        </w:rPr>
        <w:t xml:space="preserve"> lhůta splatnosti. </w:t>
      </w:r>
    </w:p>
    <w:p w14:paraId="71E8022B" w14:textId="77777777" w:rsidR="00B75C59" w:rsidRPr="007C2039" w:rsidRDefault="001A151E"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CF7CEA" w:rsidRPr="007C2039">
        <w:rPr>
          <w:rFonts w:ascii="Arial" w:hAnsi="Arial" w:cs="Arial"/>
          <w:sz w:val="20"/>
          <w:szCs w:val="20"/>
        </w:rPr>
        <w:t>V</w:t>
      </w:r>
      <w:r w:rsidR="005F2858" w:rsidRPr="007C2039">
        <w:rPr>
          <w:rFonts w:ascii="Arial" w:hAnsi="Arial" w:cs="Arial"/>
          <w:sz w:val="20"/>
          <w:szCs w:val="20"/>
        </w:rPr>
        <w:t xml:space="preserve">. </w:t>
      </w:r>
      <w:r w:rsidR="00B75C59" w:rsidRPr="007C2039">
        <w:rPr>
          <w:rFonts w:ascii="Arial" w:hAnsi="Arial" w:cs="Arial"/>
          <w:sz w:val="20"/>
          <w:szCs w:val="20"/>
        </w:rPr>
        <w:t>D</w:t>
      </w:r>
      <w:r w:rsidR="00E43B05" w:rsidRPr="007C2039">
        <w:rPr>
          <w:rFonts w:ascii="Arial" w:hAnsi="Arial" w:cs="Arial"/>
          <w:sz w:val="20"/>
          <w:szCs w:val="20"/>
        </w:rPr>
        <w:t>odací podmínky</w:t>
      </w:r>
    </w:p>
    <w:p w14:paraId="6CA81352" w14:textId="7E2937B3" w:rsidR="00B75C59" w:rsidRPr="007C2039" w:rsidRDefault="00B75C59" w:rsidP="007A5215">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 xml:space="preserve">Místem plnění jednotlivých dodávek, uskutečněných podle dílčích objednávek na základě této smlouvy je </w:t>
      </w:r>
      <w:r w:rsidR="00590C78" w:rsidRPr="007C2039">
        <w:rPr>
          <w:rFonts w:ascii="Arial" w:hAnsi="Arial" w:cs="Arial"/>
          <w:sz w:val="20"/>
          <w:szCs w:val="20"/>
        </w:rPr>
        <w:t xml:space="preserve">Psychiatrická nemocnice </w:t>
      </w:r>
      <w:r w:rsidR="00530CE2" w:rsidRPr="007C2039">
        <w:rPr>
          <w:rFonts w:ascii="Arial" w:hAnsi="Arial" w:cs="Arial"/>
          <w:sz w:val="20"/>
          <w:szCs w:val="20"/>
        </w:rPr>
        <w:t>v Dobřanech, Ústavní 341</w:t>
      </w:r>
      <w:r w:rsidR="00590C78" w:rsidRPr="007C2039">
        <w:rPr>
          <w:rFonts w:ascii="Arial" w:hAnsi="Arial" w:cs="Arial"/>
          <w:sz w:val="20"/>
          <w:szCs w:val="20"/>
        </w:rPr>
        <w:t>,</w:t>
      </w:r>
      <w:r w:rsidR="00590C78" w:rsidRPr="007C2039">
        <w:rPr>
          <w:rFonts w:ascii="Arial" w:eastAsiaTheme="minorHAnsi" w:hAnsi="Arial" w:cs="Arial"/>
          <w:sz w:val="20"/>
          <w:szCs w:val="20"/>
          <w:lang w:eastAsia="en-US"/>
        </w:rPr>
        <w:t xml:space="preserve"> 334 41 Dobřany -</w:t>
      </w:r>
      <w:r w:rsidR="00590C78" w:rsidRPr="007C2039">
        <w:rPr>
          <w:rFonts w:ascii="Arial" w:hAnsi="Arial" w:cs="Arial"/>
          <w:sz w:val="20"/>
          <w:szCs w:val="20"/>
        </w:rPr>
        <w:t xml:space="preserve"> nemocniční lékárna </w:t>
      </w:r>
      <w:r w:rsidR="00FC7A53" w:rsidRPr="007C2039">
        <w:rPr>
          <w:rFonts w:ascii="Arial" w:hAnsi="Arial" w:cs="Arial"/>
          <w:sz w:val="20"/>
          <w:szCs w:val="20"/>
        </w:rPr>
        <w:t>v areálu nemocnice</w:t>
      </w:r>
      <w:r w:rsidR="00590C78" w:rsidRPr="007C2039">
        <w:rPr>
          <w:rFonts w:ascii="Arial" w:hAnsi="Arial" w:cs="Arial"/>
          <w:sz w:val="20"/>
          <w:szCs w:val="20"/>
        </w:rPr>
        <w:t>.</w:t>
      </w:r>
      <w:r w:rsidR="00D1024F" w:rsidRPr="007C2039">
        <w:rPr>
          <w:rFonts w:ascii="Arial" w:hAnsi="Arial" w:cs="Arial"/>
          <w:sz w:val="20"/>
          <w:szCs w:val="20"/>
        </w:rPr>
        <w:t xml:space="preserve"> Dodavatel nebo jím určený přepravce je povinen v areálu nemocnice a v místě plnění dodržovat veškeré zásady platné pro pohyb osob, vozidel a manipulaci s věcmi, jakož i respektovat zavedená bezpečnostní opatření.</w:t>
      </w:r>
    </w:p>
    <w:p w14:paraId="004614BA" w14:textId="77777777" w:rsidR="00590C78" w:rsidRPr="007C2039" w:rsidRDefault="00590C78" w:rsidP="00590C78">
      <w:pPr>
        <w:pStyle w:val="Zkladntext"/>
        <w:tabs>
          <w:tab w:val="left" w:pos="426"/>
        </w:tabs>
        <w:ind w:left="426" w:right="-2"/>
        <w:rPr>
          <w:rFonts w:ascii="Arial" w:hAnsi="Arial" w:cs="Arial"/>
          <w:sz w:val="20"/>
          <w:szCs w:val="20"/>
        </w:rPr>
      </w:pPr>
    </w:p>
    <w:p w14:paraId="5D9BA237" w14:textId="32C1884F" w:rsidR="00590C78" w:rsidRPr="007C2039" w:rsidRDefault="00B75C59" w:rsidP="00A45810">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Prodávající se zavazuje dodávat zboží na základě dílčích objednávek kupujícího</w:t>
      </w:r>
      <w:r w:rsidR="00372DEF" w:rsidRPr="007C2039">
        <w:rPr>
          <w:rFonts w:ascii="Arial" w:hAnsi="Arial" w:cs="Arial"/>
          <w:color w:val="000000"/>
          <w:sz w:val="20"/>
          <w:szCs w:val="20"/>
        </w:rPr>
        <w:t xml:space="preserve"> </w:t>
      </w:r>
      <w:r w:rsidRPr="007C2039">
        <w:rPr>
          <w:rFonts w:ascii="Arial" w:hAnsi="Arial" w:cs="Arial"/>
          <w:color w:val="000000"/>
          <w:sz w:val="20"/>
          <w:szCs w:val="20"/>
        </w:rPr>
        <w:t xml:space="preserve">vždy </w:t>
      </w:r>
      <w:r w:rsidR="0018764F" w:rsidRPr="007C2039">
        <w:rPr>
          <w:rFonts w:ascii="Arial" w:hAnsi="Arial" w:cs="Arial"/>
          <w:color w:val="000000"/>
          <w:sz w:val="20"/>
          <w:szCs w:val="20"/>
        </w:rPr>
        <w:t xml:space="preserve">do 2 pracovních dnů </w:t>
      </w:r>
      <w:r w:rsidRPr="007C2039">
        <w:rPr>
          <w:rFonts w:ascii="Arial" w:hAnsi="Arial" w:cs="Arial"/>
          <w:color w:val="000000"/>
          <w:sz w:val="20"/>
          <w:szCs w:val="20"/>
        </w:rPr>
        <w:t xml:space="preserve">od </w:t>
      </w:r>
      <w:r w:rsidR="0075690A" w:rsidRPr="007C2039">
        <w:rPr>
          <w:rFonts w:ascii="Arial" w:hAnsi="Arial" w:cs="Arial"/>
          <w:color w:val="000000"/>
          <w:sz w:val="20"/>
          <w:szCs w:val="20"/>
        </w:rPr>
        <w:t xml:space="preserve">písemného </w:t>
      </w:r>
      <w:r w:rsidR="00FD1266" w:rsidRPr="007C2039">
        <w:rPr>
          <w:rFonts w:ascii="Arial" w:hAnsi="Arial" w:cs="Arial"/>
          <w:color w:val="000000"/>
          <w:sz w:val="20"/>
          <w:szCs w:val="20"/>
        </w:rPr>
        <w:t xml:space="preserve">(elektronického) </w:t>
      </w:r>
      <w:r w:rsidR="0075690A" w:rsidRPr="007C2039">
        <w:rPr>
          <w:rFonts w:ascii="Arial" w:hAnsi="Arial" w:cs="Arial"/>
          <w:color w:val="000000"/>
          <w:sz w:val="20"/>
          <w:szCs w:val="20"/>
        </w:rPr>
        <w:t>potvrzení</w:t>
      </w:r>
      <w:r w:rsidRPr="007C2039">
        <w:rPr>
          <w:rFonts w:ascii="Arial" w:hAnsi="Arial" w:cs="Arial"/>
          <w:color w:val="000000"/>
          <w:sz w:val="20"/>
          <w:szCs w:val="20"/>
        </w:rPr>
        <w:t xml:space="preserve"> objednávky</w:t>
      </w:r>
      <w:r w:rsidR="009A5004" w:rsidRPr="007C2039">
        <w:rPr>
          <w:rFonts w:ascii="Arial" w:hAnsi="Arial" w:cs="Arial"/>
          <w:color w:val="000000"/>
          <w:sz w:val="20"/>
          <w:szCs w:val="20"/>
        </w:rPr>
        <w:t xml:space="preserve"> ve dnech a čase dle článku V. </w:t>
      </w:r>
      <w:r w:rsidR="00B27CBE" w:rsidRPr="007C2039">
        <w:rPr>
          <w:rFonts w:ascii="Arial" w:hAnsi="Arial" w:cs="Arial"/>
          <w:color w:val="000000"/>
          <w:sz w:val="20"/>
          <w:szCs w:val="20"/>
        </w:rPr>
        <w:t xml:space="preserve">odst. </w:t>
      </w:r>
      <w:r w:rsidR="00D2592B" w:rsidRPr="007C2039">
        <w:rPr>
          <w:rFonts w:ascii="Arial" w:hAnsi="Arial" w:cs="Arial"/>
          <w:color w:val="000000"/>
          <w:sz w:val="20"/>
          <w:szCs w:val="20"/>
        </w:rPr>
        <w:t xml:space="preserve">2 </w:t>
      </w:r>
      <w:r w:rsidR="009A5004" w:rsidRPr="007C2039">
        <w:rPr>
          <w:rFonts w:ascii="Arial" w:hAnsi="Arial" w:cs="Arial"/>
          <w:color w:val="000000"/>
          <w:sz w:val="20"/>
          <w:szCs w:val="20"/>
        </w:rPr>
        <w:t>této smlouvy</w:t>
      </w:r>
      <w:r w:rsidR="00372DEF" w:rsidRPr="007C2039">
        <w:rPr>
          <w:rFonts w:ascii="Arial" w:hAnsi="Arial" w:cs="Arial"/>
          <w:color w:val="000000"/>
          <w:sz w:val="20"/>
          <w:szCs w:val="20"/>
        </w:rPr>
        <w:t xml:space="preserve">, není-li </w:t>
      </w:r>
      <w:r w:rsidR="000013CC" w:rsidRPr="007C2039">
        <w:rPr>
          <w:rFonts w:ascii="Arial" w:hAnsi="Arial" w:cs="Arial"/>
          <w:color w:val="000000"/>
          <w:sz w:val="20"/>
          <w:szCs w:val="20"/>
        </w:rPr>
        <w:t xml:space="preserve">písemně </w:t>
      </w:r>
      <w:r w:rsidR="00372DEF" w:rsidRPr="007C2039">
        <w:rPr>
          <w:rFonts w:ascii="Arial" w:hAnsi="Arial" w:cs="Arial"/>
          <w:color w:val="000000"/>
          <w:sz w:val="20"/>
          <w:szCs w:val="20"/>
        </w:rPr>
        <w:t>dohodnuto jinak.</w:t>
      </w:r>
      <w:r w:rsidR="009A010C" w:rsidRPr="007C2039">
        <w:rPr>
          <w:rFonts w:ascii="Arial" w:hAnsi="Arial" w:cs="Arial"/>
          <w:color w:val="000000"/>
          <w:sz w:val="20"/>
          <w:szCs w:val="20"/>
        </w:rPr>
        <w:t xml:space="preserve"> </w:t>
      </w:r>
      <w:r w:rsidR="00CD24A4" w:rsidRPr="007C2039">
        <w:rPr>
          <w:rFonts w:ascii="Arial" w:hAnsi="Arial" w:cs="Arial"/>
          <w:color w:val="000000"/>
          <w:sz w:val="20"/>
          <w:szCs w:val="20"/>
        </w:rPr>
        <w:t xml:space="preserve">Objednávka musí být učiněna </w:t>
      </w:r>
      <w:r w:rsidR="004C31C6" w:rsidRPr="007C2039">
        <w:rPr>
          <w:rFonts w:ascii="Arial" w:hAnsi="Arial" w:cs="Arial"/>
          <w:color w:val="000000"/>
          <w:sz w:val="20"/>
          <w:szCs w:val="20"/>
        </w:rPr>
        <w:t>písemně</w:t>
      </w:r>
      <w:r w:rsidR="00CA5EB5" w:rsidRPr="007C2039">
        <w:rPr>
          <w:rFonts w:ascii="Arial" w:hAnsi="Arial" w:cs="Arial"/>
          <w:color w:val="000000"/>
          <w:sz w:val="20"/>
          <w:szCs w:val="20"/>
        </w:rPr>
        <w:t xml:space="preserve"> (</w:t>
      </w:r>
      <w:r w:rsidR="00CD24A4" w:rsidRPr="007C2039">
        <w:rPr>
          <w:rFonts w:ascii="Arial" w:hAnsi="Arial" w:cs="Arial"/>
          <w:color w:val="000000"/>
          <w:sz w:val="20"/>
          <w:szCs w:val="20"/>
        </w:rPr>
        <w:t>elektronicky</w:t>
      </w:r>
      <w:r w:rsidR="00CA5EB5" w:rsidRPr="007C2039">
        <w:rPr>
          <w:rFonts w:ascii="Arial" w:hAnsi="Arial" w:cs="Arial"/>
          <w:color w:val="000000"/>
          <w:sz w:val="20"/>
          <w:szCs w:val="20"/>
        </w:rPr>
        <w:t>)</w:t>
      </w:r>
      <w:r w:rsidR="00CD24A4" w:rsidRPr="007C2039">
        <w:rPr>
          <w:rFonts w:ascii="Arial" w:hAnsi="Arial" w:cs="Arial"/>
          <w:color w:val="000000"/>
          <w:sz w:val="20"/>
          <w:szCs w:val="20"/>
        </w:rPr>
        <w:t xml:space="preserve">, v krajním případe telefonicky. </w:t>
      </w:r>
    </w:p>
    <w:p w14:paraId="7CCD951F" w14:textId="77777777" w:rsidR="0018764F" w:rsidRPr="007C2039" w:rsidRDefault="0018764F" w:rsidP="0018764F">
      <w:pPr>
        <w:pStyle w:val="Zkladntext"/>
        <w:tabs>
          <w:tab w:val="left" w:pos="426"/>
        </w:tabs>
        <w:ind w:right="-2"/>
        <w:rPr>
          <w:rFonts w:ascii="Arial" w:hAnsi="Arial" w:cs="Arial"/>
          <w:color w:val="000000"/>
          <w:sz w:val="20"/>
          <w:szCs w:val="20"/>
        </w:rPr>
      </w:pPr>
    </w:p>
    <w:p w14:paraId="0F81927D" w14:textId="75E69F60" w:rsidR="00FC7A53" w:rsidRPr="007C2039" w:rsidRDefault="00801921" w:rsidP="007A5215">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 xml:space="preserve">Prodávající je povinen objednávku kupujícího vždy </w:t>
      </w:r>
      <w:r w:rsidR="0075690A" w:rsidRPr="007C2039">
        <w:rPr>
          <w:rFonts w:ascii="Arial" w:hAnsi="Arial" w:cs="Arial"/>
          <w:color w:val="000000"/>
          <w:sz w:val="20"/>
          <w:szCs w:val="20"/>
        </w:rPr>
        <w:t xml:space="preserve">obratem </w:t>
      </w:r>
      <w:r w:rsidRPr="007C2039">
        <w:rPr>
          <w:rFonts w:ascii="Arial" w:hAnsi="Arial" w:cs="Arial"/>
          <w:color w:val="000000"/>
          <w:sz w:val="20"/>
          <w:szCs w:val="20"/>
        </w:rPr>
        <w:t xml:space="preserve">písemně </w:t>
      </w:r>
      <w:r w:rsidR="00FD1266" w:rsidRPr="007C2039">
        <w:rPr>
          <w:rFonts w:ascii="Arial" w:hAnsi="Arial" w:cs="Arial"/>
          <w:color w:val="000000"/>
          <w:sz w:val="20"/>
          <w:szCs w:val="20"/>
        </w:rPr>
        <w:t xml:space="preserve">(elektronicky) </w:t>
      </w:r>
      <w:r w:rsidRPr="007C2039">
        <w:rPr>
          <w:rFonts w:ascii="Arial" w:hAnsi="Arial" w:cs="Arial"/>
          <w:color w:val="000000"/>
          <w:sz w:val="20"/>
          <w:szCs w:val="20"/>
        </w:rPr>
        <w:t>potvrdit</w:t>
      </w:r>
      <w:r w:rsidR="00590C78" w:rsidRPr="007C2039">
        <w:rPr>
          <w:rFonts w:ascii="Arial" w:hAnsi="Arial" w:cs="Arial"/>
          <w:color w:val="000000"/>
          <w:sz w:val="20"/>
          <w:szCs w:val="20"/>
        </w:rPr>
        <w:t xml:space="preserve">, nejpozději však </w:t>
      </w:r>
      <w:r w:rsidR="00CD24A4" w:rsidRPr="007C2039">
        <w:rPr>
          <w:rFonts w:ascii="Arial" w:hAnsi="Arial" w:cs="Arial"/>
          <w:color w:val="000000"/>
          <w:sz w:val="20"/>
          <w:szCs w:val="20"/>
        </w:rPr>
        <w:t>v pracovní dny do 2</w:t>
      </w:r>
      <w:r w:rsidR="00590C78" w:rsidRPr="007C2039">
        <w:rPr>
          <w:rFonts w:ascii="Arial" w:hAnsi="Arial" w:cs="Arial"/>
          <w:color w:val="000000"/>
          <w:sz w:val="20"/>
          <w:szCs w:val="20"/>
        </w:rPr>
        <w:t xml:space="preserve"> hodin od odeslání objednatelem. Nepotvrdí-li dodavatel přijetí/odmítnutí objednávky v této lhůtě</w:t>
      </w:r>
      <w:r w:rsidR="00FC7A53" w:rsidRPr="007C2039">
        <w:rPr>
          <w:rFonts w:ascii="Arial" w:hAnsi="Arial" w:cs="Arial"/>
          <w:color w:val="000000"/>
          <w:sz w:val="20"/>
          <w:szCs w:val="20"/>
        </w:rPr>
        <w:t>, je objednávka považována za potvrzenou</w:t>
      </w:r>
      <w:r w:rsidR="00812CF9" w:rsidRPr="007C2039">
        <w:rPr>
          <w:rFonts w:ascii="Arial" w:hAnsi="Arial" w:cs="Arial"/>
          <w:color w:val="000000"/>
          <w:sz w:val="20"/>
          <w:szCs w:val="20"/>
        </w:rPr>
        <w:t xml:space="preserve"> uplynutím 48 hodin od jejího odeslání</w:t>
      </w:r>
      <w:r w:rsidR="00FC7A53" w:rsidRPr="007C2039">
        <w:rPr>
          <w:rFonts w:ascii="Arial" w:hAnsi="Arial" w:cs="Arial"/>
          <w:color w:val="000000"/>
          <w:sz w:val="20"/>
          <w:szCs w:val="20"/>
        </w:rPr>
        <w:t>.</w:t>
      </w:r>
    </w:p>
    <w:p w14:paraId="43B57A5F" w14:textId="69F8F951" w:rsidR="00801921" w:rsidRPr="007C2039" w:rsidRDefault="00801921" w:rsidP="00FC7A53">
      <w:pPr>
        <w:pStyle w:val="Zkladntext"/>
        <w:tabs>
          <w:tab w:val="left" w:pos="426"/>
        </w:tabs>
        <w:ind w:right="-2"/>
        <w:rPr>
          <w:rFonts w:ascii="Arial" w:hAnsi="Arial" w:cs="Arial"/>
          <w:color w:val="000000"/>
          <w:sz w:val="20"/>
          <w:szCs w:val="20"/>
        </w:rPr>
      </w:pPr>
      <w:r w:rsidRPr="007C2039">
        <w:rPr>
          <w:rFonts w:ascii="Arial" w:hAnsi="Arial" w:cs="Arial"/>
          <w:color w:val="000000"/>
          <w:sz w:val="20"/>
          <w:szCs w:val="20"/>
        </w:rPr>
        <w:t xml:space="preserve"> </w:t>
      </w:r>
    </w:p>
    <w:p w14:paraId="24245C4A" w14:textId="764339DC" w:rsidR="00B75C59" w:rsidRPr="007C2039" w:rsidRDefault="00B75C59" w:rsidP="007A5215">
      <w:pPr>
        <w:pStyle w:val="Zkladntext"/>
        <w:numPr>
          <w:ilvl w:val="0"/>
          <w:numId w:val="10"/>
        </w:numPr>
        <w:tabs>
          <w:tab w:val="left" w:pos="426"/>
        </w:tabs>
        <w:ind w:left="426" w:right="-2" w:hanging="426"/>
        <w:rPr>
          <w:rFonts w:ascii="Arial" w:hAnsi="Arial" w:cs="Arial"/>
          <w:strike/>
          <w:sz w:val="20"/>
          <w:szCs w:val="20"/>
        </w:rPr>
      </w:pPr>
      <w:r w:rsidRPr="007C2039">
        <w:rPr>
          <w:rFonts w:ascii="Arial" w:hAnsi="Arial" w:cs="Arial"/>
          <w:sz w:val="20"/>
          <w:szCs w:val="20"/>
        </w:rPr>
        <w:t>V případě, že prodávající nebude schopen objednávku celou nebo částečně realizovat</w:t>
      </w:r>
      <w:r w:rsidR="00B11EE5" w:rsidRPr="007C2039">
        <w:rPr>
          <w:rFonts w:ascii="Arial" w:hAnsi="Arial" w:cs="Arial"/>
          <w:sz w:val="20"/>
          <w:szCs w:val="20"/>
        </w:rPr>
        <w:t xml:space="preserve"> </w:t>
      </w:r>
      <w:r w:rsidR="00A45EA9" w:rsidRPr="007C2039">
        <w:rPr>
          <w:rFonts w:ascii="Arial" w:hAnsi="Arial" w:cs="Arial"/>
          <w:bCs/>
          <w:sz w:val="20"/>
          <w:szCs w:val="20"/>
        </w:rPr>
        <w:t>řádně</w:t>
      </w:r>
      <w:r w:rsidR="00A45EA9" w:rsidRPr="007C2039">
        <w:rPr>
          <w:rFonts w:ascii="Arial" w:hAnsi="Arial" w:cs="Arial"/>
          <w:bCs/>
          <w:sz w:val="20"/>
          <w:szCs w:val="20"/>
        </w:rPr>
        <w:br/>
      </w:r>
      <w:r w:rsidR="00B11EE5" w:rsidRPr="007C2039">
        <w:rPr>
          <w:rFonts w:ascii="Arial" w:hAnsi="Arial" w:cs="Arial"/>
          <w:bCs/>
          <w:sz w:val="20"/>
          <w:szCs w:val="20"/>
        </w:rPr>
        <w:t>a včas</w:t>
      </w:r>
      <w:r w:rsidRPr="007C2039">
        <w:rPr>
          <w:rFonts w:ascii="Arial" w:hAnsi="Arial" w:cs="Arial"/>
          <w:sz w:val="20"/>
          <w:szCs w:val="20"/>
        </w:rPr>
        <w:t>, neprodleně o tom písemně vyrozumí kupujícího.</w:t>
      </w:r>
    </w:p>
    <w:p w14:paraId="0C0FAFAD" w14:textId="77777777" w:rsidR="00FC7A53" w:rsidRPr="007C2039" w:rsidRDefault="00FC7A53" w:rsidP="00FC7A53">
      <w:pPr>
        <w:pStyle w:val="Zkladntext"/>
        <w:tabs>
          <w:tab w:val="left" w:pos="426"/>
        </w:tabs>
        <w:ind w:right="-2"/>
        <w:rPr>
          <w:rFonts w:ascii="Arial" w:hAnsi="Arial" w:cs="Arial"/>
          <w:strike/>
          <w:sz w:val="20"/>
          <w:szCs w:val="20"/>
        </w:rPr>
      </w:pPr>
    </w:p>
    <w:p w14:paraId="21F54B31" w14:textId="06A1F818" w:rsidR="00A41A5F" w:rsidRPr="007C2039" w:rsidRDefault="006C33A0" w:rsidP="007A5215">
      <w:pPr>
        <w:pStyle w:val="Zkladntext"/>
        <w:numPr>
          <w:ilvl w:val="0"/>
          <w:numId w:val="10"/>
        </w:numPr>
        <w:tabs>
          <w:tab w:val="left" w:pos="426"/>
        </w:tabs>
        <w:ind w:left="426" w:right="-2" w:hanging="426"/>
        <w:rPr>
          <w:rFonts w:ascii="Arial" w:hAnsi="Arial" w:cs="Arial"/>
          <w:bCs/>
          <w:sz w:val="20"/>
          <w:szCs w:val="20"/>
        </w:rPr>
      </w:pPr>
      <w:r w:rsidRPr="007C2039">
        <w:rPr>
          <w:rFonts w:ascii="Arial" w:hAnsi="Arial" w:cs="Arial"/>
          <w:bCs/>
          <w:sz w:val="20"/>
          <w:szCs w:val="20"/>
        </w:rPr>
        <w:t>Není-li prodávající schopen z důvodů na straně prodávajícího zajistit dodání objednaného zboží řádně a včas, má kupující právo zajistit si dodávku zboží (tj. léčivého přípravku s účinnou látkou specifikovanou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00C16353" w:rsidRPr="007C2039">
        <w:rPr>
          <w:rFonts w:ascii="Arial" w:eastAsia="MS Mincho" w:hAnsi="Arial" w:cs="Arial"/>
          <w:sz w:val="20"/>
          <w:szCs w:val="20"/>
        </w:rPr>
        <w:t xml:space="preserve"> (Vyhrazená změna závazku v souladu s ust. </w:t>
      </w:r>
      <w:r w:rsidR="00C16353" w:rsidRPr="007C2039">
        <w:rPr>
          <w:rFonts w:ascii="Arial" w:hAnsi="Arial" w:cs="Arial"/>
          <w:color w:val="000000" w:themeColor="text1"/>
          <w:sz w:val="20"/>
          <w:szCs w:val="20"/>
        </w:rPr>
        <w:t xml:space="preserve">§ 100 odst. 1 </w:t>
      </w:r>
      <w:r w:rsidR="00C16353" w:rsidRPr="007C2039">
        <w:rPr>
          <w:rFonts w:ascii="Arial" w:hAnsi="Arial" w:cs="Arial"/>
          <w:sz w:val="20"/>
          <w:szCs w:val="20"/>
        </w:rPr>
        <w:t>ZZVZ)</w:t>
      </w:r>
    </w:p>
    <w:p w14:paraId="2F3CCD7E" w14:textId="77777777" w:rsidR="00FC7A53" w:rsidRPr="007C2039" w:rsidRDefault="00FC7A53" w:rsidP="00FC7A53">
      <w:pPr>
        <w:pStyle w:val="Zkladntext"/>
        <w:tabs>
          <w:tab w:val="left" w:pos="426"/>
        </w:tabs>
        <w:ind w:right="-2"/>
        <w:rPr>
          <w:rFonts w:ascii="Arial" w:hAnsi="Arial" w:cs="Arial"/>
          <w:bCs/>
          <w:sz w:val="20"/>
          <w:szCs w:val="20"/>
        </w:rPr>
      </w:pPr>
    </w:p>
    <w:p w14:paraId="7174AB07" w14:textId="080B594F" w:rsidR="00773974" w:rsidRPr="007C2039" w:rsidRDefault="003F5189" w:rsidP="00773974">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Prodávající se zavazuje, že odevzdá dodávku</w:t>
      </w:r>
      <w:r w:rsidR="0018764F" w:rsidRPr="007C2039">
        <w:rPr>
          <w:rFonts w:ascii="Arial" w:hAnsi="Arial" w:cs="Arial"/>
          <w:sz w:val="20"/>
          <w:szCs w:val="20"/>
        </w:rPr>
        <w:t xml:space="preserve"> zboží</w:t>
      </w:r>
      <w:r w:rsidRPr="007C2039">
        <w:rPr>
          <w:rFonts w:ascii="Arial" w:hAnsi="Arial" w:cs="Arial"/>
          <w:sz w:val="20"/>
          <w:szCs w:val="20"/>
        </w:rPr>
        <w:t xml:space="preserve"> kupujícímu a umožní, případně zajistí kupujícímu nabýt vlastnické právo k dodávce v souladu s touto smlouvou. Odevzdáním </w:t>
      </w:r>
      <w:r w:rsidR="0018764F" w:rsidRPr="007C2039">
        <w:rPr>
          <w:rFonts w:ascii="Arial" w:hAnsi="Arial" w:cs="Arial"/>
          <w:sz w:val="20"/>
          <w:szCs w:val="20"/>
        </w:rPr>
        <w:t xml:space="preserve">dodávky zboží </w:t>
      </w:r>
      <w:r w:rsidRPr="007C2039">
        <w:rPr>
          <w:rFonts w:ascii="Arial" w:hAnsi="Arial" w:cs="Arial"/>
          <w:sz w:val="20"/>
          <w:szCs w:val="20"/>
        </w:rPr>
        <w:t>se rozumí její bezvýhradné převzetí kupujícím na základě dodacího listu podepsaného za stranu kupující. Smluvní strany výslovně souhlasí, že dodací list za kupujícího je oprávněna podepsat osoba jím k tomuto pověřená.</w:t>
      </w:r>
    </w:p>
    <w:p w14:paraId="7A09AA55" w14:textId="77777777" w:rsidR="00E90D54" w:rsidRPr="007C2039" w:rsidRDefault="00E90D54" w:rsidP="00E90D54">
      <w:pPr>
        <w:pStyle w:val="Zkladntext"/>
        <w:tabs>
          <w:tab w:val="left" w:pos="426"/>
        </w:tabs>
        <w:ind w:right="-2"/>
        <w:rPr>
          <w:rFonts w:ascii="Arial" w:hAnsi="Arial" w:cs="Arial"/>
          <w:sz w:val="20"/>
          <w:szCs w:val="20"/>
        </w:rPr>
      </w:pPr>
    </w:p>
    <w:p w14:paraId="239924B7" w14:textId="2511319D" w:rsidR="003F5189" w:rsidRPr="007C2039" w:rsidRDefault="0018764F" w:rsidP="007A5215">
      <w:pPr>
        <w:pStyle w:val="Odstavecseseznamem"/>
        <w:numPr>
          <w:ilvl w:val="0"/>
          <w:numId w:val="10"/>
        </w:numPr>
        <w:tabs>
          <w:tab w:val="left" w:pos="426"/>
        </w:tabs>
        <w:ind w:left="426" w:right="-2" w:hanging="426"/>
        <w:jc w:val="both"/>
        <w:rPr>
          <w:rFonts w:ascii="Arial" w:hAnsi="Arial" w:cs="Arial"/>
        </w:rPr>
      </w:pPr>
      <w:r w:rsidRPr="007C2039">
        <w:rPr>
          <w:rFonts w:ascii="Arial" w:hAnsi="Arial" w:cs="Arial"/>
        </w:rPr>
        <w:t>V</w:t>
      </w:r>
      <w:r w:rsidR="004B17DF" w:rsidRPr="007C2039">
        <w:rPr>
          <w:rFonts w:ascii="Arial" w:hAnsi="Arial" w:cs="Arial"/>
        </w:rPr>
        <w:t>lastnick</w:t>
      </w:r>
      <w:r w:rsidRPr="007C2039">
        <w:rPr>
          <w:rFonts w:ascii="Arial" w:hAnsi="Arial" w:cs="Arial"/>
        </w:rPr>
        <w:t>é</w:t>
      </w:r>
      <w:r w:rsidR="004B17DF" w:rsidRPr="007C2039">
        <w:rPr>
          <w:rFonts w:ascii="Arial" w:hAnsi="Arial" w:cs="Arial"/>
        </w:rPr>
        <w:t xml:space="preserve"> práv</w:t>
      </w:r>
      <w:r w:rsidRPr="007C2039">
        <w:rPr>
          <w:rFonts w:ascii="Arial" w:hAnsi="Arial" w:cs="Arial"/>
        </w:rPr>
        <w:t>o</w:t>
      </w:r>
      <w:r w:rsidR="003F5189" w:rsidRPr="007C2039">
        <w:rPr>
          <w:rFonts w:ascii="Arial" w:hAnsi="Arial" w:cs="Arial"/>
        </w:rPr>
        <w:t xml:space="preserve"> k</w:t>
      </w:r>
      <w:r w:rsidRPr="007C2039">
        <w:rPr>
          <w:rFonts w:ascii="Arial" w:hAnsi="Arial" w:cs="Arial"/>
        </w:rPr>
        <w:t xml:space="preserve"> dodávce zboží</w:t>
      </w:r>
      <w:r w:rsidR="003F5189" w:rsidRPr="007C2039">
        <w:rPr>
          <w:rFonts w:ascii="Arial" w:hAnsi="Arial" w:cs="Arial"/>
        </w:rPr>
        <w:t xml:space="preserve"> a nebezpečí škody na </w:t>
      </w:r>
      <w:r w:rsidRPr="007C2039">
        <w:rPr>
          <w:rFonts w:ascii="Arial" w:hAnsi="Arial" w:cs="Arial"/>
        </w:rPr>
        <w:t>zboží</w:t>
      </w:r>
      <w:r w:rsidR="003F5189" w:rsidRPr="007C2039">
        <w:rPr>
          <w:rFonts w:ascii="Arial" w:hAnsi="Arial" w:cs="Arial"/>
        </w:rPr>
        <w:t xml:space="preserve"> přechází na kupujícího okamžikem podpisu dodacího listu. </w:t>
      </w:r>
    </w:p>
    <w:p w14:paraId="452243C4" w14:textId="77777777" w:rsidR="00482207" w:rsidRPr="007C2039" w:rsidRDefault="00482207"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w:t>
      </w:r>
      <w:r w:rsidR="005F2858" w:rsidRPr="007C2039">
        <w:rPr>
          <w:rFonts w:ascii="Arial" w:hAnsi="Arial" w:cs="Arial"/>
          <w:sz w:val="20"/>
          <w:szCs w:val="20"/>
        </w:rPr>
        <w:t xml:space="preserve">. </w:t>
      </w:r>
      <w:r w:rsidRPr="007C2039">
        <w:rPr>
          <w:rFonts w:ascii="Arial" w:hAnsi="Arial" w:cs="Arial"/>
          <w:sz w:val="20"/>
          <w:szCs w:val="20"/>
        </w:rPr>
        <w:t>D</w:t>
      </w:r>
      <w:r w:rsidR="00E43B05" w:rsidRPr="007C2039">
        <w:rPr>
          <w:rFonts w:ascii="Arial" w:hAnsi="Arial" w:cs="Arial"/>
          <w:sz w:val="20"/>
          <w:szCs w:val="20"/>
        </w:rPr>
        <w:t>odání a převzetí zboží</w:t>
      </w:r>
    </w:p>
    <w:p w14:paraId="4E8E9463" w14:textId="66B4F96E" w:rsidR="003F5189" w:rsidRPr="007C2039" w:rsidRDefault="003F5189"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Prodávající se zavazuje, že </w:t>
      </w:r>
      <w:r w:rsidR="0018764F" w:rsidRPr="007C2039">
        <w:rPr>
          <w:rFonts w:ascii="Arial" w:hAnsi="Arial" w:cs="Arial"/>
        </w:rPr>
        <w:t xml:space="preserve">zboží </w:t>
      </w:r>
      <w:r w:rsidRPr="007C2039">
        <w:rPr>
          <w:rFonts w:ascii="Arial" w:hAnsi="Arial" w:cs="Arial"/>
        </w:rPr>
        <w:t>bude dodán</w:t>
      </w:r>
      <w:r w:rsidR="0018764F" w:rsidRPr="007C2039">
        <w:rPr>
          <w:rFonts w:ascii="Arial" w:hAnsi="Arial" w:cs="Arial"/>
        </w:rPr>
        <w:t>o</w:t>
      </w:r>
      <w:r w:rsidRPr="007C2039">
        <w:rPr>
          <w:rFonts w:ascii="Arial" w:hAnsi="Arial" w:cs="Arial"/>
        </w:rPr>
        <w:t xml:space="preserve"> řádně a včas, v ujednaném množství, jakosti (kvalitě) a v provedení dle požadavku kupujícího vyplývajícího ze zadání veřejné zakázky a této smlouvy, příp. konkrétní objednávky, jinak v souladu s požadavky dle obecně závazných právních předpisů.</w:t>
      </w:r>
    </w:p>
    <w:p w14:paraId="69EF67B0" w14:textId="77777777" w:rsidR="00D1024F" w:rsidRPr="007C2039" w:rsidRDefault="00D1024F" w:rsidP="00D1024F">
      <w:pPr>
        <w:tabs>
          <w:tab w:val="left" w:pos="426"/>
        </w:tabs>
        <w:ind w:left="426" w:right="-2"/>
        <w:jc w:val="both"/>
        <w:rPr>
          <w:rFonts w:ascii="Arial" w:hAnsi="Arial" w:cs="Arial"/>
        </w:rPr>
      </w:pPr>
    </w:p>
    <w:p w14:paraId="4EDF802B" w14:textId="71A9E057" w:rsidR="00021931" w:rsidRPr="007C2039" w:rsidRDefault="00482207" w:rsidP="007A5215">
      <w:pPr>
        <w:numPr>
          <w:ilvl w:val="0"/>
          <w:numId w:val="11"/>
        </w:numPr>
        <w:tabs>
          <w:tab w:val="clear" w:pos="720"/>
          <w:tab w:val="left" w:pos="426"/>
        </w:tabs>
        <w:ind w:left="426" w:right="-2" w:hanging="426"/>
        <w:jc w:val="both"/>
        <w:rPr>
          <w:rFonts w:ascii="Arial" w:hAnsi="Arial" w:cs="Arial"/>
          <w:bCs/>
        </w:rPr>
      </w:pPr>
      <w:r w:rsidRPr="007C2039">
        <w:rPr>
          <w:rFonts w:ascii="Arial" w:hAnsi="Arial" w:cs="Arial"/>
          <w:bCs/>
        </w:rPr>
        <w:t xml:space="preserve">Předání a převzetí zboží v místě plnění se uskuteční v pracovních dnech </w:t>
      </w:r>
      <w:r w:rsidR="00CD24A4" w:rsidRPr="007C2039">
        <w:rPr>
          <w:rFonts w:ascii="Arial" w:hAnsi="Arial" w:cs="Arial"/>
          <w:bCs/>
        </w:rPr>
        <w:t>od 6 do 14,30</w:t>
      </w:r>
      <w:r w:rsidRPr="007C2039">
        <w:rPr>
          <w:rFonts w:ascii="Arial" w:hAnsi="Arial" w:cs="Arial"/>
          <w:bCs/>
        </w:rPr>
        <w:t xml:space="preserve"> hodin.</w:t>
      </w:r>
    </w:p>
    <w:p w14:paraId="6F44C22B" w14:textId="4246C17E" w:rsidR="003F5189" w:rsidRPr="007C2039" w:rsidRDefault="00482207" w:rsidP="007A5215">
      <w:pPr>
        <w:ind w:left="426" w:right="-2"/>
        <w:jc w:val="both"/>
        <w:rPr>
          <w:rFonts w:ascii="Arial" w:hAnsi="Arial" w:cs="Arial"/>
          <w:bCs/>
        </w:rPr>
      </w:pPr>
      <w:r w:rsidRPr="007C2039">
        <w:rPr>
          <w:rFonts w:ascii="Arial" w:hAnsi="Arial" w:cs="Arial"/>
          <w:bCs/>
        </w:rPr>
        <w:t>Prodávající ručí za dodržení přepravních podmínek po dobu přepravy ke kupujícímu tak</w:t>
      </w:r>
      <w:r w:rsidR="00F265C1" w:rsidRPr="007C2039">
        <w:rPr>
          <w:rFonts w:ascii="Arial" w:hAnsi="Arial" w:cs="Arial"/>
          <w:bCs/>
        </w:rPr>
        <w:t>,</w:t>
      </w:r>
      <w:r w:rsidRPr="007C2039">
        <w:rPr>
          <w:rFonts w:ascii="Arial" w:hAnsi="Arial" w:cs="Arial"/>
          <w:bCs/>
        </w:rPr>
        <w:t xml:space="preserve"> aby nebylo zboží znehodnoceno. Zboží bude dopraveno do </w:t>
      </w:r>
      <w:r w:rsidR="00A45EA9" w:rsidRPr="007C2039">
        <w:rPr>
          <w:rFonts w:ascii="Arial" w:hAnsi="Arial" w:cs="Arial"/>
          <w:bCs/>
        </w:rPr>
        <w:t>místa plnění na vlastní náklady</w:t>
      </w:r>
      <w:r w:rsidR="00D1024F" w:rsidRPr="007C2039">
        <w:rPr>
          <w:rFonts w:ascii="Arial" w:hAnsi="Arial" w:cs="Arial"/>
          <w:bCs/>
        </w:rPr>
        <w:t xml:space="preserve"> </w:t>
      </w:r>
      <w:r w:rsidRPr="007C2039">
        <w:rPr>
          <w:rFonts w:ascii="Arial" w:hAnsi="Arial" w:cs="Arial"/>
          <w:bCs/>
        </w:rPr>
        <w:t>a nebezpečí prodávajícího.</w:t>
      </w:r>
      <w:r w:rsidR="00A2735D" w:rsidRPr="007C2039">
        <w:rPr>
          <w:rFonts w:ascii="Arial" w:hAnsi="Arial" w:cs="Arial"/>
          <w:bCs/>
        </w:rPr>
        <w:t xml:space="preserve"> Prodávající je podle této smlouvy povinen zboží zabalit nebo opatřit pro přepravu způsobem, který je obvyklý pro takové zboží v obchodním styku, popř. k</w:t>
      </w:r>
      <w:r w:rsidR="00D1024F" w:rsidRPr="007C2039">
        <w:rPr>
          <w:rFonts w:ascii="Arial" w:hAnsi="Arial" w:cs="Arial"/>
          <w:bCs/>
        </w:rPr>
        <w:t> </w:t>
      </w:r>
      <w:r w:rsidR="00B87A81" w:rsidRPr="007C2039">
        <w:rPr>
          <w:rFonts w:ascii="Arial" w:hAnsi="Arial" w:cs="Arial"/>
          <w:bCs/>
        </w:rPr>
        <w:t>uchování</w:t>
      </w:r>
      <w:r w:rsidR="00D1024F" w:rsidRPr="007C2039">
        <w:rPr>
          <w:rFonts w:ascii="Arial" w:hAnsi="Arial" w:cs="Arial"/>
          <w:bCs/>
        </w:rPr>
        <w:t xml:space="preserve"> </w:t>
      </w:r>
      <w:r w:rsidR="00A2735D" w:rsidRPr="007C2039">
        <w:rPr>
          <w:rFonts w:ascii="Arial" w:hAnsi="Arial" w:cs="Arial"/>
          <w:bCs/>
        </w:rPr>
        <w:t>a jeho ochraně.</w:t>
      </w:r>
    </w:p>
    <w:p w14:paraId="13A34CC6" w14:textId="77777777" w:rsidR="00D1024F" w:rsidRPr="007C2039" w:rsidRDefault="00D1024F" w:rsidP="007A5215">
      <w:pPr>
        <w:ind w:left="426" w:right="-2"/>
        <w:jc w:val="both"/>
        <w:rPr>
          <w:rFonts w:ascii="Arial" w:hAnsi="Arial" w:cs="Arial"/>
          <w:bCs/>
        </w:rPr>
      </w:pPr>
    </w:p>
    <w:p w14:paraId="3BD9CF93" w14:textId="4C3CC9DA" w:rsidR="003F5189"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lastRenderedPageBreak/>
        <w:t>Každá dodávka zboží bude vybavena dodacím listem v rozsahu stanoveném ve vyhlášce č.</w:t>
      </w:r>
      <w:r w:rsidR="007B1694" w:rsidRPr="007C2039">
        <w:rPr>
          <w:rFonts w:ascii="Arial" w:hAnsi="Arial" w:cs="Arial"/>
        </w:rPr>
        <w:t> </w:t>
      </w:r>
      <w:r w:rsidRPr="007C2039">
        <w:rPr>
          <w:rFonts w:ascii="Arial" w:hAnsi="Arial" w:cs="Arial"/>
        </w:rPr>
        <w:t>229/2008</w:t>
      </w:r>
      <w:r w:rsidR="00BA7E03" w:rsidRPr="007C2039">
        <w:rPr>
          <w:rFonts w:ascii="Arial" w:hAnsi="Arial" w:cs="Arial"/>
        </w:rPr>
        <w:t> </w:t>
      </w:r>
      <w:r w:rsidRPr="007C2039">
        <w:rPr>
          <w:rFonts w:ascii="Arial" w:hAnsi="Arial" w:cs="Arial"/>
        </w:rPr>
        <w:t>Sb., o výrobě a distribuci léčiv</w:t>
      </w:r>
      <w:r w:rsidR="00DB7398" w:rsidRPr="007C2039">
        <w:rPr>
          <w:rFonts w:ascii="Arial" w:hAnsi="Arial" w:cs="Arial"/>
        </w:rPr>
        <w:t xml:space="preserve">. </w:t>
      </w:r>
      <w:r w:rsidR="009235F4" w:rsidRPr="007C2039">
        <w:rPr>
          <w:rFonts w:ascii="Arial" w:hAnsi="Arial" w:cs="Arial"/>
        </w:rPr>
        <w:t>V případě, že se dodávka skládá z přípravků různých šarží, je prodávající povinen uvádět na dodacích listech počty kusů s každou šarží samostatně.</w:t>
      </w:r>
    </w:p>
    <w:p w14:paraId="6FF79C12" w14:textId="77777777" w:rsidR="00D1024F" w:rsidRPr="007C2039" w:rsidRDefault="00D1024F" w:rsidP="009235F4">
      <w:pPr>
        <w:tabs>
          <w:tab w:val="left" w:pos="426"/>
        </w:tabs>
        <w:ind w:right="-2"/>
        <w:jc w:val="both"/>
        <w:rPr>
          <w:rFonts w:ascii="Arial" w:hAnsi="Arial" w:cs="Arial"/>
        </w:rPr>
      </w:pPr>
    </w:p>
    <w:p w14:paraId="2DFD203B" w14:textId="77777777" w:rsidR="00482207" w:rsidRPr="007C2039" w:rsidRDefault="00482207" w:rsidP="007A5215">
      <w:pPr>
        <w:keepNext/>
        <w:numPr>
          <w:ilvl w:val="0"/>
          <w:numId w:val="11"/>
        </w:numPr>
        <w:tabs>
          <w:tab w:val="clear" w:pos="720"/>
          <w:tab w:val="left" w:pos="426"/>
        </w:tabs>
        <w:ind w:left="425" w:right="-2" w:hanging="425"/>
        <w:jc w:val="both"/>
        <w:rPr>
          <w:rFonts w:ascii="Arial" w:hAnsi="Arial" w:cs="Arial"/>
        </w:rPr>
      </w:pPr>
      <w:r w:rsidRPr="007C2039">
        <w:rPr>
          <w:rFonts w:ascii="Arial" w:hAnsi="Arial" w:cs="Arial"/>
        </w:rPr>
        <w:t>Kupující je oprávněn odmítnout převzetí zboží:</w:t>
      </w:r>
    </w:p>
    <w:p w14:paraId="62CA4B8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nepředá-li prodávající, resp. jím pověřený přepravce v místě plnění kupujícímu dodací list, který musí obsahovat </w:t>
      </w:r>
      <w:r w:rsidR="003B4EC2" w:rsidRPr="007C2039">
        <w:rPr>
          <w:rFonts w:ascii="Arial" w:hAnsi="Arial" w:cs="Arial"/>
        </w:rPr>
        <w:t xml:space="preserve">mimo jiné </w:t>
      </w:r>
      <w:r w:rsidR="00F854E5" w:rsidRPr="007C2039">
        <w:rPr>
          <w:rFonts w:ascii="Arial" w:hAnsi="Arial" w:cs="Arial"/>
        </w:rPr>
        <w:t xml:space="preserve">specifikaci prodávajícího a kupujícího, </w:t>
      </w:r>
      <w:r w:rsidRPr="007C2039">
        <w:rPr>
          <w:rFonts w:ascii="Arial" w:hAnsi="Arial" w:cs="Arial"/>
        </w:rPr>
        <w:t xml:space="preserve">číslo objednávky, datum uskutečnění dodávky, množství zboží s uvedením </w:t>
      </w:r>
      <w:r w:rsidR="00F854E5" w:rsidRPr="007C2039">
        <w:rPr>
          <w:rFonts w:ascii="Arial" w:hAnsi="Arial" w:cs="Arial"/>
        </w:rPr>
        <w:t xml:space="preserve">názvu </w:t>
      </w:r>
      <w:r w:rsidRPr="007C2039">
        <w:rPr>
          <w:rFonts w:ascii="Arial" w:hAnsi="Arial" w:cs="Arial"/>
        </w:rPr>
        <w:t>zboží</w:t>
      </w:r>
      <w:r w:rsidR="004949AF" w:rsidRPr="007C2039">
        <w:rPr>
          <w:rFonts w:ascii="Arial" w:hAnsi="Arial" w:cs="Arial"/>
        </w:rPr>
        <w:t>, kód přidělený zboží Státním ústavem pro kontrolu léčiv</w:t>
      </w:r>
      <w:r w:rsidRPr="007C2039">
        <w:rPr>
          <w:rFonts w:ascii="Arial" w:hAnsi="Arial" w:cs="Arial"/>
        </w:rPr>
        <w:t xml:space="preserve"> a ceny za množstevní jednotku, expirační dobu a šarži;</w:t>
      </w:r>
    </w:p>
    <w:p w14:paraId="05BF661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nesouhlasí-li počet položek nebo množství zboží uvedené na dodacím li</w:t>
      </w:r>
      <w:r w:rsidR="000A2D2F" w:rsidRPr="007C2039">
        <w:rPr>
          <w:rFonts w:ascii="Arial" w:hAnsi="Arial" w:cs="Arial"/>
        </w:rPr>
        <w:t>stě se skutečně dodaným zbožím, nebo pokud zboží není označeno tak, aby byla umožněna jeho další evidence a použití kupujícím;</w:t>
      </w:r>
    </w:p>
    <w:p w14:paraId="1ABB3142" w14:textId="60378CD6" w:rsidR="00486E70"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neodpovídá-li kvalita dodávky (teplota uchovávaných léčiv, jakost obalového souboru atp.) požadavkům pro transport léčiv dle </w:t>
      </w:r>
      <w:r w:rsidR="00D1024F" w:rsidRPr="007C2039">
        <w:rPr>
          <w:rFonts w:ascii="Arial" w:hAnsi="Arial" w:cs="Arial"/>
        </w:rPr>
        <w:t>s</w:t>
      </w:r>
      <w:r w:rsidRPr="007C2039">
        <w:rPr>
          <w:rFonts w:ascii="Arial" w:hAnsi="Arial" w:cs="Arial"/>
        </w:rPr>
        <w:t>právné distribuční praxe</w:t>
      </w:r>
      <w:r w:rsidR="00486E70" w:rsidRPr="007C2039">
        <w:rPr>
          <w:rFonts w:ascii="Arial" w:hAnsi="Arial" w:cs="Arial"/>
        </w:rPr>
        <w:t>;</w:t>
      </w:r>
    </w:p>
    <w:p w14:paraId="276F0F61" w14:textId="2C279749" w:rsidR="00D1024F" w:rsidRPr="007C2039" w:rsidRDefault="00486E70" w:rsidP="00D1024F">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v případě p</w:t>
      </w:r>
      <w:r w:rsidR="00177AF5" w:rsidRPr="007C2039">
        <w:rPr>
          <w:rFonts w:ascii="Arial" w:hAnsi="Arial" w:cs="Arial"/>
        </w:rPr>
        <w:t>o</w:t>
      </w:r>
      <w:r w:rsidRPr="007C2039">
        <w:rPr>
          <w:rFonts w:ascii="Arial" w:hAnsi="Arial" w:cs="Arial"/>
        </w:rPr>
        <w:t>zdní dodávky zboží</w:t>
      </w:r>
      <w:r w:rsidR="00482207" w:rsidRPr="007C2039">
        <w:rPr>
          <w:rFonts w:ascii="Arial" w:hAnsi="Arial" w:cs="Arial"/>
        </w:rPr>
        <w:t>.</w:t>
      </w:r>
    </w:p>
    <w:p w14:paraId="05E398C6" w14:textId="77777777" w:rsidR="00D1024F" w:rsidRPr="007C2039" w:rsidRDefault="00D1024F" w:rsidP="00D1024F">
      <w:pPr>
        <w:pStyle w:val="Odstavecseseznamem"/>
        <w:tabs>
          <w:tab w:val="left" w:pos="851"/>
        </w:tabs>
        <w:autoSpaceDE w:val="0"/>
        <w:ind w:left="851" w:right="-2"/>
        <w:jc w:val="both"/>
        <w:rPr>
          <w:rFonts w:ascii="Arial" w:hAnsi="Arial" w:cs="Arial"/>
        </w:rPr>
      </w:pPr>
    </w:p>
    <w:p w14:paraId="0B930B70" w14:textId="38963A8C"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Dodávka </w:t>
      </w:r>
      <w:r w:rsidR="00A2735D" w:rsidRPr="007C2039">
        <w:rPr>
          <w:rFonts w:ascii="Arial" w:hAnsi="Arial" w:cs="Arial"/>
        </w:rPr>
        <w:t xml:space="preserve">zboží </w:t>
      </w:r>
      <w:r w:rsidRPr="007C2039">
        <w:rPr>
          <w:rFonts w:ascii="Arial" w:hAnsi="Arial" w:cs="Arial"/>
        </w:rPr>
        <w:t>se považuje za splněnou předáním a převzetím zboží a potvrzením dodacího listu oprávněnou osobou kupujícího.</w:t>
      </w:r>
    </w:p>
    <w:p w14:paraId="7650D2D7" w14:textId="77777777" w:rsidR="00D1024F" w:rsidRPr="007C2039" w:rsidRDefault="00D1024F" w:rsidP="00D1024F">
      <w:pPr>
        <w:tabs>
          <w:tab w:val="left" w:pos="426"/>
        </w:tabs>
        <w:ind w:right="-2"/>
        <w:jc w:val="both"/>
        <w:rPr>
          <w:rFonts w:ascii="Arial" w:hAnsi="Arial" w:cs="Arial"/>
        </w:rPr>
      </w:pPr>
    </w:p>
    <w:p w14:paraId="232A7B04" w14:textId="77777777" w:rsidR="00482207" w:rsidRPr="007C2039" w:rsidRDefault="005C22B0"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poskytuje na dodané zboží záruku, přičemž z</w:t>
      </w:r>
      <w:r w:rsidR="00482207" w:rsidRPr="007C2039">
        <w:rPr>
          <w:rFonts w:ascii="Arial" w:hAnsi="Arial" w:cs="Arial"/>
        </w:rPr>
        <w:t>áruční doba zboží končí posledním dnem doby použitelnosti</w:t>
      </w:r>
      <w:r w:rsidR="005D4CF6" w:rsidRPr="007C2039">
        <w:rPr>
          <w:rFonts w:ascii="Arial" w:hAnsi="Arial" w:cs="Arial"/>
        </w:rPr>
        <w:t>.</w:t>
      </w:r>
    </w:p>
    <w:p w14:paraId="2FBE0C31" w14:textId="15B574F9" w:rsidR="00482207" w:rsidRPr="007C2039" w:rsidRDefault="00482207" w:rsidP="007A5215">
      <w:pPr>
        <w:tabs>
          <w:tab w:val="left" w:pos="426"/>
        </w:tabs>
        <w:ind w:left="426" w:right="-2"/>
        <w:jc w:val="both"/>
        <w:rPr>
          <w:rFonts w:ascii="Arial" w:hAnsi="Arial" w:cs="Arial"/>
        </w:rPr>
      </w:pPr>
      <w:r w:rsidRPr="007C2039">
        <w:rPr>
          <w:rFonts w:ascii="Arial" w:hAnsi="Arial" w:cs="Arial"/>
        </w:rPr>
        <w:t xml:space="preserve">Prodávající se zavazuje dodávat zboží, jehož doba použitelnosti bude v okamžiku dodání činit </w:t>
      </w:r>
      <w:r w:rsidR="00B0325E" w:rsidRPr="007C2039">
        <w:rPr>
          <w:rFonts w:ascii="Arial" w:hAnsi="Arial" w:cs="Arial"/>
        </w:rPr>
        <w:t>minimálně následujících 6 měsíců</w:t>
      </w:r>
      <w:r w:rsidRPr="007C2039">
        <w:rPr>
          <w:rFonts w:ascii="Arial" w:hAnsi="Arial" w:cs="Arial"/>
        </w:rPr>
        <w:t>. Prodávající může dodat zboží s kratší dobou použitelnosti jen po předchozím písemném souhlasu kupujícího.</w:t>
      </w:r>
    </w:p>
    <w:p w14:paraId="6D553977" w14:textId="77777777" w:rsidR="00D1024F" w:rsidRPr="007C2039" w:rsidRDefault="00D1024F" w:rsidP="007A5215">
      <w:pPr>
        <w:tabs>
          <w:tab w:val="left" w:pos="426"/>
        </w:tabs>
        <w:ind w:left="426" w:right="-2"/>
        <w:jc w:val="both"/>
        <w:rPr>
          <w:rFonts w:ascii="Arial" w:hAnsi="Arial" w:cs="Arial"/>
        </w:rPr>
      </w:pPr>
    </w:p>
    <w:p w14:paraId="28E66F12" w14:textId="274ED5BD" w:rsidR="001116F7" w:rsidRPr="007C2039" w:rsidRDefault="001116F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Vyskytne-li se v době trvání této smlouvy kupujícímu možnost pořídit zboží za podstatně nižší cenu</w:t>
      </w:r>
      <w:r w:rsidR="00812CF9" w:rsidRPr="007C2039">
        <w:rPr>
          <w:rFonts w:ascii="Arial" w:hAnsi="Arial" w:cs="Arial"/>
        </w:rPr>
        <w:t>,</w:t>
      </w:r>
      <w:r w:rsidRPr="007C2039">
        <w:rPr>
          <w:rFonts w:ascii="Arial" w:hAnsi="Arial" w:cs="Arial"/>
        </w:rPr>
        <w:t xml:space="preserve"> než je obvyklá tržní cena, která je nabízena jen po velmi krátkou dobu (např. z důvodu končící doby použitelnosti), je kupující oprávněn využít této mimořádné nabídky a pořídit zboží za tuto nižší cenu</w:t>
      </w:r>
      <w:r w:rsidR="009C6154" w:rsidRPr="007C2039">
        <w:rPr>
          <w:rFonts w:ascii="Arial" w:hAnsi="Arial" w:cs="Arial"/>
        </w:rPr>
        <w:t>, a</w:t>
      </w:r>
      <w:r w:rsidR="00BA7E03" w:rsidRPr="007C2039">
        <w:rPr>
          <w:rFonts w:ascii="Arial" w:hAnsi="Arial" w:cs="Arial"/>
        </w:rPr>
        <w:t> </w:t>
      </w:r>
      <w:r w:rsidR="009C6154" w:rsidRPr="007C2039">
        <w:rPr>
          <w:rFonts w:ascii="Arial" w:hAnsi="Arial" w:cs="Arial"/>
        </w:rPr>
        <w:t>to jak od prodávajícího, tak</w:t>
      </w:r>
      <w:r w:rsidRPr="007C2039">
        <w:rPr>
          <w:rFonts w:ascii="Arial" w:hAnsi="Arial" w:cs="Arial"/>
        </w:rPr>
        <w:t xml:space="preserve"> od jiného dodavatele.</w:t>
      </w:r>
    </w:p>
    <w:p w14:paraId="4EDA24F1" w14:textId="77777777" w:rsidR="00D1024F" w:rsidRPr="007C2039" w:rsidRDefault="00D1024F" w:rsidP="00D1024F">
      <w:pPr>
        <w:tabs>
          <w:tab w:val="left" w:pos="426"/>
        </w:tabs>
        <w:ind w:left="426" w:right="-2"/>
        <w:jc w:val="both"/>
        <w:rPr>
          <w:rFonts w:ascii="Arial" w:hAnsi="Arial" w:cs="Arial"/>
        </w:rPr>
      </w:pPr>
    </w:p>
    <w:p w14:paraId="2B3FD304" w14:textId="77777777"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prohlašuje, že dodávky zboží jsou v souladu se zákonem č.</w:t>
      </w:r>
      <w:r w:rsidR="005B4265" w:rsidRPr="007C2039">
        <w:rPr>
          <w:rFonts w:ascii="Arial" w:hAnsi="Arial" w:cs="Arial"/>
        </w:rPr>
        <w:t xml:space="preserve"> </w:t>
      </w:r>
      <w:r w:rsidRPr="007C2039">
        <w:rPr>
          <w:rFonts w:ascii="Arial" w:hAnsi="Arial" w:cs="Arial"/>
        </w:rPr>
        <w:t>378/2007 Sb. o léčivech</w:t>
      </w:r>
      <w:r w:rsidR="00C254B5" w:rsidRPr="007C2039">
        <w:rPr>
          <w:rFonts w:ascii="Arial" w:hAnsi="Arial" w:cs="Arial"/>
        </w:rPr>
        <w:t>, ve znění pozdějších předpisů</w:t>
      </w:r>
      <w:r w:rsidRPr="007C2039">
        <w:rPr>
          <w:rFonts w:ascii="Arial" w:hAnsi="Arial" w:cs="Arial"/>
        </w:rPr>
        <w:t xml:space="preserve"> a vyhláškou č.</w:t>
      </w:r>
      <w:r w:rsidR="005B4265" w:rsidRPr="007C2039">
        <w:rPr>
          <w:rFonts w:ascii="Arial" w:hAnsi="Arial" w:cs="Arial"/>
        </w:rPr>
        <w:t xml:space="preserve"> </w:t>
      </w:r>
      <w:r w:rsidRPr="007C2039">
        <w:rPr>
          <w:rFonts w:ascii="Arial" w:hAnsi="Arial" w:cs="Arial"/>
        </w:rPr>
        <w:t>229/2008 Sb</w:t>
      </w:r>
      <w:r w:rsidR="00C254B5" w:rsidRPr="007C2039">
        <w:rPr>
          <w:rFonts w:ascii="Arial" w:hAnsi="Arial" w:cs="Arial"/>
        </w:rPr>
        <w:t xml:space="preserve">. </w:t>
      </w:r>
      <w:r w:rsidRPr="007C2039">
        <w:rPr>
          <w:rFonts w:ascii="Arial" w:hAnsi="Arial" w:cs="Arial"/>
        </w:rPr>
        <w:t xml:space="preserve">o výrobě a distribuci léčiv. </w:t>
      </w:r>
    </w:p>
    <w:p w14:paraId="5B0656E8" w14:textId="1D40EE68" w:rsidR="00450DD5" w:rsidRPr="007C2039" w:rsidRDefault="00295A92" w:rsidP="00450DD5">
      <w:pPr>
        <w:pStyle w:val="Nzev"/>
        <w:keepNext/>
        <w:spacing w:before="480" w:after="120"/>
        <w:ind w:right="-2"/>
        <w:outlineLvl w:val="0"/>
        <w:rPr>
          <w:rFonts w:ascii="Arial" w:hAnsi="Arial" w:cs="Arial"/>
          <w:sz w:val="20"/>
          <w:szCs w:val="20"/>
        </w:rPr>
      </w:pPr>
      <w:r w:rsidRPr="007C2039">
        <w:rPr>
          <w:rFonts w:ascii="Arial" w:hAnsi="Arial" w:cs="Arial"/>
          <w:sz w:val="20"/>
          <w:szCs w:val="20"/>
        </w:rPr>
        <w:t>VI. Pojištění odpovědnosti</w:t>
      </w:r>
    </w:p>
    <w:p w14:paraId="4E99C5C0" w14:textId="7C442AD1" w:rsidR="00450DD5"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DB7398" w:rsidRPr="007C2039">
        <w:rPr>
          <w:rFonts w:ascii="Arial" w:hAnsi="Arial" w:cs="Arial"/>
        </w:rPr>
        <w:t xml:space="preserve">10.000.000 Kč </w:t>
      </w:r>
      <w:r w:rsidRPr="007C2039">
        <w:rPr>
          <w:rFonts w:ascii="Arial" w:hAnsi="Arial" w:cs="Arial"/>
        </w:rPr>
        <w:t>a zavazuje se stanovený limit pojistného plnění v plné výši zachovat pro účely krytí škodních událostí po dobu trvání této smlouvy.</w:t>
      </w:r>
      <w:r w:rsidR="00450DD5" w:rsidRPr="007C2039">
        <w:rPr>
          <w:rFonts w:ascii="Arial" w:hAnsi="Arial" w:cs="Arial"/>
        </w:rPr>
        <w:t xml:space="preserve"> </w:t>
      </w:r>
    </w:p>
    <w:p w14:paraId="5E2B8C7C" w14:textId="77777777" w:rsidR="00450DD5" w:rsidRPr="007C2039" w:rsidRDefault="00450DD5" w:rsidP="00450DD5">
      <w:pPr>
        <w:pStyle w:val="Odstavecseseznamem"/>
        <w:ind w:left="426"/>
        <w:rPr>
          <w:rFonts w:ascii="Arial" w:hAnsi="Arial" w:cs="Arial"/>
        </w:rPr>
      </w:pPr>
    </w:p>
    <w:p w14:paraId="37F62BC8" w14:textId="458D08DC" w:rsidR="00295A92"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Prodávající je povinen udržovat pojištění uvedené v odst. 1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w:t>
      </w:r>
    </w:p>
    <w:p w14:paraId="4BCBDB2D" w14:textId="77777777" w:rsidR="003A7C75" w:rsidRPr="007C2039" w:rsidRDefault="003A7C75" w:rsidP="00295A92">
      <w:pPr>
        <w:pStyle w:val="Nzev"/>
        <w:keepNext/>
        <w:tabs>
          <w:tab w:val="left" w:pos="426"/>
        </w:tabs>
        <w:spacing w:after="120"/>
        <w:ind w:left="426" w:right="-2" w:hanging="426"/>
        <w:jc w:val="both"/>
        <w:outlineLvl w:val="0"/>
        <w:rPr>
          <w:rFonts w:ascii="Arial" w:hAnsi="Arial" w:cs="Arial"/>
          <w:b w:val="0"/>
          <w:bCs w:val="0"/>
          <w:sz w:val="20"/>
          <w:szCs w:val="20"/>
        </w:rPr>
      </w:pPr>
    </w:p>
    <w:p w14:paraId="4A8F1340" w14:textId="3D531E86" w:rsidR="004C755D" w:rsidRPr="007C2039" w:rsidRDefault="00491B75" w:rsidP="00450DD5">
      <w:pPr>
        <w:jc w:val="center"/>
        <w:rPr>
          <w:rFonts w:ascii="Arial" w:hAnsi="Arial" w:cs="Arial"/>
          <w:b/>
        </w:rPr>
      </w:pPr>
      <w:r w:rsidRPr="007C2039">
        <w:rPr>
          <w:rFonts w:ascii="Arial" w:hAnsi="Arial" w:cs="Arial"/>
          <w:b/>
        </w:rPr>
        <w:t xml:space="preserve">VII. </w:t>
      </w:r>
      <w:r w:rsidR="004C755D" w:rsidRPr="007C2039">
        <w:rPr>
          <w:rFonts w:ascii="Arial" w:hAnsi="Arial" w:cs="Arial"/>
          <w:b/>
        </w:rPr>
        <w:t>S</w:t>
      </w:r>
      <w:r w:rsidR="00E43B05" w:rsidRPr="007C2039">
        <w:rPr>
          <w:rFonts w:ascii="Arial" w:hAnsi="Arial" w:cs="Arial"/>
          <w:b/>
        </w:rPr>
        <w:t>mluvní pokuta a úrok z prodlení</w:t>
      </w:r>
    </w:p>
    <w:p w14:paraId="6DE24D12" w14:textId="41374933" w:rsidR="00DD2FBF" w:rsidRPr="007C2039" w:rsidRDefault="004C755D" w:rsidP="00824A00">
      <w:pPr>
        <w:pStyle w:val="Odstavecseseznamem"/>
        <w:numPr>
          <w:ilvl w:val="0"/>
          <w:numId w:val="27"/>
        </w:numPr>
        <w:ind w:left="426"/>
        <w:jc w:val="both"/>
        <w:rPr>
          <w:rFonts w:ascii="Arial" w:hAnsi="Arial" w:cs="Arial"/>
        </w:rPr>
      </w:pPr>
      <w:r w:rsidRPr="007C2039">
        <w:rPr>
          <w:rFonts w:ascii="Arial" w:hAnsi="Arial" w:cs="Arial"/>
        </w:rPr>
        <w:t>V</w:t>
      </w:r>
      <w:r w:rsidR="00DD2FBF" w:rsidRPr="007C2039">
        <w:rPr>
          <w:rFonts w:ascii="Arial" w:hAnsi="Arial" w:cs="Arial"/>
        </w:rPr>
        <w:t> případě prodlení kupujícího s</w:t>
      </w:r>
      <w:r w:rsidR="00491B75" w:rsidRPr="007C2039">
        <w:rPr>
          <w:rFonts w:ascii="Arial" w:hAnsi="Arial" w:cs="Arial"/>
        </w:rPr>
        <w:t>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727E6F52" w14:textId="77777777" w:rsidR="00812CF9" w:rsidRPr="007C2039" w:rsidRDefault="00812CF9" w:rsidP="00824A00">
      <w:pPr>
        <w:ind w:left="426"/>
        <w:jc w:val="both"/>
        <w:rPr>
          <w:rFonts w:ascii="Arial" w:hAnsi="Arial" w:cs="Arial"/>
        </w:rPr>
      </w:pPr>
    </w:p>
    <w:p w14:paraId="1DB3AF0A" w14:textId="44C64E16" w:rsidR="00553F6A" w:rsidRPr="007C2039" w:rsidRDefault="00426360" w:rsidP="00824A00">
      <w:pPr>
        <w:pStyle w:val="Odstavecseseznamem"/>
        <w:numPr>
          <w:ilvl w:val="0"/>
          <w:numId w:val="27"/>
        </w:numPr>
        <w:ind w:left="426"/>
        <w:jc w:val="both"/>
        <w:rPr>
          <w:rFonts w:ascii="Arial" w:hAnsi="Arial" w:cs="Arial"/>
        </w:rPr>
      </w:pPr>
      <w:r w:rsidRPr="007C2039">
        <w:rPr>
          <w:rFonts w:ascii="Arial" w:hAnsi="Arial" w:cs="Arial"/>
        </w:rPr>
        <w:t>V případě, že prodávající nedodá zboží řádně a včas, tj. bude v prodlení s termínem plnění dle konkrétní objednávky nebo dodávka nebude kompletní dle konkrétní objednávky</w:t>
      </w:r>
      <w:r w:rsidR="004C37A2" w:rsidRPr="007C2039">
        <w:rPr>
          <w:rFonts w:ascii="Arial" w:hAnsi="Arial" w:cs="Arial"/>
        </w:rPr>
        <w:t xml:space="preserve"> nebo bude dodáno bez souhlasu kupujícího jiné zboží</w:t>
      </w:r>
      <w:r w:rsidRPr="007C2039">
        <w:rPr>
          <w:rFonts w:ascii="Arial" w:hAnsi="Arial" w:cs="Arial"/>
        </w:rPr>
        <w:t>, je k</w:t>
      </w:r>
      <w:r w:rsidR="003060F2" w:rsidRPr="007C2039">
        <w:rPr>
          <w:rFonts w:ascii="Arial" w:hAnsi="Arial" w:cs="Arial"/>
        </w:rPr>
        <w:t>upující oprávněn</w:t>
      </w:r>
      <w:r w:rsidR="00CA5354" w:rsidRPr="007C2039">
        <w:rPr>
          <w:rFonts w:ascii="Arial" w:hAnsi="Arial" w:cs="Arial"/>
        </w:rPr>
        <w:t xml:space="preserve"> uplatňovat smluvní pokutu, a to</w:t>
      </w:r>
      <w:r w:rsidR="003060F2" w:rsidRPr="007C2039">
        <w:rPr>
          <w:rFonts w:ascii="Arial" w:hAnsi="Arial" w:cs="Arial"/>
        </w:rPr>
        <w:t xml:space="preserve"> ve výši</w:t>
      </w:r>
      <w:r w:rsidR="00847C72" w:rsidRPr="007C2039">
        <w:rPr>
          <w:rFonts w:ascii="Arial" w:hAnsi="Arial" w:cs="Arial"/>
        </w:rPr>
        <w:t xml:space="preserve"> </w:t>
      </w:r>
      <w:r w:rsidR="00CA5354" w:rsidRPr="007C2039">
        <w:rPr>
          <w:rFonts w:ascii="Arial" w:hAnsi="Arial" w:cs="Arial"/>
        </w:rPr>
        <w:t>0,</w:t>
      </w:r>
      <w:r w:rsidR="004C37A2" w:rsidRPr="007C2039">
        <w:rPr>
          <w:rFonts w:ascii="Arial" w:hAnsi="Arial" w:cs="Arial"/>
        </w:rPr>
        <w:t>0</w:t>
      </w:r>
      <w:r w:rsidR="00847C72" w:rsidRPr="007C2039">
        <w:rPr>
          <w:rFonts w:ascii="Arial" w:hAnsi="Arial" w:cs="Arial"/>
        </w:rPr>
        <w:t xml:space="preserve">5 </w:t>
      </w:r>
      <w:r w:rsidR="00CA5354" w:rsidRPr="007C2039">
        <w:rPr>
          <w:rFonts w:ascii="Arial" w:hAnsi="Arial" w:cs="Arial"/>
        </w:rPr>
        <w:t>%</w:t>
      </w:r>
      <w:r w:rsidR="003060F2" w:rsidRPr="007C2039">
        <w:rPr>
          <w:rFonts w:ascii="Arial" w:hAnsi="Arial" w:cs="Arial"/>
        </w:rPr>
        <w:t xml:space="preserve"> </w:t>
      </w:r>
      <w:r w:rsidR="00145B2A" w:rsidRPr="007C2039">
        <w:rPr>
          <w:rFonts w:ascii="Arial" w:hAnsi="Arial" w:cs="Arial"/>
        </w:rPr>
        <w:t>z</w:t>
      </w:r>
      <w:r w:rsidR="00CA5354" w:rsidRPr="007C2039">
        <w:rPr>
          <w:rFonts w:ascii="Arial" w:hAnsi="Arial" w:cs="Arial"/>
        </w:rPr>
        <w:t xml:space="preserve"> ceny </w:t>
      </w:r>
      <w:r w:rsidR="00847C72" w:rsidRPr="007C2039">
        <w:rPr>
          <w:rFonts w:ascii="Arial" w:hAnsi="Arial" w:cs="Arial"/>
        </w:rPr>
        <w:t>objednávky</w:t>
      </w:r>
      <w:r w:rsidR="004C37A2" w:rsidRPr="007C2039">
        <w:rPr>
          <w:rFonts w:ascii="Arial" w:hAnsi="Arial" w:cs="Arial"/>
        </w:rPr>
        <w:t xml:space="preserve"> bez DPH</w:t>
      </w:r>
      <w:r w:rsidR="00CA5354" w:rsidRPr="007C2039">
        <w:rPr>
          <w:rFonts w:ascii="Arial" w:hAnsi="Arial" w:cs="Arial"/>
        </w:rPr>
        <w:t xml:space="preserve"> za každý započatý den prodlení</w:t>
      </w:r>
      <w:r w:rsidR="004C37A2" w:rsidRPr="007C2039">
        <w:rPr>
          <w:rFonts w:ascii="Arial" w:hAnsi="Arial" w:cs="Arial"/>
        </w:rPr>
        <w:t xml:space="preserve"> s dodáním zboží.</w:t>
      </w:r>
    </w:p>
    <w:p w14:paraId="4D6B5C95" w14:textId="77777777" w:rsidR="004C37A2" w:rsidRPr="007C2039" w:rsidRDefault="004C37A2" w:rsidP="00824A00">
      <w:pPr>
        <w:ind w:left="426"/>
        <w:jc w:val="both"/>
        <w:rPr>
          <w:rFonts w:ascii="Arial" w:hAnsi="Arial" w:cs="Arial"/>
        </w:rPr>
      </w:pPr>
    </w:p>
    <w:p w14:paraId="6473E6D5" w14:textId="19B353DD" w:rsidR="004C37A2" w:rsidRPr="007C2039" w:rsidRDefault="004C37A2" w:rsidP="00824A00">
      <w:pPr>
        <w:pStyle w:val="Odstavecseseznamem"/>
        <w:numPr>
          <w:ilvl w:val="0"/>
          <w:numId w:val="27"/>
        </w:numPr>
        <w:ind w:left="426"/>
        <w:jc w:val="both"/>
        <w:rPr>
          <w:rFonts w:ascii="Arial" w:hAnsi="Arial" w:cs="Arial"/>
        </w:rPr>
      </w:pPr>
      <w:r w:rsidRPr="007C2039">
        <w:rPr>
          <w:rFonts w:ascii="Arial" w:hAnsi="Arial" w:cs="Arial"/>
        </w:rPr>
        <w:t>Bude-li prodávající v prodlení s</w:t>
      </w:r>
      <w:r w:rsidR="00847C72" w:rsidRPr="007C2039">
        <w:rPr>
          <w:rFonts w:ascii="Arial" w:hAnsi="Arial" w:cs="Arial"/>
        </w:rPr>
        <w:t> </w:t>
      </w:r>
      <w:r w:rsidRPr="007C2039">
        <w:rPr>
          <w:rFonts w:ascii="Arial" w:hAnsi="Arial" w:cs="Arial"/>
        </w:rPr>
        <w:t>dodávkou</w:t>
      </w:r>
      <w:r w:rsidR="00847C72" w:rsidRPr="007C2039">
        <w:rPr>
          <w:rFonts w:ascii="Arial" w:hAnsi="Arial" w:cs="Arial"/>
        </w:rPr>
        <w:t xml:space="preserve"> </w:t>
      </w:r>
      <w:r w:rsidRPr="007C2039">
        <w:rPr>
          <w:rFonts w:ascii="Arial" w:hAnsi="Arial" w:cs="Arial"/>
        </w:rPr>
        <w:t>řádně objednaného zboží z důvodů stahování zboží z trhu na základě rozhodnutí SÚKL (doložené př</w:t>
      </w:r>
      <w:r w:rsidR="00847C72" w:rsidRPr="007C2039">
        <w:rPr>
          <w:rFonts w:ascii="Arial" w:hAnsi="Arial" w:cs="Arial"/>
        </w:rPr>
        <w:t>íslušným rozhodnutím SÚKL), nebo z důvodu výpadku dodávek/omezení výroby zboží (doložené prohlášením výrobce zboží), nevznikne kupujícímu v těchto případech nárok na úhradu smluvní pokuty dle odst. 2</w:t>
      </w:r>
      <w:r w:rsidR="00F94074" w:rsidRPr="007C2039">
        <w:rPr>
          <w:rFonts w:ascii="Arial" w:hAnsi="Arial" w:cs="Arial"/>
        </w:rPr>
        <w:t xml:space="preserve">. Prodávající je povinen doložit kupujícímu </w:t>
      </w:r>
      <w:r w:rsidR="000B5653" w:rsidRPr="007C2039">
        <w:rPr>
          <w:rFonts w:ascii="Arial" w:hAnsi="Arial" w:cs="Arial"/>
        </w:rPr>
        <w:t>podklady prokazující výše uvedené důvody prodlení nejpozději do 48 hodin od uplynutí termínu pro dodání zboží dle této smlouvy, nedohodnou-li se smluvní strany jinak.</w:t>
      </w:r>
    </w:p>
    <w:p w14:paraId="4C33C9A3" w14:textId="77777777" w:rsidR="000B5653" w:rsidRPr="007C2039" w:rsidRDefault="000B5653" w:rsidP="00824A00">
      <w:pPr>
        <w:ind w:left="426"/>
        <w:jc w:val="both"/>
        <w:rPr>
          <w:rFonts w:ascii="Arial" w:hAnsi="Arial" w:cs="Arial"/>
        </w:rPr>
      </w:pPr>
    </w:p>
    <w:p w14:paraId="114EE415" w14:textId="07D55F64" w:rsidR="00426360" w:rsidRPr="007C2039" w:rsidRDefault="00CA5354" w:rsidP="00824A00">
      <w:pPr>
        <w:pStyle w:val="Odstavecseseznamem"/>
        <w:numPr>
          <w:ilvl w:val="0"/>
          <w:numId w:val="27"/>
        </w:numPr>
        <w:ind w:left="426"/>
        <w:jc w:val="both"/>
        <w:rPr>
          <w:rFonts w:ascii="Arial" w:hAnsi="Arial" w:cs="Arial"/>
        </w:rPr>
      </w:pPr>
      <w:r w:rsidRPr="007C2039">
        <w:rPr>
          <w:rFonts w:ascii="Arial" w:hAnsi="Arial" w:cs="Arial"/>
        </w:rPr>
        <w:t xml:space="preserve">Smluvní pokuta bude vyúčtována samostatným daňovým dokladem, splatnost smluvní pokuty činí </w:t>
      </w:r>
      <w:r w:rsidR="00145B2A" w:rsidRPr="007C2039">
        <w:rPr>
          <w:rFonts w:ascii="Arial" w:hAnsi="Arial" w:cs="Arial"/>
        </w:rPr>
        <w:t xml:space="preserve">30 dní ode dne doručení vyúčtování </w:t>
      </w:r>
      <w:r w:rsidR="003060F2" w:rsidRPr="007C2039">
        <w:rPr>
          <w:rFonts w:ascii="Arial" w:hAnsi="Arial" w:cs="Arial"/>
        </w:rPr>
        <w:t>prodávajícímu</w:t>
      </w:r>
      <w:r w:rsidR="00145B2A" w:rsidRPr="007C2039">
        <w:rPr>
          <w:rFonts w:ascii="Arial" w:hAnsi="Arial" w:cs="Arial"/>
        </w:rPr>
        <w:t>.</w:t>
      </w:r>
      <w:r w:rsidR="005B4265" w:rsidRPr="007C2039">
        <w:rPr>
          <w:rFonts w:ascii="Arial" w:hAnsi="Arial" w:cs="Arial"/>
        </w:rPr>
        <w:t xml:space="preserve"> </w:t>
      </w:r>
      <w:r w:rsidR="00145B2A" w:rsidRPr="007C2039">
        <w:rPr>
          <w:rFonts w:ascii="Arial" w:hAnsi="Arial" w:cs="Arial"/>
        </w:rPr>
        <w:t xml:space="preserve">Ustanovením o smluvní pokutě není dotčeno právo </w:t>
      </w:r>
      <w:r w:rsidR="003060F2" w:rsidRPr="007C2039">
        <w:rPr>
          <w:rFonts w:ascii="Arial" w:hAnsi="Arial" w:cs="Arial"/>
        </w:rPr>
        <w:t>kupujícího</w:t>
      </w:r>
      <w:r w:rsidR="00145B2A" w:rsidRPr="007C2039">
        <w:rPr>
          <w:rFonts w:ascii="Arial" w:hAnsi="Arial" w:cs="Arial"/>
        </w:rPr>
        <w:t xml:space="preserve"> na náhradu </w:t>
      </w:r>
      <w:r w:rsidR="00426360" w:rsidRPr="007C2039">
        <w:rPr>
          <w:rFonts w:ascii="Arial" w:hAnsi="Arial" w:cs="Arial"/>
        </w:rPr>
        <w:t>újmy a náhradu nákladů vynaložených na uplatnění svého práva.</w:t>
      </w:r>
    </w:p>
    <w:p w14:paraId="1A90BE1E" w14:textId="38C6D6EB" w:rsidR="00B0325E"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VII</w:t>
      </w:r>
      <w:r w:rsidR="00491B75" w:rsidRPr="007C2039">
        <w:rPr>
          <w:rFonts w:ascii="Arial" w:hAnsi="Arial" w:cs="Arial"/>
          <w:sz w:val="20"/>
          <w:szCs w:val="20"/>
        </w:rPr>
        <w:t>I</w:t>
      </w:r>
      <w:r w:rsidR="005F2858" w:rsidRPr="007C2039">
        <w:rPr>
          <w:rFonts w:ascii="Arial" w:hAnsi="Arial" w:cs="Arial"/>
          <w:sz w:val="20"/>
          <w:szCs w:val="20"/>
        </w:rPr>
        <w:t xml:space="preserve">. </w:t>
      </w:r>
      <w:r w:rsidR="00C72C37" w:rsidRPr="007C2039">
        <w:rPr>
          <w:rFonts w:ascii="Arial" w:hAnsi="Arial" w:cs="Arial"/>
          <w:sz w:val="20"/>
          <w:szCs w:val="20"/>
        </w:rPr>
        <w:t>P</w:t>
      </w:r>
      <w:r w:rsidR="00E43B05" w:rsidRPr="007C2039">
        <w:rPr>
          <w:rFonts w:ascii="Arial" w:hAnsi="Arial" w:cs="Arial"/>
          <w:sz w:val="20"/>
          <w:szCs w:val="20"/>
        </w:rPr>
        <w:t>ráva z vadného plnění, záruka za zboží</w:t>
      </w:r>
    </w:p>
    <w:p w14:paraId="3DDA3920" w14:textId="6D845F2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se zavazuje, že </w:t>
      </w:r>
      <w:r w:rsidR="00EC472C" w:rsidRPr="007C2039">
        <w:rPr>
          <w:rFonts w:ascii="Arial" w:hAnsi="Arial" w:cs="Arial"/>
        </w:rPr>
        <w:t xml:space="preserve">zboží </w:t>
      </w:r>
      <w:r w:rsidRPr="007C2039">
        <w:rPr>
          <w:rFonts w:ascii="Arial" w:hAnsi="Arial" w:cs="Arial"/>
        </w:rPr>
        <w:t>dodá bez jakýchkoliv (faktických a právních) vad. Pokud není písemně dohodnuto jinak, nemá kupující zájem na plnění dodávky</w:t>
      </w:r>
      <w:r w:rsidR="00A45EA9" w:rsidRPr="007C2039">
        <w:rPr>
          <w:rFonts w:ascii="Arial" w:hAnsi="Arial" w:cs="Arial"/>
        </w:rPr>
        <w:t xml:space="preserve">, která by měla jakékoliv </w:t>
      </w:r>
      <w:r w:rsidR="00B87A81" w:rsidRPr="007C2039">
        <w:rPr>
          <w:rFonts w:ascii="Arial" w:hAnsi="Arial" w:cs="Arial"/>
        </w:rPr>
        <w:t xml:space="preserve">vady, </w:t>
      </w:r>
      <w:r w:rsidRPr="007C2039">
        <w:rPr>
          <w:rFonts w:ascii="Arial" w:hAnsi="Arial" w:cs="Arial"/>
        </w:rPr>
        <w:t>a to včetně vad, na které prodávající kupujícího upozornil.</w:t>
      </w:r>
      <w:r w:rsidR="00FE0959" w:rsidRPr="007C2039">
        <w:rPr>
          <w:rFonts w:ascii="Arial" w:hAnsi="Arial" w:cs="Arial"/>
        </w:rPr>
        <w:t xml:space="preserve"> Vadou se rozumí odchylka od druhu, kvality zboží nebo jeho části.</w:t>
      </w:r>
    </w:p>
    <w:p w14:paraId="70B54145" w14:textId="77777777" w:rsidR="00812CF9" w:rsidRPr="007C2039" w:rsidRDefault="00812CF9" w:rsidP="00812CF9">
      <w:pPr>
        <w:tabs>
          <w:tab w:val="left" w:pos="426"/>
        </w:tabs>
        <w:ind w:left="426" w:right="-2"/>
        <w:jc w:val="both"/>
        <w:rPr>
          <w:rFonts w:ascii="Arial" w:hAnsi="Arial" w:cs="Arial"/>
        </w:rPr>
      </w:pPr>
    </w:p>
    <w:p w14:paraId="77CE4B40" w14:textId="7495F863"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odpovídá za vady dodávky, které má v době odevzdání a převzetí nebo které se objeví kdykoliv později. Práva kupujícího z vadného plnění se řídí zejména </w:t>
      </w:r>
      <w:r w:rsidR="000A2D2F" w:rsidRPr="007C2039">
        <w:rPr>
          <w:rFonts w:ascii="Arial" w:hAnsi="Arial" w:cs="Arial"/>
        </w:rPr>
        <w:t xml:space="preserve">ust. § 2099 s násl. občanského </w:t>
      </w:r>
      <w:r w:rsidRPr="007C2039">
        <w:rPr>
          <w:rFonts w:ascii="Arial" w:hAnsi="Arial" w:cs="Arial"/>
        </w:rPr>
        <w:t>zákoníku.</w:t>
      </w:r>
    </w:p>
    <w:p w14:paraId="3866E5C7" w14:textId="77777777" w:rsidR="00812CF9" w:rsidRPr="007C2039" w:rsidRDefault="00812CF9" w:rsidP="00812CF9">
      <w:pPr>
        <w:tabs>
          <w:tab w:val="left" w:pos="426"/>
        </w:tabs>
        <w:ind w:right="-2"/>
        <w:jc w:val="both"/>
        <w:rPr>
          <w:rFonts w:ascii="Arial" w:hAnsi="Arial" w:cs="Arial"/>
        </w:rPr>
      </w:pPr>
    </w:p>
    <w:p w14:paraId="4029D328" w14:textId="3F0C6C0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přejímá záruku za jakost dodávky. Záruční doba </w:t>
      </w:r>
      <w:r w:rsidR="000A2D2F" w:rsidRPr="007C2039">
        <w:rPr>
          <w:rFonts w:ascii="Arial" w:hAnsi="Arial" w:cs="Arial"/>
        </w:rPr>
        <w:t xml:space="preserve">nesmí </w:t>
      </w:r>
      <w:r w:rsidR="00A45EA9" w:rsidRPr="007C2039">
        <w:rPr>
          <w:rFonts w:ascii="Arial" w:hAnsi="Arial" w:cs="Arial"/>
        </w:rPr>
        <w:t xml:space="preserve">být kratší než je doba exspirace </w:t>
      </w:r>
      <w:r w:rsidR="000A2D2F" w:rsidRPr="007C2039">
        <w:rPr>
          <w:rFonts w:ascii="Arial" w:hAnsi="Arial" w:cs="Arial"/>
        </w:rPr>
        <w:t>zboží</w:t>
      </w:r>
      <w:r w:rsidRPr="007C2039">
        <w:rPr>
          <w:rFonts w:ascii="Arial" w:hAnsi="Arial" w:cs="Arial"/>
        </w:rPr>
        <w:t xml:space="preserve">. </w:t>
      </w:r>
    </w:p>
    <w:p w14:paraId="2895CD9F" w14:textId="77777777" w:rsidR="00812CF9" w:rsidRPr="007C2039" w:rsidRDefault="00812CF9" w:rsidP="00812CF9">
      <w:pPr>
        <w:tabs>
          <w:tab w:val="left" w:pos="426"/>
        </w:tabs>
        <w:ind w:right="-2"/>
        <w:jc w:val="both"/>
        <w:rPr>
          <w:rFonts w:ascii="Arial" w:hAnsi="Arial" w:cs="Arial"/>
        </w:rPr>
      </w:pPr>
    </w:p>
    <w:p w14:paraId="1F967794" w14:textId="766A01A9"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Kupující reklamaci uplatní u prodávajícího bez zbytečného odkladu po zjištění vady, a to písemnou</w:t>
      </w:r>
      <w:r w:rsidR="00FE0959" w:rsidRPr="007C2039">
        <w:rPr>
          <w:rFonts w:ascii="Arial" w:hAnsi="Arial" w:cs="Arial"/>
        </w:rPr>
        <w:t>/elektronickou</w:t>
      </w:r>
      <w:r w:rsidRPr="007C2039">
        <w:rPr>
          <w:rFonts w:ascii="Arial" w:hAnsi="Arial" w:cs="Arial"/>
        </w:rPr>
        <w:t xml:space="preserve"> formou na kontaktní adresy/údaje prodávajícího.</w:t>
      </w:r>
    </w:p>
    <w:p w14:paraId="6418F908" w14:textId="77777777" w:rsidR="00812CF9" w:rsidRPr="007C2039" w:rsidRDefault="00812CF9" w:rsidP="00812CF9">
      <w:pPr>
        <w:tabs>
          <w:tab w:val="left" w:pos="426"/>
        </w:tabs>
        <w:ind w:right="-2"/>
        <w:jc w:val="both"/>
        <w:rPr>
          <w:rFonts w:ascii="Arial" w:hAnsi="Arial" w:cs="Arial"/>
        </w:rPr>
      </w:pPr>
    </w:p>
    <w:p w14:paraId="6A763EA2" w14:textId="39375F0E"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je povinen neprodleně vyřídit reklamaci a spojit se s příslušnou osobou na straně kupujícího, nejpozději však do </w:t>
      </w:r>
      <w:r w:rsidR="00C60220" w:rsidRPr="007C2039">
        <w:rPr>
          <w:rFonts w:ascii="Arial" w:hAnsi="Arial" w:cs="Arial"/>
        </w:rPr>
        <w:t>7</w:t>
      </w:r>
      <w:r w:rsidR="00FE0959" w:rsidRPr="007C2039">
        <w:rPr>
          <w:rFonts w:ascii="Arial" w:hAnsi="Arial" w:cs="Arial"/>
        </w:rPr>
        <w:t xml:space="preserve"> pracovních dní</w:t>
      </w:r>
      <w:r w:rsidRPr="007C2039">
        <w:rPr>
          <w:rFonts w:ascii="Arial" w:hAnsi="Arial" w:cs="Arial"/>
        </w:rPr>
        <w:t xml:space="preserve"> po nahlášení vady dodávky. V případě reklamace zboží z důvodu pochybnosti o kvalitě dodávky nebo v případě vyřazení léčiva z důvodu nevyhovující kvality dle informace SÚKL, bude zboží obratem, nejpozději však do 24 hod. od obdržení reklamace či informace o vyřazení léčivého přípravku z důvodu nevyhovující kvality, vyměněno za nové, které nebude vykazovat obdobné závady, bez ohledu na aktuální stav průběhu reklamačního řízení.</w:t>
      </w:r>
    </w:p>
    <w:p w14:paraId="554DACD5" w14:textId="19643E17" w:rsidR="00DD2FBF" w:rsidRPr="007C2039" w:rsidRDefault="00B056CA"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491B75" w:rsidRPr="007C2039">
        <w:rPr>
          <w:rFonts w:ascii="Arial" w:hAnsi="Arial" w:cs="Arial"/>
          <w:sz w:val="20"/>
          <w:szCs w:val="20"/>
        </w:rPr>
        <w:t>X</w:t>
      </w:r>
      <w:r w:rsidR="005F2858" w:rsidRPr="007C2039">
        <w:rPr>
          <w:rFonts w:ascii="Arial" w:hAnsi="Arial" w:cs="Arial"/>
          <w:sz w:val="20"/>
          <w:szCs w:val="20"/>
        </w:rPr>
        <w:t xml:space="preserve">.  </w:t>
      </w:r>
      <w:r w:rsidR="00DD2FBF" w:rsidRPr="007C2039">
        <w:rPr>
          <w:rFonts w:ascii="Arial" w:hAnsi="Arial" w:cs="Arial"/>
          <w:sz w:val="20"/>
          <w:szCs w:val="20"/>
        </w:rPr>
        <w:t>D</w:t>
      </w:r>
      <w:r w:rsidR="00E43B05" w:rsidRPr="007C2039">
        <w:rPr>
          <w:rFonts w:ascii="Arial" w:hAnsi="Arial" w:cs="Arial"/>
          <w:sz w:val="20"/>
          <w:szCs w:val="20"/>
        </w:rPr>
        <w:t>oba trvání smlouvy</w:t>
      </w:r>
    </w:p>
    <w:p w14:paraId="1FEC5B5F" w14:textId="35542131" w:rsidR="00E74C0B" w:rsidRPr="007C2039" w:rsidRDefault="00E74C0B" w:rsidP="007A5215">
      <w:pPr>
        <w:numPr>
          <w:ilvl w:val="0"/>
          <w:numId w:val="16"/>
        </w:numPr>
        <w:tabs>
          <w:tab w:val="left" w:pos="426"/>
        </w:tabs>
        <w:ind w:left="426" w:right="-2" w:hanging="426"/>
        <w:jc w:val="both"/>
        <w:rPr>
          <w:rFonts w:ascii="Arial" w:hAnsi="Arial" w:cs="Arial"/>
        </w:rPr>
      </w:pPr>
      <w:r w:rsidRPr="007C2039">
        <w:rPr>
          <w:rFonts w:ascii="Arial" w:hAnsi="Arial" w:cs="Arial"/>
        </w:rPr>
        <w:t>Tato smlouva nabývá platnosti dnem jejího podpisu oběma smluvními stranami</w:t>
      </w:r>
      <w:r w:rsidR="00EA60B5" w:rsidRPr="007C2039">
        <w:rPr>
          <w:rFonts w:ascii="Arial" w:hAnsi="Arial" w:cs="Arial"/>
        </w:rPr>
        <w:t xml:space="preserve"> a účinnosti </w:t>
      </w:r>
      <w:r w:rsidR="00FE0959" w:rsidRPr="007C2039">
        <w:rPr>
          <w:rFonts w:ascii="Arial" w:hAnsi="Arial" w:cs="Arial"/>
        </w:rPr>
        <w:t>uveřejněním v registru smluv.</w:t>
      </w:r>
    </w:p>
    <w:p w14:paraId="778A18C2" w14:textId="77777777" w:rsidR="00FA6FED" w:rsidRPr="007C2039" w:rsidRDefault="00FA6FED" w:rsidP="00FA6FED">
      <w:pPr>
        <w:tabs>
          <w:tab w:val="left" w:pos="426"/>
        </w:tabs>
        <w:ind w:right="-2"/>
        <w:jc w:val="both"/>
        <w:rPr>
          <w:rFonts w:ascii="Arial" w:hAnsi="Arial" w:cs="Arial"/>
        </w:rPr>
      </w:pPr>
    </w:p>
    <w:p w14:paraId="497A05E1" w14:textId="64008976" w:rsidR="002A030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 xml:space="preserve">Smlouva </w:t>
      </w:r>
      <w:r w:rsidR="00C23640" w:rsidRPr="007C2039">
        <w:rPr>
          <w:rFonts w:ascii="Arial" w:hAnsi="Arial" w:cs="Arial"/>
        </w:rPr>
        <w:t xml:space="preserve">se uzavírá na dobu </w:t>
      </w:r>
      <w:r w:rsidR="00EC472C" w:rsidRPr="007C2039">
        <w:rPr>
          <w:rFonts w:ascii="Arial" w:hAnsi="Arial" w:cs="Arial"/>
        </w:rPr>
        <w:t xml:space="preserve">určitou </w:t>
      </w:r>
      <w:r w:rsidR="00FE0959" w:rsidRPr="007C2039">
        <w:rPr>
          <w:rFonts w:ascii="Arial" w:hAnsi="Arial" w:cs="Arial"/>
        </w:rPr>
        <w:t>12</w:t>
      </w:r>
      <w:r w:rsidR="00353050" w:rsidRPr="007C2039">
        <w:rPr>
          <w:rFonts w:ascii="Arial" w:hAnsi="Arial" w:cs="Arial"/>
        </w:rPr>
        <w:t xml:space="preserve"> měsíců od účinnosti této smlouvy</w:t>
      </w:r>
      <w:r w:rsidRPr="007C2039">
        <w:rPr>
          <w:rFonts w:ascii="Arial" w:hAnsi="Arial" w:cs="Arial"/>
        </w:rPr>
        <w:t>.</w:t>
      </w:r>
    </w:p>
    <w:p w14:paraId="6DCD77B7" w14:textId="77777777" w:rsidR="00FA6FED" w:rsidRPr="007C2039" w:rsidRDefault="00FA6FED" w:rsidP="00FA6FED">
      <w:pPr>
        <w:tabs>
          <w:tab w:val="left" w:pos="426"/>
        </w:tabs>
        <w:ind w:right="-2"/>
        <w:jc w:val="both"/>
        <w:rPr>
          <w:rFonts w:ascii="Arial" w:hAnsi="Arial" w:cs="Arial"/>
        </w:rPr>
      </w:pPr>
    </w:p>
    <w:p w14:paraId="694075AF" w14:textId="0D38565E" w:rsidR="00B056C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Smlouvu lze ukončit</w:t>
      </w:r>
      <w:r w:rsidR="00EC472C" w:rsidRPr="007C2039">
        <w:rPr>
          <w:rFonts w:ascii="Arial" w:hAnsi="Arial" w:cs="Arial"/>
        </w:rPr>
        <w:t xml:space="preserve"> dohodou smluvních stran nebo</w:t>
      </w:r>
      <w:r w:rsidRPr="007C2039">
        <w:rPr>
          <w:rFonts w:ascii="Arial" w:hAnsi="Arial" w:cs="Arial"/>
        </w:rPr>
        <w:t xml:space="preserve"> výpovědí kterékoliv </w:t>
      </w:r>
      <w:r w:rsidR="00B056CA" w:rsidRPr="007C2039">
        <w:rPr>
          <w:rFonts w:ascii="Arial" w:hAnsi="Arial" w:cs="Arial"/>
        </w:rPr>
        <w:t xml:space="preserve">smluvní </w:t>
      </w:r>
      <w:r w:rsidRPr="007C2039">
        <w:rPr>
          <w:rFonts w:ascii="Arial" w:hAnsi="Arial" w:cs="Arial"/>
        </w:rPr>
        <w:t>strany, a to i bez udání důvodu, s</w:t>
      </w:r>
      <w:r w:rsidR="00B900C1" w:rsidRPr="007C2039">
        <w:rPr>
          <w:rFonts w:ascii="Arial" w:hAnsi="Arial" w:cs="Arial"/>
        </w:rPr>
        <w:t xml:space="preserve"> dvouměsíční </w:t>
      </w:r>
      <w:r w:rsidRPr="007C2039">
        <w:rPr>
          <w:rFonts w:ascii="Arial" w:hAnsi="Arial" w:cs="Arial"/>
        </w:rPr>
        <w:t xml:space="preserve">výpovědní </w:t>
      </w:r>
      <w:r w:rsidR="00EC472C" w:rsidRPr="007C2039">
        <w:rPr>
          <w:rFonts w:ascii="Arial" w:hAnsi="Arial" w:cs="Arial"/>
        </w:rPr>
        <w:t>dobou</w:t>
      </w:r>
      <w:r w:rsidRPr="007C2039">
        <w:rPr>
          <w:rFonts w:ascii="Arial" w:hAnsi="Arial" w:cs="Arial"/>
        </w:rPr>
        <w:t>, která počíná běžet následujícím dnem po doručení písemné výpovědi druhé smluvní straně.</w:t>
      </w:r>
    </w:p>
    <w:p w14:paraId="0311DBDA" w14:textId="77777777" w:rsidR="00FA6FED" w:rsidRPr="007C2039" w:rsidRDefault="00FA6FED" w:rsidP="00FA6FED">
      <w:pPr>
        <w:tabs>
          <w:tab w:val="left" w:pos="426"/>
        </w:tabs>
        <w:ind w:right="-2"/>
        <w:jc w:val="both"/>
        <w:rPr>
          <w:rFonts w:ascii="Arial" w:hAnsi="Arial" w:cs="Arial"/>
        </w:rPr>
      </w:pPr>
    </w:p>
    <w:p w14:paraId="4AB8B132" w14:textId="77777777" w:rsidR="00591F4B" w:rsidRPr="007C2039" w:rsidRDefault="00B056CA" w:rsidP="007A5215">
      <w:pPr>
        <w:keepNext/>
        <w:numPr>
          <w:ilvl w:val="0"/>
          <w:numId w:val="16"/>
        </w:numPr>
        <w:tabs>
          <w:tab w:val="left" w:pos="426"/>
        </w:tabs>
        <w:ind w:left="425" w:right="-2" w:hanging="425"/>
        <w:jc w:val="both"/>
        <w:rPr>
          <w:rFonts w:ascii="Arial" w:hAnsi="Arial" w:cs="Arial"/>
        </w:rPr>
      </w:pPr>
      <w:r w:rsidRPr="007C2039">
        <w:rPr>
          <w:rFonts w:ascii="Arial" w:hAnsi="Arial" w:cs="Arial"/>
        </w:rPr>
        <w:t xml:space="preserve">Od této </w:t>
      </w:r>
      <w:r w:rsidR="000F5506" w:rsidRPr="007C2039">
        <w:rPr>
          <w:rFonts w:ascii="Arial" w:hAnsi="Arial" w:cs="Arial"/>
        </w:rPr>
        <w:t>s</w:t>
      </w:r>
      <w:r w:rsidRPr="007C2039">
        <w:rPr>
          <w:rFonts w:ascii="Arial" w:hAnsi="Arial" w:cs="Arial"/>
        </w:rPr>
        <w:t>mlouvy lze jednostranně odstoupit, stanoví-li tak obecně závazný</w:t>
      </w:r>
      <w:r w:rsidR="00591F4B" w:rsidRPr="007C2039">
        <w:rPr>
          <w:rFonts w:ascii="Arial" w:hAnsi="Arial" w:cs="Arial"/>
        </w:rPr>
        <w:t xml:space="preserve"> </w:t>
      </w:r>
      <w:r w:rsidR="00372DEF" w:rsidRPr="007C2039">
        <w:rPr>
          <w:rFonts w:ascii="Arial" w:hAnsi="Arial" w:cs="Arial"/>
        </w:rPr>
        <w:t>právní předpis</w:t>
      </w:r>
      <w:r w:rsidR="00B3673F" w:rsidRPr="007C2039">
        <w:rPr>
          <w:rFonts w:ascii="Arial" w:hAnsi="Arial" w:cs="Arial"/>
        </w:rPr>
        <w:t>,</w:t>
      </w:r>
      <w:r w:rsidR="00372DEF" w:rsidRPr="007C2039">
        <w:rPr>
          <w:rFonts w:ascii="Arial" w:hAnsi="Arial" w:cs="Arial"/>
        </w:rPr>
        <w:t xml:space="preserve"> </w:t>
      </w:r>
      <w:r w:rsidR="00591F4B" w:rsidRPr="007C2039">
        <w:rPr>
          <w:rFonts w:ascii="Arial" w:hAnsi="Arial" w:cs="Arial"/>
        </w:rPr>
        <w:t>anebo pro podstatné porušení této smlouvy, přičemž za podstatné porušení této smlouvy se zejména považuje:</w:t>
      </w:r>
    </w:p>
    <w:p w14:paraId="2A72AC33" w14:textId="14B87FFE" w:rsidR="00591F4B"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kupujícího nezaplacení kupní ceny podle této smlouvy ve lhůtě delší 60 dní po dni splatnosti příslušné faktury,</w:t>
      </w:r>
    </w:p>
    <w:p w14:paraId="0C44DCA0" w14:textId="14E49167" w:rsidR="001F7C37"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prodávajícího, jestliže nedodá řádně a</w:t>
      </w:r>
      <w:r w:rsidR="00846151" w:rsidRPr="007C2039">
        <w:rPr>
          <w:rFonts w:ascii="Arial" w:hAnsi="Arial" w:cs="Arial"/>
        </w:rPr>
        <w:t>/nebo</w:t>
      </w:r>
      <w:r w:rsidRPr="007C2039">
        <w:rPr>
          <w:rFonts w:ascii="Arial" w:hAnsi="Arial" w:cs="Arial"/>
        </w:rPr>
        <w:t xml:space="preserve"> včas předmět této smlouvy či</w:t>
      </w:r>
      <w:r w:rsidR="008F1023" w:rsidRPr="007C2039">
        <w:rPr>
          <w:rFonts w:ascii="Arial" w:hAnsi="Arial" w:cs="Arial"/>
        </w:rPr>
        <w:t xml:space="preserve"> </w:t>
      </w:r>
      <w:r w:rsidRPr="007C2039">
        <w:rPr>
          <w:rFonts w:ascii="Arial" w:hAnsi="Arial" w:cs="Arial"/>
        </w:rPr>
        <w:t>opakovaně</w:t>
      </w:r>
      <w:r w:rsidR="008C3847" w:rsidRPr="007C2039">
        <w:rPr>
          <w:rFonts w:ascii="Arial" w:hAnsi="Arial" w:cs="Arial"/>
        </w:rPr>
        <w:t xml:space="preserve"> dodá nekvalitní zboží a nezjedná nápravu</w:t>
      </w:r>
      <w:r w:rsidR="00846151" w:rsidRPr="007C2039">
        <w:rPr>
          <w:rFonts w:ascii="Arial" w:hAnsi="Arial" w:cs="Arial"/>
        </w:rPr>
        <w:t xml:space="preserve"> ve lhůtě stanovené v této smlouvě, nebo ve lhůtě stanovené kupujícím</w:t>
      </w:r>
      <w:r w:rsidR="008C3847" w:rsidRPr="007C2039">
        <w:rPr>
          <w:rFonts w:ascii="Arial" w:hAnsi="Arial" w:cs="Arial"/>
        </w:rPr>
        <w:t xml:space="preserve">, přestože byl kupujícím na </w:t>
      </w:r>
      <w:r w:rsidR="00E5120A" w:rsidRPr="007C2039">
        <w:rPr>
          <w:rFonts w:ascii="Arial" w:hAnsi="Arial" w:cs="Arial"/>
        </w:rPr>
        <w:t>tuto skutečnost (</w:t>
      </w:r>
      <w:r w:rsidR="008C3847" w:rsidRPr="007C2039">
        <w:rPr>
          <w:rFonts w:ascii="Arial" w:hAnsi="Arial" w:cs="Arial"/>
        </w:rPr>
        <w:t xml:space="preserve">neplnění této smlouvy </w:t>
      </w:r>
      <w:r w:rsidR="00E5120A" w:rsidRPr="007C2039">
        <w:rPr>
          <w:rFonts w:ascii="Arial" w:hAnsi="Arial" w:cs="Arial"/>
        </w:rPr>
        <w:t xml:space="preserve">řádně a/nebo včas) </w:t>
      </w:r>
      <w:r w:rsidR="008C3847" w:rsidRPr="007C2039">
        <w:rPr>
          <w:rFonts w:ascii="Arial" w:hAnsi="Arial" w:cs="Arial"/>
        </w:rPr>
        <w:t>písemně upozorněn</w:t>
      </w:r>
      <w:r w:rsidR="00FA6FED" w:rsidRPr="007C2039">
        <w:rPr>
          <w:rFonts w:ascii="Arial" w:hAnsi="Arial" w:cs="Arial"/>
        </w:rPr>
        <w:t>.</w:t>
      </w:r>
    </w:p>
    <w:p w14:paraId="1FAADA50" w14:textId="77777777" w:rsidR="00FA6FED" w:rsidRPr="007C2039" w:rsidRDefault="00FA6FED" w:rsidP="00FA6FED">
      <w:pPr>
        <w:ind w:left="851" w:right="-2"/>
        <w:jc w:val="both"/>
        <w:rPr>
          <w:rFonts w:ascii="Arial" w:hAnsi="Arial" w:cs="Arial"/>
        </w:rPr>
      </w:pPr>
    </w:p>
    <w:p w14:paraId="48D08D2A" w14:textId="38F6B7B5" w:rsidR="008C3847" w:rsidRPr="007C2039" w:rsidRDefault="008C3847" w:rsidP="007A5215">
      <w:pPr>
        <w:numPr>
          <w:ilvl w:val="0"/>
          <w:numId w:val="16"/>
        </w:numPr>
        <w:tabs>
          <w:tab w:val="left" w:pos="426"/>
        </w:tabs>
        <w:ind w:left="426" w:right="-2" w:hanging="426"/>
        <w:jc w:val="both"/>
        <w:rPr>
          <w:rFonts w:ascii="Arial" w:hAnsi="Arial" w:cs="Arial"/>
        </w:rPr>
      </w:pPr>
      <w:r w:rsidRPr="007C2039">
        <w:rPr>
          <w:rFonts w:ascii="Arial" w:hAnsi="Arial" w:cs="Arial"/>
        </w:rPr>
        <w:t>Odstoupení podle této smlouvy musí být v</w:t>
      </w:r>
      <w:r w:rsidR="009F3CB2" w:rsidRPr="007C2039">
        <w:rPr>
          <w:rFonts w:ascii="Arial" w:hAnsi="Arial" w:cs="Arial"/>
        </w:rPr>
        <w:t> </w:t>
      </w:r>
      <w:r w:rsidRPr="007C2039">
        <w:rPr>
          <w:rFonts w:ascii="Arial" w:hAnsi="Arial" w:cs="Arial"/>
        </w:rPr>
        <w:t>písemné</w:t>
      </w:r>
      <w:r w:rsidR="009F3CB2" w:rsidRPr="007C2039">
        <w:rPr>
          <w:rFonts w:ascii="Arial" w:hAnsi="Arial" w:cs="Arial"/>
        </w:rPr>
        <w:t xml:space="preserve"> (elektronické)</w:t>
      </w:r>
      <w:r w:rsidRPr="007C2039">
        <w:rPr>
          <w:rFonts w:ascii="Arial" w:hAnsi="Arial" w:cs="Arial"/>
        </w:rPr>
        <w:t xml:space="preserve"> podobě doručeno druhé smluvní straně. Účinky odstoupení od smlouvy nastávají okamžikem doručení písemného projevu vůle druhé straně.</w:t>
      </w:r>
      <w:r w:rsidR="00C03924" w:rsidRPr="007C2039">
        <w:rPr>
          <w:rFonts w:ascii="Arial" w:hAnsi="Arial" w:cs="Arial"/>
        </w:rPr>
        <w:t xml:space="preserve"> Práva kupujícího na upl</w:t>
      </w:r>
      <w:r w:rsidR="00366773" w:rsidRPr="007C2039">
        <w:rPr>
          <w:rFonts w:ascii="Arial" w:hAnsi="Arial" w:cs="Arial"/>
        </w:rPr>
        <w:t xml:space="preserve">atnění nároků na smluvní pokutu a náhradu </w:t>
      </w:r>
      <w:r w:rsidR="006436ED" w:rsidRPr="007C2039">
        <w:rPr>
          <w:rFonts w:ascii="Arial" w:hAnsi="Arial" w:cs="Arial"/>
        </w:rPr>
        <w:t>újmy</w:t>
      </w:r>
      <w:r w:rsidR="00366773" w:rsidRPr="007C2039">
        <w:rPr>
          <w:rFonts w:ascii="Arial" w:hAnsi="Arial" w:cs="Arial"/>
        </w:rPr>
        <w:t xml:space="preserve"> </w:t>
      </w:r>
      <w:r w:rsidR="00C03924" w:rsidRPr="007C2039">
        <w:rPr>
          <w:rFonts w:ascii="Arial" w:hAnsi="Arial" w:cs="Arial"/>
        </w:rPr>
        <w:t>vůči prodávajícímu tím zůstávají nedotčena.</w:t>
      </w:r>
    </w:p>
    <w:p w14:paraId="03C45017" w14:textId="35AEBD24" w:rsidR="00F25C5D"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X</w:t>
      </w:r>
      <w:r w:rsidR="005F2858" w:rsidRPr="007C2039">
        <w:rPr>
          <w:rFonts w:ascii="Arial" w:hAnsi="Arial" w:cs="Arial"/>
          <w:sz w:val="20"/>
          <w:szCs w:val="20"/>
        </w:rPr>
        <w:t xml:space="preserve">. </w:t>
      </w:r>
      <w:r w:rsidR="00F25C5D" w:rsidRPr="007C2039">
        <w:rPr>
          <w:rFonts w:ascii="Arial" w:hAnsi="Arial" w:cs="Arial"/>
          <w:sz w:val="20"/>
          <w:szCs w:val="20"/>
        </w:rPr>
        <w:t>O</w:t>
      </w:r>
      <w:r w:rsidR="00E43B05" w:rsidRPr="007C2039">
        <w:rPr>
          <w:rFonts w:ascii="Arial" w:hAnsi="Arial" w:cs="Arial"/>
          <w:sz w:val="20"/>
          <w:szCs w:val="20"/>
        </w:rPr>
        <w:t>statní ujednání</w:t>
      </w:r>
    </w:p>
    <w:p w14:paraId="24D7413D" w14:textId="77777777" w:rsidR="009F3CB2" w:rsidRPr="007C2039" w:rsidRDefault="009F3CB2" w:rsidP="009F3CB2">
      <w:pPr>
        <w:tabs>
          <w:tab w:val="left" w:pos="426"/>
        </w:tabs>
        <w:ind w:right="-2"/>
        <w:jc w:val="both"/>
        <w:rPr>
          <w:rFonts w:ascii="Arial" w:hAnsi="Arial" w:cs="Arial"/>
        </w:rPr>
      </w:pPr>
    </w:p>
    <w:p w14:paraId="68B289F2" w14:textId="634C07A3" w:rsidR="004307A8" w:rsidRPr="007C2039" w:rsidRDefault="004307A8"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Vstoupí-li v době trvání této smlouvy na trh léčivé přípravky se stejnou účinnou látkou, které nejsou chráněny patentem (tzv.</w:t>
      </w:r>
      <w:r w:rsidR="009F3CB2" w:rsidRPr="007C2039">
        <w:rPr>
          <w:rFonts w:ascii="Arial" w:hAnsi="Arial" w:cs="Arial"/>
        </w:rPr>
        <w:t xml:space="preserve"> </w:t>
      </w:r>
      <w:r w:rsidRPr="007C2039">
        <w:rPr>
          <w:rFonts w:ascii="Arial" w:hAnsi="Arial" w:cs="Arial"/>
        </w:rPr>
        <w:t>generika), má kupující právo neodebírat na základě této smlouvy originální léčivé přípravky a zajistit si dodávku generik od jiného dodavatele, a to podle předpokládané hodnoty jejich objemu.</w:t>
      </w:r>
    </w:p>
    <w:p w14:paraId="510BB43D" w14:textId="77777777" w:rsidR="009F3CB2" w:rsidRPr="007C2039" w:rsidRDefault="009F3CB2" w:rsidP="009F3CB2">
      <w:pPr>
        <w:pStyle w:val="Odstavecseseznamem"/>
        <w:rPr>
          <w:rFonts w:ascii="Arial" w:hAnsi="Arial" w:cs="Arial"/>
        </w:rPr>
      </w:pPr>
    </w:p>
    <w:p w14:paraId="76CDD25A" w14:textId="5317E392" w:rsidR="009F3CB2" w:rsidRPr="007C2039" w:rsidRDefault="009F3CB2"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Prodávající není oprávněn bez předchozího písemného souhlasu postoupit pohledávku za kupujícím vzniklou na základě této smlouvy ani postoupit tuto smlouvou.</w:t>
      </w:r>
    </w:p>
    <w:p w14:paraId="2463042C" w14:textId="0B9ADE2E" w:rsidR="00DD2FBF" w:rsidRPr="007C2039" w:rsidRDefault="00F25C5D"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lastRenderedPageBreak/>
        <w:t>X</w:t>
      </w:r>
      <w:r w:rsidR="00491B75" w:rsidRPr="007C2039">
        <w:rPr>
          <w:rFonts w:ascii="Arial" w:hAnsi="Arial" w:cs="Arial"/>
          <w:sz w:val="20"/>
          <w:szCs w:val="20"/>
        </w:rPr>
        <w:t>I</w:t>
      </w:r>
      <w:r w:rsidR="005F2858" w:rsidRPr="007C2039">
        <w:rPr>
          <w:rFonts w:ascii="Arial" w:hAnsi="Arial" w:cs="Arial"/>
          <w:sz w:val="20"/>
          <w:szCs w:val="20"/>
        </w:rPr>
        <w:t xml:space="preserve">. </w:t>
      </w:r>
      <w:r w:rsidR="00DD2FBF" w:rsidRPr="007C2039">
        <w:rPr>
          <w:rFonts w:ascii="Arial" w:hAnsi="Arial" w:cs="Arial"/>
          <w:sz w:val="20"/>
          <w:szCs w:val="20"/>
        </w:rPr>
        <w:t>Z</w:t>
      </w:r>
      <w:r w:rsidR="00E43B05" w:rsidRPr="007C2039">
        <w:rPr>
          <w:rFonts w:ascii="Arial" w:hAnsi="Arial" w:cs="Arial"/>
          <w:sz w:val="20"/>
          <w:szCs w:val="20"/>
        </w:rPr>
        <w:t>ávěrečná ustanovení</w:t>
      </w:r>
    </w:p>
    <w:p w14:paraId="7A8C8EA4" w14:textId="56823E04" w:rsidR="000F5506"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Smluvní strany se zavazují, že veškeré spory vzniklé v souvislosti s touto smlouvou nebo v souvislosti s objednávkami, uzavřenými k plnění této smlouvy, budou řešit smírně, přátelskou dohodou. Pokud by taková dohoda nebyla možná, budou spory řešeny u </w:t>
      </w:r>
      <w:r w:rsidR="006436ED" w:rsidRPr="007C2039">
        <w:rPr>
          <w:rFonts w:ascii="Arial" w:hAnsi="Arial" w:cs="Arial"/>
        </w:rPr>
        <w:t xml:space="preserve">místně a věcně </w:t>
      </w:r>
      <w:r w:rsidRPr="007C2039">
        <w:rPr>
          <w:rFonts w:ascii="Arial" w:hAnsi="Arial" w:cs="Arial"/>
        </w:rPr>
        <w:t>příslušného soudu</w:t>
      </w:r>
      <w:r w:rsidR="00691BFD" w:rsidRPr="007C2039">
        <w:rPr>
          <w:rFonts w:ascii="Arial" w:hAnsi="Arial" w:cs="Arial"/>
        </w:rPr>
        <w:t xml:space="preserve"> Č</w:t>
      </w:r>
      <w:r w:rsidR="006436ED" w:rsidRPr="007C2039">
        <w:rPr>
          <w:rFonts w:ascii="Arial" w:hAnsi="Arial" w:cs="Arial"/>
        </w:rPr>
        <w:t>eské republiky</w:t>
      </w:r>
      <w:r w:rsidR="000F5506" w:rsidRPr="007C2039">
        <w:rPr>
          <w:rFonts w:ascii="Arial" w:hAnsi="Arial" w:cs="Arial"/>
        </w:rPr>
        <w:t>.</w:t>
      </w:r>
    </w:p>
    <w:p w14:paraId="5D920175" w14:textId="77777777" w:rsidR="009F3CB2" w:rsidRPr="007C2039" w:rsidRDefault="009F3CB2" w:rsidP="009F3CB2">
      <w:pPr>
        <w:tabs>
          <w:tab w:val="left" w:pos="426"/>
        </w:tabs>
        <w:ind w:right="-2"/>
        <w:jc w:val="both"/>
        <w:rPr>
          <w:rFonts w:ascii="Arial" w:hAnsi="Arial" w:cs="Arial"/>
        </w:rPr>
      </w:pPr>
    </w:p>
    <w:p w14:paraId="7B224BFC" w14:textId="2913F893" w:rsidR="000F5506" w:rsidRPr="007C2039" w:rsidRDefault="000F5506" w:rsidP="00EC4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Závazky z této smlouvy se řídí </w:t>
      </w:r>
      <w:r w:rsidR="00DD2FBF" w:rsidRPr="007C2039">
        <w:rPr>
          <w:rFonts w:ascii="Arial" w:hAnsi="Arial" w:cs="Arial"/>
        </w:rPr>
        <w:t xml:space="preserve">českým </w:t>
      </w:r>
      <w:r w:rsidRPr="007C2039">
        <w:rPr>
          <w:rFonts w:ascii="Arial" w:hAnsi="Arial" w:cs="Arial"/>
        </w:rPr>
        <w:t>právem</w:t>
      </w:r>
      <w:r w:rsidR="00DD2FBF" w:rsidRPr="007C2039">
        <w:rPr>
          <w:rFonts w:ascii="Arial" w:hAnsi="Arial" w:cs="Arial"/>
        </w:rPr>
        <w:t>.</w:t>
      </w:r>
      <w:r w:rsidRPr="007C2039">
        <w:rPr>
          <w:rFonts w:ascii="Arial" w:hAnsi="Arial" w:cs="Arial"/>
        </w:rPr>
        <w:t xml:space="preserve"> Právní vztahy touto smlouvou neupravené, jakož i právní poměry z ní vznikající a vyplývající, se řídí příslušnými ustanoveními ob</w:t>
      </w:r>
      <w:r w:rsidR="006436ED" w:rsidRPr="007C2039">
        <w:rPr>
          <w:rFonts w:ascii="Arial" w:hAnsi="Arial" w:cs="Arial"/>
        </w:rPr>
        <w:t>čanské</w:t>
      </w:r>
      <w:r w:rsidRPr="007C2039">
        <w:rPr>
          <w:rFonts w:ascii="Arial" w:hAnsi="Arial" w:cs="Arial"/>
        </w:rPr>
        <w:t>ho zákoníku</w:t>
      </w:r>
      <w:r w:rsidR="006436ED" w:rsidRPr="007C2039">
        <w:rPr>
          <w:rFonts w:ascii="Arial" w:hAnsi="Arial" w:cs="Arial"/>
        </w:rPr>
        <w:t>.</w:t>
      </w:r>
      <w:r w:rsidRPr="007C2039">
        <w:rPr>
          <w:rFonts w:ascii="Arial" w:hAnsi="Arial" w:cs="Arial"/>
        </w:rPr>
        <w:t xml:space="preserve"> </w:t>
      </w:r>
    </w:p>
    <w:p w14:paraId="049D7615" w14:textId="77777777" w:rsidR="009F3CB2" w:rsidRPr="007C2039" w:rsidRDefault="009F3CB2" w:rsidP="009F3CB2">
      <w:pPr>
        <w:tabs>
          <w:tab w:val="left" w:pos="426"/>
        </w:tabs>
        <w:ind w:right="-2"/>
        <w:jc w:val="both"/>
        <w:rPr>
          <w:rFonts w:ascii="Arial" w:hAnsi="Arial" w:cs="Arial"/>
        </w:rPr>
      </w:pPr>
    </w:p>
    <w:p w14:paraId="6DC9EDC4" w14:textId="32DDE3C2" w:rsidR="00DD2FBF" w:rsidRPr="007C2039" w:rsidRDefault="000F5506"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některé ustanovení této smlouvy je nebo se stane neúčinné, zůstávají ostatní ustanovení smlouvy účinná. Strany se zavazují nahradit neúčinné ustanovení této smlouvy ustanovením jiným, účinným, které svým obsahem a smyslem odpovídá nejlépe obsahu a smyslu ustanovení původního, neúčinného.</w:t>
      </w:r>
    </w:p>
    <w:p w14:paraId="05775E00" w14:textId="77777777" w:rsidR="009F3CB2" w:rsidRPr="007C2039" w:rsidRDefault="009F3CB2" w:rsidP="009F3CB2">
      <w:pPr>
        <w:tabs>
          <w:tab w:val="left" w:pos="426"/>
        </w:tabs>
        <w:ind w:right="-2"/>
        <w:jc w:val="both"/>
        <w:rPr>
          <w:rFonts w:ascii="Arial" w:hAnsi="Arial" w:cs="Arial"/>
        </w:rPr>
      </w:pPr>
    </w:p>
    <w:p w14:paraId="7E80CAF3" w14:textId="4EA9618C" w:rsidR="00066018" w:rsidRPr="007C2039" w:rsidRDefault="00066018" w:rsidP="00997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dodavatel shledá, že jsou jeho jednotkové ceny léčivých přípravků nebo jiné skutečnosti uvedené v této smlouvě, považovány za obchodní tajemství ve smyslu ust. § 504 občanského zákoníku, a tedy naplňují kumulativně všechny definiční znaky zákonné definice obchodního tajemství, pak v souladu s § 3 odst. 1 zákona o registru smluv ve spojení s ust. § 9 odst. 1 zákona č. 106/1999 Sb., o svobodném přístupu k informacím, nebudou zveřejněny v registru smluv. Dodavatel je povinen o těchto skutečnostech kupujícího včas a předem informovat a označit je. Tím není dotčeno ust. § 218 odst. 2 písm.) zákona o zadávání veřejných zakázek a dodavatel bere na vědomí, že objednatel je oprávněn zveřejnit či poskytnout informace, které je povinen uvést ve zprávě o hodnocení, oznámení o vývěru dodavatele, výsledku posouzení nebo v písemné zprávě zadavatele.</w:t>
      </w:r>
    </w:p>
    <w:p w14:paraId="2E1AC834" w14:textId="77777777" w:rsidR="00EC472C" w:rsidRPr="007C2039" w:rsidRDefault="00EC472C" w:rsidP="00B37E8D">
      <w:pPr>
        <w:rPr>
          <w:rFonts w:ascii="Arial" w:hAnsi="Arial" w:cs="Arial"/>
        </w:rPr>
      </w:pPr>
    </w:p>
    <w:p w14:paraId="76B375B4" w14:textId="7E33F6D7" w:rsidR="00D32BE5"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Prodávající souhlasí s </w:t>
      </w:r>
      <w:r w:rsidR="00D32BE5" w:rsidRPr="007C2039">
        <w:rPr>
          <w:rFonts w:ascii="Arial" w:hAnsi="Arial" w:cs="Arial"/>
        </w:rPr>
        <w:t>u</w:t>
      </w:r>
      <w:r w:rsidRPr="007C2039">
        <w:rPr>
          <w:rFonts w:ascii="Arial" w:hAnsi="Arial" w:cs="Arial"/>
        </w:rPr>
        <w:t xml:space="preserve">veřejněním této smlouvy </w:t>
      </w:r>
      <w:r w:rsidR="00D32BE5" w:rsidRPr="007C2039">
        <w:rPr>
          <w:rFonts w:ascii="Arial" w:hAnsi="Arial" w:cs="Arial"/>
        </w:rPr>
        <w:t xml:space="preserve">kupujícím za účelem splnění povinností uložených mu platnou a účinnou právní úpravou, a to zejména zákonem </w:t>
      </w:r>
      <w:r w:rsidR="00B87A81" w:rsidRPr="007C2039">
        <w:rPr>
          <w:rFonts w:ascii="Arial" w:hAnsi="Arial" w:cs="Arial"/>
        </w:rPr>
        <w:t>č. 340/2015 Sb.,</w:t>
      </w:r>
      <w:r w:rsidR="00B87A81" w:rsidRPr="007C2039">
        <w:rPr>
          <w:rFonts w:ascii="Arial" w:hAnsi="Arial" w:cs="Arial"/>
        </w:rPr>
        <w:br/>
      </w:r>
      <w:r w:rsidR="00D32BE5" w:rsidRPr="007C2039">
        <w:rPr>
          <w:rFonts w:ascii="Arial" w:hAnsi="Arial" w:cs="Arial"/>
        </w:rPr>
        <w:t>o registru smluv</w:t>
      </w:r>
      <w:r w:rsidR="007261B5" w:rsidRPr="007C2039">
        <w:rPr>
          <w:rFonts w:ascii="Arial" w:hAnsi="Arial" w:cs="Arial"/>
        </w:rPr>
        <w:t xml:space="preserve"> (dále jen „zákon o registru smluv“)</w:t>
      </w:r>
      <w:r w:rsidR="00D32BE5" w:rsidRPr="007C2039">
        <w:rPr>
          <w:rFonts w:ascii="Arial" w:hAnsi="Arial" w:cs="Arial"/>
        </w:rPr>
        <w:t xml:space="preserve"> a dále pokyny a rozhodnutími Ministerstva zdravotnictví České republiky</w:t>
      </w:r>
      <w:r w:rsidR="00DD2FBF" w:rsidRPr="007C2039">
        <w:rPr>
          <w:rFonts w:ascii="Arial" w:hAnsi="Arial" w:cs="Arial"/>
        </w:rPr>
        <w:t>.</w:t>
      </w:r>
    </w:p>
    <w:p w14:paraId="3936C11E" w14:textId="77777777" w:rsidR="00FA6FED" w:rsidRPr="007C2039" w:rsidRDefault="00FA6FED" w:rsidP="00FA6FED">
      <w:pPr>
        <w:tabs>
          <w:tab w:val="left" w:pos="426"/>
        </w:tabs>
        <w:ind w:right="-2"/>
        <w:jc w:val="both"/>
        <w:rPr>
          <w:rFonts w:ascii="Arial" w:hAnsi="Arial" w:cs="Arial"/>
        </w:rPr>
      </w:pPr>
    </w:p>
    <w:p w14:paraId="6456DA69" w14:textId="67F43254" w:rsidR="006436ED"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uveřejnění smlouvy nepodléhá zákonu o</w:t>
      </w:r>
      <w:r w:rsidR="00A30C63" w:rsidRPr="007C2039">
        <w:rPr>
          <w:rFonts w:ascii="Arial" w:hAnsi="Arial" w:cs="Arial"/>
        </w:rPr>
        <w:t xml:space="preserve"> zadávání</w:t>
      </w:r>
      <w:r w:rsidRPr="007C2039">
        <w:rPr>
          <w:rFonts w:ascii="Arial" w:hAnsi="Arial" w:cs="Arial"/>
        </w:rPr>
        <w:t xml:space="preserve"> veřejných zakáz</w:t>
      </w:r>
      <w:r w:rsidR="00A30C63" w:rsidRPr="007C2039">
        <w:rPr>
          <w:rFonts w:ascii="Arial" w:hAnsi="Arial" w:cs="Arial"/>
        </w:rPr>
        <w:t>ek</w:t>
      </w:r>
      <w:r w:rsidRPr="007C2039">
        <w:rPr>
          <w:rFonts w:ascii="Arial" w:hAnsi="Arial" w:cs="Arial"/>
        </w:rPr>
        <w:t>, prodávající bere na vědomí, že kupující, jakožto státní příspěvková organizace, je povinna na dotaz třetí osoby poskytnout informace podle zákona č. 106/1999 Sb., o svobodném přístupu k informacím, ve znění pozdějších předpisů</w:t>
      </w:r>
      <w:r w:rsidR="00D32BE5" w:rsidRPr="007C2039">
        <w:rPr>
          <w:rFonts w:ascii="Arial" w:hAnsi="Arial" w:cs="Arial"/>
        </w:rPr>
        <w:t>.</w:t>
      </w:r>
    </w:p>
    <w:p w14:paraId="1E3BB0D6" w14:textId="77777777" w:rsidR="00FA6FED" w:rsidRPr="007C2039" w:rsidRDefault="00FA6FED" w:rsidP="00FA6FED">
      <w:pPr>
        <w:tabs>
          <w:tab w:val="left" w:pos="426"/>
        </w:tabs>
        <w:ind w:right="-2"/>
        <w:jc w:val="both"/>
        <w:rPr>
          <w:rFonts w:ascii="Arial" w:hAnsi="Arial" w:cs="Arial"/>
        </w:rPr>
      </w:pPr>
    </w:p>
    <w:p w14:paraId="7305D817" w14:textId="6E28A98D"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Dnem podpisu této smlouvy se ruší veškerá předchozí ujednání a dohody, týkající se předmětu této smlouvy mezi smluvními stranami, pokud byly uzavřeny.</w:t>
      </w:r>
    </w:p>
    <w:p w14:paraId="28FD812F" w14:textId="77777777" w:rsidR="00FA6FED" w:rsidRPr="007C2039" w:rsidRDefault="00FA6FED" w:rsidP="00FA6FED">
      <w:pPr>
        <w:tabs>
          <w:tab w:val="left" w:pos="426"/>
        </w:tabs>
        <w:ind w:right="-2"/>
        <w:jc w:val="both"/>
        <w:rPr>
          <w:rFonts w:ascii="Arial" w:hAnsi="Arial" w:cs="Arial"/>
        </w:rPr>
      </w:pPr>
    </w:p>
    <w:p w14:paraId="423FE46A" w14:textId="57636D95"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Tuto smlouvu lze měnit nebo doplňovat je</w:t>
      </w:r>
      <w:r w:rsidR="003B62A8" w:rsidRPr="007C2039">
        <w:rPr>
          <w:rFonts w:ascii="Arial" w:hAnsi="Arial" w:cs="Arial"/>
        </w:rPr>
        <w:t>n</w:t>
      </w:r>
      <w:r w:rsidRPr="007C2039">
        <w:rPr>
          <w:rFonts w:ascii="Arial" w:hAnsi="Arial" w:cs="Arial"/>
        </w:rPr>
        <w:t xml:space="preserve"> písemnými číslovanými dodatky, podepsanými oprávněným</w:t>
      </w:r>
      <w:r w:rsidR="003B62A8" w:rsidRPr="007C2039">
        <w:rPr>
          <w:rFonts w:ascii="Arial" w:hAnsi="Arial" w:cs="Arial"/>
        </w:rPr>
        <w:t>i zástupci obou smluvních stran.</w:t>
      </w:r>
    </w:p>
    <w:p w14:paraId="1C6FD67B" w14:textId="77777777" w:rsidR="00FA6FED" w:rsidRPr="007C2039" w:rsidRDefault="00FA6FED" w:rsidP="00FA6FED">
      <w:pPr>
        <w:tabs>
          <w:tab w:val="left" w:pos="426"/>
        </w:tabs>
        <w:ind w:right="-2"/>
        <w:jc w:val="both"/>
        <w:rPr>
          <w:rFonts w:ascii="Arial" w:hAnsi="Arial" w:cs="Arial"/>
        </w:rPr>
      </w:pPr>
    </w:p>
    <w:p w14:paraId="73324A3B" w14:textId="0480C6D3" w:rsidR="00764C0E" w:rsidRPr="00415B34" w:rsidRDefault="00DD2FBF" w:rsidP="00266A25">
      <w:pPr>
        <w:pStyle w:val="Odstavecseseznamem"/>
        <w:numPr>
          <w:ilvl w:val="1"/>
          <w:numId w:val="20"/>
        </w:numPr>
        <w:tabs>
          <w:tab w:val="left" w:pos="426"/>
        </w:tabs>
        <w:ind w:left="426" w:right="-2" w:hanging="426"/>
        <w:jc w:val="both"/>
        <w:rPr>
          <w:rFonts w:ascii="Arial" w:hAnsi="Arial" w:cs="Arial"/>
        </w:rPr>
      </w:pPr>
      <w:r w:rsidRPr="00415B34">
        <w:rPr>
          <w:rFonts w:ascii="Arial" w:hAnsi="Arial" w:cs="Arial"/>
        </w:rPr>
        <w:t>Smluvní strany prohlašují, že si tuto smlouvu před jejím podpisem přečetly, že byla ujednána podle jejich pravé a svobodné vůle, určitě, vážně a srozumitelně</w:t>
      </w:r>
      <w:r w:rsidR="000731F3" w:rsidRPr="00415B34">
        <w:rPr>
          <w:rFonts w:ascii="Arial" w:hAnsi="Arial" w:cs="Arial"/>
        </w:rPr>
        <w:t>, nikoliv v tísni a za nápadně nevýhodných podmínek</w:t>
      </w:r>
      <w:r w:rsidRPr="00415B34">
        <w:rPr>
          <w:rFonts w:ascii="Arial" w:hAnsi="Arial" w:cs="Arial"/>
        </w:rPr>
        <w:t>. Autentičnost této smlouvy potvrzují smluvní strany svým podpisem.</w:t>
      </w:r>
    </w:p>
    <w:p w14:paraId="78C917C9" w14:textId="77777777" w:rsidR="00764C0E" w:rsidRPr="007C2039" w:rsidRDefault="00764C0E" w:rsidP="000731F3">
      <w:pPr>
        <w:tabs>
          <w:tab w:val="left" w:pos="426"/>
        </w:tabs>
        <w:ind w:right="-2"/>
        <w:jc w:val="both"/>
        <w:rPr>
          <w:rFonts w:ascii="Arial" w:hAnsi="Arial" w:cs="Arial"/>
        </w:rPr>
      </w:pPr>
    </w:p>
    <w:p w14:paraId="29AA3F90" w14:textId="7AA89333" w:rsidR="00066018" w:rsidRPr="007C2039" w:rsidRDefault="00066018" w:rsidP="00DB7398">
      <w:pPr>
        <w:pStyle w:val="Odstavecseseznamem"/>
        <w:numPr>
          <w:ilvl w:val="1"/>
          <w:numId w:val="20"/>
        </w:numPr>
        <w:tabs>
          <w:tab w:val="left" w:pos="426"/>
        </w:tabs>
        <w:ind w:left="426" w:right="-2" w:hanging="426"/>
        <w:jc w:val="both"/>
        <w:rPr>
          <w:rFonts w:ascii="Arial" w:hAnsi="Arial" w:cs="Arial"/>
          <w:b/>
          <w:bCs/>
        </w:rPr>
      </w:pPr>
      <w:r w:rsidRPr="007C2039">
        <w:rPr>
          <w:rFonts w:ascii="Arial" w:hAnsi="Arial" w:cs="Arial"/>
        </w:rPr>
        <w:t>Tato Smlouva je vyhotovena ve dvou stejnopisech, z nichž každý z účastníků této smlouvy obdrží po jednom vyhotovení.</w:t>
      </w:r>
      <w:r w:rsidRPr="007C2039">
        <w:rPr>
          <w:rFonts w:ascii="Arial" w:hAnsi="Arial" w:cs="Arial"/>
          <w:b/>
          <w:bCs/>
        </w:rPr>
        <w:t xml:space="preserve"> </w:t>
      </w:r>
      <w:r w:rsidRPr="007C2039">
        <w:rPr>
          <w:rFonts w:ascii="Arial" w:hAnsi="Arial" w:cs="Arial"/>
        </w:rPr>
        <w:t>Pokud je smlouva podepisována elektronicky, je vyhotovena v jednom stejnopise podepsaném elektronicky oběma smluvními stranami.</w:t>
      </w:r>
    </w:p>
    <w:p w14:paraId="11EEAAB1" w14:textId="77777777" w:rsidR="003A7C75" w:rsidRPr="007C2039" w:rsidRDefault="003A7C75" w:rsidP="003A7C75">
      <w:pPr>
        <w:pStyle w:val="Odstavecseseznamem"/>
        <w:rPr>
          <w:rFonts w:ascii="Arial" w:hAnsi="Arial" w:cs="Arial"/>
          <w:b/>
          <w:bCs/>
        </w:rPr>
      </w:pPr>
    </w:p>
    <w:p w14:paraId="065F528D" w14:textId="4A56315E" w:rsidR="003A7C75" w:rsidRPr="007C2039" w:rsidRDefault="003A7C75" w:rsidP="00DB7398">
      <w:pPr>
        <w:pStyle w:val="Odstavecseseznamem"/>
        <w:numPr>
          <w:ilvl w:val="1"/>
          <w:numId w:val="20"/>
        </w:numPr>
        <w:tabs>
          <w:tab w:val="left" w:pos="426"/>
        </w:tabs>
        <w:ind w:left="426" w:right="-2" w:hanging="426"/>
        <w:jc w:val="both"/>
        <w:rPr>
          <w:rFonts w:ascii="Arial" w:hAnsi="Arial" w:cs="Arial"/>
          <w:bCs/>
        </w:rPr>
      </w:pPr>
      <w:r w:rsidRPr="007C2039">
        <w:rPr>
          <w:rFonts w:ascii="Arial" w:hAnsi="Arial" w:cs="Arial"/>
          <w:bCs/>
        </w:rPr>
        <w:t>Nedílnou součástí této smlouvy je Příloha č. 1.</w:t>
      </w:r>
    </w:p>
    <w:p w14:paraId="1154ABA9" w14:textId="77777777" w:rsidR="00962141" w:rsidRDefault="00962141" w:rsidP="00DD1093">
      <w:pPr>
        <w:pStyle w:val="Styl"/>
        <w:spacing w:before="60"/>
        <w:ind w:firstLine="426"/>
        <w:rPr>
          <w:rFonts w:ascii="Arial" w:hAnsi="Arial" w:cs="Arial"/>
          <w:color w:val="000000"/>
          <w:sz w:val="20"/>
          <w:szCs w:val="20"/>
        </w:rPr>
      </w:pPr>
    </w:p>
    <w:p w14:paraId="00DB6226" w14:textId="2582DFDB" w:rsidR="007541E3"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V Dobřanech</w:t>
      </w:r>
      <w:r w:rsidR="00B37E8D" w:rsidRPr="007C2039">
        <w:rPr>
          <w:rFonts w:ascii="Arial" w:hAnsi="Arial" w:cs="Arial"/>
          <w:color w:val="000000"/>
          <w:sz w:val="20"/>
          <w:szCs w:val="20"/>
        </w:rPr>
        <w:t xml:space="preserve">, dne </w:t>
      </w:r>
      <w:r w:rsidR="00FF081A">
        <w:rPr>
          <w:rFonts w:ascii="Arial" w:hAnsi="Arial" w:cs="Arial"/>
          <w:color w:val="000000"/>
          <w:sz w:val="20"/>
          <w:szCs w:val="20"/>
        </w:rPr>
        <w:t>02.04.2025</w:t>
      </w:r>
      <w:r w:rsidR="00B37E8D" w:rsidRPr="007C2039">
        <w:rPr>
          <w:rFonts w:ascii="Arial" w:hAnsi="Arial" w:cs="Arial"/>
          <w:color w:val="000000"/>
          <w:sz w:val="20"/>
          <w:szCs w:val="20"/>
        </w:rPr>
        <w:tab/>
      </w:r>
      <w:r w:rsidR="00FF081A">
        <w:rPr>
          <w:rFonts w:ascii="Arial" w:hAnsi="Arial" w:cs="Arial"/>
          <w:color w:val="000000"/>
          <w:sz w:val="20"/>
          <w:szCs w:val="20"/>
        </w:rPr>
        <w:t xml:space="preserve"> </w:t>
      </w:r>
      <w:r w:rsidR="00FF081A">
        <w:rPr>
          <w:rFonts w:ascii="Arial" w:hAnsi="Arial" w:cs="Arial"/>
          <w:color w:val="000000"/>
          <w:sz w:val="20"/>
          <w:szCs w:val="20"/>
        </w:rPr>
        <w:tab/>
        <w:t xml:space="preserve">        </w:t>
      </w:r>
      <w:r w:rsidR="00764C0E">
        <w:rPr>
          <w:rFonts w:ascii="Arial" w:hAnsi="Arial" w:cs="Arial"/>
          <w:color w:val="000000"/>
          <w:sz w:val="20"/>
          <w:szCs w:val="20"/>
        </w:rPr>
        <w:t xml:space="preserve"> </w:t>
      </w:r>
      <w:r w:rsidR="00B37E8D" w:rsidRPr="007C2039">
        <w:rPr>
          <w:rFonts w:ascii="Arial" w:hAnsi="Arial" w:cs="Arial"/>
          <w:color w:val="000000"/>
          <w:sz w:val="20"/>
          <w:szCs w:val="20"/>
        </w:rPr>
        <w:t>V </w:t>
      </w:r>
      <w:r w:rsidR="00764C0E">
        <w:rPr>
          <w:rFonts w:ascii="Arial" w:hAnsi="Arial" w:cs="Arial"/>
          <w:color w:val="000000"/>
          <w:sz w:val="20"/>
          <w:szCs w:val="20"/>
        </w:rPr>
        <w:t>Ostravě</w:t>
      </w:r>
      <w:r w:rsidR="00B37E8D" w:rsidRPr="007C2039">
        <w:rPr>
          <w:rFonts w:ascii="Arial" w:hAnsi="Arial" w:cs="Arial"/>
          <w:color w:val="000000"/>
          <w:sz w:val="20"/>
          <w:szCs w:val="20"/>
        </w:rPr>
        <w:t xml:space="preserve">, </w:t>
      </w:r>
      <w:r w:rsidRPr="007C2039">
        <w:rPr>
          <w:rFonts w:ascii="Arial" w:hAnsi="Arial" w:cs="Arial"/>
          <w:color w:val="000000"/>
          <w:sz w:val="20"/>
          <w:szCs w:val="20"/>
        </w:rPr>
        <w:t xml:space="preserve">dne </w:t>
      </w:r>
      <w:r w:rsidR="007541E3">
        <w:rPr>
          <w:rFonts w:ascii="Arial" w:hAnsi="Arial" w:cs="Arial"/>
          <w:color w:val="000000"/>
          <w:sz w:val="20"/>
          <w:szCs w:val="20"/>
        </w:rPr>
        <w:t>31.03.2025</w:t>
      </w:r>
    </w:p>
    <w:p w14:paraId="6C6FA990" w14:textId="77777777" w:rsidR="007541E3" w:rsidRDefault="007541E3" w:rsidP="00DD1093">
      <w:pPr>
        <w:pStyle w:val="Styl"/>
        <w:spacing w:before="60"/>
        <w:ind w:firstLine="426"/>
        <w:rPr>
          <w:rFonts w:ascii="Arial" w:hAnsi="Arial" w:cs="Arial"/>
          <w:color w:val="000000"/>
          <w:sz w:val="20"/>
          <w:szCs w:val="20"/>
        </w:rPr>
      </w:pPr>
    </w:p>
    <w:p w14:paraId="3E8A0335" w14:textId="77777777" w:rsidR="007541E3" w:rsidRDefault="007541E3" w:rsidP="00DD1093">
      <w:pPr>
        <w:pStyle w:val="Styl"/>
        <w:spacing w:before="60"/>
        <w:ind w:firstLine="426"/>
        <w:rPr>
          <w:rFonts w:ascii="Arial" w:hAnsi="Arial" w:cs="Arial"/>
          <w:color w:val="000000"/>
          <w:sz w:val="20"/>
          <w:szCs w:val="20"/>
        </w:rPr>
      </w:pPr>
    </w:p>
    <w:p w14:paraId="2789B9F1" w14:textId="12C8DB19" w:rsidR="00B22BB7" w:rsidRPr="007C2039"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Za kupujícího:</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00FF081A">
        <w:rPr>
          <w:rFonts w:ascii="Arial" w:hAnsi="Arial" w:cs="Arial"/>
          <w:color w:val="000000"/>
          <w:sz w:val="20"/>
          <w:szCs w:val="20"/>
        </w:rPr>
        <w:t xml:space="preserve">                      </w:t>
      </w:r>
      <w:r w:rsidRPr="007C2039">
        <w:rPr>
          <w:rFonts w:ascii="Arial" w:hAnsi="Arial" w:cs="Arial"/>
          <w:color w:val="000000"/>
          <w:sz w:val="20"/>
          <w:szCs w:val="20"/>
        </w:rPr>
        <w:t>Za prodávajícího:</w:t>
      </w:r>
    </w:p>
    <w:p w14:paraId="69AF2CB0" w14:textId="77777777" w:rsidR="00B22BB7" w:rsidRPr="007C2039" w:rsidRDefault="00B22BB7" w:rsidP="00B22BB7">
      <w:pPr>
        <w:pStyle w:val="Styl"/>
        <w:spacing w:before="60"/>
        <w:rPr>
          <w:rFonts w:ascii="Arial" w:hAnsi="Arial" w:cs="Arial"/>
          <w:color w:val="000000"/>
          <w:sz w:val="20"/>
          <w:szCs w:val="20"/>
        </w:rPr>
      </w:pPr>
    </w:p>
    <w:p w14:paraId="0052497D" w14:textId="77777777" w:rsidR="00B22BB7" w:rsidRPr="007C2039" w:rsidRDefault="00B22BB7" w:rsidP="00B22BB7">
      <w:pPr>
        <w:pStyle w:val="Styl"/>
        <w:spacing w:before="60"/>
        <w:rPr>
          <w:rFonts w:ascii="Arial" w:hAnsi="Arial" w:cs="Arial"/>
          <w:color w:val="000000"/>
          <w:sz w:val="20"/>
          <w:szCs w:val="20"/>
        </w:rPr>
      </w:pPr>
    </w:p>
    <w:p w14:paraId="44BD3441" w14:textId="53C6865F" w:rsidR="00113913" w:rsidRDefault="00113913" w:rsidP="00B22BB7">
      <w:pPr>
        <w:pStyle w:val="Styl"/>
        <w:spacing w:before="60"/>
        <w:rPr>
          <w:rFonts w:ascii="Arial" w:hAnsi="Arial" w:cs="Arial"/>
          <w:color w:val="000000"/>
          <w:sz w:val="20"/>
          <w:szCs w:val="20"/>
        </w:rPr>
      </w:pPr>
    </w:p>
    <w:p w14:paraId="504F2E4D" w14:textId="77777777" w:rsidR="00962141" w:rsidRPr="007C2039" w:rsidRDefault="00962141" w:rsidP="00B22BB7">
      <w:pPr>
        <w:pStyle w:val="Styl"/>
        <w:spacing w:before="60"/>
        <w:rPr>
          <w:rFonts w:ascii="Arial" w:hAnsi="Arial" w:cs="Arial"/>
          <w:color w:val="000000"/>
          <w:sz w:val="20"/>
          <w:szCs w:val="20"/>
        </w:rPr>
      </w:pPr>
    </w:p>
    <w:p w14:paraId="1C373434" w14:textId="6476F830" w:rsidR="00B22BB7" w:rsidRPr="007C2039" w:rsidRDefault="00B22BB7" w:rsidP="00DD1093">
      <w:pPr>
        <w:pStyle w:val="Styl"/>
        <w:ind w:firstLine="425"/>
        <w:rPr>
          <w:rFonts w:ascii="Arial" w:hAnsi="Arial" w:cs="Arial"/>
          <w:color w:val="000000"/>
          <w:sz w:val="20"/>
          <w:szCs w:val="20"/>
        </w:rPr>
      </w:pPr>
      <w:r w:rsidRPr="007C2039">
        <w:rPr>
          <w:rFonts w:ascii="Arial" w:hAnsi="Arial" w:cs="Arial"/>
          <w:color w:val="000000"/>
          <w:sz w:val="20"/>
          <w:szCs w:val="20"/>
        </w:rPr>
        <w:t>……………………………….…</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t>……………………………….……….</w:t>
      </w:r>
    </w:p>
    <w:p w14:paraId="133C1051" w14:textId="1C2B45DC" w:rsidR="00764C0E" w:rsidRPr="007C2039" w:rsidRDefault="00FF081A" w:rsidP="00764C0E">
      <w:pPr>
        <w:pStyle w:val="Styl"/>
        <w:tabs>
          <w:tab w:val="center" w:pos="2268"/>
          <w:tab w:val="left" w:pos="5812"/>
          <w:tab w:val="center" w:pos="7371"/>
        </w:tabs>
        <w:ind w:left="425" w:hanging="425"/>
        <w:rPr>
          <w:rFonts w:ascii="Arial" w:hAnsi="Arial" w:cs="Arial"/>
          <w:b/>
          <w:sz w:val="20"/>
          <w:szCs w:val="20"/>
        </w:rPr>
      </w:pPr>
      <w:bookmarkStart w:id="1" w:name="_Hlk193365008"/>
      <w:r>
        <w:rPr>
          <w:rFonts w:ascii="Arial" w:hAnsi="Arial" w:cs="Arial"/>
          <w:sz w:val="20"/>
          <w:szCs w:val="20"/>
        </w:rPr>
        <w:t>……………………………….</w:t>
      </w:r>
      <w:r w:rsidR="00B22BB7" w:rsidRPr="007C2039">
        <w:rPr>
          <w:rFonts w:ascii="Arial" w:hAnsi="Arial" w:cs="Arial"/>
          <w:b/>
          <w:sz w:val="20"/>
          <w:szCs w:val="20"/>
        </w:rPr>
        <w:t xml:space="preserve"> </w:t>
      </w:r>
      <w:r w:rsidR="00B22BB7" w:rsidRPr="007C2039">
        <w:rPr>
          <w:rFonts w:ascii="Arial" w:hAnsi="Arial" w:cs="Arial"/>
          <w:b/>
          <w:sz w:val="20"/>
          <w:szCs w:val="20"/>
        </w:rPr>
        <w:tab/>
      </w:r>
      <w:r>
        <w:rPr>
          <w:rFonts w:ascii="Arial" w:hAnsi="Arial" w:cs="Arial"/>
          <w:b/>
          <w:sz w:val="20"/>
          <w:szCs w:val="20"/>
        </w:rPr>
        <w:t>……………….</w:t>
      </w:r>
      <w:r w:rsidR="00764C0E">
        <w:rPr>
          <w:rFonts w:ascii="Arial" w:hAnsi="Arial" w:cs="Arial"/>
          <w:b/>
          <w:sz w:val="20"/>
          <w:szCs w:val="20"/>
        </w:rPr>
        <w:t xml:space="preserve">, člen představenstva </w:t>
      </w:r>
    </w:p>
    <w:p w14:paraId="024AB6A4" w14:textId="299C2162" w:rsidR="00764C0E" w:rsidRPr="002821BE" w:rsidRDefault="00764C0E" w:rsidP="00764C0E">
      <w:pPr>
        <w:pStyle w:val="Styl"/>
        <w:tabs>
          <w:tab w:val="left" w:pos="5954"/>
          <w:tab w:val="left" w:pos="6237"/>
        </w:tabs>
        <w:ind w:left="425" w:hanging="425"/>
        <w:rPr>
          <w:rFonts w:ascii="Arial" w:hAnsi="Arial" w:cs="Arial"/>
          <w:sz w:val="20"/>
          <w:szCs w:val="20"/>
        </w:rPr>
      </w:pPr>
      <w:r w:rsidRPr="007C2039">
        <w:rPr>
          <w:rFonts w:ascii="Arial" w:hAnsi="Arial" w:cs="Arial"/>
          <w:sz w:val="20"/>
          <w:szCs w:val="20"/>
        </w:rPr>
        <w:t xml:space="preserve">                       ředitel</w:t>
      </w:r>
      <w:r>
        <w:rPr>
          <w:rFonts w:ascii="Arial" w:hAnsi="Arial" w:cs="Arial"/>
          <w:sz w:val="20"/>
          <w:szCs w:val="20"/>
        </w:rPr>
        <w:tab/>
      </w:r>
      <w:r w:rsidR="00FF081A">
        <w:rPr>
          <w:rFonts w:ascii="Arial" w:hAnsi="Arial" w:cs="Arial"/>
          <w:b/>
          <w:bCs/>
          <w:sz w:val="20"/>
          <w:szCs w:val="20"/>
        </w:rPr>
        <w:t>………………</w:t>
      </w:r>
      <w:r w:rsidRPr="002821BE">
        <w:rPr>
          <w:rFonts w:ascii="Arial" w:hAnsi="Arial" w:cs="Arial"/>
          <w:b/>
          <w:bCs/>
          <w:sz w:val="20"/>
          <w:szCs w:val="20"/>
        </w:rPr>
        <w:t>, člen představenstva</w:t>
      </w:r>
    </w:p>
    <w:p w14:paraId="5E306ED5" w14:textId="657EFD41" w:rsidR="00B22BB7" w:rsidRPr="000B50FC" w:rsidRDefault="00764C0E" w:rsidP="00B22BB7">
      <w:pPr>
        <w:keepNext/>
        <w:tabs>
          <w:tab w:val="left" w:pos="4820"/>
        </w:tabs>
        <w:jc w:val="both"/>
        <w:rPr>
          <w:rFonts w:ascii="Arial" w:hAnsi="Arial" w:cs="Arial"/>
        </w:rPr>
      </w:pPr>
      <w:r w:rsidRPr="007C2039">
        <w:rPr>
          <w:rFonts w:ascii="Arial" w:hAnsi="Arial" w:cs="Arial"/>
          <w:color w:val="000000"/>
        </w:rPr>
        <w:lastRenderedPageBreak/>
        <w:t xml:space="preserve">   Psychiatrická nemocnice v Dobřanech</w:t>
      </w:r>
      <w:r w:rsidRPr="000B50FC">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PHARMOS, a.s. </w:t>
      </w:r>
      <w:r w:rsidRPr="000B50FC">
        <w:rPr>
          <w:rFonts w:ascii="Arial" w:hAnsi="Arial" w:cs="Arial"/>
          <w:color w:val="000000"/>
        </w:rPr>
        <w:tab/>
      </w:r>
      <w:bookmarkEnd w:id="1"/>
    </w:p>
    <w:sectPr w:rsidR="00B22BB7" w:rsidRPr="000B50FC" w:rsidSect="00DA6B30">
      <w:footerReference w:type="default" r:id="rId11"/>
      <w:pgSz w:w="11906" w:h="16838"/>
      <w:pgMar w:top="1134" w:right="991" w:bottom="155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B6EA4" w14:textId="77777777" w:rsidR="00FC79B5" w:rsidRDefault="00FC79B5">
      <w:r>
        <w:separator/>
      </w:r>
    </w:p>
  </w:endnote>
  <w:endnote w:type="continuationSeparator" w:id="0">
    <w:p w14:paraId="6A001D2E" w14:textId="77777777" w:rsidR="00FC79B5" w:rsidRDefault="00FC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76072407"/>
      <w:docPartObj>
        <w:docPartGallery w:val="Page Numbers (Bottom of Page)"/>
        <w:docPartUnique/>
      </w:docPartObj>
    </w:sdtPr>
    <w:sdtContent>
      <w:sdt>
        <w:sdtPr>
          <w:rPr>
            <w:rFonts w:ascii="Arial" w:hAnsi="Arial" w:cs="Arial"/>
          </w:rPr>
          <w:id w:val="37899295"/>
          <w:docPartObj>
            <w:docPartGallery w:val="Page Numbers (Top of Page)"/>
            <w:docPartUnique/>
          </w:docPartObj>
        </w:sdtPr>
        <w:sdtContent>
          <w:p w14:paraId="254446A0" w14:textId="14957C92" w:rsidR="007A5215" w:rsidRPr="0012581D" w:rsidRDefault="007A5215">
            <w:pPr>
              <w:pStyle w:val="Zpat"/>
              <w:jc w:val="center"/>
              <w:rPr>
                <w:rFonts w:ascii="Arial" w:hAnsi="Arial" w:cs="Arial"/>
              </w:rPr>
            </w:pPr>
            <w:r w:rsidRPr="0012581D">
              <w:rPr>
                <w:rFonts w:ascii="Arial" w:hAnsi="Arial" w:cs="Arial"/>
              </w:rPr>
              <w:t xml:space="preserve">Stránka </w:t>
            </w:r>
            <w:r w:rsidR="00117DA2" w:rsidRPr="0012581D">
              <w:rPr>
                <w:rFonts w:ascii="Arial" w:hAnsi="Arial" w:cs="Arial"/>
              </w:rPr>
              <w:fldChar w:fldCharType="begin"/>
            </w:r>
            <w:r w:rsidRPr="0012581D">
              <w:rPr>
                <w:rFonts w:ascii="Arial" w:hAnsi="Arial" w:cs="Arial"/>
              </w:rPr>
              <w:instrText>PAGE</w:instrText>
            </w:r>
            <w:r w:rsidR="00117DA2" w:rsidRPr="0012581D">
              <w:rPr>
                <w:rFonts w:ascii="Arial" w:hAnsi="Arial" w:cs="Arial"/>
              </w:rPr>
              <w:fldChar w:fldCharType="separate"/>
            </w:r>
            <w:r w:rsidR="009527E6">
              <w:rPr>
                <w:rFonts w:ascii="Arial" w:hAnsi="Arial" w:cs="Arial"/>
                <w:noProof/>
              </w:rPr>
              <w:t>1</w:t>
            </w:r>
            <w:r w:rsidR="00117DA2" w:rsidRPr="0012581D">
              <w:rPr>
                <w:rFonts w:ascii="Arial" w:hAnsi="Arial" w:cs="Arial"/>
              </w:rPr>
              <w:fldChar w:fldCharType="end"/>
            </w:r>
            <w:r w:rsidRPr="0012581D">
              <w:rPr>
                <w:rFonts w:ascii="Arial" w:hAnsi="Arial" w:cs="Arial"/>
              </w:rPr>
              <w:t xml:space="preserve"> z </w:t>
            </w:r>
            <w:r w:rsidR="00117DA2" w:rsidRPr="0012581D">
              <w:rPr>
                <w:rFonts w:ascii="Arial" w:hAnsi="Arial" w:cs="Arial"/>
              </w:rPr>
              <w:fldChar w:fldCharType="begin"/>
            </w:r>
            <w:r w:rsidRPr="0012581D">
              <w:rPr>
                <w:rFonts w:ascii="Arial" w:hAnsi="Arial" w:cs="Arial"/>
              </w:rPr>
              <w:instrText>NUMPAGES</w:instrText>
            </w:r>
            <w:r w:rsidR="00117DA2" w:rsidRPr="0012581D">
              <w:rPr>
                <w:rFonts w:ascii="Arial" w:hAnsi="Arial" w:cs="Arial"/>
              </w:rPr>
              <w:fldChar w:fldCharType="separate"/>
            </w:r>
            <w:r w:rsidR="009527E6">
              <w:rPr>
                <w:rFonts w:ascii="Arial" w:hAnsi="Arial" w:cs="Arial"/>
                <w:noProof/>
              </w:rPr>
              <w:t>7</w:t>
            </w:r>
            <w:r w:rsidR="00117DA2" w:rsidRPr="0012581D">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10919" w14:textId="77777777" w:rsidR="00FC79B5" w:rsidRDefault="00FC79B5">
      <w:r>
        <w:separator/>
      </w:r>
    </w:p>
  </w:footnote>
  <w:footnote w:type="continuationSeparator" w:id="0">
    <w:p w14:paraId="15CCC334" w14:textId="77777777" w:rsidR="00FC79B5" w:rsidRDefault="00FC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5" w15:restartNumberingAfterBreak="0">
    <w:nsid w:val="00D7537D"/>
    <w:multiLevelType w:val="hybridMultilevel"/>
    <w:tmpl w:val="17F09E74"/>
    <w:lvl w:ilvl="0" w:tplc="38F80FE2">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6D005B"/>
    <w:multiLevelType w:val="hybridMultilevel"/>
    <w:tmpl w:val="ACD03264"/>
    <w:lvl w:ilvl="0" w:tplc="04050001">
      <w:start w:val="1"/>
      <w:numFmt w:val="bullet"/>
      <w:lvlText w:val=""/>
      <w:lvlJc w:val="left"/>
      <w:pPr>
        <w:tabs>
          <w:tab w:val="num" w:pos="720"/>
        </w:tabs>
        <w:ind w:left="720" w:hanging="360"/>
      </w:pPr>
      <w:rPr>
        <w:rFonts w:ascii="Symbol" w:hAnsi="Symbol" w:hint="default"/>
      </w:rPr>
    </w:lvl>
    <w:lvl w:ilvl="1" w:tplc="A71C743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67E2C"/>
    <w:multiLevelType w:val="hybridMultilevel"/>
    <w:tmpl w:val="46907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307374"/>
    <w:multiLevelType w:val="hybridMultilevel"/>
    <w:tmpl w:val="6D40B6EE"/>
    <w:lvl w:ilvl="0" w:tplc="D7CC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7951C1"/>
    <w:multiLevelType w:val="hybridMultilevel"/>
    <w:tmpl w:val="30B021C6"/>
    <w:lvl w:ilvl="0" w:tplc="3972439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325E4"/>
    <w:multiLevelType w:val="hybridMultilevel"/>
    <w:tmpl w:val="A36E2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26912"/>
    <w:multiLevelType w:val="hybridMultilevel"/>
    <w:tmpl w:val="993E8864"/>
    <w:lvl w:ilvl="0" w:tplc="DED07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94F19"/>
    <w:multiLevelType w:val="hybridMultilevel"/>
    <w:tmpl w:val="513E1D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114"/>
    <w:multiLevelType w:val="hybridMultilevel"/>
    <w:tmpl w:val="977AA4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2C5A69"/>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5" w15:restartNumberingAfterBreak="0">
    <w:nsid w:val="248E16D8"/>
    <w:multiLevelType w:val="hybridMultilevel"/>
    <w:tmpl w:val="B4300DC0"/>
    <w:lvl w:ilvl="0" w:tplc="2206B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84068"/>
    <w:multiLevelType w:val="hybridMultilevel"/>
    <w:tmpl w:val="23942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CD3990"/>
    <w:multiLevelType w:val="hybridMultilevel"/>
    <w:tmpl w:val="25BAD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5264F9"/>
    <w:multiLevelType w:val="multilevel"/>
    <w:tmpl w:val="1960E0D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5EA0C34"/>
    <w:multiLevelType w:val="multilevel"/>
    <w:tmpl w:val="9780B756"/>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0" w15:restartNumberingAfterBreak="0">
    <w:nsid w:val="3B4B6DA1"/>
    <w:multiLevelType w:val="hybridMultilevel"/>
    <w:tmpl w:val="DCAC7078"/>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65A76"/>
    <w:multiLevelType w:val="hybridMultilevel"/>
    <w:tmpl w:val="3B3AB1E0"/>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737CCB"/>
    <w:multiLevelType w:val="hybridMultilevel"/>
    <w:tmpl w:val="0308BB18"/>
    <w:lvl w:ilvl="0" w:tplc="04050017">
      <w:start w:val="1"/>
      <w:numFmt w:val="lowerLetter"/>
      <w:lvlText w:val="%1)"/>
      <w:lvlJc w:val="left"/>
      <w:pPr>
        <w:ind w:left="1428" w:hanging="360"/>
      </w:pPr>
    </w:lvl>
    <w:lvl w:ilvl="1" w:tplc="365279E8">
      <w:start w:val="1"/>
      <w:numFmt w:val="decimal"/>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B2661"/>
    <w:multiLevelType w:val="multilevel"/>
    <w:tmpl w:val="0EC02632"/>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5" w15:restartNumberingAfterBreak="0">
    <w:nsid w:val="56AE0FB3"/>
    <w:multiLevelType w:val="hybridMultilevel"/>
    <w:tmpl w:val="F8F0B136"/>
    <w:lvl w:ilvl="0" w:tplc="D5F0F84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2E080F"/>
    <w:multiLevelType w:val="multilevel"/>
    <w:tmpl w:val="25CECE4C"/>
    <w:lvl w:ilvl="0">
      <w:start w:val="1"/>
      <w:numFmt w:val="decimal"/>
      <w:pStyle w:val="Nadpis1"/>
      <w:lvlText w:val="%1"/>
      <w:lvlJc w:val="left"/>
      <w:pPr>
        <w:tabs>
          <w:tab w:val="num" w:pos="0"/>
        </w:tabs>
        <w:ind w:left="0" w:firstLine="0"/>
      </w:pPr>
      <w:rPr>
        <w:rFonts w:ascii="Times New Roman" w:hAnsi="Times New Roman" w:cs="Times New Roman" w:hint="default"/>
        <w:b/>
        <w:i w:val="0"/>
        <w:color w:val="auto"/>
        <w:sz w:val="22"/>
        <w:szCs w:val="22"/>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935"/>
        </w:tabs>
        <w:ind w:left="935"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15:restartNumberingAfterBreak="0">
    <w:nsid w:val="5F0800FC"/>
    <w:multiLevelType w:val="hybridMultilevel"/>
    <w:tmpl w:val="6046E32E"/>
    <w:lvl w:ilvl="0" w:tplc="0405000F">
      <w:start w:val="1"/>
      <w:numFmt w:val="decimal"/>
      <w:lvlText w:val="%1."/>
      <w:lvlJc w:val="left"/>
      <w:pPr>
        <w:ind w:left="720" w:hanging="360"/>
      </w:pPr>
    </w:lvl>
    <w:lvl w:ilvl="1" w:tplc="E656EF62">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306AD"/>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9" w15:restartNumberingAfterBreak="0">
    <w:nsid w:val="65BB73D0"/>
    <w:multiLevelType w:val="hybridMultilevel"/>
    <w:tmpl w:val="6A9C59EC"/>
    <w:lvl w:ilvl="0" w:tplc="572A7D6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6980204"/>
    <w:multiLevelType w:val="hybridMultilevel"/>
    <w:tmpl w:val="B5702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317534"/>
    <w:multiLevelType w:val="hybridMultilevel"/>
    <w:tmpl w:val="82662B20"/>
    <w:lvl w:ilvl="0" w:tplc="96688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6112682">
    <w:abstractNumId w:val="6"/>
  </w:num>
  <w:num w:numId="2" w16cid:durableId="813059048">
    <w:abstractNumId w:val="18"/>
  </w:num>
  <w:num w:numId="3" w16cid:durableId="578754817">
    <w:abstractNumId w:val="26"/>
  </w:num>
  <w:num w:numId="4" w16cid:durableId="243035246">
    <w:abstractNumId w:val="14"/>
  </w:num>
  <w:num w:numId="5" w16cid:durableId="1856847527">
    <w:abstractNumId w:val="28"/>
  </w:num>
  <w:num w:numId="6" w16cid:durableId="579676557">
    <w:abstractNumId w:val="16"/>
  </w:num>
  <w:num w:numId="7" w16cid:durableId="1816333857">
    <w:abstractNumId w:val="22"/>
  </w:num>
  <w:num w:numId="8" w16cid:durableId="194197659">
    <w:abstractNumId w:val="13"/>
  </w:num>
  <w:num w:numId="9" w16cid:durableId="900016877">
    <w:abstractNumId w:val="11"/>
  </w:num>
  <w:num w:numId="10" w16cid:durableId="1705981676">
    <w:abstractNumId w:val="25"/>
  </w:num>
  <w:num w:numId="11" w16cid:durableId="1715226139">
    <w:abstractNumId w:val="17"/>
  </w:num>
  <w:num w:numId="12" w16cid:durableId="1692687754">
    <w:abstractNumId w:val="9"/>
  </w:num>
  <w:num w:numId="13" w16cid:durableId="10498278">
    <w:abstractNumId w:val="8"/>
  </w:num>
  <w:num w:numId="14" w16cid:durableId="1393625292">
    <w:abstractNumId w:val="7"/>
  </w:num>
  <w:num w:numId="15" w16cid:durableId="2126001945">
    <w:abstractNumId w:val="19"/>
  </w:num>
  <w:num w:numId="16" w16cid:durableId="739250942">
    <w:abstractNumId w:val="24"/>
  </w:num>
  <w:num w:numId="17" w16cid:durableId="156724468">
    <w:abstractNumId w:val="12"/>
  </w:num>
  <w:num w:numId="18" w16cid:durableId="1593707366">
    <w:abstractNumId w:val="30"/>
  </w:num>
  <w:num w:numId="19" w16cid:durableId="1506827448">
    <w:abstractNumId w:val="10"/>
  </w:num>
  <w:num w:numId="20" w16cid:durableId="1857310598">
    <w:abstractNumId w:val="27"/>
  </w:num>
  <w:num w:numId="21" w16cid:durableId="734088405">
    <w:abstractNumId w:val="31"/>
  </w:num>
  <w:num w:numId="22" w16cid:durableId="1157266908">
    <w:abstractNumId w:val="29"/>
  </w:num>
  <w:num w:numId="23" w16cid:durableId="1287077999">
    <w:abstractNumId w:val="5"/>
  </w:num>
  <w:num w:numId="24" w16cid:durableId="137571221">
    <w:abstractNumId w:val="15"/>
  </w:num>
  <w:num w:numId="25" w16cid:durableId="940720902">
    <w:abstractNumId w:val="23"/>
  </w:num>
  <w:num w:numId="26" w16cid:durableId="1264000609">
    <w:abstractNumId w:val="20"/>
  </w:num>
  <w:num w:numId="27" w16cid:durableId="212357645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D9"/>
    <w:rsid w:val="00000A27"/>
    <w:rsid w:val="000013CC"/>
    <w:rsid w:val="00006189"/>
    <w:rsid w:val="00006669"/>
    <w:rsid w:val="00007122"/>
    <w:rsid w:val="000127FB"/>
    <w:rsid w:val="0001303C"/>
    <w:rsid w:val="000143B6"/>
    <w:rsid w:val="00014B48"/>
    <w:rsid w:val="000152CB"/>
    <w:rsid w:val="00020335"/>
    <w:rsid w:val="000208F7"/>
    <w:rsid w:val="00021931"/>
    <w:rsid w:val="00026641"/>
    <w:rsid w:val="00026806"/>
    <w:rsid w:val="00030519"/>
    <w:rsid w:val="00032DB6"/>
    <w:rsid w:val="000412F8"/>
    <w:rsid w:val="00055757"/>
    <w:rsid w:val="00056D80"/>
    <w:rsid w:val="00065C4E"/>
    <w:rsid w:val="00066018"/>
    <w:rsid w:val="00067593"/>
    <w:rsid w:val="000731F3"/>
    <w:rsid w:val="000752F1"/>
    <w:rsid w:val="0007583C"/>
    <w:rsid w:val="00083C74"/>
    <w:rsid w:val="000866DA"/>
    <w:rsid w:val="000870DC"/>
    <w:rsid w:val="00091D0F"/>
    <w:rsid w:val="000978DD"/>
    <w:rsid w:val="000A2D2F"/>
    <w:rsid w:val="000A48FB"/>
    <w:rsid w:val="000A7FF3"/>
    <w:rsid w:val="000B1218"/>
    <w:rsid w:val="000B4C41"/>
    <w:rsid w:val="000B50FC"/>
    <w:rsid w:val="000B5653"/>
    <w:rsid w:val="000C2765"/>
    <w:rsid w:val="000C28F2"/>
    <w:rsid w:val="000C383D"/>
    <w:rsid w:val="000C3B50"/>
    <w:rsid w:val="000C3DCD"/>
    <w:rsid w:val="000D13AA"/>
    <w:rsid w:val="000D51BE"/>
    <w:rsid w:val="000D763E"/>
    <w:rsid w:val="000F5506"/>
    <w:rsid w:val="000F740B"/>
    <w:rsid w:val="00107AD6"/>
    <w:rsid w:val="001116C8"/>
    <w:rsid w:val="001116F7"/>
    <w:rsid w:val="00113913"/>
    <w:rsid w:val="00117DA2"/>
    <w:rsid w:val="00120F53"/>
    <w:rsid w:val="00121043"/>
    <w:rsid w:val="001228EA"/>
    <w:rsid w:val="00123F4E"/>
    <w:rsid w:val="0012581D"/>
    <w:rsid w:val="001349C9"/>
    <w:rsid w:val="00142571"/>
    <w:rsid w:val="001426F2"/>
    <w:rsid w:val="00145B2A"/>
    <w:rsid w:val="00151932"/>
    <w:rsid w:val="0015618A"/>
    <w:rsid w:val="0017130F"/>
    <w:rsid w:val="0017525C"/>
    <w:rsid w:val="00175F73"/>
    <w:rsid w:val="00177AF5"/>
    <w:rsid w:val="00182B67"/>
    <w:rsid w:val="0018764F"/>
    <w:rsid w:val="00191205"/>
    <w:rsid w:val="00191D48"/>
    <w:rsid w:val="001A007D"/>
    <w:rsid w:val="001A151E"/>
    <w:rsid w:val="001A327D"/>
    <w:rsid w:val="001B1751"/>
    <w:rsid w:val="001B1966"/>
    <w:rsid w:val="001B1F97"/>
    <w:rsid w:val="001B2901"/>
    <w:rsid w:val="001B5F86"/>
    <w:rsid w:val="001D0E17"/>
    <w:rsid w:val="001D1A7A"/>
    <w:rsid w:val="001D4B92"/>
    <w:rsid w:val="001D540F"/>
    <w:rsid w:val="001E2216"/>
    <w:rsid w:val="001E321B"/>
    <w:rsid w:val="001E3720"/>
    <w:rsid w:val="001E5D8F"/>
    <w:rsid w:val="001E663F"/>
    <w:rsid w:val="001E6DAC"/>
    <w:rsid w:val="001F08B4"/>
    <w:rsid w:val="001F27D3"/>
    <w:rsid w:val="001F7C37"/>
    <w:rsid w:val="0020019E"/>
    <w:rsid w:val="002107C0"/>
    <w:rsid w:val="00211056"/>
    <w:rsid w:val="00211718"/>
    <w:rsid w:val="002133B4"/>
    <w:rsid w:val="0021374F"/>
    <w:rsid w:val="00217D6A"/>
    <w:rsid w:val="00221A0E"/>
    <w:rsid w:val="00225902"/>
    <w:rsid w:val="002317C8"/>
    <w:rsid w:val="00236636"/>
    <w:rsid w:val="00236CD5"/>
    <w:rsid w:val="002417D3"/>
    <w:rsid w:val="002425D5"/>
    <w:rsid w:val="002426D7"/>
    <w:rsid w:val="00243A8B"/>
    <w:rsid w:val="00246D98"/>
    <w:rsid w:val="00247CC1"/>
    <w:rsid w:val="0025517A"/>
    <w:rsid w:val="002667EF"/>
    <w:rsid w:val="002709FE"/>
    <w:rsid w:val="002730C1"/>
    <w:rsid w:val="00276888"/>
    <w:rsid w:val="00277DD8"/>
    <w:rsid w:val="00282B47"/>
    <w:rsid w:val="002905DA"/>
    <w:rsid w:val="00292976"/>
    <w:rsid w:val="00295A92"/>
    <w:rsid w:val="00297B4B"/>
    <w:rsid w:val="002A030A"/>
    <w:rsid w:val="002B331E"/>
    <w:rsid w:val="002B5EF0"/>
    <w:rsid w:val="002C37C1"/>
    <w:rsid w:val="002C4015"/>
    <w:rsid w:val="002C600C"/>
    <w:rsid w:val="002C6D1C"/>
    <w:rsid w:val="002D4C54"/>
    <w:rsid w:val="002E3BA3"/>
    <w:rsid w:val="002E5F9F"/>
    <w:rsid w:val="002E6A22"/>
    <w:rsid w:val="002F3350"/>
    <w:rsid w:val="002F3F3A"/>
    <w:rsid w:val="002F4CA2"/>
    <w:rsid w:val="002F53BC"/>
    <w:rsid w:val="00305E2C"/>
    <w:rsid w:val="003060F2"/>
    <w:rsid w:val="003064EA"/>
    <w:rsid w:val="00306526"/>
    <w:rsid w:val="00310E41"/>
    <w:rsid w:val="00311DEA"/>
    <w:rsid w:val="00313920"/>
    <w:rsid w:val="003147C7"/>
    <w:rsid w:val="00315159"/>
    <w:rsid w:val="00322F5E"/>
    <w:rsid w:val="00325900"/>
    <w:rsid w:val="003260E7"/>
    <w:rsid w:val="0033058A"/>
    <w:rsid w:val="00330ADE"/>
    <w:rsid w:val="00331EAF"/>
    <w:rsid w:val="00332069"/>
    <w:rsid w:val="00332266"/>
    <w:rsid w:val="00332E02"/>
    <w:rsid w:val="0034166D"/>
    <w:rsid w:val="00342089"/>
    <w:rsid w:val="003463B8"/>
    <w:rsid w:val="00346798"/>
    <w:rsid w:val="00350A5C"/>
    <w:rsid w:val="00353050"/>
    <w:rsid w:val="00355B29"/>
    <w:rsid w:val="00361325"/>
    <w:rsid w:val="00361554"/>
    <w:rsid w:val="00361EE6"/>
    <w:rsid w:val="00363677"/>
    <w:rsid w:val="00366773"/>
    <w:rsid w:val="00367399"/>
    <w:rsid w:val="00372DEF"/>
    <w:rsid w:val="00374DE6"/>
    <w:rsid w:val="003844D1"/>
    <w:rsid w:val="00392553"/>
    <w:rsid w:val="00393910"/>
    <w:rsid w:val="0039735C"/>
    <w:rsid w:val="003A0F3C"/>
    <w:rsid w:val="003A35B3"/>
    <w:rsid w:val="003A4E78"/>
    <w:rsid w:val="003A5718"/>
    <w:rsid w:val="003A7C75"/>
    <w:rsid w:val="003B0D9F"/>
    <w:rsid w:val="003B38C6"/>
    <w:rsid w:val="003B3A75"/>
    <w:rsid w:val="003B4EC2"/>
    <w:rsid w:val="003B5C3B"/>
    <w:rsid w:val="003B5D2B"/>
    <w:rsid w:val="003B62A8"/>
    <w:rsid w:val="003B63AA"/>
    <w:rsid w:val="003B6999"/>
    <w:rsid w:val="003E105F"/>
    <w:rsid w:val="003E16F0"/>
    <w:rsid w:val="003E4B83"/>
    <w:rsid w:val="003F06A3"/>
    <w:rsid w:val="003F47E5"/>
    <w:rsid w:val="003F5189"/>
    <w:rsid w:val="003F70B1"/>
    <w:rsid w:val="00403488"/>
    <w:rsid w:val="00411799"/>
    <w:rsid w:val="00415B34"/>
    <w:rsid w:val="004175F9"/>
    <w:rsid w:val="00421103"/>
    <w:rsid w:val="00423BA0"/>
    <w:rsid w:val="00425BFF"/>
    <w:rsid w:val="00425C11"/>
    <w:rsid w:val="00426360"/>
    <w:rsid w:val="00426953"/>
    <w:rsid w:val="00427A93"/>
    <w:rsid w:val="004307A8"/>
    <w:rsid w:val="00431ACE"/>
    <w:rsid w:val="00431B4B"/>
    <w:rsid w:val="004342C6"/>
    <w:rsid w:val="00434BE5"/>
    <w:rsid w:val="00436B6D"/>
    <w:rsid w:val="00446258"/>
    <w:rsid w:val="0044638C"/>
    <w:rsid w:val="0045020E"/>
    <w:rsid w:val="00450697"/>
    <w:rsid w:val="00450DD5"/>
    <w:rsid w:val="0045474D"/>
    <w:rsid w:val="004561B9"/>
    <w:rsid w:val="004564B6"/>
    <w:rsid w:val="0046468B"/>
    <w:rsid w:val="00464D95"/>
    <w:rsid w:val="00464EC4"/>
    <w:rsid w:val="004668B5"/>
    <w:rsid w:val="0047119F"/>
    <w:rsid w:val="00471ACC"/>
    <w:rsid w:val="00471EE7"/>
    <w:rsid w:val="004721AA"/>
    <w:rsid w:val="00472EBA"/>
    <w:rsid w:val="00482207"/>
    <w:rsid w:val="004834AD"/>
    <w:rsid w:val="004842E9"/>
    <w:rsid w:val="00486D14"/>
    <w:rsid w:val="00486E70"/>
    <w:rsid w:val="00490F09"/>
    <w:rsid w:val="00491B75"/>
    <w:rsid w:val="004949AF"/>
    <w:rsid w:val="004956A6"/>
    <w:rsid w:val="004A4666"/>
    <w:rsid w:val="004A6CE1"/>
    <w:rsid w:val="004B09F3"/>
    <w:rsid w:val="004B15C6"/>
    <w:rsid w:val="004B17DF"/>
    <w:rsid w:val="004B5EF0"/>
    <w:rsid w:val="004B6215"/>
    <w:rsid w:val="004B7BFA"/>
    <w:rsid w:val="004C0E15"/>
    <w:rsid w:val="004C31C6"/>
    <w:rsid w:val="004C37A2"/>
    <w:rsid w:val="004C3F41"/>
    <w:rsid w:val="004C755D"/>
    <w:rsid w:val="004D088C"/>
    <w:rsid w:val="004E062C"/>
    <w:rsid w:val="004E1F3C"/>
    <w:rsid w:val="004E61F4"/>
    <w:rsid w:val="004E6247"/>
    <w:rsid w:val="004E66CC"/>
    <w:rsid w:val="004F170B"/>
    <w:rsid w:val="004F219C"/>
    <w:rsid w:val="004F29FB"/>
    <w:rsid w:val="004F2A0B"/>
    <w:rsid w:val="004F4A61"/>
    <w:rsid w:val="00504078"/>
    <w:rsid w:val="00505CF3"/>
    <w:rsid w:val="005074C9"/>
    <w:rsid w:val="005140E7"/>
    <w:rsid w:val="00516517"/>
    <w:rsid w:val="00530CE2"/>
    <w:rsid w:val="00531877"/>
    <w:rsid w:val="005345CD"/>
    <w:rsid w:val="0053475D"/>
    <w:rsid w:val="005357C9"/>
    <w:rsid w:val="00540135"/>
    <w:rsid w:val="005424E4"/>
    <w:rsid w:val="00543B6B"/>
    <w:rsid w:val="00543F1C"/>
    <w:rsid w:val="005475B3"/>
    <w:rsid w:val="0055126D"/>
    <w:rsid w:val="00553F6A"/>
    <w:rsid w:val="00557169"/>
    <w:rsid w:val="00564388"/>
    <w:rsid w:val="005645F5"/>
    <w:rsid w:val="00564E55"/>
    <w:rsid w:val="005666DF"/>
    <w:rsid w:val="00573290"/>
    <w:rsid w:val="00577ADA"/>
    <w:rsid w:val="00584F2D"/>
    <w:rsid w:val="005851DB"/>
    <w:rsid w:val="00590C78"/>
    <w:rsid w:val="00591F4B"/>
    <w:rsid w:val="0059272E"/>
    <w:rsid w:val="00595949"/>
    <w:rsid w:val="005A485F"/>
    <w:rsid w:val="005A63BE"/>
    <w:rsid w:val="005A781E"/>
    <w:rsid w:val="005B156B"/>
    <w:rsid w:val="005B3776"/>
    <w:rsid w:val="005B4265"/>
    <w:rsid w:val="005B6144"/>
    <w:rsid w:val="005C1B72"/>
    <w:rsid w:val="005C22B0"/>
    <w:rsid w:val="005C2338"/>
    <w:rsid w:val="005C34F5"/>
    <w:rsid w:val="005C637F"/>
    <w:rsid w:val="005D39B6"/>
    <w:rsid w:val="005D4B7E"/>
    <w:rsid w:val="005D4CF6"/>
    <w:rsid w:val="005F20A0"/>
    <w:rsid w:val="005F2858"/>
    <w:rsid w:val="005F3EFF"/>
    <w:rsid w:val="005F48AE"/>
    <w:rsid w:val="006059E9"/>
    <w:rsid w:val="006213DE"/>
    <w:rsid w:val="00625BDF"/>
    <w:rsid w:val="00630CA1"/>
    <w:rsid w:val="00632D94"/>
    <w:rsid w:val="006354D3"/>
    <w:rsid w:val="00637733"/>
    <w:rsid w:val="00637ACE"/>
    <w:rsid w:val="006430F9"/>
    <w:rsid w:val="006436ED"/>
    <w:rsid w:val="0064491E"/>
    <w:rsid w:val="00645947"/>
    <w:rsid w:val="00656054"/>
    <w:rsid w:val="0066236A"/>
    <w:rsid w:val="00666667"/>
    <w:rsid w:val="00666C23"/>
    <w:rsid w:val="0067023A"/>
    <w:rsid w:val="006719CC"/>
    <w:rsid w:val="00672123"/>
    <w:rsid w:val="00672C9C"/>
    <w:rsid w:val="00672E52"/>
    <w:rsid w:val="00691BFD"/>
    <w:rsid w:val="00693EA1"/>
    <w:rsid w:val="006A09BA"/>
    <w:rsid w:val="006A1C94"/>
    <w:rsid w:val="006A570E"/>
    <w:rsid w:val="006A6165"/>
    <w:rsid w:val="006B60A1"/>
    <w:rsid w:val="006B65C4"/>
    <w:rsid w:val="006C1F0F"/>
    <w:rsid w:val="006C33A0"/>
    <w:rsid w:val="006C72BC"/>
    <w:rsid w:val="006D4C6F"/>
    <w:rsid w:val="006D503A"/>
    <w:rsid w:val="006D50A2"/>
    <w:rsid w:val="006E3AF7"/>
    <w:rsid w:val="006E3C25"/>
    <w:rsid w:val="006F127F"/>
    <w:rsid w:val="006F44E6"/>
    <w:rsid w:val="006F6E07"/>
    <w:rsid w:val="006F72B0"/>
    <w:rsid w:val="00704D7B"/>
    <w:rsid w:val="007077AA"/>
    <w:rsid w:val="00711620"/>
    <w:rsid w:val="00715ED8"/>
    <w:rsid w:val="00716E41"/>
    <w:rsid w:val="007261B5"/>
    <w:rsid w:val="00733E7F"/>
    <w:rsid w:val="00734BBE"/>
    <w:rsid w:val="007365BA"/>
    <w:rsid w:val="007369D8"/>
    <w:rsid w:val="007379D0"/>
    <w:rsid w:val="0074182C"/>
    <w:rsid w:val="00745C68"/>
    <w:rsid w:val="00750A1A"/>
    <w:rsid w:val="007533EC"/>
    <w:rsid w:val="007541E3"/>
    <w:rsid w:val="007547D8"/>
    <w:rsid w:val="0075690A"/>
    <w:rsid w:val="0076323D"/>
    <w:rsid w:val="00764C0E"/>
    <w:rsid w:val="00770A2F"/>
    <w:rsid w:val="00773974"/>
    <w:rsid w:val="007750B6"/>
    <w:rsid w:val="007840C9"/>
    <w:rsid w:val="007849D1"/>
    <w:rsid w:val="00786B46"/>
    <w:rsid w:val="00787F81"/>
    <w:rsid w:val="00791785"/>
    <w:rsid w:val="00792486"/>
    <w:rsid w:val="007924E6"/>
    <w:rsid w:val="007A5215"/>
    <w:rsid w:val="007A7756"/>
    <w:rsid w:val="007B1694"/>
    <w:rsid w:val="007B4D7D"/>
    <w:rsid w:val="007C16CB"/>
    <w:rsid w:val="007C2039"/>
    <w:rsid w:val="007C4A4F"/>
    <w:rsid w:val="007C7DFB"/>
    <w:rsid w:val="007D3BFC"/>
    <w:rsid w:val="007F5D4C"/>
    <w:rsid w:val="007F6927"/>
    <w:rsid w:val="00800A75"/>
    <w:rsid w:val="00801921"/>
    <w:rsid w:val="00801C91"/>
    <w:rsid w:val="00805FC1"/>
    <w:rsid w:val="00807124"/>
    <w:rsid w:val="00810326"/>
    <w:rsid w:val="0081059A"/>
    <w:rsid w:val="00812CF9"/>
    <w:rsid w:val="00813678"/>
    <w:rsid w:val="00824A00"/>
    <w:rsid w:val="008335CA"/>
    <w:rsid w:val="00833676"/>
    <w:rsid w:val="008355B0"/>
    <w:rsid w:val="0084164F"/>
    <w:rsid w:val="00843824"/>
    <w:rsid w:val="00844DF0"/>
    <w:rsid w:val="00844EB5"/>
    <w:rsid w:val="008458C8"/>
    <w:rsid w:val="00846151"/>
    <w:rsid w:val="00846671"/>
    <w:rsid w:val="00847C72"/>
    <w:rsid w:val="00856970"/>
    <w:rsid w:val="00864C47"/>
    <w:rsid w:val="00871A59"/>
    <w:rsid w:val="00875490"/>
    <w:rsid w:val="008809A4"/>
    <w:rsid w:val="00885C7D"/>
    <w:rsid w:val="008873CF"/>
    <w:rsid w:val="00895F9F"/>
    <w:rsid w:val="008A2710"/>
    <w:rsid w:val="008A2E1E"/>
    <w:rsid w:val="008A65CF"/>
    <w:rsid w:val="008B4628"/>
    <w:rsid w:val="008B6BAE"/>
    <w:rsid w:val="008B7F94"/>
    <w:rsid w:val="008C24C9"/>
    <w:rsid w:val="008C3847"/>
    <w:rsid w:val="008C4E3E"/>
    <w:rsid w:val="008D4DD9"/>
    <w:rsid w:val="008D5EC0"/>
    <w:rsid w:val="008E1B83"/>
    <w:rsid w:val="008E1C05"/>
    <w:rsid w:val="008E7C92"/>
    <w:rsid w:val="008F1023"/>
    <w:rsid w:val="008F3C48"/>
    <w:rsid w:val="008F3F4A"/>
    <w:rsid w:val="00907541"/>
    <w:rsid w:val="00907EF0"/>
    <w:rsid w:val="009125B1"/>
    <w:rsid w:val="0092039A"/>
    <w:rsid w:val="009235F4"/>
    <w:rsid w:val="00925523"/>
    <w:rsid w:val="009339AE"/>
    <w:rsid w:val="00934AC1"/>
    <w:rsid w:val="00937439"/>
    <w:rsid w:val="0094066F"/>
    <w:rsid w:val="00941E10"/>
    <w:rsid w:val="00941F69"/>
    <w:rsid w:val="00942131"/>
    <w:rsid w:val="00944980"/>
    <w:rsid w:val="009527E6"/>
    <w:rsid w:val="00955954"/>
    <w:rsid w:val="00961F95"/>
    <w:rsid w:val="00962141"/>
    <w:rsid w:val="0097646F"/>
    <w:rsid w:val="00986502"/>
    <w:rsid w:val="009928BE"/>
    <w:rsid w:val="00993857"/>
    <w:rsid w:val="009941B4"/>
    <w:rsid w:val="00994E80"/>
    <w:rsid w:val="00994FC8"/>
    <w:rsid w:val="00996C91"/>
    <w:rsid w:val="0099772C"/>
    <w:rsid w:val="009A010C"/>
    <w:rsid w:val="009A5004"/>
    <w:rsid w:val="009A688A"/>
    <w:rsid w:val="009C037F"/>
    <w:rsid w:val="009C57BC"/>
    <w:rsid w:val="009C6154"/>
    <w:rsid w:val="009D08AF"/>
    <w:rsid w:val="009D0FA4"/>
    <w:rsid w:val="009D2931"/>
    <w:rsid w:val="009D3210"/>
    <w:rsid w:val="009D62B2"/>
    <w:rsid w:val="009D7414"/>
    <w:rsid w:val="009D7B2C"/>
    <w:rsid w:val="009D7DAA"/>
    <w:rsid w:val="009E2460"/>
    <w:rsid w:val="009E4B29"/>
    <w:rsid w:val="009F1737"/>
    <w:rsid w:val="009F178B"/>
    <w:rsid w:val="009F21AE"/>
    <w:rsid w:val="009F3CB2"/>
    <w:rsid w:val="009F4991"/>
    <w:rsid w:val="00A0291A"/>
    <w:rsid w:val="00A1030F"/>
    <w:rsid w:val="00A151CA"/>
    <w:rsid w:val="00A160DB"/>
    <w:rsid w:val="00A2516D"/>
    <w:rsid w:val="00A2665A"/>
    <w:rsid w:val="00A2735D"/>
    <w:rsid w:val="00A30C63"/>
    <w:rsid w:val="00A313DC"/>
    <w:rsid w:val="00A4097B"/>
    <w:rsid w:val="00A41A5F"/>
    <w:rsid w:val="00A44F37"/>
    <w:rsid w:val="00A45EA9"/>
    <w:rsid w:val="00A46459"/>
    <w:rsid w:val="00A54F21"/>
    <w:rsid w:val="00A555E3"/>
    <w:rsid w:val="00A55A80"/>
    <w:rsid w:val="00A568CD"/>
    <w:rsid w:val="00A56EB3"/>
    <w:rsid w:val="00A6379B"/>
    <w:rsid w:val="00A74210"/>
    <w:rsid w:val="00A7597E"/>
    <w:rsid w:val="00A76079"/>
    <w:rsid w:val="00A818B6"/>
    <w:rsid w:val="00A873EE"/>
    <w:rsid w:val="00A87655"/>
    <w:rsid w:val="00A90CB5"/>
    <w:rsid w:val="00A916F4"/>
    <w:rsid w:val="00A94E3A"/>
    <w:rsid w:val="00A95204"/>
    <w:rsid w:val="00AA2C20"/>
    <w:rsid w:val="00AB29A7"/>
    <w:rsid w:val="00AB33B6"/>
    <w:rsid w:val="00AB3BCF"/>
    <w:rsid w:val="00AB6B40"/>
    <w:rsid w:val="00AB78D9"/>
    <w:rsid w:val="00AB7958"/>
    <w:rsid w:val="00AC0344"/>
    <w:rsid w:val="00AC38A0"/>
    <w:rsid w:val="00AD16B3"/>
    <w:rsid w:val="00AD1BAD"/>
    <w:rsid w:val="00AD1F5D"/>
    <w:rsid w:val="00AD3E22"/>
    <w:rsid w:val="00AD5315"/>
    <w:rsid w:val="00AE08B8"/>
    <w:rsid w:val="00AE16C4"/>
    <w:rsid w:val="00AE2789"/>
    <w:rsid w:val="00B0251E"/>
    <w:rsid w:val="00B0325E"/>
    <w:rsid w:val="00B036A2"/>
    <w:rsid w:val="00B056CA"/>
    <w:rsid w:val="00B06BEC"/>
    <w:rsid w:val="00B10555"/>
    <w:rsid w:val="00B11EE5"/>
    <w:rsid w:val="00B22BB7"/>
    <w:rsid w:val="00B256B7"/>
    <w:rsid w:val="00B270AB"/>
    <w:rsid w:val="00B277A9"/>
    <w:rsid w:val="00B27CBE"/>
    <w:rsid w:val="00B353F4"/>
    <w:rsid w:val="00B3673F"/>
    <w:rsid w:val="00B37E8D"/>
    <w:rsid w:val="00B4154B"/>
    <w:rsid w:val="00B436E8"/>
    <w:rsid w:val="00B448F2"/>
    <w:rsid w:val="00B4652D"/>
    <w:rsid w:val="00B47462"/>
    <w:rsid w:val="00B5087C"/>
    <w:rsid w:val="00B71A7A"/>
    <w:rsid w:val="00B75C59"/>
    <w:rsid w:val="00B83AE6"/>
    <w:rsid w:val="00B87A81"/>
    <w:rsid w:val="00B900C1"/>
    <w:rsid w:val="00B906A6"/>
    <w:rsid w:val="00B94109"/>
    <w:rsid w:val="00BA3828"/>
    <w:rsid w:val="00BA5C38"/>
    <w:rsid w:val="00BA659B"/>
    <w:rsid w:val="00BA7E03"/>
    <w:rsid w:val="00BB2C36"/>
    <w:rsid w:val="00BB30DF"/>
    <w:rsid w:val="00BB4BAB"/>
    <w:rsid w:val="00BB58D8"/>
    <w:rsid w:val="00BB6F2A"/>
    <w:rsid w:val="00BB76C0"/>
    <w:rsid w:val="00BC17E1"/>
    <w:rsid w:val="00BC4866"/>
    <w:rsid w:val="00BC7DD6"/>
    <w:rsid w:val="00BE3F64"/>
    <w:rsid w:val="00BF0497"/>
    <w:rsid w:val="00BF167D"/>
    <w:rsid w:val="00BF280A"/>
    <w:rsid w:val="00BF3A1D"/>
    <w:rsid w:val="00BF5615"/>
    <w:rsid w:val="00BF607E"/>
    <w:rsid w:val="00BF6AD7"/>
    <w:rsid w:val="00BF74A0"/>
    <w:rsid w:val="00C00B5A"/>
    <w:rsid w:val="00C03924"/>
    <w:rsid w:val="00C12164"/>
    <w:rsid w:val="00C1272B"/>
    <w:rsid w:val="00C13D7E"/>
    <w:rsid w:val="00C15162"/>
    <w:rsid w:val="00C1524F"/>
    <w:rsid w:val="00C16353"/>
    <w:rsid w:val="00C16A57"/>
    <w:rsid w:val="00C1745C"/>
    <w:rsid w:val="00C174F6"/>
    <w:rsid w:val="00C21BBC"/>
    <w:rsid w:val="00C221C9"/>
    <w:rsid w:val="00C23640"/>
    <w:rsid w:val="00C242C3"/>
    <w:rsid w:val="00C25255"/>
    <w:rsid w:val="00C254B5"/>
    <w:rsid w:val="00C257A1"/>
    <w:rsid w:val="00C25F3E"/>
    <w:rsid w:val="00C26A28"/>
    <w:rsid w:val="00C375BB"/>
    <w:rsid w:val="00C4440B"/>
    <w:rsid w:val="00C45900"/>
    <w:rsid w:val="00C46905"/>
    <w:rsid w:val="00C46EF0"/>
    <w:rsid w:val="00C47C29"/>
    <w:rsid w:val="00C51803"/>
    <w:rsid w:val="00C5701F"/>
    <w:rsid w:val="00C60220"/>
    <w:rsid w:val="00C60A8D"/>
    <w:rsid w:val="00C62588"/>
    <w:rsid w:val="00C633E3"/>
    <w:rsid w:val="00C701A9"/>
    <w:rsid w:val="00C70385"/>
    <w:rsid w:val="00C72C37"/>
    <w:rsid w:val="00C73CB9"/>
    <w:rsid w:val="00C74B35"/>
    <w:rsid w:val="00C8239E"/>
    <w:rsid w:val="00C82DF5"/>
    <w:rsid w:val="00C937AF"/>
    <w:rsid w:val="00C96A19"/>
    <w:rsid w:val="00C973B1"/>
    <w:rsid w:val="00CA1B22"/>
    <w:rsid w:val="00CA5354"/>
    <w:rsid w:val="00CA5EB5"/>
    <w:rsid w:val="00CB1BB5"/>
    <w:rsid w:val="00CB2447"/>
    <w:rsid w:val="00CB2C81"/>
    <w:rsid w:val="00CC49FC"/>
    <w:rsid w:val="00CD24A4"/>
    <w:rsid w:val="00CE0FBF"/>
    <w:rsid w:val="00CE287E"/>
    <w:rsid w:val="00CE6278"/>
    <w:rsid w:val="00CF01BB"/>
    <w:rsid w:val="00CF3E84"/>
    <w:rsid w:val="00CF7781"/>
    <w:rsid w:val="00CF7CEA"/>
    <w:rsid w:val="00D01D9D"/>
    <w:rsid w:val="00D05215"/>
    <w:rsid w:val="00D053DB"/>
    <w:rsid w:val="00D0577B"/>
    <w:rsid w:val="00D059C3"/>
    <w:rsid w:val="00D0706E"/>
    <w:rsid w:val="00D1024F"/>
    <w:rsid w:val="00D13C54"/>
    <w:rsid w:val="00D15668"/>
    <w:rsid w:val="00D15DED"/>
    <w:rsid w:val="00D2021F"/>
    <w:rsid w:val="00D20CC6"/>
    <w:rsid w:val="00D22BD9"/>
    <w:rsid w:val="00D24AF1"/>
    <w:rsid w:val="00D2592B"/>
    <w:rsid w:val="00D27CFC"/>
    <w:rsid w:val="00D32BE5"/>
    <w:rsid w:val="00D3730A"/>
    <w:rsid w:val="00D41116"/>
    <w:rsid w:val="00D45681"/>
    <w:rsid w:val="00D46565"/>
    <w:rsid w:val="00D53B75"/>
    <w:rsid w:val="00D5414F"/>
    <w:rsid w:val="00D5472B"/>
    <w:rsid w:val="00D5799C"/>
    <w:rsid w:val="00D629DD"/>
    <w:rsid w:val="00D64560"/>
    <w:rsid w:val="00D673A6"/>
    <w:rsid w:val="00D70DD6"/>
    <w:rsid w:val="00D7129E"/>
    <w:rsid w:val="00D72CE8"/>
    <w:rsid w:val="00D84754"/>
    <w:rsid w:val="00D84D5A"/>
    <w:rsid w:val="00D84DF3"/>
    <w:rsid w:val="00D934F3"/>
    <w:rsid w:val="00D94501"/>
    <w:rsid w:val="00D96690"/>
    <w:rsid w:val="00DA0216"/>
    <w:rsid w:val="00DA04E8"/>
    <w:rsid w:val="00DA6B30"/>
    <w:rsid w:val="00DA7F99"/>
    <w:rsid w:val="00DB0A5C"/>
    <w:rsid w:val="00DB177C"/>
    <w:rsid w:val="00DB2D55"/>
    <w:rsid w:val="00DB3C7C"/>
    <w:rsid w:val="00DB5C3D"/>
    <w:rsid w:val="00DB66E4"/>
    <w:rsid w:val="00DB7398"/>
    <w:rsid w:val="00DB7B39"/>
    <w:rsid w:val="00DC04E9"/>
    <w:rsid w:val="00DD02E9"/>
    <w:rsid w:val="00DD1093"/>
    <w:rsid w:val="00DD1573"/>
    <w:rsid w:val="00DD2FBF"/>
    <w:rsid w:val="00DD3E82"/>
    <w:rsid w:val="00DE1CD3"/>
    <w:rsid w:val="00DE2C8A"/>
    <w:rsid w:val="00DE4F39"/>
    <w:rsid w:val="00DE56A0"/>
    <w:rsid w:val="00DF551D"/>
    <w:rsid w:val="00E00AFC"/>
    <w:rsid w:val="00E01574"/>
    <w:rsid w:val="00E01EA9"/>
    <w:rsid w:val="00E12D94"/>
    <w:rsid w:val="00E1370D"/>
    <w:rsid w:val="00E20A7D"/>
    <w:rsid w:val="00E216A4"/>
    <w:rsid w:val="00E22117"/>
    <w:rsid w:val="00E23DE6"/>
    <w:rsid w:val="00E24C94"/>
    <w:rsid w:val="00E3003E"/>
    <w:rsid w:val="00E32A41"/>
    <w:rsid w:val="00E365C5"/>
    <w:rsid w:val="00E41B13"/>
    <w:rsid w:val="00E432B2"/>
    <w:rsid w:val="00E433D8"/>
    <w:rsid w:val="00E43B05"/>
    <w:rsid w:val="00E43CA9"/>
    <w:rsid w:val="00E44EF1"/>
    <w:rsid w:val="00E464F9"/>
    <w:rsid w:val="00E5120A"/>
    <w:rsid w:val="00E56733"/>
    <w:rsid w:val="00E56745"/>
    <w:rsid w:val="00E629F9"/>
    <w:rsid w:val="00E62C78"/>
    <w:rsid w:val="00E63330"/>
    <w:rsid w:val="00E67F3B"/>
    <w:rsid w:val="00E7215A"/>
    <w:rsid w:val="00E7455F"/>
    <w:rsid w:val="00E74C0B"/>
    <w:rsid w:val="00E8147A"/>
    <w:rsid w:val="00E90D54"/>
    <w:rsid w:val="00E9502F"/>
    <w:rsid w:val="00E97552"/>
    <w:rsid w:val="00EA2A69"/>
    <w:rsid w:val="00EA37BB"/>
    <w:rsid w:val="00EA4433"/>
    <w:rsid w:val="00EA4D3A"/>
    <w:rsid w:val="00EA532B"/>
    <w:rsid w:val="00EA60B5"/>
    <w:rsid w:val="00EA76C2"/>
    <w:rsid w:val="00EB1CC5"/>
    <w:rsid w:val="00EB5288"/>
    <w:rsid w:val="00EB78C0"/>
    <w:rsid w:val="00EC1DCB"/>
    <w:rsid w:val="00EC2964"/>
    <w:rsid w:val="00EC41CC"/>
    <w:rsid w:val="00EC472C"/>
    <w:rsid w:val="00EC4FE6"/>
    <w:rsid w:val="00EC6983"/>
    <w:rsid w:val="00EC77C7"/>
    <w:rsid w:val="00ED5D35"/>
    <w:rsid w:val="00ED7A5E"/>
    <w:rsid w:val="00EF1753"/>
    <w:rsid w:val="00EF411B"/>
    <w:rsid w:val="00EF5E0C"/>
    <w:rsid w:val="00EF6515"/>
    <w:rsid w:val="00F01002"/>
    <w:rsid w:val="00F02043"/>
    <w:rsid w:val="00F03C83"/>
    <w:rsid w:val="00F0423E"/>
    <w:rsid w:val="00F113EA"/>
    <w:rsid w:val="00F13FD1"/>
    <w:rsid w:val="00F14B60"/>
    <w:rsid w:val="00F21F55"/>
    <w:rsid w:val="00F24778"/>
    <w:rsid w:val="00F25C5D"/>
    <w:rsid w:val="00F26534"/>
    <w:rsid w:val="00F265C1"/>
    <w:rsid w:val="00F34FFB"/>
    <w:rsid w:val="00F36058"/>
    <w:rsid w:val="00F41503"/>
    <w:rsid w:val="00F41B76"/>
    <w:rsid w:val="00F439D8"/>
    <w:rsid w:val="00F47AE7"/>
    <w:rsid w:val="00F51722"/>
    <w:rsid w:val="00F55497"/>
    <w:rsid w:val="00F56995"/>
    <w:rsid w:val="00F6036D"/>
    <w:rsid w:val="00F61742"/>
    <w:rsid w:val="00F6355C"/>
    <w:rsid w:val="00F64218"/>
    <w:rsid w:val="00F65758"/>
    <w:rsid w:val="00F66F75"/>
    <w:rsid w:val="00F71960"/>
    <w:rsid w:val="00F73424"/>
    <w:rsid w:val="00F801B3"/>
    <w:rsid w:val="00F813F7"/>
    <w:rsid w:val="00F82737"/>
    <w:rsid w:val="00F83990"/>
    <w:rsid w:val="00F84D33"/>
    <w:rsid w:val="00F84FBC"/>
    <w:rsid w:val="00F854E5"/>
    <w:rsid w:val="00F94074"/>
    <w:rsid w:val="00F94914"/>
    <w:rsid w:val="00F96ACB"/>
    <w:rsid w:val="00FA3B00"/>
    <w:rsid w:val="00FA48C5"/>
    <w:rsid w:val="00FA4E77"/>
    <w:rsid w:val="00FA6FED"/>
    <w:rsid w:val="00FB44AD"/>
    <w:rsid w:val="00FB5D82"/>
    <w:rsid w:val="00FC32D0"/>
    <w:rsid w:val="00FC4BC9"/>
    <w:rsid w:val="00FC79B5"/>
    <w:rsid w:val="00FC7A53"/>
    <w:rsid w:val="00FD1266"/>
    <w:rsid w:val="00FE0959"/>
    <w:rsid w:val="00FE6C5E"/>
    <w:rsid w:val="00FF081A"/>
    <w:rsid w:val="00FF2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5BB07E1"/>
  <w15:docId w15:val="{A1C4A623-AA63-4454-8DA1-E34B159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C54"/>
  </w:style>
  <w:style w:type="paragraph" w:styleId="Nadpis1">
    <w:name w:val="heading 1"/>
    <w:aliases w:val="_Nadpis 1"/>
    <w:basedOn w:val="Normln"/>
    <w:next w:val="Normln"/>
    <w:link w:val="Nadpis1Char"/>
    <w:qFormat/>
    <w:rsid w:val="00C13D7E"/>
    <w:pPr>
      <w:keepNext/>
      <w:numPr>
        <w:numId w:val="3"/>
      </w:numPr>
      <w:spacing w:before="240"/>
      <w:jc w:val="both"/>
      <w:outlineLvl w:val="0"/>
    </w:pPr>
    <w:rPr>
      <w:b/>
      <w:bCs/>
      <w:caps/>
      <w:kern w:val="32"/>
      <w:sz w:val="22"/>
      <w:szCs w:val="32"/>
      <w:lang w:eastAsia="en-US"/>
    </w:rPr>
  </w:style>
  <w:style w:type="paragraph" w:styleId="Nadpis2">
    <w:name w:val="heading 2"/>
    <w:basedOn w:val="Normln"/>
    <w:next w:val="Normln"/>
    <w:link w:val="Nadpis2Char"/>
    <w:qFormat/>
    <w:rsid w:val="00C13D7E"/>
    <w:pPr>
      <w:keepNext/>
      <w:numPr>
        <w:ilvl w:val="1"/>
        <w:numId w:val="3"/>
      </w:numPr>
      <w:spacing w:before="240" w:after="60"/>
      <w:jc w:val="both"/>
      <w:outlineLvl w:val="1"/>
    </w:pPr>
    <w:rPr>
      <w:rFonts w:ascii="Arial" w:hAnsi="Arial"/>
      <w:b/>
      <w:bCs/>
      <w:i/>
      <w:iCs/>
      <w:sz w:val="28"/>
      <w:szCs w:val="28"/>
      <w:lang w:eastAsia="en-US"/>
    </w:rPr>
  </w:style>
  <w:style w:type="paragraph" w:styleId="Nadpis3">
    <w:name w:val="heading 3"/>
    <w:basedOn w:val="Normln"/>
    <w:next w:val="Normln"/>
    <w:link w:val="Nadpis3Char"/>
    <w:qFormat/>
    <w:rsid w:val="00C13D7E"/>
    <w:pPr>
      <w:keepNext/>
      <w:numPr>
        <w:ilvl w:val="2"/>
        <w:numId w:val="2"/>
      </w:numPr>
      <w:spacing w:before="240" w:after="60"/>
      <w:jc w:val="both"/>
      <w:outlineLvl w:val="2"/>
    </w:pPr>
    <w:rPr>
      <w:rFonts w:ascii="Arial" w:hAnsi="Arial"/>
      <w:b/>
      <w:bCs/>
      <w:sz w:val="26"/>
      <w:szCs w:val="26"/>
      <w:lang w:eastAsia="en-US"/>
    </w:rPr>
  </w:style>
  <w:style w:type="paragraph" w:styleId="Nadpis4">
    <w:name w:val="heading 4"/>
    <w:basedOn w:val="Normln"/>
    <w:next w:val="Normln"/>
    <w:link w:val="Nadpis4Char"/>
    <w:qFormat/>
    <w:rsid w:val="00C13D7E"/>
    <w:pPr>
      <w:keepNext/>
      <w:numPr>
        <w:ilvl w:val="3"/>
        <w:numId w:val="3"/>
      </w:numPr>
      <w:spacing w:before="240" w:after="60"/>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D4C54"/>
    <w:pPr>
      <w:jc w:val="center"/>
    </w:pPr>
    <w:rPr>
      <w:b/>
      <w:bCs/>
      <w:sz w:val="32"/>
      <w:szCs w:val="32"/>
    </w:rPr>
  </w:style>
  <w:style w:type="paragraph" w:styleId="Zkladntext">
    <w:name w:val="Body Text"/>
    <w:basedOn w:val="Normln"/>
    <w:rsid w:val="002D4C54"/>
    <w:pPr>
      <w:jc w:val="both"/>
    </w:pPr>
    <w:rPr>
      <w:sz w:val="24"/>
      <w:szCs w:val="24"/>
    </w:rPr>
  </w:style>
  <w:style w:type="paragraph" w:styleId="Zkladntextodsazen">
    <w:name w:val="Body Text Indent"/>
    <w:basedOn w:val="Normln"/>
    <w:rsid w:val="002D4C54"/>
    <w:pPr>
      <w:ind w:left="284" w:hanging="284"/>
    </w:pPr>
    <w:rPr>
      <w:sz w:val="24"/>
      <w:szCs w:val="24"/>
    </w:rPr>
  </w:style>
  <w:style w:type="paragraph" w:styleId="Zpat">
    <w:name w:val="footer"/>
    <w:basedOn w:val="Normln"/>
    <w:link w:val="ZpatChar"/>
    <w:uiPriority w:val="99"/>
    <w:rsid w:val="002D4C54"/>
    <w:pPr>
      <w:tabs>
        <w:tab w:val="center" w:pos="4536"/>
        <w:tab w:val="right" w:pos="9072"/>
      </w:tabs>
    </w:pPr>
  </w:style>
  <w:style w:type="paragraph" w:styleId="Zkladntext3">
    <w:name w:val="Body Text 3"/>
    <w:basedOn w:val="Normln"/>
    <w:rsid w:val="002D4C54"/>
    <w:rPr>
      <w:sz w:val="24"/>
      <w:szCs w:val="24"/>
    </w:rPr>
  </w:style>
  <w:style w:type="paragraph" w:customStyle="1" w:styleId="Textbubliny1">
    <w:name w:val="Text bubliny1"/>
    <w:basedOn w:val="Normln"/>
    <w:rsid w:val="002D4C54"/>
    <w:rPr>
      <w:rFonts w:ascii="Tahoma" w:hAnsi="Tahoma" w:cs="Tahoma"/>
      <w:sz w:val="16"/>
      <w:szCs w:val="16"/>
    </w:rPr>
  </w:style>
  <w:style w:type="character" w:styleId="slostrnky">
    <w:name w:val="page number"/>
    <w:rsid w:val="002D4C54"/>
    <w:rPr>
      <w:rFonts w:ascii="Times New Roman" w:hAnsi="Times New Roman" w:cs="Times New Roman"/>
    </w:rPr>
  </w:style>
  <w:style w:type="paragraph" w:styleId="Zhlav">
    <w:name w:val="header"/>
    <w:basedOn w:val="Normln"/>
    <w:link w:val="ZhlavChar"/>
    <w:rsid w:val="002D4C54"/>
    <w:pPr>
      <w:tabs>
        <w:tab w:val="center" w:pos="4536"/>
        <w:tab w:val="right" w:pos="9072"/>
      </w:tabs>
    </w:pPr>
  </w:style>
  <w:style w:type="paragraph" w:styleId="Textbubliny">
    <w:name w:val="Balloon Text"/>
    <w:basedOn w:val="Normln"/>
    <w:semiHidden/>
    <w:rsid w:val="004F219C"/>
    <w:rPr>
      <w:rFonts w:ascii="Tahoma" w:hAnsi="Tahoma" w:cs="Tahoma"/>
      <w:sz w:val="16"/>
      <w:szCs w:val="16"/>
    </w:rPr>
  </w:style>
  <w:style w:type="paragraph" w:styleId="Prosttext">
    <w:name w:val="Plain Text"/>
    <w:basedOn w:val="Normln"/>
    <w:rsid w:val="00486D14"/>
    <w:rPr>
      <w:rFonts w:ascii="Courier New" w:hAnsi="Courier New" w:cs="Courier New"/>
    </w:rPr>
  </w:style>
  <w:style w:type="table" w:styleId="Mkatabulky">
    <w:name w:val="Table Grid"/>
    <w:basedOn w:val="Normlntabulka"/>
    <w:rsid w:val="002C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5357C9"/>
    <w:rPr>
      <w:sz w:val="16"/>
      <w:szCs w:val="16"/>
    </w:rPr>
  </w:style>
  <w:style w:type="paragraph" w:styleId="Textkomente">
    <w:name w:val="annotation text"/>
    <w:basedOn w:val="Normln"/>
    <w:link w:val="TextkomenteChar"/>
    <w:rsid w:val="005357C9"/>
  </w:style>
  <w:style w:type="character" w:customStyle="1" w:styleId="TextkomenteChar">
    <w:name w:val="Text komentáře Char"/>
    <w:basedOn w:val="Standardnpsmoodstavce"/>
    <w:link w:val="Textkomente"/>
    <w:rsid w:val="005357C9"/>
  </w:style>
  <w:style w:type="paragraph" w:styleId="Pedmtkomente">
    <w:name w:val="annotation subject"/>
    <w:basedOn w:val="Textkomente"/>
    <w:next w:val="Textkomente"/>
    <w:link w:val="PedmtkomenteChar"/>
    <w:rsid w:val="005357C9"/>
    <w:rPr>
      <w:b/>
      <w:bCs/>
    </w:rPr>
  </w:style>
  <w:style w:type="character" w:customStyle="1" w:styleId="PedmtkomenteChar">
    <w:name w:val="Předmět komentáře Char"/>
    <w:link w:val="Pedmtkomente"/>
    <w:rsid w:val="005357C9"/>
    <w:rPr>
      <w:b/>
      <w:bCs/>
    </w:rPr>
  </w:style>
  <w:style w:type="paragraph" w:styleId="Zkladntextodsazen2">
    <w:name w:val="Body Text Indent 2"/>
    <w:basedOn w:val="Normln"/>
    <w:link w:val="Zkladntextodsazen2Char"/>
    <w:rsid w:val="00403488"/>
    <w:pPr>
      <w:spacing w:after="120" w:line="480" w:lineRule="auto"/>
      <w:ind w:left="283"/>
    </w:pPr>
  </w:style>
  <w:style w:type="character" w:customStyle="1" w:styleId="Zkladntextodsazen2Char">
    <w:name w:val="Základní text odsazený 2 Char"/>
    <w:basedOn w:val="Standardnpsmoodstavce"/>
    <w:link w:val="Zkladntextodsazen2"/>
    <w:rsid w:val="00403488"/>
  </w:style>
  <w:style w:type="paragraph" w:customStyle="1" w:styleId="2nadpis">
    <w:name w:val="2 nadpis"/>
    <w:basedOn w:val="Normln"/>
    <w:next w:val="Normln"/>
    <w:link w:val="2nadpisChar"/>
    <w:autoRedefine/>
    <w:rsid w:val="001116C8"/>
    <w:pPr>
      <w:spacing w:after="120"/>
      <w:jc w:val="both"/>
    </w:pPr>
    <w:rPr>
      <w:rFonts w:ascii="Arial" w:hAnsi="Arial"/>
    </w:rPr>
  </w:style>
  <w:style w:type="paragraph" w:customStyle="1" w:styleId="text">
    <w:name w:val="text"/>
    <w:basedOn w:val="Normln"/>
    <w:link w:val="textChar"/>
    <w:rsid w:val="001116C8"/>
    <w:pPr>
      <w:spacing w:after="120"/>
      <w:ind w:left="900"/>
      <w:jc w:val="both"/>
    </w:pPr>
    <w:rPr>
      <w:rFonts w:ascii="Arial" w:hAnsi="Arial"/>
    </w:rPr>
  </w:style>
  <w:style w:type="character" w:customStyle="1" w:styleId="2nadpisChar">
    <w:name w:val="2 nadpis Char"/>
    <w:link w:val="2nadpis"/>
    <w:rsid w:val="001116C8"/>
    <w:rPr>
      <w:rFonts w:ascii="Arial" w:hAnsi="Arial" w:cs="Arial"/>
    </w:rPr>
  </w:style>
  <w:style w:type="character" w:customStyle="1" w:styleId="textChar">
    <w:name w:val="text Char"/>
    <w:link w:val="text"/>
    <w:rsid w:val="001116C8"/>
    <w:rPr>
      <w:rFonts w:ascii="Arial" w:hAnsi="Arial" w:cs="Arial"/>
    </w:rPr>
  </w:style>
  <w:style w:type="character" w:customStyle="1" w:styleId="st">
    <w:name w:val="st"/>
    <w:rsid w:val="00986502"/>
  </w:style>
  <w:style w:type="character" w:styleId="Zdraznn">
    <w:name w:val="Emphasis"/>
    <w:uiPriority w:val="20"/>
    <w:qFormat/>
    <w:rsid w:val="00986502"/>
    <w:rPr>
      <w:i/>
      <w:iCs/>
    </w:rPr>
  </w:style>
  <w:style w:type="character" w:customStyle="1" w:styleId="Nadpis1Char">
    <w:name w:val="Nadpis 1 Char"/>
    <w:aliases w:val="_Nadpis 1 Char"/>
    <w:link w:val="Nadpis1"/>
    <w:rsid w:val="00C13D7E"/>
    <w:rPr>
      <w:b/>
      <w:bCs/>
      <w:caps/>
      <w:kern w:val="32"/>
      <w:sz w:val="22"/>
      <w:szCs w:val="32"/>
      <w:lang w:eastAsia="en-US"/>
    </w:rPr>
  </w:style>
  <w:style w:type="character" w:customStyle="1" w:styleId="Nadpis2Char">
    <w:name w:val="Nadpis 2 Char"/>
    <w:link w:val="Nadpis2"/>
    <w:rsid w:val="00C13D7E"/>
    <w:rPr>
      <w:rFonts w:ascii="Arial" w:hAnsi="Arial"/>
      <w:b/>
      <w:bCs/>
      <w:i/>
      <w:iCs/>
      <w:sz w:val="28"/>
      <w:szCs w:val="28"/>
      <w:lang w:eastAsia="en-US"/>
    </w:rPr>
  </w:style>
  <w:style w:type="character" w:customStyle="1" w:styleId="Nadpis3Char">
    <w:name w:val="Nadpis 3 Char"/>
    <w:link w:val="Nadpis3"/>
    <w:rsid w:val="00C13D7E"/>
    <w:rPr>
      <w:rFonts w:ascii="Arial" w:hAnsi="Arial"/>
      <w:b/>
      <w:bCs/>
      <w:sz w:val="26"/>
      <w:szCs w:val="26"/>
      <w:lang w:eastAsia="en-US"/>
    </w:rPr>
  </w:style>
  <w:style w:type="character" w:customStyle="1" w:styleId="Nadpis4Char">
    <w:name w:val="Nadpis 4 Char"/>
    <w:link w:val="Nadpis4"/>
    <w:rsid w:val="00C13D7E"/>
    <w:rPr>
      <w:b/>
      <w:bCs/>
      <w:sz w:val="28"/>
      <w:szCs w:val="28"/>
      <w:lang w:eastAsia="en-US"/>
    </w:rPr>
  </w:style>
  <w:style w:type="paragraph" w:styleId="Revize">
    <w:name w:val="Revision"/>
    <w:hidden/>
    <w:uiPriority w:val="99"/>
    <w:semiHidden/>
    <w:rsid w:val="00FA48C5"/>
  </w:style>
  <w:style w:type="character" w:customStyle="1" w:styleId="ZpatChar">
    <w:name w:val="Zápatí Char"/>
    <w:basedOn w:val="Standardnpsmoodstavce"/>
    <w:link w:val="Zpat"/>
    <w:uiPriority w:val="99"/>
    <w:rsid w:val="0012581D"/>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qFormat/>
    <w:rsid w:val="0012581D"/>
    <w:pPr>
      <w:ind w:left="720"/>
      <w:contextualSpacing/>
    </w:pPr>
  </w:style>
  <w:style w:type="paragraph" w:styleId="Rozloendokumentu">
    <w:name w:val="Document Map"/>
    <w:basedOn w:val="Normln"/>
    <w:link w:val="RozloendokumentuChar"/>
    <w:rsid w:val="00282B47"/>
    <w:rPr>
      <w:rFonts w:ascii="Tahoma" w:hAnsi="Tahoma" w:cs="Tahoma"/>
      <w:sz w:val="16"/>
      <w:szCs w:val="16"/>
    </w:rPr>
  </w:style>
  <w:style w:type="character" w:customStyle="1" w:styleId="RozloendokumentuChar">
    <w:name w:val="Rozložení dokumentu Char"/>
    <w:basedOn w:val="Standardnpsmoodstavce"/>
    <w:link w:val="Rozloendokumentu"/>
    <w:rsid w:val="00282B47"/>
    <w:rPr>
      <w:rFonts w:ascii="Tahoma" w:hAnsi="Tahoma" w:cs="Tahoma"/>
      <w:sz w:val="16"/>
      <w:szCs w:val="16"/>
    </w:rPr>
  </w:style>
  <w:style w:type="character" w:customStyle="1" w:styleId="NzevChar">
    <w:name w:val="Název Char"/>
    <w:basedOn w:val="Standardnpsmoodstavce"/>
    <w:link w:val="Nzev"/>
    <w:rsid w:val="00175F73"/>
    <w:rPr>
      <w:b/>
      <w:bCs/>
      <w:sz w:val="32"/>
      <w:szCs w:val="32"/>
    </w:rPr>
  </w:style>
  <w:style w:type="character" w:customStyle="1" w:styleId="ZhlavChar">
    <w:name w:val="Záhlaví Char"/>
    <w:basedOn w:val="Standardnpsmoodstavce"/>
    <w:link w:val="Zhlav"/>
    <w:rsid w:val="00AE08B8"/>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link w:val="Odstavecseseznamem"/>
    <w:qFormat/>
    <w:locked/>
    <w:rsid w:val="00066018"/>
  </w:style>
  <w:style w:type="paragraph" w:customStyle="1" w:styleId="Nadpis">
    <w:name w:val="Nadpis"/>
    <w:rsid w:val="00AD5315"/>
    <w:pPr>
      <w:widowControl w:val="0"/>
      <w:overflowPunct w:val="0"/>
      <w:autoSpaceDE w:val="0"/>
      <w:autoSpaceDN w:val="0"/>
      <w:adjustRightInd w:val="0"/>
      <w:jc w:val="center"/>
    </w:pPr>
    <w:rPr>
      <w:rFonts w:ascii="Arial" w:hAnsi="Arial"/>
      <w:b/>
      <w:color w:val="000000"/>
      <w:sz w:val="36"/>
    </w:rPr>
  </w:style>
  <w:style w:type="paragraph" w:customStyle="1" w:styleId="Styl">
    <w:name w:val="Styl"/>
    <w:rsid w:val="00B22BB7"/>
    <w:pPr>
      <w:widowControl w:val="0"/>
      <w:autoSpaceDE w:val="0"/>
      <w:autoSpaceDN w:val="0"/>
      <w:adjustRightInd w:val="0"/>
    </w:pPr>
    <w:rPr>
      <w:sz w:val="24"/>
      <w:szCs w:val="24"/>
    </w:rPr>
  </w:style>
  <w:style w:type="character" w:styleId="Hypertextovodkaz">
    <w:name w:val="Hyperlink"/>
    <w:basedOn w:val="Standardnpsmoodstavce"/>
    <w:unhideWhenUsed/>
    <w:rsid w:val="00764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16699">
      <w:bodyDiv w:val="1"/>
      <w:marLeft w:val="0"/>
      <w:marRight w:val="0"/>
      <w:marTop w:val="0"/>
      <w:marBottom w:val="0"/>
      <w:divBdr>
        <w:top w:val="none" w:sz="0" w:space="0" w:color="auto"/>
        <w:left w:val="none" w:sz="0" w:space="0" w:color="auto"/>
        <w:bottom w:val="none" w:sz="0" w:space="0" w:color="auto"/>
        <w:right w:val="none" w:sz="0" w:space="0" w:color="auto"/>
      </w:divBdr>
    </w:div>
    <w:div w:id="1471744858">
      <w:bodyDiv w:val="1"/>
      <w:marLeft w:val="0"/>
      <w:marRight w:val="0"/>
      <w:marTop w:val="0"/>
      <w:marBottom w:val="0"/>
      <w:divBdr>
        <w:top w:val="none" w:sz="0" w:space="0" w:color="auto"/>
        <w:left w:val="none" w:sz="0" w:space="0" w:color="auto"/>
        <w:bottom w:val="none" w:sz="0" w:space="0" w:color="auto"/>
        <w:right w:val="none" w:sz="0" w:space="0" w:color="auto"/>
      </w:divBdr>
    </w:div>
    <w:div w:id="1595019776">
      <w:bodyDiv w:val="1"/>
      <w:marLeft w:val="0"/>
      <w:marRight w:val="0"/>
      <w:marTop w:val="0"/>
      <w:marBottom w:val="0"/>
      <w:divBdr>
        <w:top w:val="none" w:sz="0" w:space="0" w:color="auto"/>
        <w:left w:val="none" w:sz="0" w:space="0" w:color="auto"/>
        <w:bottom w:val="none" w:sz="0" w:space="0" w:color="auto"/>
        <w:right w:val="none" w:sz="0" w:space="0" w:color="auto"/>
      </w:divBdr>
    </w:div>
    <w:div w:id="17147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na@pl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karna@pld.cz" TargetMode="External"/><Relationship Id="rId4" Type="http://schemas.openxmlformats.org/officeDocument/2006/relationships/settings" Target="settings.xml"/><Relationship Id="rId9" Type="http://schemas.openxmlformats.org/officeDocument/2006/relationships/hyperlink" Target="mailto:slivova.ludmila@pharmo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DD307-F17C-4AD7-852B-51DA4A08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3093</Words>
  <Characters>18253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K U P N Í    S M L O U V A    č</vt:lpstr>
    </vt:vector>
  </TitlesOfParts>
  <Company>FN Motol</Company>
  <LinksUpToDate>false</LinksUpToDate>
  <CharactersWithSpaces>21304</CharactersWithSpaces>
  <SharedDoc>false</SharedDoc>
  <HLinks>
    <vt:vector size="6" baseType="variant">
      <vt:variant>
        <vt:i4>5898281</vt:i4>
      </vt:variant>
      <vt:variant>
        <vt:i4>-1</vt:i4>
      </vt:variant>
      <vt:variant>
        <vt:i4>1026</vt:i4>
      </vt:variant>
      <vt:variant>
        <vt:i4>1</vt:i4>
      </vt:variant>
      <vt:variant>
        <vt:lpwstr>http://fnmapl2/intranet/system/files/marketing-pr/logo_motol_new_original.jpg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uzivatel</dc:creator>
  <cp:lastModifiedBy>Hana Šnebergerová DiS.</cp:lastModifiedBy>
  <cp:revision>4</cp:revision>
  <cp:lastPrinted>2025-03-25T07:25:00Z</cp:lastPrinted>
  <dcterms:created xsi:type="dcterms:W3CDTF">2025-04-03T10:50:00Z</dcterms:created>
  <dcterms:modified xsi:type="dcterms:W3CDTF">2025-04-03T11:41:00Z</dcterms:modified>
</cp:coreProperties>
</file>