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4F2A6" w14:textId="69829BB3" w:rsidR="0087428D" w:rsidRDefault="0087428D" w:rsidP="0087428D">
      <w:pPr>
        <w:pStyle w:val="Head"/>
      </w:pPr>
      <w:r>
        <w:t>Smlouva o realizaci</w:t>
      </w:r>
      <w:r w:rsidRPr="0087428D">
        <w:t xml:space="preserve"> </w:t>
      </w:r>
      <w:r w:rsidR="00EC3779">
        <w:t>adaptačního</w:t>
      </w:r>
      <w:r>
        <w:t xml:space="preserve"> pobytu pro žáky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509D0F39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6E180A">
        <w:rPr>
          <w:b/>
        </w:rPr>
        <w:t>Spolek rodičů a přátel Základní školy Hlávkova Aš</w:t>
      </w:r>
    </w:p>
    <w:p w14:paraId="2B662E28" w14:textId="7CEE66D4" w:rsidR="009D22AA" w:rsidRDefault="002B7F2D">
      <w:pPr>
        <w:pStyle w:val="Body2"/>
      </w:pPr>
      <w:r>
        <w:t xml:space="preserve">IČO: </w:t>
      </w:r>
      <w:r w:rsidR="006E180A">
        <w:t>04481887</w:t>
      </w:r>
    </w:p>
    <w:p w14:paraId="060F27D4" w14:textId="6981C59F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6E180A">
        <w:t>Hlávkova 1472/26</w:t>
      </w:r>
      <w:r w:rsidR="000355C5">
        <w:t>, 35201 Aš, Česká republika</w:t>
      </w:r>
    </w:p>
    <w:p w14:paraId="5A25AE2B" w14:textId="0191B84C" w:rsidR="00D921DF" w:rsidRDefault="00D921DF" w:rsidP="00D921DF">
      <w:pPr>
        <w:pStyle w:val="Body2"/>
      </w:pPr>
      <w:r>
        <w:t xml:space="preserve">Za kterou jedná: </w:t>
      </w:r>
      <w:r w:rsidR="006E180A">
        <w:t>Mgr. Petr Mach</w:t>
      </w:r>
      <w:r>
        <w:t>, jednatel</w:t>
      </w:r>
    </w:p>
    <w:p w14:paraId="12590281" w14:textId="5F5EF318" w:rsidR="009D22AA" w:rsidRPr="00296727" w:rsidRDefault="002B7F2D">
      <w:pPr>
        <w:pStyle w:val="Body2"/>
        <w:rPr>
          <w:strike/>
          <w:color w:val="FFFFFF" w:themeColor="background1"/>
        </w:rPr>
      </w:pPr>
      <w:r>
        <w:t xml:space="preserve">Telefon: </w:t>
      </w:r>
      <w:r w:rsidR="006E180A" w:rsidRPr="00296727">
        <w:rPr>
          <w:strike/>
          <w:color w:val="FFFFFF" w:themeColor="background1"/>
        </w:rPr>
        <w:t>774 143 505</w:t>
      </w:r>
    </w:p>
    <w:p w14:paraId="7BC1D90A" w14:textId="3B67E5AA" w:rsidR="009D22AA" w:rsidRDefault="002B7F2D">
      <w:pPr>
        <w:pStyle w:val="Body2"/>
      </w:pPr>
      <w:r>
        <w:t xml:space="preserve">E-mail: </w:t>
      </w:r>
      <w:r w:rsidR="006E180A" w:rsidRPr="00296727">
        <w:rPr>
          <w:strike/>
          <w:color w:val="FFFFFF" w:themeColor="background1"/>
        </w:rPr>
        <w:t>petr.mach@zshlavkova.cz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42E76C97" w:rsidR="009D22AA" w:rsidRPr="00296727" w:rsidRDefault="002B7F2D">
      <w:pPr>
        <w:pStyle w:val="Body2"/>
        <w:rPr>
          <w:strike/>
          <w:color w:val="FFFFFF" w:themeColor="background1"/>
        </w:rPr>
      </w:pPr>
      <w:r>
        <w:t xml:space="preserve">Telefon: </w:t>
      </w:r>
      <w:r w:rsidR="00354AFC" w:rsidRPr="00296727">
        <w:rPr>
          <w:strike/>
          <w:color w:val="FFFFFF" w:themeColor="background1"/>
        </w:rPr>
        <w:t>778 475 141</w:t>
      </w:r>
    </w:p>
    <w:p w14:paraId="2927220A" w14:textId="42E69129" w:rsidR="009D22AA" w:rsidRPr="00296727" w:rsidRDefault="002B7F2D">
      <w:pPr>
        <w:pStyle w:val="Body2"/>
        <w:rPr>
          <w:strike/>
          <w:color w:val="FFFFFF" w:themeColor="background1"/>
        </w:rPr>
      </w:pPr>
      <w:r>
        <w:t xml:space="preserve">E-mail: </w:t>
      </w:r>
      <w:r w:rsidRPr="00296727">
        <w:rPr>
          <w:strike/>
          <w:color w:val="FFFFFF" w:themeColor="background1"/>
        </w:rPr>
        <w:t>r</w:t>
      </w:r>
      <w:r w:rsidR="00354AFC" w:rsidRPr="00296727">
        <w:rPr>
          <w:strike/>
          <w:color w:val="FFFFFF" w:themeColor="background1"/>
        </w:rPr>
        <w:t>e</w:t>
      </w:r>
      <w:r w:rsidRPr="00296727">
        <w:rPr>
          <w:strike/>
          <w:color w:val="FFFFFF" w:themeColor="background1"/>
        </w:rPr>
        <w:t>ditel@zshlavkova.</w:t>
      </w:r>
      <w:r w:rsidR="00354AFC" w:rsidRPr="00296727">
        <w:rPr>
          <w:strike/>
          <w:color w:val="FFFFFF" w:themeColor="background1"/>
        </w:rPr>
        <w:t>cz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 w:rsidP="0093038E">
      <w:pPr>
        <w:pStyle w:val="Body1"/>
        <w:jc w:val="center"/>
        <w:rPr>
          <w:bCs/>
        </w:rPr>
      </w:pPr>
      <w:r>
        <w:rPr>
          <w:bCs/>
        </w:rPr>
        <w:t>SMLUVNÍ STRANY UJEDNÁVAJÍ NÁSLEDUJÍCÍ:</w:t>
      </w:r>
    </w:p>
    <w:p w14:paraId="2D472448" w14:textId="572CAA85" w:rsidR="009D22AA" w:rsidRPr="00D76752" w:rsidRDefault="0087428D" w:rsidP="0093038E">
      <w:pPr>
        <w:pStyle w:val="Level1"/>
        <w:numPr>
          <w:ilvl w:val="0"/>
          <w:numId w:val="34"/>
        </w:numPr>
        <w:spacing w:before="400" w:line="240" w:lineRule="auto"/>
        <w:outlineLvl w:val="1"/>
        <w:rPr>
          <w:b w:val="0"/>
        </w:rPr>
      </w:pPr>
      <w:bookmarkStart w:id="0" w:name="bookmark-name-319_1"/>
      <w:bookmarkStart w:id="1" w:name="_Hlk23418711"/>
      <w:bookmarkEnd w:id="0"/>
      <w:r>
        <w:rPr>
          <w:b w:val="0"/>
          <w:bCs/>
        </w:rPr>
        <w:t>S</w:t>
      </w:r>
      <w:r w:rsidR="00D76752" w:rsidRPr="00D76752">
        <w:rPr>
          <w:b w:val="0"/>
          <w:bCs/>
        </w:rPr>
        <w:t>mluvními stran</w:t>
      </w:r>
      <w:r>
        <w:rPr>
          <w:b w:val="0"/>
          <w:bCs/>
        </w:rPr>
        <w:t>y</w:t>
      </w:r>
      <w:r w:rsidR="00D76752" w:rsidRPr="00D76752">
        <w:rPr>
          <w:b w:val="0"/>
          <w:bCs/>
        </w:rPr>
        <w:t xml:space="preserve"> </w:t>
      </w:r>
      <w:bookmarkEnd w:id="1"/>
      <w:r w:rsidR="00D76752" w:rsidRPr="00D76752">
        <w:rPr>
          <w:b w:val="0"/>
          <w:bCs/>
        </w:rPr>
        <w:t xml:space="preserve">dne </w:t>
      </w:r>
      <w:r w:rsidR="00EC3779">
        <w:rPr>
          <w:b w:val="0"/>
          <w:bCs/>
        </w:rPr>
        <w:t>9. 9. 2024</w:t>
      </w:r>
      <w:r w:rsidR="00D76752" w:rsidRPr="00D76752">
        <w:rPr>
          <w:b w:val="0"/>
          <w:bCs/>
        </w:rPr>
        <w:t xml:space="preserve"> uzavřely smlouvu, jejímž předmětem </w:t>
      </w:r>
      <w:r>
        <w:rPr>
          <w:b w:val="0"/>
          <w:bCs/>
        </w:rPr>
        <w:t>je</w:t>
      </w:r>
      <w:r w:rsidR="00D76752" w:rsidRPr="00D76752">
        <w:rPr>
          <w:b w:val="0"/>
          <w:bCs/>
        </w:rPr>
        <w:t xml:space="preserve"> </w:t>
      </w:r>
      <w:r w:rsidR="00354AFC">
        <w:rPr>
          <w:b w:val="0"/>
          <w:bCs/>
        </w:rPr>
        <w:t xml:space="preserve">realizace </w:t>
      </w:r>
      <w:r w:rsidR="00EC3779">
        <w:rPr>
          <w:b w:val="0"/>
          <w:bCs/>
        </w:rPr>
        <w:t>adaptačního</w:t>
      </w:r>
      <w:r w:rsidR="00354AFC">
        <w:rPr>
          <w:b w:val="0"/>
          <w:bCs/>
        </w:rPr>
        <w:t xml:space="preserve"> pobytu pro </w:t>
      </w:r>
      <w:r w:rsidR="00EC3779">
        <w:rPr>
          <w:b w:val="0"/>
          <w:bCs/>
        </w:rPr>
        <w:t>šesté</w:t>
      </w:r>
      <w:r w:rsidR="00354AFC">
        <w:rPr>
          <w:b w:val="0"/>
          <w:bCs/>
        </w:rPr>
        <w:t xml:space="preserve"> ročníky. V rámci projektu číslo 0168/PODSKOL/2022, aktivita B7 – Zážitkový vzdělávací program pro žáky</w:t>
      </w:r>
      <w:r w:rsidR="002B7F2D" w:rsidRPr="00D76752">
        <w:rPr>
          <w:b w:val="0"/>
        </w:rPr>
        <w:t xml:space="preserve"> ZŠ Hlávkova</w:t>
      </w:r>
      <w:r w:rsidR="001A34C1">
        <w:rPr>
          <w:b w:val="0"/>
        </w:rPr>
        <w:t xml:space="preserve"> (dále jen </w:t>
      </w:r>
      <w:r w:rsidR="00BE378D">
        <w:rPr>
          <w:b w:val="0"/>
        </w:rPr>
        <w:t>realizace</w:t>
      </w:r>
      <w:r w:rsidR="001A34C1">
        <w:rPr>
          <w:b w:val="0"/>
        </w:rPr>
        <w:t>)</w:t>
      </w:r>
      <w:r w:rsidR="00D76752" w:rsidRPr="00D76752">
        <w:rPr>
          <w:b w:val="0"/>
        </w:rPr>
        <w:t xml:space="preserve"> a ze strany Objednatele zaplacení ceny </w:t>
      </w:r>
      <w:r w:rsidR="00B9769A">
        <w:rPr>
          <w:b w:val="0"/>
        </w:rPr>
        <w:t>realizace</w:t>
      </w:r>
      <w:r w:rsidR="00D76752" w:rsidRPr="00D76752">
        <w:rPr>
          <w:b w:val="0"/>
        </w:rPr>
        <w:t xml:space="preserve"> ve výši </w:t>
      </w:r>
      <w:proofErr w:type="gramStart"/>
      <w:r w:rsidR="00354AFC">
        <w:rPr>
          <w:b w:val="0"/>
        </w:rPr>
        <w:t>8</w:t>
      </w:r>
      <w:r w:rsidR="00303F0D">
        <w:rPr>
          <w:b w:val="0"/>
        </w:rPr>
        <w:t>0.000</w:t>
      </w:r>
      <w:r w:rsidR="00D76752" w:rsidRPr="00D76752">
        <w:rPr>
          <w:b w:val="0"/>
        </w:rPr>
        <w:t>,-</w:t>
      </w:r>
      <w:proofErr w:type="gramEnd"/>
      <w:r w:rsidR="00354AFC">
        <w:rPr>
          <w:b w:val="0"/>
        </w:rPr>
        <w:t xml:space="preserve"> </w:t>
      </w:r>
      <w:r w:rsidR="00D76752" w:rsidRPr="00D76752">
        <w:rPr>
          <w:b w:val="0"/>
        </w:rPr>
        <w:t xml:space="preserve">Kč (slovy: </w:t>
      </w:r>
      <w:r w:rsidR="00354AFC">
        <w:rPr>
          <w:b w:val="0"/>
        </w:rPr>
        <w:t>osmdesát tisíc korun</w:t>
      </w:r>
      <w:r w:rsidR="00D76752" w:rsidRPr="00D76752">
        <w:rPr>
          <w:b w:val="0"/>
        </w:rPr>
        <w:t xml:space="preserve"> českých) včetně DPH. </w:t>
      </w:r>
    </w:p>
    <w:p w14:paraId="7E6C03FC" w14:textId="6F52BBB2" w:rsidR="00ED715F" w:rsidRDefault="001632B9" w:rsidP="0093038E">
      <w:pPr>
        <w:pStyle w:val="Level1"/>
        <w:numPr>
          <w:ilvl w:val="0"/>
          <w:numId w:val="34"/>
        </w:numPr>
        <w:spacing w:before="0" w:after="240" w:line="240" w:lineRule="auto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 xml:space="preserve">Smluvní strany se dohodly na realizaci pobytu v termínu </w:t>
      </w:r>
      <w:r w:rsidR="00EC3779">
        <w:rPr>
          <w:b w:val="0"/>
          <w:bCs/>
        </w:rPr>
        <w:t>září 2024</w:t>
      </w:r>
      <w:r>
        <w:rPr>
          <w:b w:val="0"/>
          <w:bCs/>
        </w:rPr>
        <w:t>.</w:t>
      </w:r>
    </w:p>
    <w:p w14:paraId="10161190" w14:textId="10E1DB6D" w:rsidR="009D22AA" w:rsidRDefault="00ED715F" w:rsidP="0093038E">
      <w:pPr>
        <w:pStyle w:val="Level1"/>
        <w:numPr>
          <w:ilvl w:val="0"/>
          <w:numId w:val="34"/>
        </w:numPr>
        <w:spacing w:before="0" w:after="240" w:line="240" w:lineRule="auto"/>
        <w:outlineLvl w:val="1"/>
        <w:rPr>
          <w:b w:val="0"/>
          <w:bCs/>
        </w:rPr>
      </w:pPr>
      <w:r w:rsidRPr="00ED715F">
        <w:rPr>
          <w:b w:val="0"/>
          <w:bCs/>
        </w:rPr>
        <w:t>Tato Smlouva se řídí právním řádem České republiky, zejména zák. č. 89/2012 Sb., občanský zákoník, ve znění pozdějších předpisů.</w:t>
      </w:r>
    </w:p>
    <w:p w14:paraId="53622C18" w14:textId="616BB8BB" w:rsidR="00ED715F" w:rsidRDefault="00ED715F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ED715F">
        <w:rPr>
          <w:bCs/>
          <w:sz w:val="24"/>
        </w:rPr>
        <w:t xml:space="preserve">Tato Smlouva může být změněna písemnými dodatky podepsanými </w:t>
      </w:r>
      <w:r>
        <w:rPr>
          <w:bCs/>
          <w:sz w:val="24"/>
        </w:rPr>
        <w:t xml:space="preserve">oběma </w:t>
      </w:r>
      <w:r w:rsidRPr="00ED715F">
        <w:rPr>
          <w:bCs/>
          <w:sz w:val="24"/>
        </w:rPr>
        <w:t>Smluvními stranami.</w:t>
      </w:r>
      <w:r w:rsidR="0093038E">
        <w:rPr>
          <w:bCs/>
          <w:sz w:val="24"/>
        </w:rPr>
        <w:t xml:space="preserve"> </w:t>
      </w:r>
    </w:p>
    <w:p w14:paraId="263ABD40" w14:textId="77777777" w:rsidR="0093038E" w:rsidRP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>Tato Smlouva je vyhotovena v 2 stejnopisech. Každá Smluvní strana obdrží 1 stejnopis této Smlouvy.</w:t>
      </w:r>
    </w:p>
    <w:p w14:paraId="211EC5D6" w14:textId="4019D30C" w:rsidR="0093038E" w:rsidRP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 xml:space="preserve">Tato Smlouva nabývá platnosti a účinnosti v okamžiku jejího podpisu </w:t>
      </w:r>
      <w:r>
        <w:rPr>
          <w:bCs/>
          <w:sz w:val="24"/>
        </w:rPr>
        <w:t xml:space="preserve">oběma </w:t>
      </w:r>
      <w:r w:rsidRPr="0093038E">
        <w:rPr>
          <w:bCs/>
          <w:sz w:val="24"/>
        </w:rPr>
        <w:t>Smluvními stranami.</w:t>
      </w:r>
    </w:p>
    <w:p w14:paraId="29DD3F2D" w14:textId="77777777" w:rsidR="0093038E" w:rsidRDefault="0093038E" w:rsidP="0093038E">
      <w:pPr>
        <w:pStyle w:val="Odstavecseseznamem"/>
        <w:numPr>
          <w:ilvl w:val="0"/>
          <w:numId w:val="34"/>
        </w:numPr>
        <w:rPr>
          <w:bCs/>
          <w:sz w:val="24"/>
        </w:rPr>
      </w:pPr>
      <w:r w:rsidRPr="0093038E">
        <w:rPr>
          <w:bCs/>
          <w:sz w:val="24"/>
        </w:rPr>
        <w:t>Smluvní strany si tuto Smlouvu přečetly, souhlasí s jejím obsahem a prohlašují, že je ujednána svobodně.</w:t>
      </w:r>
    </w:p>
    <w:p w14:paraId="202DFCA4" w14:textId="77777777" w:rsidR="0093038E" w:rsidRDefault="0093038E" w:rsidP="0093038E">
      <w:pPr>
        <w:rPr>
          <w:bCs/>
          <w:sz w:val="24"/>
        </w:rPr>
      </w:pPr>
    </w:p>
    <w:p w14:paraId="0F8B3AB7" w14:textId="77777777" w:rsidR="0093038E" w:rsidRPr="0093038E" w:rsidRDefault="0093038E" w:rsidP="0093038E">
      <w:pPr>
        <w:rPr>
          <w:bCs/>
          <w:sz w:val="24"/>
        </w:rPr>
      </w:pPr>
    </w:p>
    <w:p w14:paraId="7E6AD8FB" w14:textId="02FFED29" w:rsidR="0093038E" w:rsidRDefault="0093038E" w:rsidP="0093038E">
      <w:pPr>
        <w:pStyle w:val="Odstavecseseznamem"/>
        <w:ind w:left="0"/>
        <w:rPr>
          <w:bCs/>
          <w:sz w:val="24"/>
        </w:rPr>
      </w:pPr>
      <w:r>
        <w:rPr>
          <w:bCs/>
          <w:sz w:val="24"/>
        </w:rPr>
        <w:t xml:space="preserve">V Aši dne </w:t>
      </w:r>
      <w:r w:rsidR="00EC3779">
        <w:rPr>
          <w:bCs/>
          <w:sz w:val="24"/>
        </w:rPr>
        <w:t>9. 9. 2024</w:t>
      </w:r>
    </w:p>
    <w:p w14:paraId="5364DC27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4C7E9D49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27831CCB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195214B7" w14:textId="6003B319" w:rsidR="0093038E" w:rsidRDefault="0093038E" w:rsidP="0093038E">
      <w:pPr>
        <w:pStyle w:val="Odstavecseseznamem"/>
        <w:ind w:left="0"/>
        <w:rPr>
          <w:bCs/>
          <w:sz w:val="24"/>
        </w:rPr>
      </w:pPr>
      <w:proofErr w:type="gramStart"/>
      <w:r>
        <w:rPr>
          <w:bCs/>
          <w:sz w:val="24"/>
        </w:rPr>
        <w:t>Zhotovitel  …</w:t>
      </w:r>
      <w:proofErr w:type="gramEnd"/>
      <w:r>
        <w:rPr>
          <w:bCs/>
          <w:sz w:val="24"/>
        </w:rPr>
        <w:t>………………………………</w:t>
      </w:r>
    </w:p>
    <w:p w14:paraId="15B2C5EC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1E1280F7" w14:textId="77777777" w:rsidR="0093038E" w:rsidRDefault="0093038E" w:rsidP="0093038E">
      <w:pPr>
        <w:pStyle w:val="Odstavecseseznamem"/>
        <w:ind w:left="0"/>
        <w:rPr>
          <w:bCs/>
          <w:sz w:val="24"/>
        </w:rPr>
      </w:pPr>
    </w:p>
    <w:p w14:paraId="22A53A4F" w14:textId="705EDD9D" w:rsidR="0093038E" w:rsidRPr="00ED715F" w:rsidRDefault="0093038E" w:rsidP="0093038E">
      <w:pPr>
        <w:pStyle w:val="Odstavecseseznamem"/>
        <w:ind w:left="0"/>
        <w:rPr>
          <w:bCs/>
          <w:sz w:val="24"/>
        </w:rPr>
      </w:pPr>
      <w:r>
        <w:rPr>
          <w:bCs/>
          <w:sz w:val="24"/>
        </w:rPr>
        <w:t>Objednatel …………………………………</w:t>
      </w:r>
    </w:p>
    <w:p w14:paraId="2B62C6A4" w14:textId="77777777" w:rsidR="00ED715F" w:rsidRDefault="00ED715F" w:rsidP="0093038E">
      <w:pPr>
        <w:pStyle w:val="Level1"/>
        <w:spacing w:before="0" w:after="240" w:line="240" w:lineRule="auto"/>
        <w:ind w:left="-720"/>
        <w:outlineLvl w:val="1"/>
        <w:rPr>
          <w:b w:val="0"/>
          <w:bCs/>
        </w:rPr>
      </w:pPr>
    </w:p>
    <w:p w14:paraId="218A18B1" w14:textId="2AA8C91E" w:rsidR="00D921DF" w:rsidRDefault="00D921DF">
      <w:pPr>
        <w:pStyle w:val="Body2"/>
        <w:spacing w:after="400" w:line="240" w:lineRule="auto"/>
      </w:pPr>
    </w:p>
    <w:sectPr w:rsidR="00D921D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3254" w14:textId="77777777" w:rsidR="006010DC" w:rsidRDefault="006010DC" w:rsidP="006E0FDA">
      <w:pPr>
        <w:spacing w:after="0" w:line="240" w:lineRule="auto"/>
      </w:pPr>
      <w:r>
        <w:separator/>
      </w:r>
    </w:p>
  </w:endnote>
  <w:endnote w:type="continuationSeparator" w:id="0">
    <w:p w14:paraId="09136377" w14:textId="77777777" w:rsidR="006010DC" w:rsidRDefault="006010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557DFEB4" w:rsidR="00194381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1F84" w14:textId="77777777" w:rsidR="006010DC" w:rsidRDefault="006010DC" w:rsidP="006E0FDA">
      <w:pPr>
        <w:spacing w:after="0" w:line="240" w:lineRule="auto"/>
      </w:pPr>
      <w:r>
        <w:separator/>
      </w:r>
    </w:p>
  </w:footnote>
  <w:footnote w:type="continuationSeparator" w:id="0">
    <w:p w14:paraId="09CA9644" w14:textId="77777777" w:rsidR="006010DC" w:rsidRDefault="006010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60A"/>
    <w:multiLevelType w:val="multilevel"/>
    <w:tmpl w:val="4770F728"/>
    <w:lvl w:ilvl="0">
      <w:start w:val="1"/>
      <w:numFmt w:val="decimal"/>
      <w:lvlText w:val="%1.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4"/>
    <w:lvlOverride w:ilvl="0"/>
  </w:num>
  <w:num w:numId="14">
    <w:abstractNumId w:val="4"/>
    <w:lvlOverride w:ilvl="0"/>
  </w:num>
  <w:num w:numId="15">
    <w:abstractNumId w:val="4"/>
    <w:lvlOverride w:ilvl="0"/>
  </w:num>
  <w:num w:numId="16">
    <w:abstractNumId w:val="4"/>
    <w:lvlOverride w:ilvl="0"/>
  </w:num>
  <w:num w:numId="17">
    <w:abstractNumId w:val="4"/>
    <w:lvlOverride w:ilvl="0"/>
  </w:num>
  <w:num w:numId="18">
    <w:abstractNumId w:val="4"/>
    <w:lvlOverride w:ilvl="0"/>
  </w:num>
  <w:num w:numId="19">
    <w:abstractNumId w:val="4"/>
    <w:lvlOverride w:ilvl="0"/>
  </w:num>
  <w:num w:numId="20">
    <w:abstractNumId w:val="4"/>
    <w:lvlOverride w:ilvl="0"/>
  </w:num>
  <w:num w:numId="21">
    <w:abstractNumId w:val="4"/>
    <w:lvlOverride w:ilvl="0"/>
  </w:num>
  <w:num w:numId="22">
    <w:abstractNumId w:val="4"/>
    <w:lvlOverride w:ilvl="0"/>
  </w:num>
  <w:num w:numId="23">
    <w:abstractNumId w:val="4"/>
    <w:lvlOverride w:ilvl="0"/>
  </w:num>
  <w:num w:numId="24">
    <w:abstractNumId w:val="4"/>
    <w:lvlOverride w:ilvl="0"/>
  </w:num>
  <w:num w:numId="25">
    <w:abstractNumId w:val="4"/>
    <w:lvlOverride w:ilvl="0"/>
  </w:num>
  <w:num w:numId="26">
    <w:abstractNumId w:val="4"/>
    <w:lvlOverride w:ilvl="0"/>
  </w:num>
  <w:num w:numId="27">
    <w:abstractNumId w:val="4"/>
    <w:lvlOverride w:ilvl="0"/>
  </w:num>
  <w:num w:numId="28">
    <w:abstractNumId w:val="4"/>
    <w:lvlOverride w:ilvl="0"/>
  </w:num>
  <w:num w:numId="29">
    <w:abstractNumId w:val="4"/>
    <w:lvlOverride w:ilvl="0"/>
  </w:num>
  <w:num w:numId="30">
    <w:abstractNumId w:val="4"/>
    <w:lvlOverride w:ilvl="0"/>
  </w:num>
  <w:num w:numId="31">
    <w:abstractNumId w:val="4"/>
    <w:lvlOverride w:ilvl="0"/>
  </w:num>
  <w:num w:numId="32">
    <w:abstractNumId w:val="4"/>
    <w:lvlOverride w:ilvl="0"/>
  </w:num>
  <w:num w:numId="33">
    <w:abstractNumId w:val="4"/>
    <w:lvlOverride w:ilvl="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218FD"/>
    <w:rsid w:val="000355C5"/>
    <w:rsid w:val="00065F9C"/>
    <w:rsid w:val="00084687"/>
    <w:rsid w:val="000B7778"/>
    <w:rsid w:val="000D556E"/>
    <w:rsid w:val="000D70CF"/>
    <w:rsid w:val="000F6147"/>
    <w:rsid w:val="00112029"/>
    <w:rsid w:val="00135412"/>
    <w:rsid w:val="001632B9"/>
    <w:rsid w:val="00194381"/>
    <w:rsid w:val="001A002F"/>
    <w:rsid w:val="001A34C1"/>
    <w:rsid w:val="001D12A5"/>
    <w:rsid w:val="002608EC"/>
    <w:rsid w:val="00296727"/>
    <w:rsid w:val="002B7F2D"/>
    <w:rsid w:val="002C344E"/>
    <w:rsid w:val="002E4933"/>
    <w:rsid w:val="00303F0D"/>
    <w:rsid w:val="00354AFC"/>
    <w:rsid w:val="00361FF4"/>
    <w:rsid w:val="003B5299"/>
    <w:rsid w:val="00442615"/>
    <w:rsid w:val="00493A0C"/>
    <w:rsid w:val="004D6B48"/>
    <w:rsid w:val="004E05BC"/>
    <w:rsid w:val="005152EA"/>
    <w:rsid w:val="00531A4E"/>
    <w:rsid w:val="00535F5A"/>
    <w:rsid w:val="00555F58"/>
    <w:rsid w:val="006010DC"/>
    <w:rsid w:val="00601D36"/>
    <w:rsid w:val="006357D8"/>
    <w:rsid w:val="006E180A"/>
    <w:rsid w:val="006E2E3D"/>
    <w:rsid w:val="006E6663"/>
    <w:rsid w:val="00722F5C"/>
    <w:rsid w:val="00730729"/>
    <w:rsid w:val="007B43A8"/>
    <w:rsid w:val="007B7F7C"/>
    <w:rsid w:val="007D0EB5"/>
    <w:rsid w:val="007E1B29"/>
    <w:rsid w:val="00863C7C"/>
    <w:rsid w:val="0087428D"/>
    <w:rsid w:val="008B3AC2"/>
    <w:rsid w:val="008F680D"/>
    <w:rsid w:val="00923887"/>
    <w:rsid w:val="0093038E"/>
    <w:rsid w:val="009D22AA"/>
    <w:rsid w:val="009E43AC"/>
    <w:rsid w:val="00A85B76"/>
    <w:rsid w:val="00AC197E"/>
    <w:rsid w:val="00B21D59"/>
    <w:rsid w:val="00B6280B"/>
    <w:rsid w:val="00B9769A"/>
    <w:rsid w:val="00BC02CE"/>
    <w:rsid w:val="00BD419F"/>
    <w:rsid w:val="00BE378D"/>
    <w:rsid w:val="00C17505"/>
    <w:rsid w:val="00C674EB"/>
    <w:rsid w:val="00CA3680"/>
    <w:rsid w:val="00CE4EA3"/>
    <w:rsid w:val="00D018D4"/>
    <w:rsid w:val="00D22680"/>
    <w:rsid w:val="00D3060C"/>
    <w:rsid w:val="00D76752"/>
    <w:rsid w:val="00D921DF"/>
    <w:rsid w:val="00DF064E"/>
    <w:rsid w:val="00DF3969"/>
    <w:rsid w:val="00E10E84"/>
    <w:rsid w:val="00E40519"/>
    <w:rsid w:val="00E67BAC"/>
    <w:rsid w:val="00EC3779"/>
    <w:rsid w:val="00ED715F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ED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3C58D-6F7B-44AE-8734-72C624BA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DA900-7AA2-4899-AB62-A406A6F91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71E05-5CD3-4B60-933B-13F75B233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4D267-5F5F-4DC1-A189-EF67082A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2019-11-04T06:24:00Z</cp:lastPrinted>
  <dcterms:created xsi:type="dcterms:W3CDTF">2025-04-03T09:26:00Z</dcterms:created>
  <dcterms:modified xsi:type="dcterms:W3CDTF">2025-04-03T09:26:00Z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