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7076B" w14:paraId="6EEDA5E3" w14:textId="77777777">
        <w:trPr>
          <w:trHeight w:val="148"/>
        </w:trPr>
        <w:tc>
          <w:tcPr>
            <w:tcW w:w="115" w:type="dxa"/>
          </w:tcPr>
          <w:p w14:paraId="0134918A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0108E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4804FB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3FDFA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635622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EC2900" w14:textId="77777777" w:rsidR="0097076B" w:rsidRDefault="0097076B">
            <w:pPr>
              <w:pStyle w:val="EmptyCellLayoutStyle"/>
              <w:spacing w:after="0" w:line="240" w:lineRule="auto"/>
            </w:pPr>
          </w:p>
        </w:tc>
      </w:tr>
      <w:tr w:rsidR="00506C88" w14:paraId="5B27DE44" w14:textId="77777777" w:rsidTr="00506C88">
        <w:trPr>
          <w:trHeight w:val="340"/>
        </w:trPr>
        <w:tc>
          <w:tcPr>
            <w:tcW w:w="115" w:type="dxa"/>
          </w:tcPr>
          <w:p w14:paraId="2E01DAD8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35612B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7076B" w14:paraId="15A3E13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7A2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04CE68" w14:textId="77777777" w:rsidR="0097076B" w:rsidRDefault="0097076B">
            <w:pPr>
              <w:spacing w:after="0" w:line="240" w:lineRule="auto"/>
            </w:pPr>
          </w:p>
        </w:tc>
        <w:tc>
          <w:tcPr>
            <w:tcW w:w="8142" w:type="dxa"/>
          </w:tcPr>
          <w:p w14:paraId="50D7818E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92071D" w14:textId="77777777" w:rsidR="0097076B" w:rsidRDefault="0097076B">
            <w:pPr>
              <w:pStyle w:val="EmptyCellLayoutStyle"/>
              <w:spacing w:after="0" w:line="240" w:lineRule="auto"/>
            </w:pPr>
          </w:p>
        </w:tc>
      </w:tr>
      <w:tr w:rsidR="0097076B" w14:paraId="55AE5FD5" w14:textId="77777777">
        <w:trPr>
          <w:trHeight w:val="100"/>
        </w:trPr>
        <w:tc>
          <w:tcPr>
            <w:tcW w:w="115" w:type="dxa"/>
          </w:tcPr>
          <w:p w14:paraId="2386C4ED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3D72FF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714B45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617D78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17318C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4903D" w14:textId="77777777" w:rsidR="0097076B" w:rsidRDefault="0097076B">
            <w:pPr>
              <w:pStyle w:val="EmptyCellLayoutStyle"/>
              <w:spacing w:after="0" w:line="240" w:lineRule="auto"/>
            </w:pPr>
          </w:p>
        </w:tc>
      </w:tr>
      <w:tr w:rsidR="00506C88" w14:paraId="7123AA51" w14:textId="77777777" w:rsidTr="00506C88">
        <w:tc>
          <w:tcPr>
            <w:tcW w:w="115" w:type="dxa"/>
          </w:tcPr>
          <w:p w14:paraId="1D9F48E5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BC3CDB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7076B" w14:paraId="041475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51D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368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7076B" w14:paraId="58BAE7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675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ZEAS Puclice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E24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Puclice 99, 34561 Puclice</w:t>
                  </w:r>
                </w:p>
              </w:tc>
            </w:tr>
          </w:tbl>
          <w:p w14:paraId="155A3936" w14:textId="77777777" w:rsidR="0097076B" w:rsidRDefault="0097076B">
            <w:pPr>
              <w:spacing w:after="0" w:line="240" w:lineRule="auto"/>
            </w:pPr>
          </w:p>
        </w:tc>
      </w:tr>
      <w:tr w:rsidR="0097076B" w14:paraId="46840662" w14:textId="77777777">
        <w:trPr>
          <w:trHeight w:val="349"/>
        </w:trPr>
        <w:tc>
          <w:tcPr>
            <w:tcW w:w="115" w:type="dxa"/>
          </w:tcPr>
          <w:p w14:paraId="0049D094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D367A7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3C39C1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8058F0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E0AF06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A77018" w14:textId="77777777" w:rsidR="0097076B" w:rsidRDefault="0097076B">
            <w:pPr>
              <w:pStyle w:val="EmptyCellLayoutStyle"/>
              <w:spacing w:after="0" w:line="240" w:lineRule="auto"/>
            </w:pPr>
          </w:p>
        </w:tc>
      </w:tr>
      <w:tr w:rsidR="0097076B" w14:paraId="24B8C9BF" w14:textId="77777777">
        <w:trPr>
          <w:trHeight w:val="340"/>
        </w:trPr>
        <w:tc>
          <w:tcPr>
            <w:tcW w:w="115" w:type="dxa"/>
          </w:tcPr>
          <w:p w14:paraId="51F5CA3F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CBB43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7076B" w14:paraId="213FBBB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D42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10B292" w14:textId="77777777" w:rsidR="0097076B" w:rsidRDefault="0097076B">
            <w:pPr>
              <w:spacing w:after="0" w:line="240" w:lineRule="auto"/>
            </w:pPr>
          </w:p>
        </w:tc>
        <w:tc>
          <w:tcPr>
            <w:tcW w:w="801" w:type="dxa"/>
          </w:tcPr>
          <w:p w14:paraId="0C9F5E23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EB290C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92A460" w14:textId="77777777" w:rsidR="0097076B" w:rsidRDefault="0097076B">
            <w:pPr>
              <w:pStyle w:val="EmptyCellLayoutStyle"/>
              <w:spacing w:after="0" w:line="240" w:lineRule="auto"/>
            </w:pPr>
          </w:p>
        </w:tc>
      </w:tr>
      <w:tr w:rsidR="0097076B" w14:paraId="4B4FF392" w14:textId="77777777">
        <w:trPr>
          <w:trHeight w:val="229"/>
        </w:trPr>
        <w:tc>
          <w:tcPr>
            <w:tcW w:w="115" w:type="dxa"/>
          </w:tcPr>
          <w:p w14:paraId="60207A2E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C0FB9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F42451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2217C9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F74420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FD4BC0" w14:textId="77777777" w:rsidR="0097076B" w:rsidRDefault="0097076B">
            <w:pPr>
              <w:pStyle w:val="EmptyCellLayoutStyle"/>
              <w:spacing w:after="0" w:line="240" w:lineRule="auto"/>
            </w:pPr>
          </w:p>
        </w:tc>
      </w:tr>
      <w:tr w:rsidR="00506C88" w14:paraId="370DD660" w14:textId="77777777" w:rsidTr="00506C88">
        <w:tc>
          <w:tcPr>
            <w:tcW w:w="115" w:type="dxa"/>
          </w:tcPr>
          <w:p w14:paraId="553FF464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7076B" w14:paraId="19A6FBD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7DB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AF3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A87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EFF9" w14:textId="77777777" w:rsidR="0097076B" w:rsidRDefault="00506C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E325" w14:textId="77777777" w:rsidR="0097076B" w:rsidRDefault="00506C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EB6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F2DB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375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11F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0E0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8EC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AA7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E9C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60D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6C88" w14:paraId="2418BA21" w14:textId="77777777" w:rsidTr="00506C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379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Doubrava u Plzně</w:t>
                  </w:r>
                </w:p>
              </w:tc>
            </w:tr>
            <w:tr w:rsidR="0097076B" w14:paraId="47C80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495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AE7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0C5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178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D5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743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3D15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310B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C82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469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2BC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2C5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E44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07E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97076B" w14:paraId="1BE55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3AA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1C3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4ED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540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091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315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823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66CF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6E3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F59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D2F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D09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93D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2D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5 588,90</w:t>
                  </w:r>
                </w:p>
              </w:tc>
            </w:tr>
            <w:tr w:rsidR="0097076B" w14:paraId="0DE59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9F7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60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122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3EA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AC0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E2E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5DD7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E886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E32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466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8A7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6F9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6FA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09B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407,72</w:t>
                  </w:r>
                </w:p>
              </w:tc>
            </w:tr>
            <w:tr w:rsidR="0097076B" w14:paraId="78A69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2E7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C75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657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7E2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CA2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28A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989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A81DF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22C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F85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09B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F74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D71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A2F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350,44</w:t>
                  </w:r>
                </w:p>
              </w:tc>
            </w:tr>
            <w:tr w:rsidR="0097076B" w14:paraId="79D51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91E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517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E4D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2F8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079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F28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B707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58BA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343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146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74A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5F4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7E1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000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88,03</w:t>
                  </w:r>
                </w:p>
              </w:tc>
            </w:tr>
            <w:tr w:rsidR="0097076B" w14:paraId="00DBE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424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309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4E3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D49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8B6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EE5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9C20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6078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60E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25B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559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3F1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A4D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57C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35,38</w:t>
                  </w:r>
                </w:p>
              </w:tc>
            </w:tr>
            <w:tr w:rsidR="0097076B" w14:paraId="7B02A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15E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DC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F03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3E6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E54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EAE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C206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3B98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4D0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EF6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A89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CF6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33E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24A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1 298,56</w:t>
                  </w:r>
                </w:p>
              </w:tc>
            </w:tr>
            <w:tr w:rsidR="0097076B" w14:paraId="3D5F0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19D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4C1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E9A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EF2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A78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93C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7250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4D21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887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BB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ACA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1A1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EB7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ADD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4 359,84</w:t>
                  </w:r>
                </w:p>
              </w:tc>
            </w:tr>
            <w:tr w:rsidR="0097076B" w14:paraId="185B0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C1E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823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A81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73D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DD4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1F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1263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40F1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53B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F28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686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F97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F1D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AED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97076B" w14:paraId="4F5A6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181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562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766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266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884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876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4524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67D0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AD8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4B9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C6F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A29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3E8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4EB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6 250,61</w:t>
                  </w:r>
                </w:p>
              </w:tc>
            </w:tr>
            <w:tr w:rsidR="0097076B" w14:paraId="71FCB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BC0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786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989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302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C99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B71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607D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84B3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D4C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8E9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140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826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4B5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335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368,55</w:t>
                  </w:r>
                </w:p>
              </w:tc>
            </w:tr>
            <w:tr w:rsidR="0097076B" w14:paraId="224E8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D94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40F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810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69E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78E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67E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1BF1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B959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88D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940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5D9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E7D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B3E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FFA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157,95</w:t>
                  </w:r>
                </w:p>
              </w:tc>
            </w:tr>
            <w:tr w:rsidR="0097076B" w14:paraId="48DC5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A68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576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577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5CA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463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73C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9DA4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7B8DA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3B9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ED9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C2B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5A5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ABA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E1E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1 748,40</w:t>
                  </w:r>
                </w:p>
              </w:tc>
            </w:tr>
            <w:tr w:rsidR="0097076B" w14:paraId="1E90E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5CB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843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3B3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B11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2F0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BC1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0A01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95A42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64A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29D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34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047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555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46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77,08</w:t>
                  </w:r>
                </w:p>
              </w:tc>
            </w:tr>
            <w:tr w:rsidR="0097076B" w14:paraId="067F0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330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AEF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02E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BCA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DB4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551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177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10E5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FE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52C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598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B96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655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6CC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97076B" w14:paraId="5F8AF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743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769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39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D90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15A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347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7751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2F8D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775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54F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6F0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9EA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615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CC9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120,46</w:t>
                  </w:r>
                </w:p>
              </w:tc>
            </w:tr>
            <w:tr w:rsidR="0097076B" w14:paraId="7D96F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54B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5AE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43F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221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506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780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BBBB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D574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81E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54B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420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EEC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EE8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E33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</w:t>
                  </w:r>
                </w:p>
              </w:tc>
            </w:tr>
            <w:tr w:rsidR="0097076B" w14:paraId="08E66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97B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DD9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8D5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531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BAE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FB1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CC27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5DA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94A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6FC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3C0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5DC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DD6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B70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97076B" w14:paraId="52872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2F9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8EF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952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3FC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638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E84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C4C3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4414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36B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540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A88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B1D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5AA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62F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1 620,78</w:t>
                  </w:r>
                </w:p>
              </w:tc>
            </w:tr>
            <w:tr w:rsidR="0097076B" w14:paraId="7B717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4AC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3C3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AD6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251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24A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802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CD9B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A20B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073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B6C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E7A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D91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547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2E2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105,30</w:t>
                  </w:r>
                </w:p>
              </w:tc>
            </w:tr>
            <w:tr w:rsidR="0097076B" w14:paraId="727E8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07B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025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ADA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FA3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122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8F7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41A6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CE8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636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9B9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F7F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F36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F40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D96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79,61</w:t>
                  </w:r>
                </w:p>
              </w:tc>
            </w:tr>
            <w:tr w:rsidR="0097076B" w14:paraId="06119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AAB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0E0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79B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EED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AE8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57F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C750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330C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90A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ECE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F18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839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273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600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561,88</w:t>
                  </w:r>
                </w:p>
              </w:tc>
            </w:tr>
            <w:tr w:rsidR="0097076B" w14:paraId="1F9A7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599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08E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56B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BCE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4DD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46B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E6A4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07F3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FF4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48D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531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E55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ABA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E61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164,69</w:t>
                  </w:r>
                </w:p>
              </w:tc>
            </w:tr>
            <w:tr w:rsidR="0097076B" w14:paraId="5880B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EB0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946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03B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5F1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279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442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8D7B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881FD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A01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D89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CA9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8D8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392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6CB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864,72</w:t>
                  </w:r>
                </w:p>
              </w:tc>
            </w:tr>
            <w:tr w:rsidR="0097076B" w14:paraId="3CC84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3C8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D34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A11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B5B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F68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C36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02EC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E42C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D3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68E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3CA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C65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7C4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AD3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338,22</w:t>
                  </w:r>
                </w:p>
              </w:tc>
            </w:tr>
            <w:tr w:rsidR="0097076B" w14:paraId="22CFF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C82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C46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72A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AAC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E8B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8C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D4B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67DF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552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EDB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62B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F8A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8B5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415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256,09</w:t>
                  </w:r>
                </w:p>
              </w:tc>
            </w:tr>
            <w:tr w:rsidR="0097076B" w14:paraId="3228E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2EB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BE3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B2A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4BE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811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DEB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31BA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7CC0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E88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87E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118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C19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706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F70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950,23</w:t>
                  </w:r>
                </w:p>
              </w:tc>
            </w:tr>
            <w:tr w:rsidR="0097076B" w14:paraId="32011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92F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43C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1E8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57E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7B0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BA2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E48F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343A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BEB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985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543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DA4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C70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832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807,44</w:t>
                  </w:r>
                </w:p>
              </w:tc>
            </w:tr>
            <w:tr w:rsidR="0097076B" w14:paraId="32F8F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F90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5B1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10D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DF2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BD9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4A8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4325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C40FF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473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BA0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843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44D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C68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A58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16 575,90</w:t>
                  </w:r>
                </w:p>
              </w:tc>
            </w:tr>
            <w:tr w:rsidR="0097076B" w14:paraId="4F2EC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6AB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D60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A5B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ACD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058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02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4D36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150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00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9E9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D71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A50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302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BCE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886,20</w:t>
                  </w:r>
                </w:p>
              </w:tc>
            </w:tr>
            <w:tr w:rsidR="0097076B" w14:paraId="402A8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BBF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D41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FB8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581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6A1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5C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7EA6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8A27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DE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D69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AFA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62D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F09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643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7 471,25</w:t>
                  </w:r>
                </w:p>
              </w:tc>
            </w:tr>
            <w:tr w:rsidR="0097076B" w14:paraId="75AA3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25E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572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4DA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D02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D23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595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5B59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3A71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CDC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98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342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240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811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AAB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21,48</w:t>
                  </w:r>
                </w:p>
              </w:tc>
            </w:tr>
            <w:tr w:rsidR="0097076B" w14:paraId="43C85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FC1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C84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634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854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199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934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46B2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EA46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23C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9EB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406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97E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BB3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B9D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13 673,42</w:t>
                  </w:r>
                </w:p>
              </w:tc>
            </w:tr>
            <w:tr w:rsidR="0097076B" w14:paraId="4FA9A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240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AD7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5E4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F46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DE0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22C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B337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34FE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1BD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F9C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A48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C42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2EC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F4E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683,19</w:t>
                  </w:r>
                </w:p>
              </w:tc>
            </w:tr>
            <w:tr w:rsidR="0097076B" w14:paraId="158ED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036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737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2E5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C43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AC2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FC8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6A9C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B269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EBD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6CC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869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C07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C05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F11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218,18</w:t>
                  </w:r>
                </w:p>
              </w:tc>
            </w:tr>
            <w:tr w:rsidR="0097076B" w14:paraId="14C9C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979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DA3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5A8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F83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2EC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1EC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4584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BD7F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EFD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339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21C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4A1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93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EFD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7 060,58</w:t>
                  </w:r>
                </w:p>
              </w:tc>
            </w:tr>
            <w:tr w:rsidR="0097076B" w14:paraId="2526F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F9D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84E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271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FFE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58B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8B3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2DCC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C691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F33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563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04E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DCB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A33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229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</w:tr>
            <w:tr w:rsidR="0097076B" w14:paraId="37903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772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19E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09E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E1F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161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895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B64F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D29B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AD4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D3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5E2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2F2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A02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6F0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95,19</w:t>
                  </w:r>
                </w:p>
              </w:tc>
            </w:tr>
            <w:tr w:rsidR="0097076B" w14:paraId="2D81B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80E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09C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39E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997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9E7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961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E068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CA9B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32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71C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BB9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0F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A37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F49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726,99</w:t>
                  </w:r>
                </w:p>
              </w:tc>
            </w:tr>
            <w:tr w:rsidR="0097076B" w14:paraId="19F03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B9C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914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96F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DF8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BDF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A60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6AA6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3B99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819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40D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86E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0D6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F91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995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1 181,04</w:t>
                  </w:r>
                </w:p>
              </w:tc>
            </w:tr>
            <w:tr w:rsidR="0097076B" w14:paraId="1CB52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F92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CF9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66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557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76D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D99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7955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952F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D38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B1F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761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4C4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50E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67F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</w:tr>
            <w:tr w:rsidR="0097076B" w14:paraId="433E6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DC6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064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CDE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028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558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D74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0BF7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D4D8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416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0FC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E21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9C8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601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96D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</w:t>
                  </w:r>
                </w:p>
              </w:tc>
            </w:tr>
            <w:tr w:rsidR="0097076B" w14:paraId="0D74C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CA0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C47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D31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B6C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054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FFC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8BCC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B99A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F41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7B4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8FE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A31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DEF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025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9 228,07</w:t>
                  </w:r>
                </w:p>
              </w:tc>
            </w:tr>
            <w:tr w:rsidR="0097076B" w14:paraId="71EF4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361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E7F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3BC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53E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DD3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783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4101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970C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A3B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344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08B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752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373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7E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97076B" w14:paraId="69BB5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215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098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803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B37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D53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6C6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0DD8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2E4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2AE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74B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B06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6AA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B56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D1A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229,13</w:t>
                  </w:r>
                </w:p>
              </w:tc>
            </w:tr>
            <w:tr w:rsidR="0097076B" w14:paraId="79173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03D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A5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4F5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B25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F21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926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5488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CCF2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7F5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9EE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87D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217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739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C7F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668,44</w:t>
                  </w:r>
                </w:p>
              </w:tc>
            </w:tr>
            <w:tr w:rsidR="0097076B" w14:paraId="061CA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C7B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FF8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042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410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77B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AC7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887E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17CF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A20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333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B4E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A9D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4F8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D18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884,94</w:t>
                  </w:r>
                </w:p>
              </w:tc>
            </w:tr>
            <w:tr w:rsidR="0097076B" w14:paraId="7C031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4ED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985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46F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A4D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317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55C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CB24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0E2F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803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5BB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CCA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0E7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001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093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97076B" w14:paraId="2354E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7FE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B36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658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FAD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5F3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D19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BA39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FC81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44A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290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509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F43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A40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482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134,78</w:t>
                  </w:r>
                </w:p>
              </w:tc>
            </w:tr>
            <w:tr w:rsidR="0097076B" w14:paraId="0AE4D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DB1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47A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FD7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1E6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B45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E2F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DFF8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0200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90E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655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3F2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7E4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8CC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AB2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97076B" w14:paraId="44192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F8C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B1B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FDD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E47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8E6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27B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6357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F299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97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FBB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8C1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4F0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8EA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4EF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76,24</w:t>
                  </w:r>
                </w:p>
              </w:tc>
            </w:tr>
            <w:tr w:rsidR="0097076B" w14:paraId="5E63A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492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F4B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51F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8A9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200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27A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2190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76E6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09E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F4C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4F6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616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D30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BF1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1 058,90</w:t>
                  </w:r>
                </w:p>
              </w:tc>
            </w:tr>
            <w:tr w:rsidR="0097076B" w14:paraId="36FF8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8AE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898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6E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C37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7B9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EA6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796B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D926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E59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C01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A3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27C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471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3D9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8 655,66</w:t>
                  </w:r>
                </w:p>
              </w:tc>
            </w:tr>
            <w:tr w:rsidR="0097076B" w14:paraId="72364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D98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AC3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C5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01B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0A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796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7668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58FF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4D7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221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BD8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CFA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C03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E9C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97076B" w14:paraId="3F865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306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345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901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F1A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A22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AA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D568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DF9E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B98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789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BE2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E08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EA5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E2E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332,33</w:t>
                  </w:r>
                </w:p>
              </w:tc>
            </w:tr>
            <w:tr w:rsidR="0097076B" w14:paraId="6D8F0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ACF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89D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346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0C1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CE0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F68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B68E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4CAFA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96D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5F0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233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658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75A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D1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97076B" w14:paraId="64BA8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0E9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C22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F8F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927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E4E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4D8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6200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82F92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CB4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66F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D56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F1C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E25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F4C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97076B" w14:paraId="269F4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1E7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6C2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2BD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09B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263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E91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3B7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E367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DD4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BE2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352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5E6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45D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964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97076B" w14:paraId="7AAD5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3C9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226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F12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400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3F9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49E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E697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1547F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6A8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519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6B7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A5D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776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C69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97076B" w14:paraId="66578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356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6F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4B6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35A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6C2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7D9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A1C9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86D1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75F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06F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FE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0D6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C74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356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210,60</w:t>
                  </w:r>
                </w:p>
              </w:tc>
            </w:tr>
            <w:tr w:rsidR="0097076B" w14:paraId="70241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475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9D2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D4B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272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205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6D0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704C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3E1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303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F17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4F8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887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284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47A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</w:t>
                  </w:r>
                </w:p>
              </w:tc>
            </w:tr>
            <w:tr w:rsidR="0097076B" w14:paraId="7A9BB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025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95B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B75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564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951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63E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278F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6C88F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FE7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50B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070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224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3CE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84A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1 748,40</w:t>
                  </w:r>
                </w:p>
              </w:tc>
            </w:tr>
            <w:tr w:rsidR="0097076B" w14:paraId="77280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93E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F2D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E77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87E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1BB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AFF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BB18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6929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58B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1E4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58D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FC0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6C6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1BB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97076B" w14:paraId="5FE31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5C0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E71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047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26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C52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464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9EFC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0B68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4D7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25C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CD1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7D2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C37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84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97076B" w14:paraId="2A3A4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258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5E2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CB8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45C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924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5CF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18D1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F494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2E6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86F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C83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CF2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F27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FE5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369,39</w:t>
                  </w:r>
                </w:p>
              </w:tc>
            </w:tr>
            <w:tr w:rsidR="0097076B" w14:paraId="392D5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DDC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563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436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30D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9C0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6BA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943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260B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338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F8C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5E6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B3B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527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B1C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206,81</w:t>
                  </w:r>
                </w:p>
              </w:tc>
            </w:tr>
            <w:tr w:rsidR="0097076B" w14:paraId="1960C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A0D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4D9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92D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0F8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E04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A22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B2E4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C224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E39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1E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A39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223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230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5F0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97076B" w14:paraId="65278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EF6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B0F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9AD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234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B69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160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BDF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EDDB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6A4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0E5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5F4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CC5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B2D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CE4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97076B" w14:paraId="010A4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199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F91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DB5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C5C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E75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ED3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6E2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EC9F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4BD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5F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E6C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8B3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565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FD6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22,74</w:t>
                  </w:r>
                </w:p>
              </w:tc>
            </w:tr>
            <w:tr w:rsidR="0097076B" w14:paraId="5CC84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03F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41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DDC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12B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E80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4C7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19D3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8357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202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212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E2D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1E3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862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A17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130,99</w:t>
                  </w:r>
                </w:p>
              </w:tc>
            </w:tr>
            <w:tr w:rsidR="0097076B" w14:paraId="79444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ECE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7CD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C6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BB1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0F6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0A5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B612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A3CE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44F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391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987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21A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23F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561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69,08</w:t>
                  </w:r>
                </w:p>
              </w:tc>
            </w:tr>
            <w:tr w:rsidR="0097076B" w14:paraId="5BDE0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691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6E3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620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BA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B94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E36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60E5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AEE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3CC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002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711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BEB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6F8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949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1 036,15</w:t>
                  </w:r>
                </w:p>
              </w:tc>
            </w:tr>
            <w:tr w:rsidR="0097076B" w14:paraId="07C19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83C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16F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739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753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9C4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BC0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E9AB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2B10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431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AD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1BD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972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3B1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CAF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10 135,34</w:t>
                  </w:r>
                </w:p>
              </w:tc>
            </w:tr>
            <w:tr w:rsidR="0097076B" w14:paraId="5600B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53A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898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178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143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80F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5F0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D30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9AFE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DEA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986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FBF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FEE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2C7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E7E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3 639,17</w:t>
                  </w:r>
                </w:p>
              </w:tc>
            </w:tr>
            <w:tr w:rsidR="0097076B" w14:paraId="14E65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073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079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560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C4B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DA6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417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76E9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A1E8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DC3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B09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D0A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0A3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4D6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403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97076B" w14:paraId="169DE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1C2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D61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121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7E0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EC3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0F2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B8A8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E802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8F4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076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446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B1F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C09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6B9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97076B" w14:paraId="25BD8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21B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3A2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087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761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98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741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165B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B80A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09E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04E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53C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0FA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026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3FD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251,88</w:t>
                  </w:r>
                </w:p>
              </w:tc>
            </w:tr>
            <w:tr w:rsidR="0097076B" w14:paraId="2345E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71B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849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F3A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88B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B02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082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AE84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DC32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CD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ACA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511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12C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443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EFB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57,28</w:t>
                  </w:r>
                </w:p>
              </w:tc>
            </w:tr>
            <w:tr w:rsidR="0097076B" w14:paraId="25F22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C07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37B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96C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EC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F14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44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AB09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6F4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587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F80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5D6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A34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1F2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04A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160,48</w:t>
                  </w:r>
                </w:p>
              </w:tc>
            </w:tr>
            <w:tr w:rsidR="0097076B" w14:paraId="32D41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D31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43A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CBF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A7B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855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82D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83C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18E0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5E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F9B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9AA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E8F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365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E0A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18 513,42</w:t>
                  </w:r>
                </w:p>
              </w:tc>
            </w:tr>
            <w:tr w:rsidR="0097076B" w14:paraId="66C5D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8FE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E99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C51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7DD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839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F8B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2504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FB9A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E2B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059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F81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CDA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C7A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23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261,57</w:t>
                  </w:r>
                </w:p>
              </w:tc>
            </w:tr>
            <w:tr w:rsidR="0097076B" w14:paraId="5B170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153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604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7AD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C8F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980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49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95C0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B7E3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B98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2B7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295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599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749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4E9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797,33</w:t>
                  </w:r>
                </w:p>
              </w:tc>
            </w:tr>
            <w:tr w:rsidR="0097076B" w14:paraId="0C874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638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7C5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268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34C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C29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E91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966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5F99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914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744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FB6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3A9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981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46A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4 832,01</w:t>
                  </w:r>
                </w:p>
              </w:tc>
            </w:tr>
            <w:tr w:rsidR="0097076B" w14:paraId="28A68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A9F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89F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117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CD4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29B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249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3BFE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4E59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D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1EF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FA0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259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369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5C1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97076B" w14:paraId="752BF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9AB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F23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129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89F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AC4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821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4BBC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5678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D83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DA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7C7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89F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E2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C42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243,45</w:t>
                  </w:r>
                </w:p>
              </w:tc>
            </w:tr>
            <w:tr w:rsidR="0097076B" w14:paraId="12D51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103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F55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577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49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028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A91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0D2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157E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247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5B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83C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9E3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A3C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579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728,68</w:t>
                  </w:r>
                </w:p>
              </w:tc>
            </w:tr>
            <w:tr w:rsidR="0097076B" w14:paraId="7A938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CC2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E1B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F26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8FB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36F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8E6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3E14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52F1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585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188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2CD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E00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BDD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9AE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7 817,89</w:t>
                  </w:r>
                </w:p>
              </w:tc>
            </w:tr>
            <w:tr w:rsidR="0097076B" w14:paraId="3561D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5A1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608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A5F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C22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17F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E32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11E2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E362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56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A38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974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ACC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93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CE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363,50</w:t>
                  </w:r>
                </w:p>
              </w:tc>
            </w:tr>
            <w:tr w:rsidR="00506C88" w14:paraId="54736D9A" w14:textId="77777777" w:rsidTr="00506C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F0A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8CC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50C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119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DC5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EE6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6AC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357 256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D09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416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82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750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150 476,21</w:t>
                  </w:r>
                </w:p>
              </w:tc>
            </w:tr>
            <w:tr w:rsidR="00506C88" w14:paraId="4AAE1C34" w14:textId="77777777" w:rsidTr="00506C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81B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97076B" w14:paraId="6CC4E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DB8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54F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0EF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847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198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28A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E70C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46AD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14E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4C7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796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ED1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6DE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2B9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108,14</w:t>
                  </w:r>
                </w:p>
              </w:tc>
            </w:tr>
            <w:tr w:rsidR="0097076B" w14:paraId="1E3D0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687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CCD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E50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8C6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D24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5C0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9D3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DEA1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CE9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621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5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494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8E1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FBA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251,90</w:t>
                  </w:r>
                </w:p>
              </w:tc>
            </w:tr>
            <w:tr w:rsidR="0097076B" w14:paraId="135A0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AD7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702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F57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B9E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034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44A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6C68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A80B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6A6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2E3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A9D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474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9FB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31A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97076B" w14:paraId="37078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15A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3FC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B7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33A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44F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938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F1C5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F63A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48C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A46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068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1DC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A3B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C60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126,59</w:t>
                  </w:r>
                </w:p>
              </w:tc>
            </w:tr>
            <w:tr w:rsidR="0097076B" w14:paraId="123A6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BBB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6E3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D41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CC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EB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893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F1F8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882D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1A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703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B26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A00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928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FD6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35,94</w:t>
                  </w:r>
                </w:p>
              </w:tc>
            </w:tr>
            <w:tr w:rsidR="00506C88" w14:paraId="5E07F697" w14:textId="77777777" w:rsidTr="00506C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D51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9E7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400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0613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C9C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BDF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7AA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7B7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7F2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0AF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225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527,66</w:t>
                  </w:r>
                </w:p>
              </w:tc>
            </w:tr>
            <w:tr w:rsidR="00506C88" w14:paraId="2031A94B" w14:textId="77777777" w:rsidTr="00506C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F08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Myslinka</w:t>
                  </w:r>
                </w:p>
              </w:tc>
            </w:tr>
            <w:tr w:rsidR="0097076B" w14:paraId="1C778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58A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86D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91D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A82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891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E9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FFD5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6A49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C7F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0E6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07D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D5A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BFB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901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1 039,95</w:t>
                  </w:r>
                </w:p>
              </w:tc>
            </w:tr>
            <w:tr w:rsidR="0097076B" w14:paraId="48602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A8A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B11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9AB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624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04F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8DA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F51E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5D16D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198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AB6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6F1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120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867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2B1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2 360,72</w:t>
                  </w:r>
                </w:p>
              </w:tc>
            </w:tr>
            <w:tr w:rsidR="0097076B" w14:paraId="14808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695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AA8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112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0F7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C7A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5A4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54F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3D13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EF0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439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01A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189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55A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E5D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953,77</w:t>
                  </w:r>
                </w:p>
              </w:tc>
            </w:tr>
            <w:tr w:rsidR="0097076B" w14:paraId="3F580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12F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655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7A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A42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703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09C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D232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A7A8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E53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23B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91F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03E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A37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903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68,59</w:t>
                  </w:r>
                </w:p>
              </w:tc>
            </w:tr>
            <w:tr w:rsidR="0097076B" w14:paraId="4956F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D8B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466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F06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B45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7E8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732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A94C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9C9A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796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988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D9B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328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026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C45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6 888,26</w:t>
                  </w:r>
                </w:p>
              </w:tc>
            </w:tr>
            <w:tr w:rsidR="0097076B" w14:paraId="3727E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672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3CA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D6E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BFB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170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7CE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E9DA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0E6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585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C48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03C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D53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3BA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91B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184,22</w:t>
                  </w:r>
                </w:p>
              </w:tc>
            </w:tr>
            <w:tr w:rsidR="0097076B" w14:paraId="76B80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36E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C78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8C2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065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24C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B2B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212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772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77F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416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043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0FE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851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5BD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115,27</w:t>
                  </w:r>
                </w:p>
              </w:tc>
            </w:tr>
            <w:tr w:rsidR="0097076B" w14:paraId="7C341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43F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D9B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F9A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44A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911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FCF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47E5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0CDAA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D3B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EEF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719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85D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D2A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A5C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104,86</w:t>
                  </w:r>
                </w:p>
              </w:tc>
            </w:tr>
            <w:tr w:rsidR="0097076B" w14:paraId="35340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551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FDD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FAA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681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977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B14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0029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F93E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B7E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AD4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FFF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A32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10D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FE9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6 960,08</w:t>
                  </w:r>
                </w:p>
              </w:tc>
            </w:tr>
            <w:tr w:rsidR="0097076B" w14:paraId="7AA20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048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E7A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2E1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BB9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43A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8B2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4379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4B9ED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836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CDA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7BF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C05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AF4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238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97076B" w14:paraId="1034C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57F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270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D76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F89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899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FE3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125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753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CFD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1CC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34F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07F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1C5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1E3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1 091,66</w:t>
                  </w:r>
                </w:p>
              </w:tc>
            </w:tr>
            <w:tr w:rsidR="0097076B" w14:paraId="6A751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B83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D5A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305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816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D89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CFD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1C47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B2D7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5AC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DD7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D44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53C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EAC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2E6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270,04</w:t>
                  </w:r>
                </w:p>
              </w:tc>
            </w:tr>
            <w:tr w:rsidR="0097076B" w14:paraId="7389B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1FF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088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C25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6F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E23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424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97A8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DB4B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316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6E3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35B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F7E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841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07F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284,05</w:t>
                  </w:r>
                </w:p>
              </w:tc>
            </w:tr>
            <w:tr w:rsidR="0097076B" w14:paraId="6DF8E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A42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949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BEA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815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497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1A8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E5A6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F10B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FFB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BA4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B7C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E95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9FD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E08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6 617,85</w:t>
                  </w:r>
                </w:p>
              </w:tc>
            </w:tr>
            <w:tr w:rsidR="0097076B" w14:paraId="765F3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808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185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0AB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E18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3F2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102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77AD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0D4C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A56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A66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66F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AA2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A2C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F1B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13 597,32</w:t>
                  </w:r>
                </w:p>
              </w:tc>
            </w:tr>
            <w:tr w:rsidR="0097076B" w14:paraId="19D7B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8E2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C89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E87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5CD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CF9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8B8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2924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3B9A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936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CE6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57C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572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B34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A0C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97076B" w14:paraId="0B6A7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C9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AA2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6B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F07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066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C96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890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9A64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02F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F1E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31B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30A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15F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620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</w:t>
                  </w:r>
                </w:p>
              </w:tc>
            </w:tr>
            <w:tr w:rsidR="0097076B" w14:paraId="7BDCD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83B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AB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59F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728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882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E5B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150C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41F2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24F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CCA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1F7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166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8F7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840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138,61</w:t>
                  </w:r>
                </w:p>
              </w:tc>
            </w:tr>
            <w:tr w:rsidR="0097076B" w14:paraId="5ABD1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9D3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599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0E2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DF6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9E0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1E5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87E6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61D9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2FF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42E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CE7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6AF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C87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5A8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9 084,51</w:t>
                  </w:r>
                </w:p>
              </w:tc>
            </w:tr>
            <w:tr w:rsidR="0097076B" w14:paraId="082CC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407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33A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80E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05F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A07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810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8A41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ACE5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688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A7C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979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4F9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D00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B8F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97076B" w14:paraId="0E4AC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A10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86F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B4C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047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07F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D01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707F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A166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4EA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13D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2CF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13D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BD0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950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41,66</w:t>
                  </w:r>
                </w:p>
              </w:tc>
            </w:tr>
            <w:tr w:rsidR="0097076B" w14:paraId="0F020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861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E31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0FE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7C5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FBC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DEA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892F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A256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CC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6DC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143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15A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183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7F9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333,24</w:t>
                  </w:r>
                </w:p>
              </w:tc>
            </w:tr>
            <w:tr w:rsidR="00506C88" w14:paraId="115B9C79" w14:textId="77777777" w:rsidTr="00506C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063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06C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9F8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E412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751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0FB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300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139 876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3D7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B06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60C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6C9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50 229,46</w:t>
                  </w:r>
                </w:p>
              </w:tc>
            </w:tr>
            <w:tr w:rsidR="00506C88" w14:paraId="1C277CF5" w14:textId="77777777" w:rsidTr="00506C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89A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97076B" w14:paraId="77D2A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8AA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5B9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A70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EA8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D47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269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6DDB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3DF0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5EC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558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EB1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C36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E53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3B8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1 763,94</w:t>
                  </w:r>
                </w:p>
              </w:tc>
            </w:tr>
            <w:tr w:rsidR="0097076B" w14:paraId="3867D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8D1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43D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57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54F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E96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653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DDE5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812F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5EC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A6B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DEE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24F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60C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B99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2 189,08</w:t>
                  </w:r>
                </w:p>
              </w:tc>
            </w:tr>
            <w:tr w:rsidR="0097076B" w14:paraId="34CB4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7B7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BBC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825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C3D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8AC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202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B2C5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00972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5B7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CFA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E5B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E2E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1CC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C16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331,08</w:t>
                  </w:r>
                </w:p>
              </w:tc>
            </w:tr>
            <w:tr w:rsidR="0097076B" w14:paraId="49434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A04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91F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DBC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C88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9B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148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1E5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2F30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1E3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0E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968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E0D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ED0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EE1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13,78</w:t>
                  </w:r>
                </w:p>
              </w:tc>
            </w:tr>
            <w:tr w:rsidR="0097076B" w14:paraId="7053A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226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384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4B6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2E3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1F3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768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660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8CE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77E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8CD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E97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702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3DF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F08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82,34</w:t>
                  </w:r>
                </w:p>
              </w:tc>
            </w:tr>
            <w:tr w:rsidR="0097076B" w14:paraId="4527E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7F4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CC2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274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342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6FC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9E5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5DA3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0F23A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864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C25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537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3B3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AD8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EF0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511,27</w:t>
                  </w:r>
                </w:p>
              </w:tc>
            </w:tr>
            <w:tr w:rsidR="0097076B" w14:paraId="3CD90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61A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240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10B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12F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E55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649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5270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35C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895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2F4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E03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1F2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FDF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561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180,18</w:t>
                  </w:r>
                </w:p>
              </w:tc>
            </w:tr>
            <w:tr w:rsidR="0097076B" w14:paraId="6503C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619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EC1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651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977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E8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F00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F4F1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9574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34A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E02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3CA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AED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0B0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0FD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54,78</w:t>
                  </w:r>
                </w:p>
              </w:tc>
            </w:tr>
            <w:tr w:rsidR="0097076B" w14:paraId="22C3F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835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1E2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D86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411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B60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B8A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0D80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C285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24A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866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951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DA2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6CC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A02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111,28</w:t>
                  </w:r>
                </w:p>
              </w:tc>
            </w:tr>
            <w:tr w:rsidR="0097076B" w14:paraId="1A464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CD0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C64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B2B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B6B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CEE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B15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A114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58CE2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ADD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E98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A02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375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735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2C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5 235,67</w:t>
                  </w:r>
                </w:p>
              </w:tc>
            </w:tr>
            <w:tr w:rsidR="0097076B" w14:paraId="576E7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06A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B3B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A5B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FBD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EEB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49A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1845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E8ED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9F6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0F5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EC5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DC3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E13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5CB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1 158,62</w:t>
                  </w:r>
                </w:p>
              </w:tc>
            </w:tr>
            <w:tr w:rsidR="0097076B" w14:paraId="6B909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A10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3EA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F7A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406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392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A4E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1DE9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4912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962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1C1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AA9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B70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310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B1B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4 940,42</w:t>
                  </w:r>
                </w:p>
              </w:tc>
            </w:tr>
            <w:tr w:rsidR="0097076B" w14:paraId="62C25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9FB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9CC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61F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711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094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8ED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B25C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5C13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97C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632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795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2F8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429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52D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9 628,64</w:t>
                  </w:r>
                </w:p>
              </w:tc>
            </w:tr>
            <w:tr w:rsidR="0097076B" w14:paraId="7DA99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A00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F76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EF3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941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C7D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5CC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29BC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DF8B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F71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33A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27E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6BC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032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59D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227,04</w:t>
                  </w:r>
                </w:p>
              </w:tc>
            </w:tr>
            <w:tr w:rsidR="0097076B" w14:paraId="74F47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4F4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BBB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525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F09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4C3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836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648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C916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6B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02A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3AC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A42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36A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6D1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1 568,60</w:t>
                  </w:r>
                </w:p>
              </w:tc>
            </w:tr>
            <w:tr w:rsidR="0097076B" w14:paraId="67D93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DED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C9D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6B9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1B5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3EF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3EC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A231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207C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E50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98D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FCC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05E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9EE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915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801,35</w:t>
                  </w:r>
                </w:p>
              </w:tc>
            </w:tr>
            <w:tr w:rsidR="0097076B" w14:paraId="4C6FB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FBD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515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1F7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C57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616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C4A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5B1E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6BB2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28B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513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896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4FD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209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CB6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2 886,73</w:t>
                  </w:r>
                </w:p>
              </w:tc>
            </w:tr>
            <w:tr w:rsidR="0097076B" w14:paraId="73CFC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4C4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718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1BF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BD1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B85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39E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FFBC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B1AD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CB1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4BA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5F9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FB1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F1F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11D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2 282,79</w:t>
                  </w:r>
                </w:p>
              </w:tc>
            </w:tr>
            <w:tr w:rsidR="0097076B" w14:paraId="58835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44F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70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D8D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CED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A9D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0BC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86C8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81B3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9C7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9E7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78E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F8F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585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030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5 073,40</w:t>
                  </w:r>
                </w:p>
              </w:tc>
            </w:tr>
            <w:tr w:rsidR="0097076B" w14:paraId="0B0C4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CE0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84B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337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DF7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37B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218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DEF4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1FE9D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BC3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EC3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D59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C7C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6FB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6EB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3 723,92</w:t>
                  </w:r>
                </w:p>
              </w:tc>
            </w:tr>
            <w:tr w:rsidR="0097076B" w14:paraId="73059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80D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8BA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738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737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592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D42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DE13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5ABA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34F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99D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544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187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07F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337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</w:t>
                  </w:r>
                </w:p>
              </w:tc>
            </w:tr>
            <w:tr w:rsidR="0097076B" w14:paraId="73B81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916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BB9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7F0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24B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D0F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DAA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D8F6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39F5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96A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6A2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24F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3C8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782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AAA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17,92</w:t>
                  </w:r>
                </w:p>
              </w:tc>
            </w:tr>
            <w:tr w:rsidR="0097076B" w14:paraId="2E029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B96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634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AA4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5FE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E3C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63F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112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107F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7AA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61A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858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5C2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D7A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03E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45,82</w:t>
                  </w:r>
                </w:p>
              </w:tc>
            </w:tr>
            <w:tr w:rsidR="0097076B" w14:paraId="41D95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B81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50B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D70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952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190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B2B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6DB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F0CDF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CFE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CBB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6D5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B8F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648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3FA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452,35</w:t>
                  </w:r>
                </w:p>
              </w:tc>
            </w:tr>
            <w:tr w:rsidR="0097076B" w14:paraId="41275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DC0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03A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7C6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3C6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419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E3F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072A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B08F2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001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189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1EB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50F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B83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27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315,24</w:t>
                  </w:r>
                </w:p>
              </w:tc>
            </w:tr>
            <w:tr w:rsidR="0097076B" w14:paraId="1A1CB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DF1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022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07C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6D8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C72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3D3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2527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2C55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58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FAB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975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D20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518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78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324,54</w:t>
                  </w:r>
                </w:p>
              </w:tc>
            </w:tr>
            <w:tr w:rsidR="0097076B" w14:paraId="7CCCB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372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15C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3C6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261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F37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A4D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7EE6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1A98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7E2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7D6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B89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44B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307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2FF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1 330,88</w:t>
                  </w:r>
                </w:p>
              </w:tc>
            </w:tr>
            <w:tr w:rsidR="0097076B" w14:paraId="6A326D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B1C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E98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C02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33F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738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ECD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907A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EB0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69B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8D8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794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FDE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0C1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964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97076B" w14:paraId="55651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229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B08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DA9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32E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EC7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664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2919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7D36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DAD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CAB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7DD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4CC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B75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D21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74,76</w:t>
                  </w:r>
                </w:p>
              </w:tc>
            </w:tr>
            <w:tr w:rsidR="0097076B" w14:paraId="327B1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212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580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8DA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98E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BFD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C19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0AF3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DCAA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8EE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1D0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02C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F60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B97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0B2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</w:t>
                  </w:r>
                </w:p>
              </w:tc>
            </w:tr>
            <w:tr w:rsidR="0097076B" w14:paraId="4D046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CE7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7E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BA8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873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CE4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7C1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539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6C9A2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166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635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702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56B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ABE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84F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97076B" w14:paraId="11E8E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179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B1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E31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D62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8C3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C3D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EE3B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34CB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8CE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6E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A24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14E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ACD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CCE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97076B" w14:paraId="13747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1E0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3BA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3D3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9F7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06C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A76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1139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8E39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F4F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85A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EED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CD0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434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FD0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97076B" w14:paraId="6A513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304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E19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667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E26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D2E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AC0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066A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EF3E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B9A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72F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6CA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379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E3F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40F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97076B" w14:paraId="4BD16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C2A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420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C2F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5A3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003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0AF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DF4F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2B3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6AE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8AF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358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F89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D1C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DB7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201,89</w:t>
                  </w:r>
                </w:p>
              </w:tc>
            </w:tr>
            <w:tr w:rsidR="0097076B" w14:paraId="359D5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F3C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0CB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8B0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FDA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E54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082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2DF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A0AE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7C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094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B63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21C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53B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797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97076B" w14:paraId="23358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EE8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2F0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D69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789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A1E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EAF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71F4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07C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779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F5C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AA8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4DA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80C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BB0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19,29</w:t>
                  </w:r>
                </w:p>
              </w:tc>
            </w:tr>
            <w:tr w:rsidR="0097076B" w14:paraId="3AC6C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1B1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1AF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592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2F1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751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8AD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A218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47C6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3EC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3D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207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790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14E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32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97076B" w14:paraId="6E8FA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E4E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DE9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FFB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573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A2B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215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AAFC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6013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77E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6EC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A9A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F0D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562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15E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390,34</w:t>
                  </w:r>
                </w:p>
              </w:tc>
            </w:tr>
            <w:tr w:rsidR="0097076B" w14:paraId="5EAFC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60B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7D8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D2E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A5F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B74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B70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647E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16A3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B9F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2DA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141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A26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468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95F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291,12</w:t>
                  </w:r>
                </w:p>
              </w:tc>
            </w:tr>
            <w:tr w:rsidR="0097076B" w14:paraId="20476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400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B8D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F27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B21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07E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C91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267D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5D5C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221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7EC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C7F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C61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24A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AD2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322,13</w:t>
                  </w:r>
                </w:p>
              </w:tc>
            </w:tr>
            <w:tr w:rsidR="0097076B" w14:paraId="62EA1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B92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10D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277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5A9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786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717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BD9B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B633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483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3CE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120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910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2C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17C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1 550,34</w:t>
                  </w:r>
                </w:p>
              </w:tc>
            </w:tr>
            <w:tr w:rsidR="0097076B" w14:paraId="162A2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9DB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DFA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156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07A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3EB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5F5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4F9B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D10B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F70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B59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325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C39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85B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D19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163,30</w:t>
                  </w:r>
                </w:p>
              </w:tc>
            </w:tr>
            <w:tr w:rsidR="0097076B" w14:paraId="179C5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50C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791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AFF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6DB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018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9D4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F11E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E500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6A6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50D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AE3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207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313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70E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85,79</w:t>
                  </w:r>
                </w:p>
              </w:tc>
            </w:tr>
            <w:tr w:rsidR="0097076B" w14:paraId="7D701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D33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167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528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F97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0E1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380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D92A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FAFC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B44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5CA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D82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F7D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9D2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442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375,87</w:t>
                  </w:r>
                </w:p>
              </w:tc>
            </w:tr>
            <w:tr w:rsidR="0097076B" w14:paraId="4EA67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D4D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912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61F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762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C6A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A9E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6A84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3AAAD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8FE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8D3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849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7A8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79D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D6F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251,84</w:t>
                  </w:r>
                </w:p>
              </w:tc>
            </w:tr>
            <w:tr w:rsidR="0097076B" w14:paraId="700C7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C7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67B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404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CB9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233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003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890D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8F44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0FE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8DF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8C7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FF0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BB0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6DC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268,38</w:t>
                  </w:r>
                </w:p>
              </w:tc>
            </w:tr>
            <w:tr w:rsidR="0097076B" w14:paraId="6DF5B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620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AE3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322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D8E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099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6A8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BA7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7905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586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8E5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077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C0C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EDA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266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459,59</w:t>
                  </w:r>
                </w:p>
              </w:tc>
            </w:tr>
            <w:tr w:rsidR="0097076B" w14:paraId="55F48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96D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E51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75A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1FA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01A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E47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D5D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B463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6CF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45E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550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E56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BEA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4B7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350,38</w:t>
                  </w:r>
                </w:p>
              </w:tc>
            </w:tr>
            <w:tr w:rsidR="0097076B" w14:paraId="5E096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72E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EC6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CEC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C4A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B12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227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58A5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4A2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7B6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E6B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42E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E09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51E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DC7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207,06</w:t>
                  </w:r>
                </w:p>
              </w:tc>
            </w:tr>
            <w:tr w:rsidR="0097076B" w14:paraId="66453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7ED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483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E8A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699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9E8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436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FBB6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466D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D7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564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3E2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663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069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36F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13,78</w:t>
                  </w:r>
                </w:p>
              </w:tc>
            </w:tr>
            <w:tr w:rsidR="0097076B" w14:paraId="5B2F8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E90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882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3FB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292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86F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AEF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FAE7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42E6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B08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409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F6A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62A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7AA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5EA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1 744,30</w:t>
                  </w:r>
                </w:p>
              </w:tc>
            </w:tr>
            <w:tr w:rsidR="0097076B" w14:paraId="02BDC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D09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2F7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C70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6F7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894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8EB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FAF4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34F1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169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CA7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E30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06D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3FA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791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2 039,21</w:t>
                  </w:r>
                </w:p>
              </w:tc>
            </w:tr>
            <w:tr w:rsidR="0097076B" w14:paraId="56E81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4A8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83C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EB6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5E8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30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C2A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F523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2135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117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4E9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AAA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89C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B7A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036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47,20</w:t>
                  </w:r>
                </w:p>
              </w:tc>
            </w:tr>
            <w:tr w:rsidR="0097076B" w14:paraId="03BAC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54E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AB8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A3C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D5B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B21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8DB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AA21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A288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5FE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AB2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45B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5BD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2EB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77B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3 029,02</w:t>
                  </w:r>
                </w:p>
              </w:tc>
            </w:tr>
            <w:tr w:rsidR="0097076B" w14:paraId="57F9C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10C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B2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388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2C9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9AB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FE2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61E0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B4E9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7C8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45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49E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C02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1ED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FE0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2 974,59</w:t>
                  </w:r>
                </w:p>
              </w:tc>
            </w:tr>
            <w:tr w:rsidR="0097076B" w14:paraId="08EC9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C96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089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EA0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6EC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7B2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074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EDC6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B0CD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E29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1F2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2D3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B84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84C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C1F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601,88</w:t>
                  </w:r>
                </w:p>
              </w:tc>
            </w:tr>
            <w:tr w:rsidR="0097076B" w14:paraId="32EF7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52A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BC9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CFB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169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A10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90C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843D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E343D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F26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6F5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94E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420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0E8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6B8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9 839,15</w:t>
                  </w:r>
                </w:p>
              </w:tc>
            </w:tr>
            <w:tr w:rsidR="0097076B" w14:paraId="5985B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A59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7C2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9A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212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CD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426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B4C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2E8B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BE0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BF1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519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A45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63B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6A5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2 641,78</w:t>
                  </w:r>
                </w:p>
              </w:tc>
            </w:tr>
            <w:tr w:rsidR="0097076B" w14:paraId="7B6B2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702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33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4D8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F96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F2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1B6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0923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71B1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B8B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5CA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27C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685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CA6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30A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38,24</w:t>
                  </w:r>
                </w:p>
              </w:tc>
            </w:tr>
            <w:tr w:rsidR="0097076B" w14:paraId="024EA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87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023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65D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117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080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C4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F6EE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E5ED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76E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A3F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980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8DA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073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017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4 211,76</w:t>
                  </w:r>
                </w:p>
              </w:tc>
            </w:tr>
            <w:tr w:rsidR="0097076B" w14:paraId="5BA65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D9A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29C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5C2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788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8E4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6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C3B4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BF7D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475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F82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9DD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B2C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FB5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6AD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4 974,87</w:t>
                  </w:r>
                </w:p>
              </w:tc>
            </w:tr>
            <w:tr w:rsidR="0097076B" w14:paraId="70BCE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498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16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C6F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C68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DA6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75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347D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8E12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207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3F2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AC8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D6C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E71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145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97076B" w14:paraId="35BD4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707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E5F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1E6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073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140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5A8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EA0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1C11F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8D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7CF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952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EF8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42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4B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27,22</w:t>
                  </w:r>
                </w:p>
              </w:tc>
            </w:tr>
            <w:tr w:rsidR="0097076B" w14:paraId="1469A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E8E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593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3E4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764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29A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DDC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D341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7E64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92B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BF9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CB6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66E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1A5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2E9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147,45</w:t>
                  </w:r>
                </w:p>
              </w:tc>
            </w:tr>
            <w:tr w:rsidR="0097076B" w14:paraId="65DCD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25A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28F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79C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5AB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609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597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6326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88E8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CD9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55E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15B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2FE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430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21E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49,61</w:t>
                  </w:r>
                </w:p>
              </w:tc>
            </w:tr>
            <w:tr w:rsidR="00506C88" w14:paraId="323EE43E" w14:textId="77777777" w:rsidTr="00506C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AF5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FDE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ABE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DE27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9F8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EAC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2A2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240 171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23C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F61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7D3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A5A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82 743,70</w:t>
                  </w:r>
                </w:p>
              </w:tc>
            </w:tr>
            <w:tr w:rsidR="00506C88" w14:paraId="1E824847" w14:textId="77777777" w:rsidTr="00506C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D9A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</w:tr>
            <w:tr w:rsidR="0097076B" w14:paraId="52028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83F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639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7A2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5CB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F94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EAF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ECFB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37739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941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C35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E48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CA5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2C8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7CE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106,29</w:t>
                  </w:r>
                </w:p>
              </w:tc>
            </w:tr>
            <w:tr w:rsidR="0097076B" w14:paraId="6C77E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1EA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E46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27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6D6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8CE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C2F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9CB3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65FF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5B4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35A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D0C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D26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CC8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9D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37,27</w:t>
                  </w:r>
                </w:p>
              </w:tc>
            </w:tr>
            <w:tr w:rsidR="0097076B" w14:paraId="12CD9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124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9FC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96C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D89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B8B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B2A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2816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AE4C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34A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CC4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B9A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D01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6BF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3DA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97076B" w14:paraId="72CFC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929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ACD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2D1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BBE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50A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F8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B6F7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F619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134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551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AD8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853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1D7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541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523,77</w:t>
                  </w:r>
                </w:p>
              </w:tc>
            </w:tr>
            <w:tr w:rsidR="0097076B" w14:paraId="77D24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2BB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0B1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0B4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9D2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AC6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869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32C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B5B4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7C1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6AE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2DC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F92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F5C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E47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157,03</w:t>
                  </w:r>
                </w:p>
              </w:tc>
            </w:tr>
            <w:tr w:rsidR="0097076B" w14:paraId="6298D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3E4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E7C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DFA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21B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695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F71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ED1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B61C0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C6C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E42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DC4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578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569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030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97076B" w14:paraId="6B71C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4E2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B03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440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ECF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61E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ADE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FFA2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C09B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E57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9F0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D47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BBE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BBF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3F1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25,73</w:t>
                  </w:r>
                </w:p>
              </w:tc>
            </w:tr>
            <w:tr w:rsidR="0097076B" w14:paraId="56CFA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3C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35A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C72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CBF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623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3A8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64E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B92B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6BF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B5A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648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F32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A2F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EE1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97076B" w14:paraId="7B42A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348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703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B3B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379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A03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FC1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14C0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EBFE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B11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DE0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8DF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E0A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33E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A2A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97076B" w14:paraId="66540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6C1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F0D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3D1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DAF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1AF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382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1D45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C9CFF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B8B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AC7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EC2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8FD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33D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F8A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</w:t>
                  </w:r>
                </w:p>
              </w:tc>
            </w:tr>
            <w:tr w:rsidR="0097076B" w14:paraId="7BE8B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834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5B4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DC7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049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1D1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FE0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707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EADF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B8F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A67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879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5E1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59D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83D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97076B" w14:paraId="5966C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B4A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3CA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549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6D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C1B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E0F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F737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E5882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1B7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6C7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C89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9EC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022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2F9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97076B" w14:paraId="31D7E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6B1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98D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0B6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8CA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479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A8D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D550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36AC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C2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31F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75E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AFA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7A6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61E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506C88" w14:paraId="2AB6A504" w14:textId="77777777" w:rsidTr="00506C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5AF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CBC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6B6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226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07B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9F3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252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FBA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B97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1A9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D3F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905,39</w:t>
                  </w:r>
                </w:p>
              </w:tc>
            </w:tr>
            <w:tr w:rsidR="00506C88" w14:paraId="6436BCD3" w14:textId="77777777" w:rsidTr="00506C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4EB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Úherce u Nýřan</w:t>
                  </w:r>
                </w:p>
              </w:tc>
            </w:tr>
            <w:tr w:rsidR="0097076B" w14:paraId="3CA90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DD38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7CC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59B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E50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EB3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0EA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49BB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6EDBD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23D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6B3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E57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EC1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CF8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FF0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69,60</w:t>
                  </w:r>
                </w:p>
              </w:tc>
            </w:tr>
            <w:tr w:rsidR="0097076B" w14:paraId="761E4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049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BAC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EDF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BA6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D89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C94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B89A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BCC9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944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177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848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12E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A05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695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97076B" w14:paraId="4131C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F6B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70A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027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B83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20A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28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A2F1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CBA0D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6FD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8E1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A8C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D33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124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59C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2 591,72</w:t>
                  </w:r>
                </w:p>
              </w:tc>
            </w:tr>
            <w:tr w:rsidR="0097076B" w14:paraId="138F1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82B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1B5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EFE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A71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E09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17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D068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1073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D6F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A3D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FB2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CA2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FCC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246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1 836,66</w:t>
                  </w:r>
                </w:p>
              </w:tc>
            </w:tr>
            <w:tr w:rsidR="0097076B" w14:paraId="5FF88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8BE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FA1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E28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1CC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EB2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812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C69C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397C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202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66B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6AC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F8A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627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EE0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1 566,77</w:t>
                  </w:r>
                </w:p>
              </w:tc>
            </w:tr>
            <w:tr w:rsidR="0097076B" w14:paraId="68DA6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A4D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129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0B1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475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CF5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045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446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83CD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EA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C85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9F1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843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92B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19F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1 252,56</w:t>
                  </w:r>
                </w:p>
              </w:tc>
            </w:tr>
            <w:tr w:rsidR="0097076B" w14:paraId="51936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3F0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EED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C59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D62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5FE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CA3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909F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FA00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AE0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EDF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373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C11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E72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7B7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3 549,91</w:t>
                  </w:r>
                </w:p>
              </w:tc>
            </w:tr>
            <w:tr w:rsidR="0097076B" w14:paraId="21B9F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156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9E1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814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EE4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459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120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9F57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A4B9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C1C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257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4FC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0BB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1CF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F84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53,41</w:t>
                  </w:r>
                </w:p>
              </w:tc>
            </w:tr>
            <w:tr w:rsidR="0097076B" w14:paraId="37BFC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4DC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1C9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86B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89A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9DB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4B5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1755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E722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1D5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E1F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122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564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DD0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542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97076B" w14:paraId="184F3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CEB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073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D20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127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04E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D97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EBC9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6908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4FE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4E1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2F5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903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758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97076B" w14:paraId="7BA35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EC6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035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CA0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A68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C09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47F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A968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E200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462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045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E80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226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4BF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237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97076B" w14:paraId="297A3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D37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AD2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A5B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157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D0E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8FA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0C48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133DC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423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C97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B3E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026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00D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AAB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301,66</w:t>
                  </w:r>
                </w:p>
              </w:tc>
            </w:tr>
            <w:tr w:rsidR="0097076B" w14:paraId="2A03E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508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EDE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8C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24F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1F8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C06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7365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6CC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8DE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940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BF9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BEA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BCE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C8E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506C88" w14:paraId="2F3A423A" w14:textId="77777777" w:rsidTr="00506C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032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8EF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A52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5AA6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C28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923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79D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CF2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EA0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E6B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C1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11 303,63</w:t>
                  </w:r>
                </w:p>
              </w:tc>
            </w:tr>
            <w:tr w:rsidR="00506C88" w14:paraId="712217E6" w14:textId="77777777" w:rsidTr="00506C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712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Vejprnice</w:t>
                  </w:r>
                </w:p>
              </w:tc>
            </w:tr>
            <w:tr w:rsidR="0097076B" w14:paraId="619F9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BDE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122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237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3AE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DCB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B9F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FD529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14CDB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218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470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072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1A3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C9A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FAD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367,69</w:t>
                  </w:r>
                </w:p>
              </w:tc>
            </w:tr>
            <w:tr w:rsidR="0097076B" w14:paraId="626CA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386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0C1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142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576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2E5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43A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1302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19492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92A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2D5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5B8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9D6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D50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7DF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306,18</w:t>
                  </w:r>
                </w:p>
              </w:tc>
            </w:tr>
            <w:tr w:rsidR="0097076B" w14:paraId="3F3AF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18B7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0F7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A3D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7E3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01A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953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6585D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CB83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57B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4D3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1E4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82A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401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043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207,93</w:t>
                  </w:r>
                </w:p>
              </w:tc>
            </w:tr>
            <w:tr w:rsidR="0097076B" w14:paraId="63B7D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CA9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688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F2C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1C1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00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1C1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EE4C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C63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373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65B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BEB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DE5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F54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CBC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69,95</w:t>
                  </w:r>
                </w:p>
              </w:tc>
            </w:tr>
            <w:tr w:rsidR="0097076B" w14:paraId="727B6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79D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942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89B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FA6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77A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7EF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CB67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0491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00F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7EF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7F0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F99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67A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624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2 815,22</w:t>
                  </w:r>
                </w:p>
              </w:tc>
            </w:tr>
            <w:tr w:rsidR="0097076B" w14:paraId="77F9B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6EA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CC9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9BF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706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19A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AC8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5B1F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8CCD6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F68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4E4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32C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5B4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A23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CF4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104,24</w:t>
                  </w:r>
                </w:p>
              </w:tc>
            </w:tr>
            <w:tr w:rsidR="0097076B" w14:paraId="44F3C7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C53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772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ADC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4AA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661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865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03BC1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14E2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1AD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3FB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287E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61E3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FB7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A7F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287,67</w:t>
                  </w:r>
                </w:p>
              </w:tc>
            </w:tr>
            <w:tr w:rsidR="0097076B" w14:paraId="28FC9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8DF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6F8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70F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113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687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406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E83B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FC43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6F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4AF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8A2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91EC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D477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A8E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97076B" w14:paraId="01985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2ED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2F6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543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696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1B7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CA7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7FC7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E5ADE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E27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FE1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ADA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909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088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55A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506C88" w14:paraId="3DD8F8ED" w14:textId="77777777" w:rsidTr="00506C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984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651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EFA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A165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C952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0DB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889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D18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561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FB6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CE6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4 298,77</w:t>
                  </w:r>
                </w:p>
              </w:tc>
            </w:tr>
            <w:tr w:rsidR="00506C88" w14:paraId="7EA8D742" w14:textId="77777777" w:rsidTr="00506C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60F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Zbůch</w:t>
                  </w:r>
                </w:p>
              </w:tc>
            </w:tr>
            <w:tr w:rsidR="0097076B" w14:paraId="09CB0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F5A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49C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55E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5DC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4D6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C97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2003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E64D1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79E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1DF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4E4A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6A9D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DB1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8A8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</w:t>
                  </w:r>
                </w:p>
              </w:tc>
            </w:tr>
            <w:tr w:rsidR="0097076B" w14:paraId="02FA8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14E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293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501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200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A9C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185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70A9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ED012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34B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BCE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E07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6364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EBC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676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97076B" w14:paraId="05EEA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D85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7B7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2FA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A07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A33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91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56C7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F44FD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480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C4C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D645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013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6C6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565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422,88</w:t>
                  </w:r>
                </w:p>
              </w:tc>
            </w:tr>
            <w:tr w:rsidR="0097076B" w14:paraId="51A15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708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234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9AB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C62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DEA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524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C750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D528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0EC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0CA4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C99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9F4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84A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632B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1 221,42</w:t>
                  </w:r>
                </w:p>
              </w:tc>
            </w:tr>
            <w:tr w:rsidR="0097076B" w14:paraId="390CD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F0C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743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E96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C73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A60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4FF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535AE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93F95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1C2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188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996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DE88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CC0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842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1 527,45</w:t>
                  </w:r>
                </w:p>
              </w:tc>
            </w:tr>
            <w:tr w:rsidR="0097076B" w14:paraId="28663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309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367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9D96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6C1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9E1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121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72E5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2F8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190C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B46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D0F7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8AF1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1903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83A6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1 865,07</w:t>
                  </w:r>
                </w:p>
              </w:tc>
            </w:tr>
            <w:tr w:rsidR="0097076B" w14:paraId="60DBD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296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7A6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E855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B97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6AC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AFB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EA06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D0C8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60D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3B7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83B9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F4B2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3C1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0125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9 881,73</w:t>
                  </w:r>
                </w:p>
              </w:tc>
            </w:tr>
            <w:tr w:rsidR="0097076B" w14:paraId="516E0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743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CAF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BBC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7F5E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EF19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6387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41CE5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53192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603E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F8D2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8960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EFBB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BA3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BAC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96,46</w:t>
                  </w:r>
                </w:p>
              </w:tc>
            </w:tr>
            <w:tr w:rsidR="0097076B" w14:paraId="39F16B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6D8C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35E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BE0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ACE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D10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0F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9426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FBA7" w14:textId="77777777" w:rsidR="0097076B" w:rsidRDefault="00506C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2E61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0A9D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1EE6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2CAF" w14:textId="77777777" w:rsidR="0097076B" w:rsidRDefault="00506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E1DC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75CF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506C88" w14:paraId="44D85566" w14:textId="77777777" w:rsidTr="00506C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DD63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DFC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7149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1E19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845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3B2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3C53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261A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872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45CD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7528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15 058,15</w:t>
                  </w:r>
                </w:p>
              </w:tc>
            </w:tr>
            <w:tr w:rsidR="00506C88" w14:paraId="540C1539" w14:textId="77777777" w:rsidTr="00506C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0A0A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B27A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858 725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C544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9E7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102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6DC0" w14:textId="77777777" w:rsidR="0097076B" w:rsidRDefault="00506C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315 543</w:t>
                  </w:r>
                </w:p>
              </w:tc>
            </w:tr>
            <w:tr w:rsidR="00506C88" w14:paraId="7F1B26AE" w14:textId="77777777" w:rsidTr="00506C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0791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3F2B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0120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24C8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E5BF" w14:textId="77777777" w:rsidR="0097076B" w:rsidRDefault="009707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A919" w14:textId="77777777" w:rsidR="0097076B" w:rsidRDefault="0097076B">
                  <w:pPr>
                    <w:spacing w:after="0" w:line="240" w:lineRule="auto"/>
                  </w:pPr>
                </w:p>
              </w:tc>
            </w:tr>
          </w:tbl>
          <w:p w14:paraId="4FA7D221" w14:textId="77777777" w:rsidR="0097076B" w:rsidRDefault="0097076B">
            <w:pPr>
              <w:spacing w:after="0" w:line="240" w:lineRule="auto"/>
            </w:pPr>
          </w:p>
        </w:tc>
      </w:tr>
      <w:tr w:rsidR="0097076B" w14:paraId="01D2DCDF" w14:textId="77777777">
        <w:trPr>
          <w:trHeight w:val="254"/>
        </w:trPr>
        <w:tc>
          <w:tcPr>
            <w:tcW w:w="115" w:type="dxa"/>
          </w:tcPr>
          <w:p w14:paraId="28E5EF67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1E03AF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800C11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5BCA8F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769661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73FD8D" w14:textId="77777777" w:rsidR="0097076B" w:rsidRDefault="0097076B">
            <w:pPr>
              <w:pStyle w:val="EmptyCellLayoutStyle"/>
              <w:spacing w:after="0" w:line="240" w:lineRule="auto"/>
            </w:pPr>
          </w:p>
        </w:tc>
      </w:tr>
      <w:tr w:rsidR="00506C88" w14:paraId="70F8D373" w14:textId="77777777" w:rsidTr="00506C88">
        <w:trPr>
          <w:trHeight w:val="1305"/>
        </w:trPr>
        <w:tc>
          <w:tcPr>
            <w:tcW w:w="115" w:type="dxa"/>
          </w:tcPr>
          <w:p w14:paraId="117017E7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7076B" w14:paraId="799F40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B7F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0A3374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64A4A3" w14:textId="77777777" w:rsidR="0097076B" w:rsidRDefault="00506C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80CBD3C" w14:textId="77777777" w:rsidR="0097076B" w:rsidRDefault="00506C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C46D3B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75C22C" w14:textId="77777777" w:rsidR="0097076B" w:rsidRDefault="0097076B">
            <w:pPr>
              <w:spacing w:after="0" w:line="240" w:lineRule="auto"/>
            </w:pPr>
          </w:p>
        </w:tc>
        <w:tc>
          <w:tcPr>
            <w:tcW w:w="285" w:type="dxa"/>
          </w:tcPr>
          <w:p w14:paraId="5217AA9B" w14:textId="77777777" w:rsidR="0097076B" w:rsidRDefault="0097076B">
            <w:pPr>
              <w:pStyle w:val="EmptyCellLayoutStyle"/>
              <w:spacing w:after="0" w:line="240" w:lineRule="auto"/>
            </w:pPr>
          </w:p>
        </w:tc>
      </w:tr>
      <w:tr w:rsidR="0097076B" w14:paraId="1407AD1B" w14:textId="77777777">
        <w:trPr>
          <w:trHeight w:val="100"/>
        </w:trPr>
        <w:tc>
          <w:tcPr>
            <w:tcW w:w="115" w:type="dxa"/>
          </w:tcPr>
          <w:p w14:paraId="14D4C623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C1DACC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F392C9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52F838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0955F5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37B23" w14:textId="77777777" w:rsidR="0097076B" w:rsidRDefault="0097076B">
            <w:pPr>
              <w:pStyle w:val="EmptyCellLayoutStyle"/>
              <w:spacing w:after="0" w:line="240" w:lineRule="auto"/>
            </w:pPr>
          </w:p>
        </w:tc>
      </w:tr>
      <w:tr w:rsidR="00506C88" w14:paraId="37839550" w14:textId="77777777" w:rsidTr="00506C88">
        <w:trPr>
          <w:trHeight w:val="1685"/>
        </w:trPr>
        <w:tc>
          <w:tcPr>
            <w:tcW w:w="115" w:type="dxa"/>
          </w:tcPr>
          <w:p w14:paraId="0588B1EA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7076B" w14:paraId="5447D45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0DF6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40A79CC" w14:textId="77777777" w:rsidR="0097076B" w:rsidRDefault="00506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0EF6260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9DB97D" w14:textId="77777777" w:rsidR="0097076B" w:rsidRDefault="00506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FE1EE98" w14:textId="77777777" w:rsidR="0097076B" w:rsidRDefault="00506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98AF7BC" w14:textId="77777777" w:rsidR="0097076B" w:rsidRDefault="00506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4EE22F" w14:textId="77777777" w:rsidR="0097076B" w:rsidRDefault="00506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AA7223" w14:textId="77777777" w:rsidR="0097076B" w:rsidRDefault="0097076B">
            <w:pPr>
              <w:spacing w:after="0" w:line="240" w:lineRule="auto"/>
            </w:pPr>
          </w:p>
        </w:tc>
        <w:tc>
          <w:tcPr>
            <w:tcW w:w="285" w:type="dxa"/>
          </w:tcPr>
          <w:p w14:paraId="4D5E58DB" w14:textId="77777777" w:rsidR="0097076B" w:rsidRDefault="0097076B">
            <w:pPr>
              <w:pStyle w:val="EmptyCellLayoutStyle"/>
              <w:spacing w:after="0" w:line="240" w:lineRule="auto"/>
            </w:pPr>
          </w:p>
        </w:tc>
      </w:tr>
      <w:tr w:rsidR="0097076B" w14:paraId="70A6113A" w14:textId="77777777">
        <w:trPr>
          <w:trHeight w:val="60"/>
        </w:trPr>
        <w:tc>
          <w:tcPr>
            <w:tcW w:w="115" w:type="dxa"/>
          </w:tcPr>
          <w:p w14:paraId="4E03EA0A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366285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6E3679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2C959A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740006" w14:textId="77777777" w:rsidR="0097076B" w:rsidRDefault="009707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31C02B" w14:textId="77777777" w:rsidR="0097076B" w:rsidRDefault="0097076B">
            <w:pPr>
              <w:pStyle w:val="EmptyCellLayoutStyle"/>
              <w:spacing w:after="0" w:line="240" w:lineRule="auto"/>
            </w:pPr>
          </w:p>
        </w:tc>
      </w:tr>
    </w:tbl>
    <w:p w14:paraId="2DEFD595" w14:textId="77777777" w:rsidR="0097076B" w:rsidRDefault="0097076B">
      <w:pPr>
        <w:spacing w:after="0" w:line="240" w:lineRule="auto"/>
      </w:pPr>
    </w:p>
    <w:sectPr w:rsidR="0097076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AA09" w14:textId="77777777" w:rsidR="00506C88" w:rsidRDefault="00506C88">
      <w:pPr>
        <w:spacing w:after="0" w:line="240" w:lineRule="auto"/>
      </w:pPr>
      <w:r>
        <w:separator/>
      </w:r>
    </w:p>
  </w:endnote>
  <w:endnote w:type="continuationSeparator" w:id="0">
    <w:p w14:paraId="752F6838" w14:textId="77777777" w:rsidR="00506C88" w:rsidRDefault="0050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7076B" w14:paraId="11447F2E" w14:textId="77777777">
      <w:tc>
        <w:tcPr>
          <w:tcW w:w="9346" w:type="dxa"/>
        </w:tcPr>
        <w:p w14:paraId="5C7D503E" w14:textId="77777777" w:rsidR="0097076B" w:rsidRDefault="009707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7C4A8A" w14:textId="77777777" w:rsidR="0097076B" w:rsidRDefault="0097076B">
          <w:pPr>
            <w:pStyle w:val="EmptyCellLayoutStyle"/>
            <w:spacing w:after="0" w:line="240" w:lineRule="auto"/>
          </w:pPr>
        </w:p>
      </w:tc>
    </w:tr>
    <w:tr w:rsidR="0097076B" w14:paraId="60CEE30C" w14:textId="77777777">
      <w:tc>
        <w:tcPr>
          <w:tcW w:w="9346" w:type="dxa"/>
        </w:tcPr>
        <w:p w14:paraId="0BCFC288" w14:textId="77777777" w:rsidR="0097076B" w:rsidRDefault="009707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7076B" w14:paraId="48E57E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66A570" w14:textId="77777777" w:rsidR="0097076B" w:rsidRDefault="00506C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401769" w14:textId="77777777" w:rsidR="0097076B" w:rsidRDefault="0097076B">
          <w:pPr>
            <w:spacing w:after="0" w:line="240" w:lineRule="auto"/>
          </w:pPr>
        </w:p>
      </w:tc>
    </w:tr>
    <w:tr w:rsidR="0097076B" w14:paraId="70BE8AE1" w14:textId="77777777">
      <w:tc>
        <w:tcPr>
          <w:tcW w:w="9346" w:type="dxa"/>
        </w:tcPr>
        <w:p w14:paraId="7BE91D45" w14:textId="77777777" w:rsidR="0097076B" w:rsidRDefault="009707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14DF12" w14:textId="77777777" w:rsidR="0097076B" w:rsidRDefault="009707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842D" w14:textId="77777777" w:rsidR="00506C88" w:rsidRDefault="00506C88">
      <w:pPr>
        <w:spacing w:after="0" w:line="240" w:lineRule="auto"/>
      </w:pPr>
      <w:r>
        <w:separator/>
      </w:r>
    </w:p>
  </w:footnote>
  <w:footnote w:type="continuationSeparator" w:id="0">
    <w:p w14:paraId="0CE75557" w14:textId="77777777" w:rsidR="00506C88" w:rsidRDefault="0050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7076B" w14:paraId="763A45AB" w14:textId="77777777">
      <w:tc>
        <w:tcPr>
          <w:tcW w:w="144" w:type="dxa"/>
        </w:tcPr>
        <w:p w14:paraId="387DAB82" w14:textId="77777777" w:rsidR="0097076B" w:rsidRDefault="009707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295F4F" w14:textId="77777777" w:rsidR="0097076B" w:rsidRDefault="0097076B">
          <w:pPr>
            <w:pStyle w:val="EmptyCellLayoutStyle"/>
            <w:spacing w:after="0" w:line="240" w:lineRule="auto"/>
          </w:pPr>
        </w:p>
      </w:tc>
    </w:tr>
    <w:tr w:rsidR="0097076B" w14:paraId="272F0609" w14:textId="77777777">
      <w:tc>
        <w:tcPr>
          <w:tcW w:w="144" w:type="dxa"/>
        </w:tcPr>
        <w:p w14:paraId="348FA782" w14:textId="77777777" w:rsidR="0097076B" w:rsidRDefault="009707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7076B" w14:paraId="19F76D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19FFC5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75DE5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E07FA8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8E432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B1D61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6F751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ECD94B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58BA1B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E88FEC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E64326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AAF0A8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DF2D6D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BDEAAFB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5226BD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A50C68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D9D34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8A973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D9009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</w:tr>
          <w:tr w:rsidR="00506C88" w14:paraId="7E220D0A" w14:textId="77777777" w:rsidTr="00506C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E205B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7076B" w14:paraId="370499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C2CEF" w14:textId="77777777" w:rsidR="0097076B" w:rsidRDefault="00506C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33N24/04</w:t>
                      </w:r>
                    </w:p>
                  </w:tc>
                </w:tr>
              </w:tbl>
              <w:p w14:paraId="46839010" w14:textId="77777777" w:rsidR="0097076B" w:rsidRDefault="009707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520A3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</w:tr>
          <w:tr w:rsidR="0097076B" w14:paraId="6005EFA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B3456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3C33F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96396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25057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4EEF3D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3C9E3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8DD65B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654B0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FB036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EA6C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092F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2603F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93474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2221F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7E034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FBEA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514DE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258255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</w:tr>
          <w:tr w:rsidR="00506C88" w14:paraId="2837F28E" w14:textId="77777777" w:rsidTr="00506C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81F1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5E1A3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7076B" w14:paraId="4089305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1F72F0" w14:textId="77777777" w:rsidR="0097076B" w:rsidRDefault="00506C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0F3FB5" w14:textId="77777777" w:rsidR="0097076B" w:rsidRDefault="0097076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1D0DBD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7076B" w14:paraId="58635ED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502A5" w14:textId="77777777" w:rsidR="0097076B" w:rsidRDefault="00506C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3312404</w:t>
                      </w:r>
                    </w:p>
                  </w:tc>
                </w:tr>
              </w:tbl>
              <w:p w14:paraId="773B25D7" w14:textId="77777777" w:rsidR="0097076B" w:rsidRDefault="0097076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B16ED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7076B" w14:paraId="2DB3D7B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4F6FC" w14:textId="77777777" w:rsidR="0097076B" w:rsidRDefault="00506C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679432" w14:textId="77777777" w:rsidR="0097076B" w:rsidRDefault="0097076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AD37A8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CD45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A9E85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7076B" w14:paraId="756301A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422A71" w14:textId="77777777" w:rsidR="0097076B" w:rsidRDefault="00506C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09.05.2024</w:t>
                      </w:r>
                    </w:p>
                  </w:tc>
                </w:tr>
              </w:tbl>
              <w:p w14:paraId="72440E68" w14:textId="77777777" w:rsidR="0097076B" w:rsidRDefault="009707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E98D6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7076B" w14:paraId="3D13BE3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2E910" w14:textId="77777777" w:rsidR="0097076B" w:rsidRDefault="00506C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750EAF" w14:textId="77777777" w:rsidR="0097076B" w:rsidRDefault="009707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2D15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7076B" w14:paraId="46A197B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B72D8" w14:textId="77777777" w:rsidR="0097076B" w:rsidRDefault="00506C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315 543 Kč</w:t>
                      </w:r>
                    </w:p>
                  </w:tc>
                </w:tr>
              </w:tbl>
              <w:p w14:paraId="4047349B" w14:textId="77777777" w:rsidR="0097076B" w:rsidRDefault="009707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9FD52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</w:tr>
          <w:tr w:rsidR="0097076B" w14:paraId="40F1F9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60FB2B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906255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193C2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26A0B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F0EE9D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FEDE5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A5941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2FFFD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75C24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AA1379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FD52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38100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CAA856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A8F15D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405C06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7007D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7A78A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727B5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</w:tr>
          <w:tr w:rsidR="0097076B" w14:paraId="3D833D4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0C7865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7388FD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5B4AF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8E07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A9231B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B49AC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28135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43C1F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7425C6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D9F3FF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25A06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F47098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905DF2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0E7E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7C69D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56BC6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34386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64F7CC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</w:tr>
          <w:tr w:rsidR="0097076B" w14:paraId="5DDF10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2A37C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6ABF5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7076B" w14:paraId="7779E43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F9CA9" w14:textId="77777777" w:rsidR="0097076B" w:rsidRDefault="00506C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363176" w14:textId="77777777" w:rsidR="0097076B" w:rsidRDefault="0097076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436FD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8E477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57E1D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EDD0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F12D2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5F120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42977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987AC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96AA5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120282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F6F778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80599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9A2AB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E21F1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CE715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</w:tr>
          <w:tr w:rsidR="00506C88" w14:paraId="5CF4755B" w14:textId="77777777" w:rsidTr="00506C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7DE053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13C1E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023DB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57E6C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CFEE3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7076B" w14:paraId="217B1C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3A7D9" w14:textId="77777777" w:rsidR="0097076B" w:rsidRDefault="00506C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0AF4DD37" w14:textId="77777777" w:rsidR="0097076B" w:rsidRDefault="0097076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74BE9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882E0B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7076B" w14:paraId="50F3A70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B3457" w14:textId="77777777" w:rsidR="0097076B" w:rsidRDefault="00506C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5A8A16" w14:textId="77777777" w:rsidR="0097076B" w:rsidRDefault="009707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38908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CCB9F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08270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F1F92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B1BED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1E8C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FDDB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689A4F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</w:tr>
          <w:tr w:rsidR="00506C88" w14:paraId="1646EC71" w14:textId="77777777" w:rsidTr="00506C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4707C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2A128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ED4E06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D73BDB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202E2F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986A9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3DC819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32252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C6FF62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CA523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7076B" w14:paraId="6A513CF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7E536" w14:textId="77777777" w:rsidR="0097076B" w:rsidRDefault="00506C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10.05.2024</w:t>
                      </w:r>
                    </w:p>
                  </w:tc>
                </w:tr>
              </w:tbl>
              <w:p w14:paraId="499D4665" w14:textId="77777777" w:rsidR="0097076B" w:rsidRDefault="009707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A437A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F853D8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54C3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392C59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73AC8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</w:tr>
          <w:tr w:rsidR="00506C88" w14:paraId="2C005764" w14:textId="77777777" w:rsidTr="00506C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E9601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8900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591F93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1D207F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7476A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F91905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41B6AC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09C6D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1EF91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466A93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38269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5EDD79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5C39EC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26F9EA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E3E0E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AF73D5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FB769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</w:tr>
          <w:tr w:rsidR="0097076B" w14:paraId="580290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25727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A42E18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892EC6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D45CE3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6FC4D26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289F1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6C31F6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C586E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D53244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F65F8C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BC8003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87BA32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FEF877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8EC113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91D98F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540CC1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7A1EBB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F9C4E0" w14:textId="77777777" w:rsidR="0097076B" w:rsidRDefault="0097076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610CA5" w14:textId="77777777" w:rsidR="0097076B" w:rsidRDefault="0097076B">
          <w:pPr>
            <w:spacing w:after="0" w:line="240" w:lineRule="auto"/>
          </w:pPr>
        </w:p>
      </w:tc>
    </w:tr>
    <w:tr w:rsidR="0097076B" w14:paraId="1ACD36BB" w14:textId="77777777">
      <w:tc>
        <w:tcPr>
          <w:tcW w:w="144" w:type="dxa"/>
        </w:tcPr>
        <w:p w14:paraId="520756EB" w14:textId="77777777" w:rsidR="0097076B" w:rsidRDefault="009707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9E526E" w14:textId="77777777" w:rsidR="0097076B" w:rsidRDefault="009707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0367086">
    <w:abstractNumId w:val="0"/>
  </w:num>
  <w:num w:numId="2" w16cid:durableId="1121653779">
    <w:abstractNumId w:val="1"/>
  </w:num>
  <w:num w:numId="3" w16cid:durableId="921450943">
    <w:abstractNumId w:val="2"/>
  </w:num>
  <w:num w:numId="4" w16cid:durableId="1830438240">
    <w:abstractNumId w:val="3"/>
  </w:num>
  <w:num w:numId="5" w16cid:durableId="1402606715">
    <w:abstractNumId w:val="4"/>
  </w:num>
  <w:num w:numId="6" w16cid:durableId="1754542605">
    <w:abstractNumId w:val="5"/>
  </w:num>
  <w:num w:numId="7" w16cid:durableId="658463106">
    <w:abstractNumId w:val="6"/>
  </w:num>
  <w:num w:numId="8" w16cid:durableId="562066863">
    <w:abstractNumId w:val="7"/>
  </w:num>
  <w:num w:numId="9" w16cid:durableId="788551555">
    <w:abstractNumId w:val="8"/>
  </w:num>
  <w:num w:numId="10" w16cid:durableId="348289613">
    <w:abstractNumId w:val="9"/>
  </w:num>
  <w:num w:numId="11" w16cid:durableId="1416626772">
    <w:abstractNumId w:val="10"/>
  </w:num>
  <w:num w:numId="12" w16cid:durableId="1325278935">
    <w:abstractNumId w:val="11"/>
  </w:num>
  <w:num w:numId="13" w16cid:durableId="1241909331">
    <w:abstractNumId w:val="12"/>
  </w:num>
  <w:num w:numId="14" w16cid:durableId="734812525">
    <w:abstractNumId w:val="13"/>
  </w:num>
  <w:num w:numId="15" w16cid:durableId="1712417619">
    <w:abstractNumId w:val="14"/>
  </w:num>
  <w:num w:numId="16" w16cid:durableId="461726303">
    <w:abstractNumId w:val="15"/>
  </w:num>
  <w:num w:numId="17" w16cid:durableId="22676268">
    <w:abstractNumId w:val="16"/>
  </w:num>
  <w:num w:numId="18" w16cid:durableId="1317223121">
    <w:abstractNumId w:val="17"/>
  </w:num>
  <w:num w:numId="19" w16cid:durableId="395127430">
    <w:abstractNumId w:val="18"/>
  </w:num>
  <w:num w:numId="20" w16cid:durableId="13506272">
    <w:abstractNumId w:val="19"/>
  </w:num>
  <w:num w:numId="21" w16cid:durableId="4748339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6B"/>
    <w:rsid w:val="00506C88"/>
    <w:rsid w:val="0097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BD88"/>
  <w15:docId w15:val="{AFD02261-EA90-4543-9AA9-39A6D1FE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1962</Words>
  <Characters>11582</Characters>
  <Application>Microsoft Office Word</Application>
  <DocSecurity>0</DocSecurity>
  <Lines>96</Lines>
  <Paragraphs>27</Paragraphs>
  <ScaleCrop>false</ScaleCrop>
  <Company/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2025-03-31T13:24:00Z</dcterms:created>
  <dcterms:modified xsi:type="dcterms:W3CDTF">2025-03-31T13:24:00Z</dcterms:modified>
</cp:coreProperties>
</file>