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77C3F1" w14:textId="626F9261" w:rsidR="00723FFF" w:rsidRPr="00903868" w:rsidRDefault="00BB6575" w:rsidP="0090386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aps/>
          <w:sz w:val="36"/>
          <w:szCs w:val="36"/>
          <w:lang w:eastAsia="cs-CZ"/>
        </w:rPr>
      </w:pPr>
      <w:r w:rsidRPr="00903868">
        <w:rPr>
          <w:rFonts w:ascii="Arial" w:hAnsi="Arial" w:cs="Arial"/>
          <w:b/>
          <w:bCs/>
          <w:iCs/>
          <w:caps/>
          <w:sz w:val="36"/>
          <w:szCs w:val="36"/>
          <w:lang w:eastAsia="cs-CZ"/>
        </w:rPr>
        <w:t xml:space="preserve">DODATEK Č. 1 </w:t>
      </w:r>
      <w:r w:rsidR="00903868" w:rsidRPr="00903868">
        <w:rPr>
          <w:rFonts w:ascii="Arial" w:hAnsi="Arial" w:cs="Arial"/>
          <w:b/>
          <w:bCs/>
          <w:iCs/>
          <w:caps/>
          <w:sz w:val="36"/>
          <w:szCs w:val="36"/>
          <w:lang w:eastAsia="cs-CZ"/>
        </w:rPr>
        <w:t>KUPNÍ SMLOUVY</w:t>
      </w:r>
    </w:p>
    <w:p w14:paraId="7552AAF2" w14:textId="77777777" w:rsidR="00B45AA6" w:rsidRDefault="00B45AA6" w:rsidP="00903868">
      <w:pPr>
        <w:pStyle w:val="Textvbloku2"/>
        <w:jc w:val="center"/>
        <w:rPr>
          <w:rFonts w:ascii="Arial" w:hAnsi="Arial" w:cs="Arial"/>
          <w:sz w:val="20"/>
          <w:szCs w:val="20"/>
        </w:rPr>
      </w:pPr>
    </w:p>
    <w:p w14:paraId="45BC4D35" w14:textId="60A000FC" w:rsidR="00723FFF" w:rsidRPr="00B45AA6" w:rsidRDefault="004D3DE3" w:rsidP="00903868">
      <w:pPr>
        <w:pStyle w:val="Textvbloku2"/>
        <w:jc w:val="center"/>
        <w:rPr>
          <w:rFonts w:ascii="Arial" w:hAnsi="Arial" w:cs="Arial"/>
          <w:sz w:val="22"/>
          <w:szCs w:val="22"/>
        </w:rPr>
      </w:pPr>
      <w:r w:rsidRPr="00B45AA6">
        <w:rPr>
          <w:rFonts w:ascii="Arial" w:hAnsi="Arial" w:cs="Arial"/>
          <w:sz w:val="22"/>
          <w:szCs w:val="22"/>
        </w:rPr>
        <w:t>uzavřen</w:t>
      </w:r>
      <w:r w:rsidR="000F39DF" w:rsidRPr="00B45AA6">
        <w:rPr>
          <w:rFonts w:ascii="Arial" w:hAnsi="Arial" w:cs="Arial"/>
          <w:sz w:val="22"/>
          <w:szCs w:val="22"/>
        </w:rPr>
        <w:t>é</w:t>
      </w:r>
      <w:r w:rsidRPr="00B45AA6">
        <w:rPr>
          <w:rFonts w:ascii="Arial" w:hAnsi="Arial" w:cs="Arial"/>
          <w:sz w:val="22"/>
          <w:szCs w:val="22"/>
        </w:rPr>
        <w:t xml:space="preserve"> </w:t>
      </w:r>
      <w:r w:rsidR="00903868" w:rsidRPr="00B45AA6">
        <w:rPr>
          <w:rFonts w:ascii="Arial" w:hAnsi="Arial" w:cs="Arial"/>
          <w:sz w:val="22"/>
          <w:szCs w:val="22"/>
        </w:rPr>
        <w:t>dle ustanovení § 2079 a násl. zákona č. 89/2012 Sb., občanský zákoník, ve znění pozdějších předpisů (dále jen občanský zákoník)</w:t>
      </w:r>
    </w:p>
    <w:p w14:paraId="3EF06FB8" w14:textId="77777777" w:rsidR="00723FFF" w:rsidRDefault="00723FFF">
      <w:pPr>
        <w:pStyle w:val="Textvbloku2"/>
        <w:jc w:val="left"/>
      </w:pPr>
    </w:p>
    <w:p w14:paraId="365708F7" w14:textId="77777777" w:rsidR="00903868" w:rsidRPr="007E7536" w:rsidRDefault="00903868" w:rsidP="00903868">
      <w:pPr>
        <w:widowControl w:val="0"/>
        <w:numPr>
          <w:ilvl w:val="0"/>
          <w:numId w:val="20"/>
        </w:numPr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Smluvní strany</w:t>
      </w:r>
    </w:p>
    <w:p w14:paraId="468C4C63" w14:textId="77777777" w:rsidR="00F627B3" w:rsidRPr="00F627B3" w:rsidRDefault="00F627B3" w:rsidP="00F627B3">
      <w:pPr>
        <w:spacing w:after="120" w:line="259" w:lineRule="auto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F627B3" w:rsidRPr="007E7536" w14:paraId="4905B130" w14:textId="77777777" w:rsidTr="00C66168">
        <w:tc>
          <w:tcPr>
            <w:tcW w:w="400" w:type="dxa"/>
            <w:vMerge w:val="restart"/>
            <w:shd w:val="clear" w:color="auto" w:fill="auto"/>
          </w:tcPr>
          <w:p w14:paraId="0F5B559F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14:paraId="3DF07E91" w14:textId="77777777" w:rsidR="00F627B3" w:rsidRPr="007E7536" w:rsidRDefault="00F627B3" w:rsidP="00C66168">
            <w:pPr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Kupující:</w:t>
            </w:r>
          </w:p>
        </w:tc>
        <w:tc>
          <w:tcPr>
            <w:tcW w:w="5001" w:type="dxa"/>
            <w:shd w:val="clear" w:color="auto" w:fill="auto"/>
            <w:vAlign w:val="bottom"/>
          </w:tcPr>
          <w:p w14:paraId="4E34574B" w14:textId="77777777" w:rsidR="00F627B3" w:rsidRPr="007E7536" w:rsidRDefault="00F627B3" w:rsidP="00C66168">
            <w:pPr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3B1A35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MMN a.s.</w:t>
            </w:r>
          </w:p>
        </w:tc>
      </w:tr>
      <w:tr w:rsidR="00F627B3" w:rsidRPr="007E7536" w14:paraId="50D94DD9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A6B4936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00E4A777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EF923AC" w14:textId="77777777" w:rsidR="00F627B3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>MUDr. Jiřím Kalenským, předsedou představenstva</w:t>
            </w:r>
          </w:p>
          <w:p w14:paraId="16DA541B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>a Ing. &amp; Ing. Imrichem Kohútem, členem představenstva</w:t>
            </w:r>
          </w:p>
        </w:tc>
      </w:tr>
      <w:tr w:rsidR="00F627B3" w:rsidRPr="007E7536" w14:paraId="17FD3B54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3B8C66F5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145698C7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 ve věcech technických: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92FC09D" w14:textId="39A0730C" w:rsidR="00F627B3" w:rsidRPr="007E7536" w:rsidRDefault="00062818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XXXXXXXXXXXXX</w:t>
            </w:r>
          </w:p>
        </w:tc>
      </w:tr>
      <w:tr w:rsidR="00F627B3" w:rsidRPr="007E7536" w14:paraId="3DFF3ED5" w14:textId="77777777" w:rsidTr="00C66168">
        <w:trPr>
          <w:trHeight w:val="484"/>
        </w:trPr>
        <w:tc>
          <w:tcPr>
            <w:tcW w:w="400" w:type="dxa"/>
            <w:vMerge/>
            <w:shd w:val="clear" w:color="auto" w:fill="auto"/>
            <w:vAlign w:val="center"/>
          </w:tcPr>
          <w:p w14:paraId="68D9B565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0310C028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4A8778D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proofErr w:type="spellStart"/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>Metyšova</w:t>
            </w:r>
            <w:proofErr w:type="spellEnd"/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 xml:space="preserve"> 465, 514 01 Jilemnice</w:t>
            </w:r>
          </w:p>
        </w:tc>
      </w:tr>
      <w:tr w:rsidR="00F627B3" w:rsidRPr="007E7536" w14:paraId="32767E2F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041A3D5C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7DB0ACF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IČ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O</w:t>
            </w: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DE76E11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>05421888</w:t>
            </w:r>
          </w:p>
        </w:tc>
      </w:tr>
      <w:tr w:rsidR="00F627B3" w:rsidRPr="007E7536" w14:paraId="2646FA81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06D39C3B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7F1D3E06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FE16E08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 xml:space="preserve">CZ </w:t>
            </w:r>
            <w:r w:rsidRPr="003B1A35">
              <w:rPr>
                <w:rFonts w:ascii="Arial" w:hAnsi="Arial" w:cs="Arial"/>
                <w:sz w:val="22"/>
                <w:szCs w:val="22"/>
                <w:lang w:eastAsia="cs-CZ"/>
              </w:rPr>
              <w:t>05421888</w:t>
            </w:r>
          </w:p>
        </w:tc>
      </w:tr>
      <w:tr w:rsidR="00F627B3" w:rsidRPr="007E7536" w14:paraId="594DEBE8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0C04F94A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35DC37DE" w14:textId="77777777" w:rsidR="00F627B3" w:rsidRPr="00892D52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892D52">
              <w:rPr>
                <w:rFonts w:ascii="Arial" w:hAnsi="Arial" w:cs="Arial"/>
                <w:sz w:val="22"/>
                <w:szCs w:val="22"/>
                <w:lang w:eastAsia="cs-CZ"/>
              </w:rPr>
              <w:t>bankovní spojení:</w:t>
            </w:r>
          </w:p>
          <w:p w14:paraId="5C580B06" w14:textId="77777777" w:rsidR="00F627B3" w:rsidRPr="004F0AAE" w:rsidRDefault="00F627B3" w:rsidP="00C66168">
            <w:pPr>
              <w:rPr>
                <w:rFonts w:ascii="Arial" w:hAnsi="Arial" w:cs="Arial"/>
                <w:sz w:val="22"/>
                <w:szCs w:val="22"/>
                <w:highlight w:val="lightGray"/>
                <w:lang w:eastAsia="cs-CZ"/>
              </w:rPr>
            </w:pPr>
            <w:r w:rsidRPr="00892D52">
              <w:rPr>
                <w:rFonts w:ascii="Arial" w:hAnsi="Arial" w:cs="Arial"/>
                <w:sz w:val="22"/>
                <w:szCs w:val="22"/>
                <w:lang w:eastAsia="cs-CZ"/>
              </w:rPr>
              <w:t>číslo účtu: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8ABDB0B" w14:textId="77777777" w:rsidR="00F627B3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3319B9">
              <w:rPr>
                <w:rFonts w:ascii="Arial" w:hAnsi="Arial" w:cs="Arial"/>
                <w:sz w:val="22"/>
                <w:szCs w:val="22"/>
                <w:lang w:eastAsia="cs-CZ"/>
              </w:rPr>
              <w:t>Komerční banka, a.s., expozitura Jilemnice</w:t>
            </w:r>
          </w:p>
          <w:p w14:paraId="33FF041F" w14:textId="77777777" w:rsidR="00F627B3" w:rsidRPr="004F0AAE" w:rsidRDefault="00F627B3" w:rsidP="00C66168">
            <w:pPr>
              <w:rPr>
                <w:rFonts w:ascii="Arial" w:hAnsi="Arial" w:cs="Arial"/>
                <w:sz w:val="22"/>
                <w:szCs w:val="22"/>
                <w:highlight w:val="lightGray"/>
                <w:lang w:eastAsia="cs-CZ"/>
              </w:rPr>
            </w:pPr>
            <w:r w:rsidRPr="00892D52">
              <w:rPr>
                <w:rFonts w:ascii="Arial" w:hAnsi="Arial" w:cs="Arial"/>
                <w:sz w:val="22"/>
                <w:szCs w:val="22"/>
                <w:lang w:eastAsia="cs-CZ"/>
              </w:rPr>
              <w:t>115-34 53 310 267/0100</w:t>
            </w:r>
          </w:p>
        </w:tc>
      </w:tr>
      <w:tr w:rsidR="00F627B3" w:rsidRPr="007E7536" w14:paraId="49B67980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1D600A89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0880E8CA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14:paraId="546F37A4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627B3" w:rsidRPr="007E7536" w14:paraId="64654B0E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860050E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16AED6F6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(</w:t>
            </w: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dále jen „kupující“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C794BFF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1CFD34A0" w14:textId="678791CB" w:rsidR="00F627B3" w:rsidRPr="00F627B3" w:rsidRDefault="00F627B3" w:rsidP="00F627B3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1"/>
        <w:gridCol w:w="4921"/>
      </w:tblGrid>
      <w:tr w:rsidR="00F627B3" w:rsidRPr="007E7536" w14:paraId="04DEB579" w14:textId="77777777" w:rsidTr="00C66168">
        <w:tc>
          <w:tcPr>
            <w:tcW w:w="400" w:type="dxa"/>
            <w:vMerge w:val="restart"/>
            <w:shd w:val="clear" w:color="auto" w:fill="auto"/>
          </w:tcPr>
          <w:p w14:paraId="38D89E1D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751" w:type="dxa"/>
            <w:shd w:val="clear" w:color="auto" w:fill="auto"/>
            <w:vAlign w:val="bottom"/>
          </w:tcPr>
          <w:p w14:paraId="69369D04" w14:textId="77777777" w:rsidR="00F627B3" w:rsidRPr="007E7536" w:rsidRDefault="00F627B3" w:rsidP="00C66168">
            <w:pPr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Prodávající:</w:t>
            </w:r>
          </w:p>
        </w:tc>
        <w:tc>
          <w:tcPr>
            <w:tcW w:w="4921" w:type="dxa"/>
            <w:shd w:val="clear" w:color="auto" w:fill="auto"/>
            <w:vAlign w:val="bottom"/>
          </w:tcPr>
          <w:p w14:paraId="6F32A487" w14:textId="77777777" w:rsidR="00F627B3" w:rsidRPr="007E7536" w:rsidRDefault="00F627B3" w:rsidP="00C66168">
            <w:pPr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PROFIL NÁBYTEK, a.s.</w:t>
            </w:r>
          </w:p>
        </w:tc>
      </w:tr>
      <w:tr w:rsidR="00F627B3" w:rsidRPr="007E7536" w14:paraId="4A2E8324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6EE4A21E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542C5DD2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 ve věcech smluvních: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4518241F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Františkem Čermákem, předsedou představenstva</w:t>
            </w:r>
          </w:p>
        </w:tc>
      </w:tr>
      <w:tr w:rsidR="00F627B3" w:rsidRPr="007E7536" w14:paraId="49F6AB67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569D9A9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78D02393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 ve věcech technických: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3F1AFEB" w14:textId="19880D43" w:rsidR="00F627B3" w:rsidRPr="007E7536" w:rsidRDefault="00062818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XXXXXXXXXXXXXX</w:t>
            </w:r>
          </w:p>
        </w:tc>
      </w:tr>
      <w:tr w:rsidR="00F627B3" w:rsidRPr="007E7536" w14:paraId="6CD2DC34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171A70E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6C690EC6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568B42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Nádražní 1747, 396 01 Humpolec</w:t>
            </w:r>
          </w:p>
        </w:tc>
      </w:tr>
      <w:tr w:rsidR="00F627B3" w:rsidRPr="007E7536" w14:paraId="2CE17AA1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056BA03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4A2B007F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EBEE844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48202118</w:t>
            </w:r>
          </w:p>
        </w:tc>
      </w:tr>
      <w:tr w:rsidR="00F627B3" w:rsidRPr="007E7536" w14:paraId="6C1955FE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612A4B2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2E910642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CA9E094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CZ48202118</w:t>
            </w:r>
          </w:p>
        </w:tc>
      </w:tr>
      <w:tr w:rsidR="00F627B3" w:rsidRPr="007E7536" w14:paraId="409A6953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2304F56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0462058" w14:textId="77777777" w:rsidR="00F627B3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bankovní spojení:</w:t>
            </w:r>
          </w:p>
          <w:p w14:paraId="6D5399D8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č</w:t>
            </w:r>
            <w:r w:rsidRPr="002A5300">
              <w:rPr>
                <w:rFonts w:ascii="Arial" w:hAnsi="Arial" w:cs="Arial"/>
                <w:sz w:val="22"/>
                <w:szCs w:val="22"/>
                <w:lang w:eastAsia="cs-CZ"/>
              </w:rPr>
              <w:t>íslo účtu: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41F76B" w14:textId="77777777" w:rsidR="00F627B3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ČSOB Pelhřimov</w:t>
            </w:r>
          </w:p>
          <w:p w14:paraId="6CBD98C3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0223602551/0300</w:t>
            </w:r>
          </w:p>
        </w:tc>
      </w:tr>
      <w:tr w:rsidR="00F627B3" w:rsidRPr="007E7536" w14:paraId="06151E6B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EC771FC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446CD2C6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921" w:type="dxa"/>
            <w:shd w:val="clear" w:color="auto" w:fill="auto"/>
            <w:vAlign w:val="center"/>
          </w:tcPr>
          <w:p w14:paraId="1DDEC415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627B3" w:rsidRPr="007E7536" w14:paraId="43CC350E" w14:textId="77777777" w:rsidTr="00C66168">
        <w:tc>
          <w:tcPr>
            <w:tcW w:w="400" w:type="dxa"/>
            <w:vMerge/>
            <w:shd w:val="clear" w:color="auto" w:fill="auto"/>
            <w:vAlign w:val="center"/>
          </w:tcPr>
          <w:p w14:paraId="733C989A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76B752D0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(</w:t>
            </w: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dále jen „prodávající“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1F0F3F7" w14:textId="77777777" w:rsidR="00F627B3" w:rsidRPr="007E7536" w:rsidRDefault="00F627B3" w:rsidP="00C66168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0C1C2A56" w14:textId="77777777" w:rsidR="00F627B3" w:rsidRPr="007E7536" w:rsidRDefault="00F627B3" w:rsidP="00F627B3">
      <w:pPr>
        <w:pStyle w:val="Odstavecseseznamem"/>
        <w:widowControl w:val="0"/>
        <w:ind w:left="1080"/>
      </w:pPr>
    </w:p>
    <w:p w14:paraId="79823D84" w14:textId="78B8F0BF" w:rsidR="00F627B3" w:rsidRDefault="00F627B3" w:rsidP="00F627B3">
      <w:pPr>
        <w:widowControl w:val="0"/>
        <w:numPr>
          <w:ilvl w:val="0"/>
          <w:numId w:val="20"/>
        </w:numPr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 xml:space="preserve">Předmět </w:t>
      </w:r>
      <w:r>
        <w:rPr>
          <w:rFonts w:ascii="Arial" w:hAnsi="Arial" w:cs="Arial"/>
          <w:b/>
          <w:sz w:val="24"/>
          <w:szCs w:val="24"/>
          <w:lang w:eastAsia="cs-CZ"/>
        </w:rPr>
        <w:t>dodatku</w:t>
      </w:r>
    </w:p>
    <w:p w14:paraId="7AC5DD24" w14:textId="77777777" w:rsidR="00F627B3" w:rsidRDefault="00F627B3" w:rsidP="00F627B3">
      <w:pPr>
        <w:rPr>
          <w:rFonts w:ascii="Arial" w:hAnsi="Arial" w:cs="Arial"/>
        </w:rPr>
      </w:pPr>
    </w:p>
    <w:p w14:paraId="1495CB2A" w14:textId="6EAEEE17" w:rsidR="00F55368" w:rsidRDefault="00F55368" w:rsidP="000C0FCF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Výše uvedené smluvní strany se dohodly na uzavření tohoto Dodatku č. 1 ke Kupní smlouvě</w:t>
      </w:r>
      <w:r w:rsidR="000C0FCF">
        <w:rPr>
          <w:rFonts w:ascii="Arial" w:hAnsi="Arial" w:cs="Arial"/>
          <w:sz w:val="22"/>
          <w:szCs w:val="22"/>
          <w:lang w:eastAsia="cs-CZ"/>
        </w:rPr>
        <w:t xml:space="preserve">, ze dne </w:t>
      </w:r>
      <w:proofErr w:type="gramStart"/>
      <w:r w:rsidR="000C0FCF" w:rsidRPr="00F627B3">
        <w:rPr>
          <w:rFonts w:ascii="Arial" w:hAnsi="Arial" w:cs="Arial"/>
          <w:sz w:val="22"/>
          <w:szCs w:val="22"/>
          <w:lang w:eastAsia="cs-CZ"/>
        </w:rPr>
        <w:t>24.01.2025</w:t>
      </w:r>
      <w:proofErr w:type="gramEnd"/>
      <w:r w:rsidR="000C0FCF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na akci </w:t>
      </w:r>
      <w:r w:rsidR="00F627B3" w:rsidRPr="00F627B3">
        <w:rPr>
          <w:rFonts w:ascii="Arial" w:hAnsi="Arial" w:cs="Arial"/>
          <w:sz w:val="22"/>
          <w:szCs w:val="22"/>
          <w:lang w:eastAsia="cs-CZ"/>
        </w:rPr>
        <w:t>„Dodávka a montáž nábytku pro Centrum rehabilitační péče nemocnice Semily</w:t>
      </w:r>
      <w:r w:rsidR="00D75DF3" w:rsidRPr="00F627B3">
        <w:rPr>
          <w:rFonts w:ascii="Arial" w:hAnsi="Arial" w:cs="Arial"/>
          <w:sz w:val="22"/>
          <w:szCs w:val="22"/>
          <w:lang w:eastAsia="cs-CZ"/>
        </w:rPr>
        <w:t>“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14:paraId="798C17F7" w14:textId="71438135" w:rsidR="00F55368" w:rsidRDefault="000C0FCF" w:rsidP="000C0FCF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Důvodem uzavření tohoto Dodatku je upřesnění původního položkového rozpočtu dodávky nábytku (typového i zakázkového) na základě skutečného zaměření dokončené stavby Centra rehabilitační péče Semily. </w:t>
      </w:r>
      <w:r w:rsidR="00C06C72">
        <w:rPr>
          <w:rFonts w:ascii="Arial" w:hAnsi="Arial" w:cs="Arial"/>
          <w:sz w:val="22"/>
          <w:szCs w:val="22"/>
          <w:lang w:eastAsia="cs-CZ"/>
        </w:rPr>
        <w:t xml:space="preserve">Jedná se o změnu v souladu s ustanovením § 222 odst. </w:t>
      </w:r>
      <w:r w:rsidR="00034979">
        <w:rPr>
          <w:rFonts w:ascii="Arial" w:hAnsi="Arial" w:cs="Arial"/>
          <w:sz w:val="22"/>
          <w:szCs w:val="22"/>
          <w:lang w:eastAsia="cs-CZ"/>
        </w:rPr>
        <w:t>6</w:t>
      </w:r>
      <w:r w:rsidR="00C06C72">
        <w:rPr>
          <w:rFonts w:ascii="Arial" w:hAnsi="Arial" w:cs="Arial"/>
          <w:sz w:val="22"/>
          <w:szCs w:val="22"/>
          <w:lang w:eastAsia="cs-CZ"/>
        </w:rPr>
        <w:t xml:space="preserve"> zákona č. 134/2016 Sb., o zadávání veřejných zakázek. </w:t>
      </w:r>
      <w:r>
        <w:rPr>
          <w:rFonts w:ascii="Arial" w:hAnsi="Arial" w:cs="Arial"/>
          <w:sz w:val="22"/>
          <w:szCs w:val="22"/>
          <w:lang w:eastAsia="cs-CZ"/>
        </w:rPr>
        <w:t xml:space="preserve">Změna je specifikována ve Změnovém listu č. </w:t>
      </w:r>
      <w:r w:rsidR="00780F4E">
        <w:rPr>
          <w:rFonts w:ascii="Arial" w:hAnsi="Arial" w:cs="Arial"/>
          <w:sz w:val="22"/>
          <w:szCs w:val="22"/>
          <w:lang w:eastAsia="cs-CZ"/>
        </w:rPr>
        <w:t xml:space="preserve">1, který je </w:t>
      </w:r>
      <w:r>
        <w:rPr>
          <w:rFonts w:ascii="Arial" w:hAnsi="Arial" w:cs="Arial"/>
          <w:sz w:val="22"/>
          <w:szCs w:val="22"/>
          <w:lang w:eastAsia="cs-CZ"/>
        </w:rPr>
        <w:t xml:space="preserve">nedílnou součástí tohoto Dodatku. </w:t>
      </w:r>
    </w:p>
    <w:p w14:paraId="4B2C7EB7" w14:textId="24B37786" w:rsidR="00FB780F" w:rsidRDefault="00FB780F" w:rsidP="000C0FCF">
      <w:pPr>
        <w:jc w:val="both"/>
        <w:rPr>
          <w:rFonts w:ascii="Arial" w:hAnsi="Arial" w:cs="Arial"/>
        </w:rPr>
      </w:pPr>
    </w:p>
    <w:p w14:paraId="0C39CE27" w14:textId="2BC41C76" w:rsidR="001A6D31" w:rsidRDefault="001A6D31" w:rsidP="000C0FCF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Dodatek č. 1 ke Kupní smlouvě mění článek V.</w:t>
      </w:r>
      <w:r w:rsidR="00D27A51">
        <w:rPr>
          <w:rFonts w:ascii="Arial" w:hAnsi="Arial" w:cs="Arial"/>
          <w:sz w:val="22"/>
          <w:szCs w:val="22"/>
          <w:lang w:eastAsia="cs-CZ"/>
        </w:rPr>
        <w:t xml:space="preserve"> odst. 1. </w:t>
      </w:r>
      <w:r>
        <w:rPr>
          <w:rFonts w:ascii="Arial" w:hAnsi="Arial" w:cs="Arial"/>
          <w:sz w:val="22"/>
          <w:szCs w:val="22"/>
          <w:lang w:eastAsia="cs-CZ"/>
        </w:rPr>
        <w:t>Kupní smlouvy takto:</w:t>
      </w:r>
    </w:p>
    <w:p w14:paraId="39747BE3" w14:textId="77777777" w:rsidR="001A6D31" w:rsidRDefault="001A6D31" w:rsidP="000C0FC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3382472" w14:textId="77777777" w:rsidR="001A6D31" w:rsidRPr="001A6D31" w:rsidRDefault="001A6D31" w:rsidP="001A6D3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6D31">
        <w:rPr>
          <w:rFonts w:ascii="Arial" w:hAnsi="Arial" w:cs="Arial"/>
          <w:sz w:val="22"/>
          <w:szCs w:val="22"/>
          <w:lang w:eastAsia="cs-CZ"/>
        </w:rPr>
        <w:t xml:space="preserve">Cena za TYPOVÝ NÁBYTEK A VYBAVENÍ </w:t>
      </w:r>
    </w:p>
    <w:p w14:paraId="0BDAF0E6" w14:textId="040494CC" w:rsidR="001A6D31" w:rsidRPr="001A6D31" w:rsidRDefault="00062818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XXXXXXXX</w:t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Kč bez DPH </w:t>
      </w:r>
    </w:p>
    <w:p w14:paraId="695865F8" w14:textId="7936DB95" w:rsidR="001A6D31" w:rsidRPr="001A6D31" w:rsidRDefault="00062818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XXXXXXXX</w:t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Kč vč. 21 % DPH </w:t>
      </w:r>
    </w:p>
    <w:p w14:paraId="1B44E3AA" w14:textId="77777777" w:rsidR="001A6D31" w:rsidRDefault="001A6D31" w:rsidP="001A6D3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6EE46192" w14:textId="77777777" w:rsidR="00D90D9E" w:rsidRDefault="00D90D9E" w:rsidP="001A6D3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7F4CC0B1" w14:textId="6518438D" w:rsidR="001A6D31" w:rsidRPr="001A6D31" w:rsidRDefault="001A6D31" w:rsidP="001A6D3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6D31">
        <w:rPr>
          <w:rFonts w:ascii="Arial" w:hAnsi="Arial" w:cs="Arial"/>
          <w:sz w:val="22"/>
          <w:szCs w:val="22"/>
          <w:lang w:eastAsia="cs-CZ"/>
        </w:rPr>
        <w:t xml:space="preserve">Cena za ATYPICKÝ NÁBYTEK (ZAKÁZKOVÁ VÝROBA) </w:t>
      </w:r>
    </w:p>
    <w:p w14:paraId="3E895231" w14:textId="2355BD30" w:rsidR="001A6D31" w:rsidRPr="001A6D31" w:rsidRDefault="00062818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</w:t>
      </w:r>
      <w:r w:rsidR="00F019AD">
        <w:rPr>
          <w:rFonts w:ascii="Arial" w:hAnsi="Arial" w:cs="Arial"/>
          <w:sz w:val="22"/>
          <w:szCs w:val="22"/>
          <w:lang w:eastAsia="cs-CZ"/>
        </w:rPr>
        <w:t>XXX</w:t>
      </w:r>
      <w:r>
        <w:rPr>
          <w:rFonts w:ascii="Arial" w:hAnsi="Arial" w:cs="Arial"/>
          <w:sz w:val="22"/>
          <w:szCs w:val="22"/>
          <w:lang w:eastAsia="cs-CZ"/>
        </w:rPr>
        <w:t>X</w:t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Kč bez DPH </w:t>
      </w:r>
    </w:p>
    <w:p w14:paraId="35230070" w14:textId="109DDA81" w:rsidR="001A6D31" w:rsidRPr="001A6D31" w:rsidRDefault="00062818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XXXXXX</w:t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1A6D31" w:rsidRPr="001A6D31">
        <w:rPr>
          <w:rFonts w:ascii="Arial" w:hAnsi="Arial" w:cs="Arial"/>
          <w:sz w:val="22"/>
          <w:szCs w:val="22"/>
          <w:lang w:eastAsia="cs-CZ"/>
        </w:rPr>
        <w:t xml:space="preserve">Kč vč. 21 % DPH </w:t>
      </w:r>
    </w:p>
    <w:p w14:paraId="44B3FEF1" w14:textId="77777777" w:rsidR="001A6D31" w:rsidRDefault="001A6D31" w:rsidP="001A6D31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1AD48BFA" w14:textId="3CDEA6DB" w:rsidR="001A6D31" w:rsidRPr="001A6D31" w:rsidRDefault="001A6D31" w:rsidP="001A6D3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1A6D31">
        <w:rPr>
          <w:rFonts w:ascii="Arial" w:hAnsi="Arial" w:cs="Arial"/>
          <w:b/>
          <w:bCs/>
          <w:sz w:val="22"/>
          <w:szCs w:val="22"/>
          <w:lang w:eastAsia="cs-CZ"/>
        </w:rPr>
        <w:t xml:space="preserve">CELKOVÁ SJEDNANÁ CENA ZA DODÁVKU NÁBYTKU A VYBAVENÍ </w:t>
      </w:r>
    </w:p>
    <w:p w14:paraId="670AADA4" w14:textId="2DE23D63" w:rsidR="001A6D31" w:rsidRPr="001A6D31" w:rsidRDefault="001A6D31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 w:rsidRPr="001A6D31">
        <w:rPr>
          <w:rFonts w:ascii="Arial" w:hAnsi="Arial" w:cs="Arial"/>
          <w:b/>
          <w:bCs/>
          <w:sz w:val="22"/>
          <w:szCs w:val="22"/>
          <w:lang w:eastAsia="cs-CZ"/>
        </w:rPr>
        <w:t>2</w:t>
      </w:r>
      <w:r w:rsidR="00D90D9E">
        <w:rPr>
          <w:rFonts w:ascii="Arial" w:hAnsi="Arial" w:cs="Arial"/>
          <w:b/>
          <w:bCs/>
          <w:sz w:val="22"/>
          <w:szCs w:val="22"/>
          <w:lang w:eastAsia="cs-CZ"/>
        </w:rPr>
        <w:t> 962 270</w:t>
      </w:r>
      <w:r w:rsidRPr="001A6D31">
        <w:rPr>
          <w:rFonts w:ascii="Arial" w:hAnsi="Arial" w:cs="Arial"/>
          <w:b/>
          <w:bCs/>
          <w:sz w:val="22"/>
          <w:szCs w:val="22"/>
          <w:lang w:eastAsia="cs-CZ"/>
        </w:rPr>
        <w:t>,</w:t>
      </w:r>
      <w:r w:rsidR="00D90D9E">
        <w:rPr>
          <w:rFonts w:ascii="Arial" w:hAnsi="Arial" w:cs="Arial"/>
          <w:b/>
          <w:bCs/>
          <w:sz w:val="22"/>
          <w:szCs w:val="22"/>
          <w:lang w:eastAsia="cs-CZ"/>
        </w:rPr>
        <w:t>00</w:t>
      </w:r>
      <w:r w:rsidRPr="001A6D31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b/>
          <w:bCs/>
          <w:sz w:val="22"/>
          <w:szCs w:val="22"/>
          <w:lang w:eastAsia="cs-CZ"/>
        </w:rPr>
        <w:tab/>
      </w:r>
      <w:bookmarkStart w:id="0" w:name="_GoBack"/>
      <w:bookmarkEnd w:id="0"/>
      <w:r w:rsidR="002D46F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A6D31">
        <w:rPr>
          <w:rFonts w:ascii="Arial" w:hAnsi="Arial" w:cs="Arial"/>
          <w:b/>
          <w:bCs/>
          <w:sz w:val="22"/>
          <w:szCs w:val="22"/>
          <w:lang w:eastAsia="cs-CZ"/>
        </w:rPr>
        <w:t xml:space="preserve">Kč bez DPH </w:t>
      </w:r>
    </w:p>
    <w:p w14:paraId="6E2C7328" w14:textId="1D868F0D" w:rsidR="009B270F" w:rsidRPr="008E667A" w:rsidRDefault="00D90D9E" w:rsidP="001A6D31">
      <w:pPr>
        <w:ind w:firstLine="709"/>
        <w:jc w:val="both"/>
        <w:rPr>
          <w:rFonts w:ascii="Arial" w:hAnsi="Arial" w:cs="Arial"/>
          <w:sz w:val="22"/>
          <w:szCs w:val="22"/>
          <w:lang w:eastAsia="cs-CZ"/>
        </w:rPr>
      </w:pPr>
      <w:r w:rsidRPr="008E667A">
        <w:rPr>
          <w:rFonts w:ascii="Arial" w:hAnsi="Arial" w:cs="Arial"/>
          <w:sz w:val="22"/>
          <w:szCs w:val="22"/>
          <w:lang w:eastAsia="cs-CZ"/>
        </w:rPr>
        <w:t>3 584 346,70</w:t>
      </w:r>
      <w:r w:rsidR="001A6D31" w:rsidRPr="008E667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2D46F6">
        <w:rPr>
          <w:rFonts w:ascii="Arial" w:hAnsi="Arial" w:cs="Arial"/>
          <w:sz w:val="22"/>
          <w:szCs w:val="22"/>
          <w:lang w:eastAsia="cs-CZ"/>
        </w:rPr>
        <w:tab/>
      </w:r>
      <w:r w:rsidR="001A6D31" w:rsidRPr="008E667A">
        <w:rPr>
          <w:rFonts w:ascii="Arial" w:hAnsi="Arial" w:cs="Arial"/>
          <w:sz w:val="22"/>
          <w:szCs w:val="22"/>
          <w:lang w:eastAsia="cs-CZ"/>
        </w:rPr>
        <w:t>Kč vč. 21 % DPH</w:t>
      </w:r>
    </w:p>
    <w:p w14:paraId="17B847DF" w14:textId="77777777" w:rsidR="001A6D31" w:rsidRDefault="001A6D31" w:rsidP="001A6D31">
      <w:pPr>
        <w:ind w:firstLine="709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AD93646" w14:textId="77777777" w:rsidR="001A6D31" w:rsidRPr="00F627B3" w:rsidRDefault="001A6D31" w:rsidP="001A6D31">
      <w:pPr>
        <w:ind w:firstLine="709"/>
        <w:jc w:val="both"/>
        <w:rPr>
          <w:rFonts w:ascii="Arial" w:hAnsi="Arial" w:cs="Arial"/>
        </w:rPr>
      </w:pPr>
    </w:p>
    <w:p w14:paraId="529182CA" w14:textId="4A860F64" w:rsidR="009B270F" w:rsidRDefault="009B270F" w:rsidP="009B270F">
      <w:pPr>
        <w:widowControl w:val="0"/>
        <w:numPr>
          <w:ilvl w:val="0"/>
          <w:numId w:val="20"/>
        </w:numPr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Závěrečná ustanovení</w:t>
      </w:r>
    </w:p>
    <w:p w14:paraId="3312C8AE" w14:textId="14095D07" w:rsidR="00167BDA" w:rsidRPr="00BB6575" w:rsidRDefault="00DB378E" w:rsidP="009B270F">
      <w:pPr>
        <w:suppressAutoHyphens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14:paraId="72A991FA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 xml:space="preserve">Ostatní ujednání Smlouvy zůstávají beze změny. </w:t>
      </w:r>
    </w:p>
    <w:p w14:paraId="6E520AB2" w14:textId="77777777" w:rsidR="00167BDA" w:rsidRDefault="00167BDA" w:rsidP="00167BDA">
      <w:pPr>
        <w:jc w:val="both"/>
        <w:rPr>
          <w:rFonts w:ascii="Arial" w:hAnsi="Arial" w:cs="Arial"/>
          <w:bCs/>
        </w:rPr>
      </w:pPr>
    </w:p>
    <w:p w14:paraId="5C7137A3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>Tento dodatek ke smlouvě vstupuje v platnost dnem podpisu oprávněnými zástupci obou smluvních stran a v jeho účinnosti jeho uveřejněním v registru smluv.</w:t>
      </w:r>
    </w:p>
    <w:p w14:paraId="7E70547C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66604F2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>Smluvní strany prohlašují, že jsou plně způsobilé k právním úkonům, dodatek si řádně přečetly a s jeho obsahem souhlasí, což potvrzují svými podpisy.</w:t>
      </w:r>
    </w:p>
    <w:p w14:paraId="02D880F9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6D887C1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14:paraId="7BDCD2E6" w14:textId="77777777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6193C5F4" w14:textId="7937D2A3" w:rsidR="00167BDA" w:rsidRPr="009B270F" w:rsidRDefault="00167BDA" w:rsidP="00167BD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 xml:space="preserve">Přílohy </w:t>
      </w:r>
      <w:r w:rsidR="009B270F">
        <w:rPr>
          <w:rFonts w:ascii="Arial" w:hAnsi="Arial" w:cs="Arial"/>
          <w:sz w:val="22"/>
          <w:szCs w:val="22"/>
          <w:lang w:eastAsia="cs-CZ"/>
        </w:rPr>
        <w:t>D</w:t>
      </w:r>
      <w:r w:rsidRPr="009B270F">
        <w:rPr>
          <w:rFonts w:ascii="Arial" w:hAnsi="Arial" w:cs="Arial"/>
          <w:sz w:val="22"/>
          <w:szCs w:val="22"/>
          <w:lang w:eastAsia="cs-CZ"/>
        </w:rPr>
        <w:t>odatku č. 1:</w:t>
      </w:r>
    </w:p>
    <w:p w14:paraId="7D1DF9FA" w14:textId="02677FA7" w:rsidR="00167BDA" w:rsidRDefault="00167BDA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B270F">
        <w:rPr>
          <w:rFonts w:ascii="Arial" w:hAnsi="Arial" w:cs="Arial"/>
          <w:sz w:val="22"/>
          <w:szCs w:val="22"/>
          <w:lang w:eastAsia="cs-CZ"/>
        </w:rPr>
        <w:t>Změnov</w:t>
      </w:r>
      <w:r w:rsidR="009B270F">
        <w:rPr>
          <w:rFonts w:ascii="Arial" w:hAnsi="Arial" w:cs="Arial"/>
          <w:sz w:val="22"/>
          <w:szCs w:val="22"/>
          <w:lang w:eastAsia="cs-CZ"/>
        </w:rPr>
        <w:t>ý</w:t>
      </w:r>
      <w:r w:rsidRPr="009B270F">
        <w:rPr>
          <w:rFonts w:ascii="Arial" w:hAnsi="Arial" w:cs="Arial"/>
          <w:sz w:val="22"/>
          <w:szCs w:val="22"/>
          <w:lang w:eastAsia="cs-CZ"/>
        </w:rPr>
        <w:t xml:space="preserve"> list</w:t>
      </w:r>
      <w:r w:rsidR="007050F9">
        <w:rPr>
          <w:rFonts w:ascii="Arial" w:hAnsi="Arial" w:cs="Arial"/>
          <w:sz w:val="22"/>
          <w:szCs w:val="22"/>
          <w:lang w:eastAsia="cs-CZ"/>
        </w:rPr>
        <w:t xml:space="preserve"> č.</w:t>
      </w:r>
      <w:r w:rsidRPr="009B270F">
        <w:rPr>
          <w:rFonts w:ascii="Arial" w:hAnsi="Arial" w:cs="Arial"/>
          <w:sz w:val="22"/>
          <w:szCs w:val="22"/>
          <w:lang w:eastAsia="cs-CZ"/>
        </w:rPr>
        <w:t xml:space="preserve"> 1 </w:t>
      </w:r>
    </w:p>
    <w:p w14:paraId="6A46C39D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D55F995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607CAC27" w14:textId="591CB07C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Jilemnici:</w:t>
      </w:r>
    </w:p>
    <w:p w14:paraId="16585126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9170F45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CEFB835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6EFB6D7D" w14:textId="47E0D27A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Kupující:</w:t>
      </w:r>
    </w:p>
    <w:p w14:paraId="2D19F146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848826E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4B5D007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AB97500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566F508" w14:textId="19605091" w:rsidR="00861094" w:rsidRP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 xml:space="preserve">……………………………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861094">
        <w:rPr>
          <w:rFonts w:ascii="Arial" w:hAnsi="Arial" w:cs="Arial"/>
          <w:sz w:val="22"/>
          <w:szCs w:val="22"/>
          <w:lang w:eastAsia="cs-CZ"/>
        </w:rPr>
        <w:t xml:space="preserve">………………………… </w:t>
      </w:r>
    </w:p>
    <w:p w14:paraId="29D2EE94" w14:textId="1457DCBF" w:rsidR="00861094" w:rsidRP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 xml:space="preserve">MUDr. Jiří Kalenský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861094">
        <w:rPr>
          <w:rFonts w:ascii="Arial" w:hAnsi="Arial" w:cs="Arial"/>
          <w:sz w:val="22"/>
          <w:szCs w:val="22"/>
          <w:lang w:eastAsia="cs-CZ"/>
        </w:rPr>
        <w:t xml:space="preserve">František Čermák </w:t>
      </w:r>
    </w:p>
    <w:p w14:paraId="49C88A75" w14:textId="679A1F93" w:rsid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 xml:space="preserve">MMN, a.s., předseda představenstva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861094">
        <w:rPr>
          <w:rFonts w:ascii="Arial" w:hAnsi="Arial" w:cs="Arial"/>
          <w:sz w:val="22"/>
          <w:szCs w:val="22"/>
          <w:lang w:eastAsia="cs-CZ"/>
        </w:rPr>
        <w:t>předseda představenstva</w:t>
      </w:r>
    </w:p>
    <w:p w14:paraId="6C5BDABD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2361BB92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1097E0E8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0B667DE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395666E3" w14:textId="77777777" w:rsidR="00861094" w:rsidRDefault="00861094" w:rsidP="009B270F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A1F5605" w14:textId="77777777" w:rsidR="00861094" w:rsidRP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 xml:space="preserve">…………………………… </w:t>
      </w:r>
    </w:p>
    <w:p w14:paraId="2F33DA94" w14:textId="77777777" w:rsidR="00861094" w:rsidRP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 xml:space="preserve">Ing. &amp; Ing. Imrich Kohút </w:t>
      </w:r>
    </w:p>
    <w:p w14:paraId="4BADF6FF" w14:textId="735534A8" w:rsid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861094">
        <w:rPr>
          <w:rFonts w:ascii="Arial" w:hAnsi="Arial" w:cs="Arial"/>
          <w:sz w:val="22"/>
          <w:szCs w:val="22"/>
          <w:lang w:eastAsia="cs-CZ"/>
        </w:rPr>
        <w:t>MMN, a.s., člen představenstva</w:t>
      </w:r>
    </w:p>
    <w:p w14:paraId="74D5B4C6" w14:textId="77777777" w:rsidR="00861094" w:rsidRDefault="00861094" w:rsidP="00861094">
      <w:pPr>
        <w:jc w:val="both"/>
        <w:rPr>
          <w:rFonts w:ascii="Arial" w:hAnsi="Arial" w:cs="Arial"/>
          <w:sz w:val="22"/>
          <w:szCs w:val="22"/>
          <w:lang w:eastAsia="cs-CZ"/>
        </w:rPr>
      </w:pPr>
    </w:p>
    <w:sectPr w:rsidR="00861094" w:rsidSect="00D90D9E">
      <w:headerReference w:type="default" r:id="rId9"/>
      <w:footerReference w:type="default" r:id="rId10"/>
      <w:headerReference w:type="first" r:id="rId11"/>
      <w:pgSz w:w="12240" w:h="15840"/>
      <w:pgMar w:top="992" w:right="900" w:bottom="1702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87880" w14:textId="77777777" w:rsidR="003E0F46" w:rsidRDefault="003E0F46">
      <w:r>
        <w:separator/>
      </w:r>
    </w:p>
  </w:endnote>
  <w:endnote w:type="continuationSeparator" w:id="0">
    <w:p w14:paraId="4622D3CB" w14:textId="77777777" w:rsidR="003E0F46" w:rsidRDefault="003E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B5D3E" w14:textId="77777777" w:rsidR="00090D83" w:rsidRDefault="0058724D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FC8B26" wp14:editId="6772E913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4678D" w14:textId="77777777"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019A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14:paraId="3E64678D" w14:textId="77777777"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019AD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3B46" w14:textId="77777777" w:rsidR="003E0F46" w:rsidRDefault="003E0F46">
      <w:r>
        <w:separator/>
      </w:r>
    </w:p>
  </w:footnote>
  <w:footnote w:type="continuationSeparator" w:id="0">
    <w:p w14:paraId="4F380A61" w14:textId="77777777" w:rsidR="003E0F46" w:rsidRDefault="003E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6CB1" w14:textId="77777777"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14:paraId="5EFD9279" w14:textId="77777777"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BD7D" w14:textId="77777777" w:rsidR="00090D83" w:rsidRDefault="00090D83">
    <w:pPr>
      <w:pStyle w:val="Zhlav"/>
      <w:rPr>
        <w:lang w:val="cs-CZ"/>
      </w:rPr>
    </w:pPr>
  </w:p>
  <w:p w14:paraId="55C03B67" w14:textId="77777777"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1F644B9"/>
    <w:multiLevelType w:val="hybridMultilevel"/>
    <w:tmpl w:val="076C22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374BB"/>
    <w:multiLevelType w:val="hybridMultilevel"/>
    <w:tmpl w:val="791CAF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7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8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7677A"/>
    <w:multiLevelType w:val="hybridMultilevel"/>
    <w:tmpl w:val="943062BA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  <w:num w:numId="20">
    <w:abstractNumId w:val="1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4979"/>
    <w:rsid w:val="00037570"/>
    <w:rsid w:val="000451E2"/>
    <w:rsid w:val="00046BC3"/>
    <w:rsid w:val="000476BB"/>
    <w:rsid w:val="0005312B"/>
    <w:rsid w:val="000543BE"/>
    <w:rsid w:val="000546E9"/>
    <w:rsid w:val="00056A51"/>
    <w:rsid w:val="00062818"/>
    <w:rsid w:val="00073369"/>
    <w:rsid w:val="00075BE6"/>
    <w:rsid w:val="00077DBD"/>
    <w:rsid w:val="00081155"/>
    <w:rsid w:val="00083E0F"/>
    <w:rsid w:val="00084A19"/>
    <w:rsid w:val="00085881"/>
    <w:rsid w:val="00090290"/>
    <w:rsid w:val="000904FF"/>
    <w:rsid w:val="00090D83"/>
    <w:rsid w:val="000956E2"/>
    <w:rsid w:val="000A0166"/>
    <w:rsid w:val="000A76CA"/>
    <w:rsid w:val="000A7EFF"/>
    <w:rsid w:val="000B3A67"/>
    <w:rsid w:val="000C0FCF"/>
    <w:rsid w:val="000C243B"/>
    <w:rsid w:val="000C4873"/>
    <w:rsid w:val="000E0A33"/>
    <w:rsid w:val="000E25D3"/>
    <w:rsid w:val="000F39DF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55"/>
    <w:rsid w:val="00143232"/>
    <w:rsid w:val="0014688F"/>
    <w:rsid w:val="001508FF"/>
    <w:rsid w:val="00151D30"/>
    <w:rsid w:val="00166F2F"/>
    <w:rsid w:val="00167BDA"/>
    <w:rsid w:val="0017583A"/>
    <w:rsid w:val="00182282"/>
    <w:rsid w:val="001A4CD4"/>
    <w:rsid w:val="001A6D31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53534"/>
    <w:rsid w:val="00262CD0"/>
    <w:rsid w:val="00263BB9"/>
    <w:rsid w:val="00273D16"/>
    <w:rsid w:val="00280AA5"/>
    <w:rsid w:val="00280DC0"/>
    <w:rsid w:val="00285DFC"/>
    <w:rsid w:val="00297578"/>
    <w:rsid w:val="002A0A88"/>
    <w:rsid w:val="002A32D9"/>
    <w:rsid w:val="002A4FC2"/>
    <w:rsid w:val="002B2413"/>
    <w:rsid w:val="002B4894"/>
    <w:rsid w:val="002B5DAC"/>
    <w:rsid w:val="002C36E0"/>
    <w:rsid w:val="002D43DF"/>
    <w:rsid w:val="002D46F6"/>
    <w:rsid w:val="002D7FA3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27EE"/>
    <w:rsid w:val="0032352D"/>
    <w:rsid w:val="00324632"/>
    <w:rsid w:val="00340736"/>
    <w:rsid w:val="00342B9F"/>
    <w:rsid w:val="00356AC0"/>
    <w:rsid w:val="00367B4A"/>
    <w:rsid w:val="00371932"/>
    <w:rsid w:val="00377DFA"/>
    <w:rsid w:val="00383255"/>
    <w:rsid w:val="00384224"/>
    <w:rsid w:val="003A5C45"/>
    <w:rsid w:val="003B3A15"/>
    <w:rsid w:val="003B4ECF"/>
    <w:rsid w:val="003B75BC"/>
    <w:rsid w:val="003B7E06"/>
    <w:rsid w:val="003C6A0F"/>
    <w:rsid w:val="003D408D"/>
    <w:rsid w:val="003E0A32"/>
    <w:rsid w:val="003E0F46"/>
    <w:rsid w:val="003E231C"/>
    <w:rsid w:val="003E382C"/>
    <w:rsid w:val="00401FC8"/>
    <w:rsid w:val="00426A60"/>
    <w:rsid w:val="00427010"/>
    <w:rsid w:val="0043373A"/>
    <w:rsid w:val="004347BB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102B"/>
    <w:rsid w:val="005061E1"/>
    <w:rsid w:val="005105ED"/>
    <w:rsid w:val="005112A3"/>
    <w:rsid w:val="005150EE"/>
    <w:rsid w:val="0051553E"/>
    <w:rsid w:val="00532899"/>
    <w:rsid w:val="00533595"/>
    <w:rsid w:val="00534349"/>
    <w:rsid w:val="005362C2"/>
    <w:rsid w:val="005401C6"/>
    <w:rsid w:val="005419E9"/>
    <w:rsid w:val="005449F5"/>
    <w:rsid w:val="00545D84"/>
    <w:rsid w:val="005462A5"/>
    <w:rsid w:val="005501C4"/>
    <w:rsid w:val="005538F0"/>
    <w:rsid w:val="00585144"/>
    <w:rsid w:val="0058724D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729AE"/>
    <w:rsid w:val="00675833"/>
    <w:rsid w:val="00677385"/>
    <w:rsid w:val="00682D2A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B6CAB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7050F9"/>
    <w:rsid w:val="007060C2"/>
    <w:rsid w:val="007114D7"/>
    <w:rsid w:val="00711DD7"/>
    <w:rsid w:val="00723FFF"/>
    <w:rsid w:val="0073238E"/>
    <w:rsid w:val="00740BA4"/>
    <w:rsid w:val="00752748"/>
    <w:rsid w:val="00762C45"/>
    <w:rsid w:val="00763B4A"/>
    <w:rsid w:val="00765360"/>
    <w:rsid w:val="00770D5C"/>
    <w:rsid w:val="007738AE"/>
    <w:rsid w:val="00774E57"/>
    <w:rsid w:val="007779BB"/>
    <w:rsid w:val="00780F4E"/>
    <w:rsid w:val="00782874"/>
    <w:rsid w:val="00783FB4"/>
    <w:rsid w:val="007940B7"/>
    <w:rsid w:val="007B3C37"/>
    <w:rsid w:val="007B715A"/>
    <w:rsid w:val="007C524C"/>
    <w:rsid w:val="007C5A1E"/>
    <w:rsid w:val="007C6C05"/>
    <w:rsid w:val="007D05CA"/>
    <w:rsid w:val="007D6DBC"/>
    <w:rsid w:val="007D75B3"/>
    <w:rsid w:val="007E2B34"/>
    <w:rsid w:val="007E6594"/>
    <w:rsid w:val="007F0D4D"/>
    <w:rsid w:val="007F28D8"/>
    <w:rsid w:val="007F567A"/>
    <w:rsid w:val="007F7A62"/>
    <w:rsid w:val="00811DBE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45A0"/>
    <w:rsid w:val="00861094"/>
    <w:rsid w:val="00862FDE"/>
    <w:rsid w:val="00876FAB"/>
    <w:rsid w:val="008810B6"/>
    <w:rsid w:val="00881CE3"/>
    <w:rsid w:val="008826AB"/>
    <w:rsid w:val="0089042B"/>
    <w:rsid w:val="008970CD"/>
    <w:rsid w:val="008A27E1"/>
    <w:rsid w:val="008A7157"/>
    <w:rsid w:val="008B1C9F"/>
    <w:rsid w:val="008B326A"/>
    <w:rsid w:val="008B3C65"/>
    <w:rsid w:val="008B4A0A"/>
    <w:rsid w:val="008C6CCE"/>
    <w:rsid w:val="008E667A"/>
    <w:rsid w:val="008F1966"/>
    <w:rsid w:val="008F378C"/>
    <w:rsid w:val="00900CC1"/>
    <w:rsid w:val="00903868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270F"/>
    <w:rsid w:val="009B3123"/>
    <w:rsid w:val="009C44A8"/>
    <w:rsid w:val="009E4A2E"/>
    <w:rsid w:val="009E678D"/>
    <w:rsid w:val="009E6D5B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722F8"/>
    <w:rsid w:val="00A7490C"/>
    <w:rsid w:val="00A922D0"/>
    <w:rsid w:val="00AA05D2"/>
    <w:rsid w:val="00AA10D7"/>
    <w:rsid w:val="00AA1357"/>
    <w:rsid w:val="00AA192C"/>
    <w:rsid w:val="00AA6816"/>
    <w:rsid w:val="00AA7986"/>
    <w:rsid w:val="00AB17E8"/>
    <w:rsid w:val="00AB5B65"/>
    <w:rsid w:val="00AC1887"/>
    <w:rsid w:val="00AC3C2F"/>
    <w:rsid w:val="00AD0489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3FF4"/>
    <w:rsid w:val="00B34279"/>
    <w:rsid w:val="00B44941"/>
    <w:rsid w:val="00B45AA6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C0AA4"/>
    <w:rsid w:val="00BC6682"/>
    <w:rsid w:val="00BD0D1B"/>
    <w:rsid w:val="00BD18D2"/>
    <w:rsid w:val="00BE57C1"/>
    <w:rsid w:val="00BE5C58"/>
    <w:rsid w:val="00BF2D20"/>
    <w:rsid w:val="00BF528D"/>
    <w:rsid w:val="00C06C72"/>
    <w:rsid w:val="00C108D4"/>
    <w:rsid w:val="00C10A89"/>
    <w:rsid w:val="00C1301A"/>
    <w:rsid w:val="00C15BBD"/>
    <w:rsid w:val="00C3081B"/>
    <w:rsid w:val="00C32281"/>
    <w:rsid w:val="00C34D2B"/>
    <w:rsid w:val="00C47F86"/>
    <w:rsid w:val="00C50544"/>
    <w:rsid w:val="00C655DB"/>
    <w:rsid w:val="00C65698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C3D87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27A51"/>
    <w:rsid w:val="00D3440D"/>
    <w:rsid w:val="00D34EC9"/>
    <w:rsid w:val="00D517FE"/>
    <w:rsid w:val="00D53524"/>
    <w:rsid w:val="00D55D74"/>
    <w:rsid w:val="00D56DC3"/>
    <w:rsid w:val="00D6199F"/>
    <w:rsid w:val="00D64355"/>
    <w:rsid w:val="00D75DF3"/>
    <w:rsid w:val="00D76E50"/>
    <w:rsid w:val="00D80FEF"/>
    <w:rsid w:val="00D90811"/>
    <w:rsid w:val="00D90D9E"/>
    <w:rsid w:val="00D933AA"/>
    <w:rsid w:val="00D9348E"/>
    <w:rsid w:val="00DA42E1"/>
    <w:rsid w:val="00DA6A0C"/>
    <w:rsid w:val="00DB378E"/>
    <w:rsid w:val="00DB4577"/>
    <w:rsid w:val="00DB4A10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5210"/>
    <w:rsid w:val="00E21D0F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5770"/>
    <w:rsid w:val="00ED768B"/>
    <w:rsid w:val="00EE182D"/>
    <w:rsid w:val="00EE1FB2"/>
    <w:rsid w:val="00EE32EB"/>
    <w:rsid w:val="00F0073D"/>
    <w:rsid w:val="00F01561"/>
    <w:rsid w:val="00F019AD"/>
    <w:rsid w:val="00F0439F"/>
    <w:rsid w:val="00F12B6B"/>
    <w:rsid w:val="00F13B58"/>
    <w:rsid w:val="00F13D73"/>
    <w:rsid w:val="00F20C06"/>
    <w:rsid w:val="00F307F0"/>
    <w:rsid w:val="00F33660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5368"/>
    <w:rsid w:val="00F57C82"/>
    <w:rsid w:val="00F57D25"/>
    <w:rsid w:val="00F627B3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DEE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1">
    <w:name w:val="Zmínka1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1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1">
    <w:name w:val="Podnadpis1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1">
    <w:name w:val="Zmínka1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1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1">
    <w:name w:val="Podnadpis1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9363-7827-4797-9EE7-A78DF3E6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2017-04-26T10:42:00Z</cp:lastPrinted>
  <dcterms:created xsi:type="dcterms:W3CDTF">2025-04-02T07:12:00Z</dcterms:created>
  <dcterms:modified xsi:type="dcterms:W3CDTF">2025-04-02T07:12:00Z</dcterms:modified>
</cp:coreProperties>
</file>