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20FCB" w14:paraId="0E572468" w14:textId="77777777">
        <w:trPr>
          <w:trHeight w:val="148"/>
        </w:trPr>
        <w:tc>
          <w:tcPr>
            <w:tcW w:w="115" w:type="dxa"/>
          </w:tcPr>
          <w:p w14:paraId="5736BB91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C68190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6573FC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21F825B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8C7FB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7CC9D1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827385" w14:paraId="253B22C5" w14:textId="77777777" w:rsidTr="00827385">
        <w:trPr>
          <w:trHeight w:val="340"/>
        </w:trPr>
        <w:tc>
          <w:tcPr>
            <w:tcW w:w="115" w:type="dxa"/>
          </w:tcPr>
          <w:p w14:paraId="401C5637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244ACF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20FCB" w14:paraId="7EF72AD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9DF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B32EB0B" w14:textId="77777777" w:rsidR="00D20FCB" w:rsidRDefault="00D20FCB">
            <w:pPr>
              <w:spacing w:after="0" w:line="240" w:lineRule="auto"/>
            </w:pPr>
          </w:p>
        </w:tc>
        <w:tc>
          <w:tcPr>
            <w:tcW w:w="8142" w:type="dxa"/>
          </w:tcPr>
          <w:p w14:paraId="3098E8E6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2B9D36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D20FCB" w14:paraId="794E631C" w14:textId="77777777">
        <w:trPr>
          <w:trHeight w:val="100"/>
        </w:trPr>
        <w:tc>
          <w:tcPr>
            <w:tcW w:w="115" w:type="dxa"/>
          </w:tcPr>
          <w:p w14:paraId="68B1A6AC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53FCCA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157EDD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B0C7F1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F3496F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54FBD9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827385" w14:paraId="4EDD832F" w14:textId="77777777" w:rsidTr="00827385">
        <w:tc>
          <w:tcPr>
            <w:tcW w:w="115" w:type="dxa"/>
          </w:tcPr>
          <w:p w14:paraId="4F3D1A9D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32D32C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20FCB" w14:paraId="35C15A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2C8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2677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0FCB" w14:paraId="0A144F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C8D4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Vinohradník Pavel,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5A68" w14:textId="518EA32E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79501 Rýmařov</w:t>
                  </w:r>
                </w:p>
              </w:tc>
            </w:tr>
          </w:tbl>
          <w:p w14:paraId="4839D35C" w14:textId="77777777" w:rsidR="00D20FCB" w:rsidRDefault="00D20FCB">
            <w:pPr>
              <w:spacing w:after="0" w:line="240" w:lineRule="auto"/>
            </w:pPr>
          </w:p>
        </w:tc>
      </w:tr>
      <w:tr w:rsidR="00D20FCB" w14:paraId="0D6F6377" w14:textId="77777777">
        <w:trPr>
          <w:trHeight w:val="349"/>
        </w:trPr>
        <w:tc>
          <w:tcPr>
            <w:tcW w:w="115" w:type="dxa"/>
          </w:tcPr>
          <w:p w14:paraId="22FE8C1A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5175BF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1EF1FC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3622F8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E85671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8F86D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D20FCB" w14:paraId="4F6C4789" w14:textId="77777777">
        <w:trPr>
          <w:trHeight w:val="340"/>
        </w:trPr>
        <w:tc>
          <w:tcPr>
            <w:tcW w:w="115" w:type="dxa"/>
          </w:tcPr>
          <w:p w14:paraId="054774FF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6006EC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20FCB" w14:paraId="32E6552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4C9E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5D16C7" w14:textId="77777777" w:rsidR="00D20FCB" w:rsidRDefault="00D20FCB">
            <w:pPr>
              <w:spacing w:after="0" w:line="240" w:lineRule="auto"/>
            </w:pPr>
          </w:p>
        </w:tc>
        <w:tc>
          <w:tcPr>
            <w:tcW w:w="801" w:type="dxa"/>
          </w:tcPr>
          <w:p w14:paraId="133F9BD3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49A4BA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413A74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D20FCB" w14:paraId="31655A80" w14:textId="77777777">
        <w:trPr>
          <w:trHeight w:val="229"/>
        </w:trPr>
        <w:tc>
          <w:tcPr>
            <w:tcW w:w="115" w:type="dxa"/>
          </w:tcPr>
          <w:p w14:paraId="080132FB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0D835A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74E810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F79BE3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24007F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3E859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827385" w14:paraId="48E94B1A" w14:textId="77777777" w:rsidTr="00827385">
        <w:tc>
          <w:tcPr>
            <w:tcW w:w="115" w:type="dxa"/>
          </w:tcPr>
          <w:p w14:paraId="184DB4DF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20FCB" w14:paraId="36572A4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96B7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E42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F87F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06C9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4762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1F8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BE008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3FC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FAA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C37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99A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2A3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160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5A1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7385" w14:paraId="76C63416" w14:textId="77777777" w:rsidTr="008273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C9C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Moravice</w:t>
                  </w:r>
                </w:p>
              </w:tc>
            </w:tr>
            <w:tr w:rsidR="00D20FCB" w14:paraId="63F49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155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AE3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192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7DE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E79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922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E8BE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97D31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952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80B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D99F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8201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20A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7AA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3 189,40</w:t>
                  </w:r>
                </w:p>
              </w:tc>
            </w:tr>
            <w:tr w:rsidR="00D20FCB" w14:paraId="09A0CC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2979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DE5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E80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02B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88C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8FF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7922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ECE7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8A9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658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898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8F1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C5E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8A4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4 140,32</w:t>
                  </w:r>
                </w:p>
              </w:tc>
            </w:tr>
            <w:tr w:rsidR="00D20FCB" w14:paraId="6A4B15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D42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A5F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182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49C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980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657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2673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CE7A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2F1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400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08A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229E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D339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2B0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25 087,24</w:t>
                  </w:r>
                </w:p>
              </w:tc>
            </w:tr>
            <w:tr w:rsidR="00D20FCB" w14:paraId="3C160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B3D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6A8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66F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3A5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29C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079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12A8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A8FB5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F1D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8BD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7C9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88C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82C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A8E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137,97</w:t>
                  </w:r>
                </w:p>
              </w:tc>
            </w:tr>
            <w:tr w:rsidR="00D20FCB" w14:paraId="170F2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66E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549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89F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741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A31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81C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66F63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C019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6C9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385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3662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604F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A73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ABE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17 882,90</w:t>
                  </w:r>
                </w:p>
              </w:tc>
            </w:tr>
            <w:tr w:rsidR="00D20FCB" w14:paraId="79796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FB37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3BA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6B3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900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FF7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442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CC5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5BBB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30A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AB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498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1E48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804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1E1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14 446,18</w:t>
                  </w:r>
                </w:p>
              </w:tc>
            </w:tr>
            <w:tr w:rsidR="00D20FCB" w14:paraId="6113BC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6B39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330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FF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F201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C07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869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5859A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309F6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1D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A0C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9E93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6BA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E86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294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848,45</w:t>
                  </w:r>
                </w:p>
              </w:tc>
            </w:tr>
            <w:tr w:rsidR="00D20FCB" w14:paraId="47766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97D9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4D4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6B4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304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D11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02F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8E27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4E64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96C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075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681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AE2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AA1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578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87,88</w:t>
                  </w:r>
                </w:p>
              </w:tc>
            </w:tr>
            <w:tr w:rsidR="00D20FCB" w14:paraId="081080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2AB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C43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5E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A37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F28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3CB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B24D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1CB9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08A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8E2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B9A5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BC1F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A82F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F26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339,78</w:t>
                  </w:r>
                </w:p>
              </w:tc>
            </w:tr>
            <w:tr w:rsidR="00D20FCB" w14:paraId="03EB71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50D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D43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38D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AD0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E6D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9A0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1C2CD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B1E9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8B2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350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6AA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D20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E03C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61E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</w:t>
                  </w:r>
                </w:p>
              </w:tc>
            </w:tr>
            <w:tr w:rsidR="00D20FCB" w14:paraId="47C77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BD0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C60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1C2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496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EB1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13D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6F426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35F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13C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853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62D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4266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0E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CC7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1 695,46</w:t>
                  </w:r>
                </w:p>
              </w:tc>
            </w:tr>
            <w:tr w:rsidR="00D20FCB" w14:paraId="7CF8C5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2E24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085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2B8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87A11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C0B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B42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AF756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F4B33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BCC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1D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528E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DCD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FF7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35D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3 561,52</w:t>
                  </w:r>
                </w:p>
              </w:tc>
            </w:tr>
            <w:tr w:rsidR="00D20FCB" w14:paraId="2FB9E7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BA9F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4E6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EF1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F51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1B8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87E9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CD59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C172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ACE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DD5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8BB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187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5CE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26E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3 871,53</w:t>
                  </w:r>
                </w:p>
              </w:tc>
            </w:tr>
            <w:tr w:rsidR="00D20FCB" w14:paraId="64E149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A383B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F41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18B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73DB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507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5F5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44C7C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73BB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A3E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40B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7821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5BCF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FB8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300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637,77</w:t>
                  </w:r>
                </w:p>
              </w:tc>
            </w:tr>
            <w:tr w:rsidR="00D20FCB" w14:paraId="75F573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164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194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B76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830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606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7C5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E4535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1DFE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FB4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F88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4B6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50E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0351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F9E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2 163,19</w:t>
                  </w:r>
                </w:p>
              </w:tc>
            </w:tr>
            <w:tr w:rsidR="00D20FCB" w14:paraId="5C4AD3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10C0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79A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F433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12C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5CB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E56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E2D43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B32B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717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A34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811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FB98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C9AF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4C1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26,34</w:t>
                  </w:r>
                </w:p>
              </w:tc>
            </w:tr>
            <w:tr w:rsidR="00D20FCB" w14:paraId="65AA8A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4287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B1B7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B00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93F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B82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991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5066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3868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564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4B6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094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D8D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2619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4D1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</w:t>
                  </w:r>
                </w:p>
              </w:tc>
            </w:tr>
            <w:tr w:rsidR="00D20FCB" w14:paraId="492F1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E3E4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884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0B1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62C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E00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684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1EE99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B25E5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928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A10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6F0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BE28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D11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EB1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D20FCB" w14:paraId="3729D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5791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2AF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548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144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0CA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4DD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411D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8FA15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DDE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E4E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25D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7E7F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912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3AF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2 168,92</w:t>
                  </w:r>
                </w:p>
              </w:tc>
            </w:tr>
            <w:tr w:rsidR="00D20FCB" w14:paraId="66BB2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45A3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704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58FC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A08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155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905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82CB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7381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E6B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E5E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A113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FF9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10DB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575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765,15</w:t>
                  </w:r>
                </w:p>
              </w:tc>
            </w:tr>
            <w:tr w:rsidR="00D20FCB" w14:paraId="182FB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C88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A31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6E7C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647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EAE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DEC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AAD2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CF4CE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7DB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D17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737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5C8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547C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C29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49,81</w:t>
                  </w:r>
                </w:p>
              </w:tc>
            </w:tr>
            <w:tr w:rsidR="00D20FCB" w14:paraId="55A66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182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7B6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CC5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596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CEC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0E2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B6C3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384D2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5C7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CB1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B3D3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BEBE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6A79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69B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143,70</w:t>
                  </w:r>
                </w:p>
              </w:tc>
            </w:tr>
            <w:tr w:rsidR="00827385" w14:paraId="187BD904" w14:textId="77777777" w:rsidTr="008273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135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E7C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6BC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36FE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D1E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59DC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44C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284 000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84A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D12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F6B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C3D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81 295,04</w:t>
                  </w:r>
                </w:p>
              </w:tc>
            </w:tr>
            <w:tr w:rsidR="00827385" w14:paraId="0D78BADF" w14:textId="77777777" w:rsidTr="008273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3F39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Moravice</w:t>
                  </w:r>
                </w:p>
              </w:tc>
            </w:tr>
            <w:tr w:rsidR="00D20FCB" w14:paraId="3448BB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BEDF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644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D32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3CB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0A6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FEA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2DCFE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4EFF7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9B9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C6E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281F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05A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A49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765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2 795,68</w:t>
                  </w:r>
                </w:p>
              </w:tc>
            </w:tr>
            <w:tr w:rsidR="00D20FCB" w14:paraId="166DE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94E9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A8D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96D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F301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1D9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0F5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B4762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E5F15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725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031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A69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2C5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3A5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AD3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2 073,65</w:t>
                  </w:r>
                </w:p>
              </w:tc>
            </w:tr>
            <w:tr w:rsidR="00D20FCB" w14:paraId="26E4F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8EBB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5D1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492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1D6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05A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C0D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AB94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34D4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B79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266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EB47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BC9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C76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950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</w:t>
                  </w:r>
                </w:p>
              </w:tc>
            </w:tr>
            <w:tr w:rsidR="00D20FCB" w14:paraId="0B56C4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D719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9E4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D7BC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82C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949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04B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4E86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6DB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6CD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0A2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C9B7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773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CEC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7E0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7 236,52</w:t>
                  </w:r>
                </w:p>
              </w:tc>
            </w:tr>
            <w:tr w:rsidR="00D20FCB" w14:paraId="533D0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192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65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8A9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8E6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DCD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B030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F4FB2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1560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0A4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888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805F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AF9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80C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70B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338,61</w:t>
                  </w:r>
                </w:p>
              </w:tc>
            </w:tr>
            <w:tr w:rsidR="00D20FCB" w14:paraId="5A3A9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C786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51C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CB1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EC0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84A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B2EC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EEF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56AF3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B15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026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ACB7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C20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15FB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01D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2 500,84</w:t>
                  </w:r>
                </w:p>
              </w:tc>
            </w:tr>
            <w:tr w:rsidR="00D20FCB" w14:paraId="7725F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E67F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A7B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506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3E4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131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0EA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E3C0A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232E3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ED7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584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9343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2C88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4A4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A73B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1 423,20</w:t>
                  </w:r>
                </w:p>
              </w:tc>
            </w:tr>
            <w:tr w:rsidR="00D20FCB" w14:paraId="5B58D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F7A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80A2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16C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2C1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0BC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C79F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05DDC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DAC4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9E5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B14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52C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4972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6F01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7C5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6 311,58</w:t>
                  </w:r>
                </w:p>
              </w:tc>
            </w:tr>
            <w:tr w:rsidR="00D20FCB" w14:paraId="3CECB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5AB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5AC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6FC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B7B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286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68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509C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62935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BC6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C52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5DC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CD52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B2CF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77F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5 038,76</w:t>
                  </w:r>
                </w:p>
              </w:tc>
            </w:tr>
            <w:tr w:rsidR="00D20FCB" w14:paraId="04BEF7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38A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4A9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65B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949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670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7ED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F99AE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77C0E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08B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2AF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9D6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3CB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5EA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C1A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740,06</w:t>
                  </w:r>
                </w:p>
              </w:tc>
            </w:tr>
            <w:tr w:rsidR="00D20FCB" w14:paraId="32909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E5D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86A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749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4FA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4CC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2DF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4DF50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AD7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B14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E51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2CDE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437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587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A3F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387,80</w:t>
                  </w:r>
                </w:p>
              </w:tc>
            </w:tr>
            <w:tr w:rsidR="00D20FCB" w14:paraId="0743D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08F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EB4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48D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C9D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8C0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E97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CBDFD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16B41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560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69D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174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411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68A1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A3E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D20FCB" w14:paraId="70B97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3538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674E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317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70C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83B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CB8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E76FE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7AF1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755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87A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3C7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DA01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2F81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4B3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3,09</w:t>
                  </w:r>
                </w:p>
              </w:tc>
            </w:tr>
            <w:tr w:rsidR="00D20FCB" w14:paraId="346389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8F52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EDD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3683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29C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067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E66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0F6F4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EB9F1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417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85A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76A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4287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2F0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EE4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827385" w14:paraId="5860C67E" w14:textId="77777777" w:rsidTr="008273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7D00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EBF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E7E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750D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7D0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7553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D8E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112 808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EBE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63F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E84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B4D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29 048,07</w:t>
                  </w:r>
                </w:p>
              </w:tc>
            </w:tr>
            <w:tr w:rsidR="00827385" w14:paraId="0CAA327C" w14:textId="77777777" w:rsidTr="008273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AB90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Janušov</w:t>
                  </w:r>
                </w:p>
              </w:tc>
            </w:tr>
            <w:tr w:rsidR="00D20FCB" w14:paraId="30678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7C56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DF6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95D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12A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6E5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684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03F5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BDA7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78A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729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732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064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396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8C2D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173,54</w:t>
                  </w:r>
                </w:p>
              </w:tc>
            </w:tr>
            <w:tr w:rsidR="00827385" w14:paraId="3E310A58" w14:textId="77777777" w:rsidTr="008273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E567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01F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929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126A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F4A3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09D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B49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71E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9D3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141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3FF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173,54</w:t>
                  </w:r>
                </w:p>
              </w:tc>
            </w:tr>
            <w:tr w:rsidR="00827385" w14:paraId="6853668C" w14:textId="77777777" w:rsidTr="008273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AD3A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Rýmařova</w:t>
                  </w:r>
                </w:p>
              </w:tc>
            </w:tr>
            <w:tr w:rsidR="00D20FCB" w14:paraId="1E0D3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EE63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2A8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395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60B9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56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0E3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A93B1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0CCF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B7A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BF9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AF1E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FE0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E3D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FA8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2 274,54</w:t>
                  </w:r>
                </w:p>
              </w:tc>
            </w:tr>
            <w:tr w:rsidR="00D20FCB" w14:paraId="505AE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CF4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AB7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B19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0B5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74B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04B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3CCD4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5AD8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8C4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14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35C8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38F7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0039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4FC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1 252,18</w:t>
                  </w:r>
                </w:p>
              </w:tc>
            </w:tr>
            <w:tr w:rsidR="00D20FCB" w14:paraId="15A11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74715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ECA2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AFC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758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AF3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651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AE45E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79D8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F4E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59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FF86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8707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FF1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169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815,49</w:t>
                  </w:r>
                </w:p>
              </w:tc>
            </w:tr>
            <w:tr w:rsidR="00D20FCB" w14:paraId="364745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D79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C23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389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9714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D55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9F1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C04E7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4CE76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55B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26F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E71B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E4C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7F3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31C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732,95</w:t>
                  </w:r>
                </w:p>
              </w:tc>
            </w:tr>
            <w:tr w:rsidR="00D20FCB" w14:paraId="3C448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BE7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5484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320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395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847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B89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76FD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B9C1F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307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4CE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3E5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3B7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419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ECE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725,07</w:t>
                  </w:r>
                </w:p>
              </w:tc>
            </w:tr>
            <w:tr w:rsidR="00D20FCB" w14:paraId="7DB03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6211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DE4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E553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613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606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59E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94CE3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7630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DC3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862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201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E6A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2F5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E9D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109,43</w:t>
                  </w:r>
                </w:p>
              </w:tc>
            </w:tr>
            <w:tr w:rsidR="00827385" w14:paraId="508698E4" w14:textId="77777777" w:rsidTr="008273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546D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611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63E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3BB56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95FB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7973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249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943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10F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70B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78BB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5 909,66</w:t>
                  </w:r>
                </w:p>
              </w:tc>
            </w:tr>
            <w:tr w:rsidR="00827385" w14:paraId="4C64DDA4" w14:textId="77777777" w:rsidTr="0082738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3F83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Tylov</w:t>
                  </w:r>
                </w:p>
              </w:tc>
            </w:tr>
            <w:tr w:rsidR="00D20FCB" w14:paraId="4BA7F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ABA0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0B2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935A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467F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23E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C78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5B275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BE442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82D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F5E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690D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FD67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1E8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E1A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116,60</w:t>
                  </w:r>
                </w:p>
              </w:tc>
            </w:tr>
            <w:tr w:rsidR="00D20FCB" w14:paraId="7EF06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6191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A28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37B6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281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043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BAD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3D1CE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47D71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14F9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3B6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6318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66C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0969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B33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125,35</w:t>
                  </w:r>
                </w:p>
              </w:tc>
            </w:tr>
            <w:tr w:rsidR="00D20FCB" w14:paraId="389CC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7E4CA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0700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813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CCE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F8F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BC6E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69C7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DF054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9198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4E35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26DC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BD6F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1A4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C0AF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320,12</w:t>
                  </w:r>
                </w:p>
              </w:tc>
            </w:tr>
            <w:tr w:rsidR="00D20FCB" w14:paraId="6D3036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6F05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07C7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4BF7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0112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EE2C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F7A3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6E009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D9F79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B58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F9D1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AC9A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7C70" w14:textId="77777777" w:rsidR="00D20FCB" w:rsidRDefault="00DF4B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D57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FF8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2 911,29</w:t>
                  </w:r>
                </w:p>
              </w:tc>
            </w:tr>
            <w:tr w:rsidR="00827385" w14:paraId="66D7C411" w14:textId="77777777" w:rsidTr="0082738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6FB7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07B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909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66C0F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63A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B0CC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70DA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46DE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8D3C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27CA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46ED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3 473,36</w:t>
                  </w:r>
                </w:p>
              </w:tc>
            </w:tr>
            <w:tr w:rsidR="00827385" w14:paraId="12D15D0B" w14:textId="77777777" w:rsidTr="008273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B56F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C47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444 927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0309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3DE5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5AEC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FCC2" w14:textId="77777777" w:rsidR="00D20FCB" w:rsidRDefault="00DF4B6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119 900</w:t>
                  </w:r>
                </w:p>
              </w:tc>
            </w:tr>
            <w:tr w:rsidR="00827385" w14:paraId="7401C86A" w14:textId="77777777" w:rsidTr="0082738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3C2D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D8B3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02D8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2509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9AD1" w14:textId="77777777" w:rsidR="00D20FCB" w:rsidRDefault="00D20FC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7E2" w14:textId="77777777" w:rsidR="00D20FCB" w:rsidRDefault="00D20FCB">
                  <w:pPr>
                    <w:spacing w:after="0" w:line="240" w:lineRule="auto"/>
                  </w:pPr>
                </w:p>
              </w:tc>
            </w:tr>
          </w:tbl>
          <w:p w14:paraId="03727702" w14:textId="77777777" w:rsidR="00D20FCB" w:rsidRDefault="00D20FCB">
            <w:pPr>
              <w:spacing w:after="0" w:line="240" w:lineRule="auto"/>
            </w:pPr>
          </w:p>
        </w:tc>
      </w:tr>
      <w:tr w:rsidR="00D20FCB" w14:paraId="105A4890" w14:textId="77777777">
        <w:trPr>
          <w:trHeight w:val="254"/>
        </w:trPr>
        <w:tc>
          <w:tcPr>
            <w:tcW w:w="115" w:type="dxa"/>
          </w:tcPr>
          <w:p w14:paraId="38F30B79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0BF16E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39E5F2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75EB7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9583D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FAFA1F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827385" w14:paraId="7C58E388" w14:textId="77777777" w:rsidTr="00827385">
        <w:trPr>
          <w:trHeight w:val="1305"/>
        </w:trPr>
        <w:tc>
          <w:tcPr>
            <w:tcW w:w="115" w:type="dxa"/>
          </w:tcPr>
          <w:p w14:paraId="729E72DC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20FCB" w14:paraId="610890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44C1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FBF6A11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54F2BA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EF0C0A2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51AD275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9E0D9F" w14:textId="77777777" w:rsidR="00D20FCB" w:rsidRDefault="00D20FCB">
            <w:pPr>
              <w:spacing w:after="0" w:line="240" w:lineRule="auto"/>
            </w:pPr>
          </w:p>
        </w:tc>
        <w:tc>
          <w:tcPr>
            <w:tcW w:w="285" w:type="dxa"/>
          </w:tcPr>
          <w:p w14:paraId="20912C30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D20FCB" w14:paraId="7BCE952F" w14:textId="77777777">
        <w:trPr>
          <w:trHeight w:val="100"/>
        </w:trPr>
        <w:tc>
          <w:tcPr>
            <w:tcW w:w="115" w:type="dxa"/>
          </w:tcPr>
          <w:p w14:paraId="791DDE26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E060DA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04736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E8CF6A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69E574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948C13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827385" w14:paraId="32DA863D" w14:textId="77777777" w:rsidTr="00827385">
        <w:trPr>
          <w:trHeight w:val="1685"/>
        </w:trPr>
        <w:tc>
          <w:tcPr>
            <w:tcW w:w="115" w:type="dxa"/>
          </w:tcPr>
          <w:p w14:paraId="3F3E1593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20FCB" w14:paraId="513B93C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78A6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AF766C0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02DA38D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1E81CDB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0A7E616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4329C61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4A60C87" w14:textId="77777777" w:rsidR="00D20FCB" w:rsidRDefault="00DF4B6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A1E381" w14:textId="77777777" w:rsidR="00D20FCB" w:rsidRDefault="00D20FCB">
            <w:pPr>
              <w:spacing w:after="0" w:line="240" w:lineRule="auto"/>
            </w:pPr>
          </w:p>
        </w:tc>
        <w:tc>
          <w:tcPr>
            <w:tcW w:w="285" w:type="dxa"/>
          </w:tcPr>
          <w:p w14:paraId="0C51A2AD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  <w:tr w:rsidR="00D20FCB" w14:paraId="08248A32" w14:textId="77777777">
        <w:trPr>
          <w:trHeight w:val="59"/>
        </w:trPr>
        <w:tc>
          <w:tcPr>
            <w:tcW w:w="115" w:type="dxa"/>
          </w:tcPr>
          <w:p w14:paraId="045C9F44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56A3A8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D14776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AF5534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6495D8" w14:textId="77777777" w:rsidR="00D20FCB" w:rsidRDefault="00D20FC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D52CCD" w14:textId="77777777" w:rsidR="00D20FCB" w:rsidRDefault="00D20FCB">
            <w:pPr>
              <w:pStyle w:val="EmptyCellLayoutStyle"/>
              <w:spacing w:after="0" w:line="240" w:lineRule="auto"/>
            </w:pPr>
          </w:p>
        </w:tc>
      </w:tr>
    </w:tbl>
    <w:p w14:paraId="7CD64BD8" w14:textId="77777777" w:rsidR="00D20FCB" w:rsidRDefault="00D20FCB">
      <w:pPr>
        <w:spacing w:after="0" w:line="240" w:lineRule="auto"/>
      </w:pPr>
    </w:p>
    <w:sectPr w:rsidR="00D20FC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45F8" w14:textId="77777777" w:rsidR="00DF4B6F" w:rsidRDefault="00DF4B6F">
      <w:pPr>
        <w:spacing w:after="0" w:line="240" w:lineRule="auto"/>
      </w:pPr>
      <w:r>
        <w:separator/>
      </w:r>
    </w:p>
  </w:endnote>
  <w:endnote w:type="continuationSeparator" w:id="0">
    <w:p w14:paraId="657C27EE" w14:textId="77777777" w:rsidR="00DF4B6F" w:rsidRDefault="00DF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20FCB" w14:paraId="073D35B6" w14:textId="77777777">
      <w:tc>
        <w:tcPr>
          <w:tcW w:w="9346" w:type="dxa"/>
        </w:tcPr>
        <w:p w14:paraId="106833AB" w14:textId="77777777" w:rsidR="00D20FCB" w:rsidRDefault="00D20F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92EA8F" w14:textId="77777777" w:rsidR="00D20FCB" w:rsidRDefault="00D20FCB">
          <w:pPr>
            <w:pStyle w:val="EmptyCellLayoutStyle"/>
            <w:spacing w:after="0" w:line="240" w:lineRule="auto"/>
          </w:pPr>
        </w:p>
      </w:tc>
    </w:tr>
    <w:tr w:rsidR="00D20FCB" w14:paraId="39879216" w14:textId="77777777">
      <w:tc>
        <w:tcPr>
          <w:tcW w:w="9346" w:type="dxa"/>
        </w:tcPr>
        <w:p w14:paraId="52423EB7" w14:textId="77777777" w:rsidR="00D20FCB" w:rsidRDefault="00D20F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0FCB" w14:paraId="319F86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6CC3C7" w14:textId="77777777" w:rsidR="00D20FCB" w:rsidRDefault="00DF4B6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FEC5BB8" w14:textId="77777777" w:rsidR="00D20FCB" w:rsidRDefault="00D20FCB">
          <w:pPr>
            <w:spacing w:after="0" w:line="240" w:lineRule="auto"/>
          </w:pPr>
        </w:p>
      </w:tc>
    </w:tr>
    <w:tr w:rsidR="00D20FCB" w14:paraId="4DD20AA5" w14:textId="77777777">
      <w:tc>
        <w:tcPr>
          <w:tcW w:w="9346" w:type="dxa"/>
        </w:tcPr>
        <w:p w14:paraId="20FC3394" w14:textId="77777777" w:rsidR="00D20FCB" w:rsidRDefault="00D20FC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538997" w14:textId="77777777" w:rsidR="00D20FCB" w:rsidRDefault="00D20FC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899B3" w14:textId="77777777" w:rsidR="00DF4B6F" w:rsidRDefault="00DF4B6F">
      <w:pPr>
        <w:spacing w:after="0" w:line="240" w:lineRule="auto"/>
      </w:pPr>
      <w:r>
        <w:separator/>
      </w:r>
    </w:p>
  </w:footnote>
  <w:footnote w:type="continuationSeparator" w:id="0">
    <w:p w14:paraId="00E62876" w14:textId="77777777" w:rsidR="00DF4B6F" w:rsidRDefault="00DF4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20FCB" w14:paraId="0E6EC734" w14:textId="77777777">
      <w:tc>
        <w:tcPr>
          <w:tcW w:w="144" w:type="dxa"/>
        </w:tcPr>
        <w:p w14:paraId="1FFA8A1F" w14:textId="77777777" w:rsidR="00D20FCB" w:rsidRDefault="00D20F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918380" w14:textId="77777777" w:rsidR="00D20FCB" w:rsidRDefault="00D20FCB">
          <w:pPr>
            <w:pStyle w:val="EmptyCellLayoutStyle"/>
            <w:spacing w:after="0" w:line="240" w:lineRule="auto"/>
          </w:pPr>
        </w:p>
      </w:tc>
    </w:tr>
    <w:tr w:rsidR="00D20FCB" w14:paraId="144ACEE3" w14:textId="77777777">
      <w:tc>
        <w:tcPr>
          <w:tcW w:w="144" w:type="dxa"/>
        </w:tcPr>
        <w:p w14:paraId="4ADCD97A" w14:textId="77777777" w:rsidR="00D20FCB" w:rsidRDefault="00D20F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20FCB" w14:paraId="40A4954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58FF105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1DFC2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5FF607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F6E66C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699A10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483360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3E7C25E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D18577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E0E087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12628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5A9375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4D7D51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7175255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BE8BC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D061A4E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2BEC37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611D79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587AA80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827385" w14:paraId="417E902D" w14:textId="77777777" w:rsidTr="00827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0018D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20FCB" w14:paraId="122057B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C5CB97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154N19/26</w:t>
                      </w:r>
                    </w:p>
                  </w:tc>
                </w:tr>
              </w:tbl>
              <w:p w14:paraId="7DD2DF79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5C358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D20FCB" w14:paraId="29D9459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6DEC2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9A44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EF36C4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14DF4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C6C47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6B037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717D1E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9D66A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039DB7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C63D0A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206E04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2970EF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DE66BA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17C89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77D6BF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76419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BE2BF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A9B03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827385" w14:paraId="47F3B98C" w14:textId="77777777" w:rsidTr="00827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50242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8962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20FCB" w14:paraId="7B3592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56521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49FCEC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B86B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20FCB" w14:paraId="7CE126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BAFF4F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15411926</w:t>
                      </w:r>
                    </w:p>
                  </w:tc>
                </w:tr>
              </w:tbl>
              <w:p w14:paraId="648954C9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D7A2E5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20FCB" w14:paraId="3F885B6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9126C0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268AF3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AD8FFF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A366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86D920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20FCB" w14:paraId="1CD2F0A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47F42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6366084F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59A4E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20FCB" w14:paraId="1223733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80277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06B7E6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C9ECF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20FCB" w14:paraId="0F33475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57841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119 900 Kč</w:t>
                      </w:r>
                    </w:p>
                  </w:tc>
                </w:tr>
              </w:tbl>
              <w:p w14:paraId="3D453D8F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57661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D20FCB" w14:paraId="230185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2171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DD728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805BE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53385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A51FA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BBE61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75EDF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36509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BF0F2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B5BBB0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EE2B5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00E79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C08C6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D7266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E844D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67BC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80CB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3C8685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D20FCB" w14:paraId="1D993DD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6913E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2D1BD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921DA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87CCD5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C9E05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AF749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17C327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A69F4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389CF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EB72F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A684D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43D3E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A25E31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84F75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10A6B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D938A4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5EA3DA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C0A57A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D20FCB" w14:paraId="4AD106D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E753EE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B829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20FCB" w14:paraId="780E4AB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1EA0DD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7549E27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44120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3E0BF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1C93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10336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168D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6EBE57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88F415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8C52F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818A1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9AA0E4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1B2844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E47F9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FF70E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9A94A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466D05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827385" w14:paraId="60A48F11" w14:textId="77777777" w:rsidTr="00827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FF945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EB60BF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EB324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F41AFE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BC5644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20FCB" w14:paraId="40E9052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46604B" w14:textId="5C446161" w:rsidR="00D20FCB" w:rsidRDefault="0082738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</w:t>
                      </w:r>
                      <w:r w:rsidR="00DF4B6F"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03</w:t>
                      </w:r>
                      <w:r w:rsidR="00DF4B6F"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4678405A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98E9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F02527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20FCB" w14:paraId="3C89FE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CE0B08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500266F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77B4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033C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7FE20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0E832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CB396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65048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6B4AB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1D431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827385" w14:paraId="4B6D1BBB" w14:textId="77777777" w:rsidTr="00827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116FB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F7B8F0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97EB9E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AE061F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2D7FD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8E5E3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C1D254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AEB2A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B07F40E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7AB27E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20FCB" w14:paraId="55AE63E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1E68FD" w14:textId="77777777" w:rsidR="00D20FCB" w:rsidRDefault="00DF4B6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1E3ADB3A" w14:textId="77777777" w:rsidR="00D20FCB" w:rsidRDefault="00D20FC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6D4A7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CF1624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14B8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0B5BD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CE8910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827385" w14:paraId="6AB0844A" w14:textId="77777777" w:rsidTr="0082738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CDA48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2CE55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66495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1769B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3E66CB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FA5C2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AD2480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5DF30F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422E8A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001E6E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C2FF6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6E8CD9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D00E9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BAFC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229292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DD6D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089E5F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  <w:tr w:rsidR="00D20FCB" w14:paraId="238F024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0D00CA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88279F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08D2ED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34B374A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94E06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571DD6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47C0A3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B60F9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E812705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BC2946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C405FD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5269B31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1C904C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D8AA3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0714C9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B5592E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2B24C8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62EFC3A" w14:textId="77777777" w:rsidR="00D20FCB" w:rsidRDefault="00D20FC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583DE2" w14:textId="77777777" w:rsidR="00D20FCB" w:rsidRDefault="00D20FCB">
          <w:pPr>
            <w:spacing w:after="0" w:line="240" w:lineRule="auto"/>
          </w:pPr>
        </w:p>
      </w:tc>
    </w:tr>
    <w:tr w:rsidR="00D20FCB" w14:paraId="532B6771" w14:textId="77777777">
      <w:tc>
        <w:tcPr>
          <w:tcW w:w="144" w:type="dxa"/>
        </w:tcPr>
        <w:p w14:paraId="14EF8E65" w14:textId="77777777" w:rsidR="00D20FCB" w:rsidRDefault="00D20FC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366772" w14:textId="77777777" w:rsidR="00D20FCB" w:rsidRDefault="00D20FC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04893359">
    <w:abstractNumId w:val="0"/>
  </w:num>
  <w:num w:numId="2" w16cid:durableId="1597598122">
    <w:abstractNumId w:val="1"/>
  </w:num>
  <w:num w:numId="3" w16cid:durableId="2068143276">
    <w:abstractNumId w:val="2"/>
  </w:num>
  <w:num w:numId="4" w16cid:durableId="577204484">
    <w:abstractNumId w:val="3"/>
  </w:num>
  <w:num w:numId="5" w16cid:durableId="789519995">
    <w:abstractNumId w:val="4"/>
  </w:num>
  <w:num w:numId="6" w16cid:durableId="1880821377">
    <w:abstractNumId w:val="5"/>
  </w:num>
  <w:num w:numId="7" w16cid:durableId="386995676">
    <w:abstractNumId w:val="6"/>
  </w:num>
  <w:num w:numId="8" w16cid:durableId="2146047438">
    <w:abstractNumId w:val="7"/>
  </w:num>
  <w:num w:numId="9" w16cid:durableId="1623880922">
    <w:abstractNumId w:val="8"/>
  </w:num>
  <w:num w:numId="10" w16cid:durableId="1523545870">
    <w:abstractNumId w:val="9"/>
  </w:num>
  <w:num w:numId="11" w16cid:durableId="1149706619">
    <w:abstractNumId w:val="10"/>
  </w:num>
  <w:num w:numId="12" w16cid:durableId="1340431573">
    <w:abstractNumId w:val="11"/>
  </w:num>
  <w:num w:numId="13" w16cid:durableId="196745297">
    <w:abstractNumId w:val="12"/>
  </w:num>
  <w:num w:numId="14" w16cid:durableId="157580318">
    <w:abstractNumId w:val="13"/>
  </w:num>
  <w:num w:numId="15" w16cid:durableId="1328367751">
    <w:abstractNumId w:val="14"/>
  </w:num>
  <w:num w:numId="16" w16cid:durableId="540284677">
    <w:abstractNumId w:val="15"/>
  </w:num>
  <w:num w:numId="17" w16cid:durableId="1489440032">
    <w:abstractNumId w:val="16"/>
  </w:num>
  <w:num w:numId="18" w16cid:durableId="13546482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CB"/>
    <w:rsid w:val="00322DBF"/>
    <w:rsid w:val="00827385"/>
    <w:rsid w:val="00D20FCB"/>
    <w:rsid w:val="00D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4BC4"/>
  <w15:docId w15:val="{F5340DE2-4755-430A-81DC-B3007EE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27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385"/>
  </w:style>
  <w:style w:type="paragraph" w:styleId="Zpat">
    <w:name w:val="footer"/>
    <w:basedOn w:val="Normln"/>
    <w:link w:val="ZpatChar"/>
    <w:uiPriority w:val="99"/>
    <w:unhideWhenUsed/>
    <w:rsid w:val="00827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3093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Mgr.</dc:creator>
  <dc:description/>
  <cp:lastModifiedBy>Kramná Miroslava Mgr.</cp:lastModifiedBy>
  <cp:revision>4</cp:revision>
  <cp:lastPrinted>2025-04-02T07:56:00Z</cp:lastPrinted>
  <dcterms:created xsi:type="dcterms:W3CDTF">2025-04-02T07:56:00Z</dcterms:created>
  <dcterms:modified xsi:type="dcterms:W3CDTF">2025-04-02T07:57:00Z</dcterms:modified>
</cp:coreProperties>
</file>