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317F" w14:textId="06E82253" w:rsidR="00367B8E" w:rsidRDefault="00000000">
      <w:pPr>
        <w:pStyle w:val="Nadpis1"/>
        <w:tabs>
          <w:tab w:val="left" w:pos="2835"/>
        </w:tabs>
        <w:jc w:val="center"/>
      </w:pPr>
      <w:r>
        <w:rPr>
          <w:rFonts w:ascii="Times New Roman" w:hAnsi="Times New Roman" w:cs="Times New Roman"/>
        </w:rPr>
        <w:t xml:space="preserve">SERVISNÍ SMLOUVA č. </w:t>
      </w:r>
      <w:r w:rsidR="0072699D">
        <w:rPr>
          <w:rFonts w:ascii="Times New Roman" w:hAnsi="Times New Roman" w:cs="Times New Roman"/>
        </w:rPr>
        <w:t xml:space="preserve"> </w:t>
      </w:r>
      <w:r w:rsidR="009F783A">
        <w:rPr>
          <w:rFonts w:ascii="Times New Roman" w:hAnsi="Times New Roman" w:cs="Times New Roman"/>
        </w:rPr>
        <w:t xml:space="preserve"> </w:t>
      </w:r>
      <w:r w:rsidR="009F783A" w:rsidRPr="00D10EFD">
        <w:rPr>
          <w:rFonts w:ascii="Times New Roman" w:hAnsi="Times New Roman" w:cs="Times New Roman"/>
          <w:highlight w:val="black"/>
        </w:rPr>
        <w:t xml:space="preserve">/ </w:t>
      </w:r>
      <w:proofErr w:type="gramStart"/>
      <w:r w:rsidR="009F783A" w:rsidRPr="00D10EFD">
        <w:rPr>
          <w:rFonts w:ascii="Times New Roman" w:hAnsi="Times New Roman" w:cs="Times New Roman"/>
          <w:highlight w:val="black"/>
        </w:rPr>
        <w:t>202</w:t>
      </w:r>
      <w:r w:rsidR="00B01FEA" w:rsidRPr="00D10EFD">
        <w:rPr>
          <w:rFonts w:ascii="Times New Roman" w:hAnsi="Times New Roman" w:cs="Times New Roman"/>
          <w:highlight w:val="black"/>
        </w:rPr>
        <w:t>5</w:t>
      </w:r>
      <w:r w:rsidR="009F783A" w:rsidRPr="00D10EFD">
        <w:rPr>
          <w:rFonts w:ascii="Times New Roman" w:hAnsi="Times New Roman" w:cs="Times New Roman"/>
          <w:highlight w:val="black"/>
        </w:rPr>
        <w:t xml:space="preserve"> </w:t>
      </w:r>
      <w:r w:rsidR="003C56F6" w:rsidRPr="00D10EFD">
        <w:rPr>
          <w:rFonts w:ascii="Times New Roman" w:hAnsi="Times New Roman" w:cs="Times New Roman"/>
          <w:highlight w:val="black"/>
        </w:rPr>
        <w:t>–</w:t>
      </w:r>
      <w:r w:rsidR="009F783A" w:rsidRPr="00D10EFD">
        <w:rPr>
          <w:rFonts w:ascii="Times New Roman" w:hAnsi="Times New Roman" w:cs="Times New Roman"/>
          <w:highlight w:val="black"/>
        </w:rPr>
        <w:t xml:space="preserve"> S</w:t>
      </w:r>
      <w:proofErr w:type="gramEnd"/>
    </w:p>
    <w:p w14:paraId="7FB7C5FA" w14:textId="77777777" w:rsidR="00367B8E" w:rsidRDefault="00000000">
      <w:pPr>
        <w:jc w:val="center"/>
      </w:pPr>
      <w:r>
        <w:rPr>
          <w:sz w:val="24"/>
        </w:rPr>
        <w:t>uzavřená dle § 1746 odst. 2 Občanského zákoníku</w:t>
      </w:r>
    </w:p>
    <w:p w14:paraId="4832F6F0" w14:textId="77777777" w:rsidR="00367B8E" w:rsidRDefault="00367B8E">
      <w:pPr>
        <w:jc w:val="both"/>
        <w:rPr>
          <w:sz w:val="24"/>
          <w:szCs w:val="24"/>
        </w:rPr>
      </w:pPr>
    </w:p>
    <w:p w14:paraId="66383D69" w14:textId="77777777" w:rsidR="00367B8E" w:rsidRDefault="00367B8E">
      <w:pPr>
        <w:jc w:val="both"/>
        <w:rPr>
          <w:sz w:val="24"/>
          <w:szCs w:val="24"/>
        </w:rPr>
      </w:pPr>
    </w:p>
    <w:p w14:paraId="1698D863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bCs/>
          <w:sz w:val="24"/>
          <w:szCs w:val="24"/>
        </w:rPr>
        <w:t>SMLUVNÍ STRANY</w:t>
      </w:r>
    </w:p>
    <w:p w14:paraId="00B20F62" w14:textId="77777777" w:rsidR="00367B8E" w:rsidRDefault="00367B8E">
      <w:pPr>
        <w:jc w:val="both"/>
        <w:rPr>
          <w:b/>
          <w:bCs/>
          <w:sz w:val="24"/>
          <w:szCs w:val="24"/>
        </w:rPr>
      </w:pPr>
    </w:p>
    <w:p w14:paraId="4A04C5AB" w14:textId="77777777" w:rsidR="00367B8E" w:rsidRDefault="00000000" w:rsidP="004C0C9C">
      <w:pPr>
        <w:numPr>
          <w:ilvl w:val="1"/>
          <w:numId w:val="3"/>
        </w:numPr>
      </w:pPr>
      <w:r>
        <w:rPr>
          <w:b/>
          <w:sz w:val="24"/>
          <w:szCs w:val="24"/>
        </w:rPr>
        <w:t>Objednatel: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E16E9">
        <w:rPr>
          <w:b/>
          <w:bCs/>
          <w:sz w:val="24"/>
          <w:szCs w:val="24"/>
        </w:rPr>
        <w:t>Domovy Na Třešňovce</w:t>
      </w:r>
    </w:p>
    <w:p w14:paraId="34200B43" w14:textId="77777777" w:rsidR="00367B8E" w:rsidRDefault="00000000" w:rsidP="0015355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adresa: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E16E9">
        <w:rPr>
          <w:bCs/>
          <w:sz w:val="24"/>
          <w:szCs w:val="24"/>
        </w:rPr>
        <w:t>Riegrova 837</w:t>
      </w:r>
      <w:r w:rsidR="00B01FEA" w:rsidRPr="00B01FEA">
        <w:rPr>
          <w:bCs/>
          <w:sz w:val="24"/>
          <w:szCs w:val="24"/>
        </w:rPr>
        <w:t>, 5</w:t>
      </w:r>
      <w:r w:rsidR="001E16E9">
        <w:rPr>
          <w:bCs/>
          <w:sz w:val="24"/>
          <w:szCs w:val="24"/>
        </w:rPr>
        <w:t>52 03</w:t>
      </w:r>
      <w:r w:rsidR="00B01FEA" w:rsidRPr="00B01FEA">
        <w:rPr>
          <w:bCs/>
          <w:sz w:val="24"/>
          <w:szCs w:val="24"/>
        </w:rPr>
        <w:t xml:space="preserve"> </w:t>
      </w:r>
      <w:r w:rsidR="001E16E9">
        <w:rPr>
          <w:bCs/>
          <w:sz w:val="24"/>
          <w:szCs w:val="24"/>
        </w:rPr>
        <w:t>Česká Skalice</w:t>
      </w:r>
    </w:p>
    <w:p w14:paraId="4C5CDBFC" w14:textId="77777777" w:rsidR="00153556" w:rsidRDefault="00153556" w:rsidP="00153556">
      <w:pPr>
        <w:jc w:val="both"/>
      </w:pPr>
      <w:r>
        <w:rPr>
          <w:bCs/>
          <w:sz w:val="24"/>
          <w:szCs w:val="24"/>
        </w:rPr>
        <w:tab/>
        <w:t xml:space="preserve">vedený u </w:t>
      </w:r>
      <w:r w:rsidR="00C26B74">
        <w:rPr>
          <w:bCs/>
          <w:sz w:val="24"/>
          <w:szCs w:val="24"/>
        </w:rPr>
        <w:t>Krajského</w:t>
      </w:r>
      <w:r>
        <w:rPr>
          <w:bCs/>
          <w:sz w:val="24"/>
          <w:szCs w:val="24"/>
        </w:rPr>
        <w:t xml:space="preserve"> soudu v</w:t>
      </w:r>
      <w:r w:rsidR="00C26B74">
        <w:rPr>
          <w:bCs/>
          <w:sz w:val="24"/>
          <w:szCs w:val="24"/>
        </w:rPr>
        <w:t xml:space="preserve"> Hradci Králové, spisová značka </w:t>
      </w:r>
      <w:r w:rsidR="001E16E9">
        <w:rPr>
          <w:bCs/>
          <w:sz w:val="24"/>
          <w:szCs w:val="24"/>
        </w:rPr>
        <w:t>Pr 847</w:t>
      </w:r>
    </w:p>
    <w:p w14:paraId="217039CD" w14:textId="77777777" w:rsidR="0014622D" w:rsidRDefault="0014622D" w:rsidP="0014622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IČO:</w:t>
      </w:r>
      <w:r>
        <w:rPr>
          <w:bCs/>
          <w:sz w:val="24"/>
          <w:szCs w:val="24"/>
        </w:rPr>
        <w:tab/>
      </w:r>
      <w:r w:rsidR="001E16E9" w:rsidRPr="001E16E9">
        <w:rPr>
          <w:bCs/>
          <w:sz w:val="24"/>
          <w:szCs w:val="24"/>
        </w:rPr>
        <w:t>71193952</w:t>
      </w:r>
      <w:r>
        <w:rPr>
          <w:bCs/>
          <w:sz w:val="24"/>
          <w:szCs w:val="24"/>
        </w:rPr>
        <w:tab/>
        <w:t>DIČ:</w:t>
      </w:r>
      <w:r>
        <w:rPr>
          <w:bCs/>
          <w:sz w:val="24"/>
          <w:szCs w:val="24"/>
        </w:rPr>
        <w:tab/>
      </w:r>
      <w:r w:rsidR="00153556">
        <w:rPr>
          <w:bCs/>
          <w:sz w:val="24"/>
          <w:szCs w:val="24"/>
        </w:rPr>
        <w:t>CZ</w:t>
      </w:r>
      <w:r w:rsidR="001E16E9" w:rsidRPr="001E16E9">
        <w:rPr>
          <w:bCs/>
          <w:sz w:val="24"/>
          <w:szCs w:val="24"/>
        </w:rPr>
        <w:t>71193952</w:t>
      </w:r>
    </w:p>
    <w:p w14:paraId="69662C7C" w14:textId="77777777" w:rsidR="00367B8E" w:rsidRDefault="00000000">
      <w:pPr>
        <w:jc w:val="both"/>
      </w:pPr>
      <w:r>
        <w:rPr>
          <w:bCs/>
          <w:sz w:val="24"/>
          <w:szCs w:val="24"/>
        </w:rPr>
        <w:tab/>
        <w:t>bankovní spojení:</w:t>
      </w:r>
      <w:r w:rsidR="0014622D">
        <w:rPr>
          <w:bCs/>
          <w:sz w:val="24"/>
          <w:szCs w:val="24"/>
        </w:rPr>
        <w:tab/>
      </w:r>
      <w:r w:rsidR="001E16E9" w:rsidRPr="00D10EFD">
        <w:rPr>
          <w:bCs/>
          <w:sz w:val="24"/>
          <w:szCs w:val="24"/>
          <w:highlight w:val="black"/>
        </w:rPr>
        <w:t>Česká spořitelna, a.s.</w:t>
      </w:r>
    </w:p>
    <w:p w14:paraId="0FC58809" w14:textId="77777777" w:rsidR="00367B8E" w:rsidRDefault="00000000">
      <w:pPr>
        <w:ind w:left="708"/>
        <w:jc w:val="both"/>
      </w:pPr>
      <w:r>
        <w:rPr>
          <w:bCs/>
          <w:sz w:val="24"/>
          <w:szCs w:val="24"/>
        </w:rPr>
        <w:t>číslo účtu</w:t>
      </w:r>
      <w:r w:rsidR="0014622D">
        <w:rPr>
          <w:bCs/>
          <w:sz w:val="24"/>
          <w:szCs w:val="24"/>
        </w:rPr>
        <w:t>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E16E9" w:rsidRPr="00D10EFD">
        <w:rPr>
          <w:bCs/>
          <w:sz w:val="24"/>
          <w:szCs w:val="24"/>
          <w:highlight w:val="black"/>
        </w:rPr>
        <w:t>1183563379/0800</w:t>
      </w:r>
    </w:p>
    <w:p w14:paraId="280085D5" w14:textId="77777777" w:rsidR="00367B8E" w:rsidRDefault="00000000" w:rsidP="00B01FEA">
      <w:pPr>
        <w:ind w:left="708"/>
        <w:jc w:val="both"/>
      </w:pPr>
      <w:r>
        <w:rPr>
          <w:bCs/>
          <w:sz w:val="24"/>
          <w:szCs w:val="24"/>
        </w:rPr>
        <w:t>zastoupený</w:t>
      </w:r>
      <w:r w:rsidR="0014622D">
        <w:rPr>
          <w:bCs/>
          <w:sz w:val="24"/>
          <w:szCs w:val="24"/>
        </w:rPr>
        <w:t>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E16E9">
        <w:rPr>
          <w:bCs/>
          <w:sz w:val="24"/>
          <w:szCs w:val="24"/>
        </w:rPr>
        <w:t xml:space="preserve">Ing. Mgr. Zuzanou Holickou, MBA </w:t>
      </w:r>
      <w:r w:rsidR="004C0C9C">
        <w:rPr>
          <w:bCs/>
          <w:sz w:val="24"/>
          <w:szCs w:val="24"/>
        </w:rPr>
        <w:t xml:space="preserve">– </w:t>
      </w:r>
      <w:r w:rsidR="001E16E9">
        <w:rPr>
          <w:bCs/>
          <w:sz w:val="24"/>
          <w:szCs w:val="24"/>
        </w:rPr>
        <w:t>ředitelkou</w:t>
      </w:r>
    </w:p>
    <w:p w14:paraId="371AF793" w14:textId="77777777" w:rsidR="00367B8E" w:rsidRDefault="00367B8E">
      <w:pPr>
        <w:ind w:left="708"/>
        <w:jc w:val="both"/>
        <w:rPr>
          <w:sz w:val="24"/>
          <w:szCs w:val="24"/>
        </w:rPr>
      </w:pPr>
    </w:p>
    <w:p w14:paraId="209888EA" w14:textId="77777777" w:rsidR="00367B8E" w:rsidRDefault="00367B8E">
      <w:pPr>
        <w:ind w:left="708"/>
        <w:jc w:val="both"/>
        <w:rPr>
          <w:sz w:val="24"/>
          <w:szCs w:val="24"/>
        </w:rPr>
      </w:pPr>
    </w:p>
    <w:p w14:paraId="16C92990" w14:textId="77777777" w:rsidR="00367B8E" w:rsidRDefault="00000000">
      <w:pPr>
        <w:numPr>
          <w:ilvl w:val="1"/>
          <w:numId w:val="3"/>
        </w:numPr>
        <w:tabs>
          <w:tab w:val="left" w:pos="2835"/>
        </w:tabs>
        <w:jc w:val="both"/>
      </w:pPr>
      <w:r>
        <w:rPr>
          <w:b/>
          <w:sz w:val="24"/>
          <w:szCs w:val="24"/>
        </w:rPr>
        <w:t>Zhotovitel:</w:t>
      </w:r>
      <w:r w:rsidR="0014622D"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ASTOR–KOMPLEX s.r.o.</w:t>
      </w:r>
    </w:p>
    <w:p w14:paraId="3E4C47C3" w14:textId="77777777" w:rsidR="00367B8E" w:rsidRDefault="00000000">
      <w:pPr>
        <w:ind w:left="735"/>
        <w:jc w:val="both"/>
      </w:pPr>
      <w:r>
        <w:rPr>
          <w:bCs/>
          <w:sz w:val="24"/>
          <w:szCs w:val="24"/>
        </w:rPr>
        <w:t>adresa: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 w:rsidR="00C730A3">
        <w:rPr>
          <w:bCs/>
          <w:sz w:val="24"/>
          <w:szCs w:val="24"/>
        </w:rPr>
        <w:t>Přemyslova 1285</w:t>
      </w:r>
      <w:r>
        <w:rPr>
          <w:bCs/>
          <w:sz w:val="24"/>
          <w:szCs w:val="24"/>
        </w:rPr>
        <w:t xml:space="preserve">, 500 </w:t>
      </w:r>
      <w:r w:rsidR="00C730A3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 xml:space="preserve"> Hradec Králové</w:t>
      </w:r>
    </w:p>
    <w:p w14:paraId="0F69E480" w14:textId="77777777" w:rsidR="00367B8E" w:rsidRDefault="00000000">
      <w:pPr>
        <w:ind w:left="735"/>
        <w:jc w:val="both"/>
      </w:pPr>
      <w:r>
        <w:rPr>
          <w:bCs/>
          <w:sz w:val="24"/>
          <w:szCs w:val="24"/>
        </w:rPr>
        <w:t xml:space="preserve">vedený u Krajského soudu v Hradci Králové, </w:t>
      </w:r>
      <w:r w:rsidR="00C26B74">
        <w:rPr>
          <w:bCs/>
          <w:sz w:val="24"/>
          <w:szCs w:val="24"/>
        </w:rPr>
        <w:t>spisová značka</w:t>
      </w:r>
      <w:r>
        <w:rPr>
          <w:bCs/>
          <w:sz w:val="24"/>
          <w:szCs w:val="24"/>
        </w:rPr>
        <w:t xml:space="preserve"> C 2860</w:t>
      </w:r>
    </w:p>
    <w:p w14:paraId="6C6FC21D" w14:textId="77777777" w:rsidR="00367B8E" w:rsidRDefault="00000000">
      <w:pPr>
        <w:ind w:left="735"/>
        <w:jc w:val="both"/>
      </w:pPr>
      <w:r>
        <w:rPr>
          <w:bCs/>
          <w:sz w:val="24"/>
          <w:szCs w:val="24"/>
        </w:rPr>
        <w:t>IČO:</w:t>
      </w:r>
      <w:r w:rsidR="001462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47469781</w:t>
      </w:r>
      <w:r w:rsidR="001462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DIČ:</w:t>
      </w:r>
      <w:r w:rsidR="001462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CZ47469781</w:t>
      </w:r>
    </w:p>
    <w:p w14:paraId="1676B48B" w14:textId="77777777" w:rsidR="00367B8E" w:rsidRDefault="00000000">
      <w:pPr>
        <w:ind w:left="735"/>
        <w:jc w:val="both"/>
      </w:pPr>
      <w:r>
        <w:rPr>
          <w:bCs/>
          <w:sz w:val="24"/>
          <w:szCs w:val="24"/>
        </w:rPr>
        <w:t>bankovní spojení:</w:t>
      </w:r>
      <w:r w:rsidR="0014622D">
        <w:rPr>
          <w:bCs/>
          <w:sz w:val="24"/>
          <w:szCs w:val="24"/>
        </w:rPr>
        <w:tab/>
      </w:r>
      <w:r w:rsidRPr="00D10EFD">
        <w:rPr>
          <w:bCs/>
          <w:sz w:val="24"/>
          <w:szCs w:val="24"/>
          <w:highlight w:val="black"/>
        </w:rPr>
        <w:t>ČSOB a.s. Hradec Králové</w:t>
      </w:r>
      <w:r>
        <w:rPr>
          <w:bCs/>
          <w:sz w:val="24"/>
          <w:szCs w:val="24"/>
        </w:rPr>
        <w:t xml:space="preserve">               </w:t>
      </w:r>
    </w:p>
    <w:p w14:paraId="62F90273" w14:textId="77777777" w:rsidR="00367B8E" w:rsidRDefault="00000000">
      <w:pPr>
        <w:tabs>
          <w:tab w:val="left" w:pos="2835"/>
          <w:tab w:val="left" w:pos="2977"/>
        </w:tabs>
        <w:jc w:val="both"/>
      </w:pPr>
      <w:r>
        <w:rPr>
          <w:bCs/>
          <w:sz w:val="24"/>
          <w:szCs w:val="24"/>
        </w:rPr>
        <w:t xml:space="preserve">            číslo účtu:</w:t>
      </w:r>
      <w:r w:rsidR="0014622D">
        <w:rPr>
          <w:bCs/>
          <w:sz w:val="24"/>
          <w:szCs w:val="24"/>
        </w:rPr>
        <w:tab/>
      </w:r>
      <w:r w:rsidRPr="00D10EFD">
        <w:rPr>
          <w:bCs/>
          <w:sz w:val="24"/>
          <w:szCs w:val="24"/>
          <w:highlight w:val="black"/>
        </w:rPr>
        <w:t>176837883/0300</w:t>
      </w:r>
    </w:p>
    <w:p w14:paraId="05DFDA56" w14:textId="77777777" w:rsidR="00367B8E" w:rsidRDefault="00000000">
      <w:pPr>
        <w:jc w:val="both"/>
      </w:pPr>
      <w:r>
        <w:rPr>
          <w:bCs/>
          <w:sz w:val="24"/>
          <w:szCs w:val="24"/>
        </w:rPr>
        <w:t xml:space="preserve">            zastoupený:</w:t>
      </w:r>
      <w:r w:rsidR="0014622D">
        <w:rPr>
          <w:bCs/>
          <w:sz w:val="24"/>
          <w:szCs w:val="24"/>
        </w:rPr>
        <w:tab/>
      </w:r>
      <w:r w:rsidR="0014622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Ing. Petrem Chýlkem</w:t>
      </w:r>
      <w:r w:rsidR="0014622D">
        <w:rPr>
          <w:bCs/>
          <w:sz w:val="24"/>
          <w:szCs w:val="24"/>
        </w:rPr>
        <w:t xml:space="preserve"> – jednatelem společnosti</w:t>
      </w:r>
    </w:p>
    <w:p w14:paraId="77C7BF93" w14:textId="77777777" w:rsidR="00367B8E" w:rsidRDefault="00367B8E">
      <w:pPr>
        <w:jc w:val="both"/>
        <w:rPr>
          <w:sz w:val="24"/>
          <w:szCs w:val="24"/>
        </w:rPr>
      </w:pPr>
    </w:p>
    <w:p w14:paraId="450D5C4B" w14:textId="77777777" w:rsidR="00367B8E" w:rsidRDefault="00367B8E">
      <w:pPr>
        <w:jc w:val="both"/>
        <w:rPr>
          <w:sz w:val="24"/>
          <w:szCs w:val="24"/>
        </w:rPr>
      </w:pPr>
    </w:p>
    <w:p w14:paraId="2C9A86AF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PŘEDMĚT PLNĚNÍ</w:t>
      </w:r>
    </w:p>
    <w:p w14:paraId="3F2DAE75" w14:textId="77777777" w:rsidR="00367B8E" w:rsidRDefault="00000000">
      <w:pPr>
        <w:ind w:left="705"/>
        <w:jc w:val="both"/>
      </w:pPr>
      <w:r>
        <w:rPr>
          <w:sz w:val="24"/>
          <w:szCs w:val="24"/>
        </w:rPr>
        <w:t>Předmětem plnění dle této smlouvy je závazek zhotovitele provádět:</w:t>
      </w:r>
    </w:p>
    <w:p w14:paraId="568A91E6" w14:textId="77777777" w:rsidR="00367B8E" w:rsidRDefault="00DC0D13">
      <w:pPr>
        <w:numPr>
          <w:ilvl w:val="1"/>
          <w:numId w:val="3"/>
        </w:numPr>
        <w:jc w:val="both"/>
      </w:pPr>
      <w:r>
        <w:rPr>
          <w:sz w:val="24"/>
          <w:szCs w:val="24"/>
        </w:rPr>
        <w:t>záruční, mimozáruční a pozáruční servis</w:t>
      </w:r>
      <w:r w:rsidR="004C0C9C">
        <w:rPr>
          <w:sz w:val="24"/>
          <w:szCs w:val="24"/>
        </w:rPr>
        <w:t xml:space="preserve"> systému</w:t>
      </w:r>
      <w:r>
        <w:rPr>
          <w:sz w:val="24"/>
          <w:szCs w:val="24"/>
        </w:rPr>
        <w:t xml:space="preserve"> </w:t>
      </w:r>
      <w:r w:rsidR="004C0C9C">
        <w:rPr>
          <w:sz w:val="24"/>
          <w:szCs w:val="24"/>
        </w:rPr>
        <w:t>elektrické požární signalizace</w:t>
      </w:r>
      <w:r>
        <w:rPr>
          <w:sz w:val="24"/>
          <w:szCs w:val="24"/>
        </w:rPr>
        <w:t xml:space="preserve"> (dále jen</w:t>
      </w:r>
      <w:r w:rsidR="004C0C9C">
        <w:rPr>
          <w:sz w:val="24"/>
          <w:szCs w:val="24"/>
        </w:rPr>
        <w:t xml:space="preserve"> EPS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v objekt</w:t>
      </w:r>
      <w:r w:rsidR="00D75DFB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:</w:t>
      </w:r>
    </w:p>
    <w:p w14:paraId="1D0C04C4" w14:textId="77777777" w:rsidR="00367B8E" w:rsidRDefault="00367B8E">
      <w:pPr>
        <w:ind w:left="735"/>
        <w:jc w:val="both"/>
        <w:rPr>
          <w:b/>
          <w:sz w:val="24"/>
          <w:szCs w:val="24"/>
        </w:rPr>
      </w:pPr>
    </w:p>
    <w:p w14:paraId="711F8F5E" w14:textId="77777777" w:rsidR="00DA4648" w:rsidRDefault="001E16E9" w:rsidP="006E7CD8">
      <w:pPr>
        <w:numPr>
          <w:ilvl w:val="0"/>
          <w:numId w:val="5"/>
        </w:numPr>
        <w:jc w:val="both"/>
      </w:pPr>
      <w:r>
        <w:rPr>
          <w:b/>
          <w:bCs/>
          <w:sz w:val="24"/>
          <w:szCs w:val="24"/>
        </w:rPr>
        <w:t>Domovy Na Třešňovce</w:t>
      </w:r>
      <w:r w:rsidR="00DA4648">
        <w:rPr>
          <w:b/>
          <w:bCs/>
          <w:sz w:val="24"/>
          <w:szCs w:val="24"/>
        </w:rPr>
        <w:t>,</w:t>
      </w:r>
      <w:r w:rsidR="00C730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Riegrova 837</w:t>
      </w:r>
      <w:r w:rsidR="00D75DFB">
        <w:rPr>
          <w:b/>
          <w:bCs/>
          <w:sz w:val="24"/>
          <w:szCs w:val="24"/>
        </w:rPr>
        <w:t>, 5</w:t>
      </w:r>
      <w:r>
        <w:rPr>
          <w:b/>
          <w:bCs/>
          <w:sz w:val="24"/>
          <w:szCs w:val="24"/>
        </w:rPr>
        <w:t>52 03</w:t>
      </w:r>
      <w:r w:rsidR="00F136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Česká Skalice</w:t>
      </w:r>
    </w:p>
    <w:p w14:paraId="62CC03E1" w14:textId="77777777" w:rsidR="00367B8E" w:rsidRDefault="00367B8E">
      <w:pPr>
        <w:ind w:left="1095"/>
        <w:jc w:val="both"/>
        <w:rPr>
          <w:b/>
          <w:sz w:val="24"/>
          <w:szCs w:val="24"/>
        </w:rPr>
      </w:pPr>
    </w:p>
    <w:p w14:paraId="47BDBCF5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periodické provádění revizí, kontrol provozuschopnosti a zkoušek činnosti za provozu u systém</w:t>
      </w:r>
      <w:r w:rsidR="00C26B7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A4648">
        <w:rPr>
          <w:sz w:val="24"/>
          <w:szCs w:val="24"/>
        </w:rPr>
        <w:t>EPS</w:t>
      </w:r>
      <w:r w:rsidR="00E936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dle platných norem, zákonných předpisů a požadavků objednatele. </w:t>
      </w:r>
    </w:p>
    <w:p w14:paraId="5506E44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Objednatel se zavazuje řádně a včas provedený předmět plnění ve smyslu této smlouvy převzít a zaplatit cenu.</w:t>
      </w:r>
    </w:p>
    <w:p w14:paraId="046FAF57" w14:textId="77777777" w:rsidR="00367B8E" w:rsidRDefault="00367B8E">
      <w:pPr>
        <w:jc w:val="both"/>
        <w:rPr>
          <w:sz w:val="24"/>
          <w:szCs w:val="24"/>
        </w:rPr>
      </w:pPr>
    </w:p>
    <w:p w14:paraId="4BA65DA5" w14:textId="77777777" w:rsidR="00367B8E" w:rsidRDefault="00367B8E">
      <w:pPr>
        <w:jc w:val="both"/>
        <w:rPr>
          <w:sz w:val="24"/>
          <w:szCs w:val="24"/>
        </w:rPr>
      </w:pPr>
    </w:p>
    <w:p w14:paraId="48634FE4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TERMÍNY PLNĚNÍ</w:t>
      </w:r>
    </w:p>
    <w:p w14:paraId="24FCCC9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Pro předmět plnění dle čl. 2.1. je doba zásahu servisního technika stanovena do </w:t>
      </w:r>
      <w:r w:rsidR="00E97C07">
        <w:rPr>
          <w:sz w:val="24"/>
          <w:szCs w:val="24"/>
        </w:rPr>
        <w:br/>
      </w:r>
      <w:r>
        <w:rPr>
          <w:sz w:val="24"/>
          <w:szCs w:val="24"/>
        </w:rPr>
        <w:t xml:space="preserve">24 hodin od prokazatelného nahlášení závady objednatelem a odstranění v co možná nejkratším termínu, při obvyklých poruchách do 48 hodin od nahlášení závady. </w:t>
      </w:r>
      <w:r w:rsidR="00C26B74">
        <w:rPr>
          <w:sz w:val="24"/>
          <w:szCs w:val="24"/>
        </w:rPr>
        <w:br/>
      </w:r>
      <w:r>
        <w:rPr>
          <w:sz w:val="24"/>
          <w:szCs w:val="24"/>
        </w:rPr>
        <w:t xml:space="preserve">V případě neopravitelnosti zařízení, případně rozsáhlejších oprav budou provedeny kroky k zajištění alespoň částečné provozuschopnosti zařízení a zpracován popis poruchy s návrhem řešení + cenové nabídky.   </w:t>
      </w:r>
    </w:p>
    <w:p w14:paraId="1140E8B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Pro předmět plnění dle čl. 2.2. je zhotovitel povinen provést roční periodickou revizi </w:t>
      </w:r>
      <w:r w:rsidR="00E93646">
        <w:rPr>
          <w:sz w:val="24"/>
          <w:szCs w:val="24"/>
        </w:rPr>
        <w:t>systém</w:t>
      </w:r>
      <w:r w:rsidR="00C26B74">
        <w:rPr>
          <w:sz w:val="24"/>
          <w:szCs w:val="24"/>
        </w:rPr>
        <w:t>u</w:t>
      </w:r>
      <w:r w:rsidR="00E93646">
        <w:rPr>
          <w:sz w:val="24"/>
          <w:szCs w:val="24"/>
        </w:rPr>
        <w:t xml:space="preserve"> </w:t>
      </w:r>
      <w:r w:rsidR="00DA4648">
        <w:rPr>
          <w:sz w:val="24"/>
          <w:szCs w:val="24"/>
        </w:rPr>
        <w:t>EPS</w:t>
      </w:r>
      <w:r w:rsidR="00E93646">
        <w:rPr>
          <w:sz w:val="24"/>
          <w:szCs w:val="24"/>
        </w:rPr>
        <w:t xml:space="preserve"> </w:t>
      </w:r>
      <w:r w:rsidR="006C7535">
        <w:rPr>
          <w:sz w:val="24"/>
          <w:szCs w:val="24"/>
        </w:rPr>
        <w:t>nejpozději</w:t>
      </w:r>
      <w:r>
        <w:rPr>
          <w:sz w:val="24"/>
          <w:szCs w:val="24"/>
        </w:rPr>
        <w:t xml:space="preserve"> do jednoho roku od provedení poslední revize</w:t>
      </w:r>
      <w:r w:rsidR="00DA4648">
        <w:rPr>
          <w:sz w:val="24"/>
          <w:szCs w:val="24"/>
        </w:rPr>
        <w:t xml:space="preserve"> a v mezidobí </w:t>
      </w:r>
      <w:r w:rsidR="00E97C07">
        <w:rPr>
          <w:sz w:val="24"/>
          <w:szCs w:val="24"/>
        </w:rPr>
        <w:br/>
      </w:r>
      <w:r w:rsidR="00DA4648">
        <w:rPr>
          <w:sz w:val="24"/>
          <w:szCs w:val="24"/>
        </w:rPr>
        <w:t>6 měsíců provést zkoušku činnosti systém</w:t>
      </w:r>
      <w:r w:rsidR="00C26B74">
        <w:rPr>
          <w:sz w:val="24"/>
          <w:szCs w:val="24"/>
        </w:rPr>
        <w:t>u</w:t>
      </w:r>
      <w:r w:rsidR="00DA4648">
        <w:rPr>
          <w:sz w:val="24"/>
          <w:szCs w:val="24"/>
        </w:rPr>
        <w:t xml:space="preserve"> EPS</w:t>
      </w:r>
      <w:r w:rsidR="00E93646">
        <w:rPr>
          <w:sz w:val="24"/>
          <w:szCs w:val="24"/>
        </w:rPr>
        <w:t xml:space="preserve"> </w:t>
      </w:r>
      <w:r w:rsidR="00DA4648">
        <w:rPr>
          <w:sz w:val="24"/>
          <w:szCs w:val="24"/>
        </w:rPr>
        <w:t>za provozu.</w:t>
      </w:r>
    </w:p>
    <w:p w14:paraId="022C68A2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Odstraňování závad:</w:t>
      </w:r>
    </w:p>
    <w:p w14:paraId="7CB6D282" w14:textId="77777777" w:rsidR="00367B8E" w:rsidRDefault="00000000">
      <w:pPr>
        <w:numPr>
          <w:ilvl w:val="0"/>
          <w:numId w:val="2"/>
        </w:numPr>
        <w:tabs>
          <w:tab w:val="left" w:pos="680"/>
        </w:tabs>
        <w:ind w:left="1020"/>
        <w:jc w:val="both"/>
      </w:pPr>
      <w:r>
        <w:rPr>
          <w:sz w:val="24"/>
          <w:szCs w:val="24"/>
        </w:rPr>
        <w:t xml:space="preserve">dosažitelnost servisní služby je </w:t>
      </w:r>
      <w:r>
        <w:rPr>
          <w:b/>
          <w:sz w:val="24"/>
          <w:szCs w:val="24"/>
        </w:rPr>
        <w:t>365 dnů v kalendářním roce</w:t>
      </w:r>
      <w:r w:rsidR="007704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7704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 dnů v</w:t>
      </w:r>
      <w:r w:rsidR="007704E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týdnu</w:t>
      </w:r>
      <w:r w:rsidR="007704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7704E2">
        <w:rPr>
          <w:b/>
          <w:sz w:val="24"/>
          <w:szCs w:val="24"/>
        </w:rPr>
        <w:t xml:space="preserve"> </w:t>
      </w:r>
      <w:r w:rsidR="00E97C07">
        <w:rPr>
          <w:b/>
          <w:sz w:val="24"/>
          <w:szCs w:val="24"/>
        </w:rPr>
        <w:br/>
      </w:r>
      <w:r>
        <w:rPr>
          <w:b/>
          <w:sz w:val="24"/>
          <w:szCs w:val="24"/>
        </w:rPr>
        <w:t>24 hod denně</w:t>
      </w:r>
    </w:p>
    <w:p w14:paraId="0CB6C642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lastRenderedPageBreak/>
        <w:t xml:space="preserve">V případě nesplnění povinností uvedených v tomto článku je objednatel oprávněn sjednat jejich splnění s třetí osobou na náklady zhotovitele, tj. zhotovitel je povinen zaplatit objednateli cenu plnění sjednanou takto s třetí osobou, a to nejpozději do </w:t>
      </w:r>
      <w:r w:rsidR="00E97C07">
        <w:rPr>
          <w:sz w:val="24"/>
          <w:szCs w:val="24"/>
        </w:rPr>
        <w:br/>
      </w:r>
      <w:r>
        <w:rPr>
          <w:sz w:val="24"/>
          <w:szCs w:val="24"/>
        </w:rPr>
        <w:t>15 dnů ode dne doručení písemné výzvy objednatele k tomuto zaplacení.</w:t>
      </w:r>
    </w:p>
    <w:p w14:paraId="5AE09449" w14:textId="77777777" w:rsidR="00367B8E" w:rsidRDefault="00367B8E">
      <w:pPr>
        <w:jc w:val="both"/>
        <w:rPr>
          <w:sz w:val="24"/>
          <w:szCs w:val="24"/>
        </w:rPr>
      </w:pPr>
    </w:p>
    <w:p w14:paraId="74A5AB34" w14:textId="77777777" w:rsidR="00367B8E" w:rsidRDefault="00367B8E">
      <w:pPr>
        <w:jc w:val="both"/>
        <w:rPr>
          <w:sz w:val="24"/>
          <w:szCs w:val="24"/>
        </w:rPr>
      </w:pPr>
    </w:p>
    <w:p w14:paraId="12A5DF4E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CENA PLNĚNÍ</w:t>
      </w:r>
    </w:p>
    <w:p w14:paraId="00747F18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Cena za dílo je stanovena dohodou obou smluvních stran ve smyslu zákona o cenách č. 526/1990 Sb. a jeho platných změn a doplňků.</w:t>
      </w:r>
    </w:p>
    <w:p w14:paraId="103C6156" w14:textId="77777777" w:rsidR="00367B8E" w:rsidRPr="00985F10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Kalkulace cen</w:t>
      </w:r>
      <w:r w:rsidR="006C7535">
        <w:rPr>
          <w:sz w:val="24"/>
          <w:szCs w:val="24"/>
        </w:rPr>
        <w:t>y</w:t>
      </w:r>
      <w:r>
        <w:rPr>
          <w:sz w:val="24"/>
          <w:szCs w:val="24"/>
        </w:rPr>
        <w:t xml:space="preserve"> za revize j</w:t>
      </w:r>
      <w:r w:rsidR="006C7535">
        <w:rPr>
          <w:sz w:val="24"/>
          <w:szCs w:val="24"/>
        </w:rPr>
        <w:t>e</w:t>
      </w:r>
      <w:r>
        <w:rPr>
          <w:sz w:val="24"/>
          <w:szCs w:val="24"/>
        </w:rPr>
        <w:t xml:space="preserve"> součástí této smlouvy jako příloh</w:t>
      </w:r>
      <w:r w:rsidR="00E97C07">
        <w:rPr>
          <w:sz w:val="24"/>
          <w:szCs w:val="24"/>
        </w:rPr>
        <w:t>a</w:t>
      </w:r>
      <w:r>
        <w:rPr>
          <w:sz w:val="24"/>
          <w:szCs w:val="24"/>
        </w:rPr>
        <w:t xml:space="preserve"> č. 1.</w:t>
      </w:r>
    </w:p>
    <w:p w14:paraId="776EDAC2" w14:textId="77777777" w:rsidR="00985F10" w:rsidRDefault="00985F10">
      <w:pPr>
        <w:numPr>
          <w:ilvl w:val="1"/>
          <w:numId w:val="3"/>
        </w:numPr>
        <w:jc w:val="both"/>
      </w:pPr>
      <w:r>
        <w:rPr>
          <w:sz w:val="24"/>
          <w:szCs w:val="24"/>
        </w:rPr>
        <w:t>Mimozáruční servisní opravy budou oceněny předloženou cenovou nabídkou. Nabídka bude předložena objednateli, který po jejím odsouhlasení vystaví na oceněné práce samostatnou objednávku.</w:t>
      </w:r>
    </w:p>
    <w:p w14:paraId="72CB4ADC" w14:textId="77777777" w:rsidR="00367B8E" w:rsidRDefault="00000000">
      <w:pPr>
        <w:ind w:left="708"/>
        <w:jc w:val="both"/>
      </w:pPr>
      <w:r>
        <w:rPr>
          <w:sz w:val="24"/>
          <w:szCs w:val="24"/>
        </w:rPr>
        <w:t>Ceny servisních prací jsou součástí příloh</w:t>
      </w:r>
      <w:r w:rsidR="003E1E18">
        <w:rPr>
          <w:sz w:val="24"/>
          <w:szCs w:val="24"/>
        </w:rPr>
        <w:t>y</w:t>
      </w:r>
      <w:r>
        <w:rPr>
          <w:sz w:val="24"/>
          <w:szCs w:val="24"/>
        </w:rPr>
        <w:t xml:space="preserve"> č. </w:t>
      </w:r>
      <w:r w:rsidR="00DC0D1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14:paraId="7C03BE3F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Ceny stanovené dle odst. 2. a 3. tohoto článku jsou cenami nejvýše přípustnými po celou dobu účinnosti této smlouvy, s výjimkou případu, kdy dochází k úpravě výše zákonné sazby DPH. Účinností takové úpravy se ceny včetně DPH upravují dle příslušné sazby DPH. Ve sjednaných cenách jsou zahrnuty veškeré náklady zhotovitele spojené s plněním povinností dle této smlouvy. </w:t>
      </w:r>
    </w:p>
    <w:p w14:paraId="36A67F7B" w14:textId="77777777" w:rsidR="00367B8E" w:rsidRDefault="00000000">
      <w:pPr>
        <w:jc w:val="both"/>
      </w:pPr>
      <w:r>
        <w:rPr>
          <w:sz w:val="24"/>
          <w:szCs w:val="24"/>
        </w:rPr>
        <w:tab/>
      </w:r>
    </w:p>
    <w:p w14:paraId="2C75709F" w14:textId="77777777" w:rsidR="00367B8E" w:rsidRDefault="00367B8E">
      <w:pPr>
        <w:jc w:val="both"/>
        <w:rPr>
          <w:sz w:val="24"/>
          <w:szCs w:val="24"/>
        </w:rPr>
      </w:pPr>
    </w:p>
    <w:p w14:paraId="306E3C8F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PLATEBNÍ PODMÍNKY</w:t>
      </w:r>
    </w:p>
    <w:p w14:paraId="101607A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Právo fakturovat vzniká zhotoviteli dnem podpisu předávacího protokolu oběma smluvními stranami.</w:t>
      </w:r>
    </w:p>
    <w:p w14:paraId="38305302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Zhotovitel je povinen po vzniku práva fakturovat vystavit a do 1</w:t>
      </w:r>
      <w:r w:rsidR="00F666F6">
        <w:rPr>
          <w:sz w:val="24"/>
          <w:szCs w:val="24"/>
        </w:rPr>
        <w:t>0</w:t>
      </w:r>
      <w:r>
        <w:rPr>
          <w:sz w:val="24"/>
          <w:szCs w:val="24"/>
        </w:rPr>
        <w:t xml:space="preserve"> dnů prokazatelně doručit objednateli originál dílčího daňového dokladu (dále jen „faktura“) za skutečně provedené práce a komponenty v souladu se zákonem č. 235/2004 Sb. o dani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 xml:space="preserve">z přidané hodnoty ve znění pozdějších předpisů (dále jen „ZDPH“), zejména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v souladu s § 29 tohoto zákona. Společně s fakturou je poskytovatel povinen předložit též originál předávacího protokolu potvrzeného objednatelem.</w:t>
      </w:r>
    </w:p>
    <w:p w14:paraId="30ED3630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Splatnost faktury činí </w:t>
      </w:r>
      <w:r w:rsidR="003E1E18">
        <w:rPr>
          <w:sz w:val="24"/>
          <w:szCs w:val="24"/>
        </w:rPr>
        <w:t>14</w:t>
      </w:r>
      <w:r>
        <w:rPr>
          <w:sz w:val="24"/>
          <w:szCs w:val="24"/>
        </w:rPr>
        <w:t xml:space="preserve"> dnů ode dne jejího prokazatelného doručení na adresu sídla objednatele k rukám kontaktní osoby.</w:t>
      </w:r>
    </w:p>
    <w:p w14:paraId="1744ADB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V případě, že faktura bude obsahovat nesprávné nebo neúplné údaje, nebo k ní nebudou přiloženy požadované doklady, je objednatel oprávněn takovou fakturu do data její splatnosti vrátit zhotoviteli. Zhotovitel vrácenou fakturu opraví, eventuálně vyhotoví novou, bezvadnou. V takovém případě běží objednateli nová doba splatnosti dle odst. 3. tohoto článku smlouvy ode dne doručení opravené nebo nové faktury. </w:t>
      </w:r>
    </w:p>
    <w:p w14:paraId="40C872D6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Zaplacením ceny se rozumí odepsání částky z účtu objednatele a její směrování na účet zhotovitele.</w:t>
      </w:r>
    </w:p>
    <w:p w14:paraId="64EA482B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Objednatel neposkytuje zálohové platby.</w:t>
      </w:r>
    </w:p>
    <w:p w14:paraId="0ADF7DF4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V případě, že nastane situace předvídaná v ustanovení § 109 ZDPH, resp. § 106a ZDPH, může objednatel na základě svého rozhodnutí postupovat v souladu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 xml:space="preserve">s ustanovením § 109a ZDPH. Částka DPH uhrazená postupem podle ustanovení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§ 109a ZDPH se započítá na úhradu dluhu podle této smlouvy. Zhotovitel podpisem smlouvy uděluje k takovému postupu souhlas a souhlasí se započtením částky DPH uhrazené podle § 109a ZDPH na dluh podle této smlouvy.</w:t>
      </w:r>
    </w:p>
    <w:p w14:paraId="3AEFB56F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Platby budou zásadně probíhat bezhotovostní formou na bankovní účet zhotovitele uvedený v této smlouvě. Změnu bankovního spojení a čísla účtu zhotovitele bude možno provést pouze písemným dodatkem k této smlouvě nebo písemným sdělením prokazatelně doručeným objednateli, nejpozději spolu s příslušnou fakturou. Toto sdělení musí být podepsáno osobou (osobami) oprávněnou k podpisu smlouvy.</w:t>
      </w:r>
    </w:p>
    <w:p w14:paraId="19103B38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lastRenderedPageBreak/>
        <w:t>Platby budou probíhat výhradně v Kč.</w:t>
      </w:r>
    </w:p>
    <w:p w14:paraId="1EBC894B" w14:textId="77777777" w:rsidR="00367B8E" w:rsidRDefault="00367B8E">
      <w:pPr>
        <w:jc w:val="both"/>
        <w:rPr>
          <w:sz w:val="24"/>
          <w:szCs w:val="24"/>
        </w:rPr>
      </w:pPr>
    </w:p>
    <w:p w14:paraId="41EBD3B1" w14:textId="77777777" w:rsidR="00367B8E" w:rsidRDefault="00367B8E">
      <w:pPr>
        <w:jc w:val="both"/>
        <w:rPr>
          <w:sz w:val="24"/>
          <w:szCs w:val="24"/>
        </w:rPr>
      </w:pPr>
    </w:p>
    <w:p w14:paraId="0F251827" w14:textId="77777777" w:rsidR="00367B8E" w:rsidRDefault="00000000">
      <w:pPr>
        <w:pStyle w:val="Zkladntext"/>
        <w:numPr>
          <w:ilvl w:val="0"/>
          <w:numId w:val="3"/>
        </w:numPr>
        <w:spacing w:after="0"/>
        <w:jc w:val="both"/>
      </w:pPr>
      <w:r>
        <w:rPr>
          <w:b/>
          <w:sz w:val="24"/>
        </w:rPr>
        <w:t>POVINNOSTI OBJEDNATELE A ZHOTOVITELE</w:t>
      </w:r>
    </w:p>
    <w:p w14:paraId="1D1C4465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Objednatel zjištěnou vadu bezodkladně ohlásí zhotoviteli telefonicky prostřednictvím služby HOTLINE +</w:t>
      </w:r>
      <w:r w:rsidRPr="00D10EFD">
        <w:rPr>
          <w:sz w:val="24"/>
          <w:szCs w:val="24"/>
          <w:highlight w:val="black"/>
        </w:rPr>
        <w:t>420602113009</w:t>
      </w:r>
      <w:r>
        <w:rPr>
          <w:sz w:val="24"/>
          <w:szCs w:val="24"/>
        </w:rPr>
        <w:t xml:space="preserve"> a současně e-mailem na </w:t>
      </w:r>
      <w:hyperlink r:id="rId5" w:history="1">
        <w:r w:rsidR="00367B8E" w:rsidRPr="00D10EFD">
          <w:rPr>
            <w:rStyle w:val="Hypertextovodkaz"/>
            <w:sz w:val="24"/>
            <w:szCs w:val="24"/>
            <w:highlight w:val="black"/>
          </w:rPr>
          <w:t>servis@astorkomplex.cz</w:t>
        </w:r>
      </w:hyperlink>
      <w:r w:rsidRPr="00D10EFD">
        <w:rPr>
          <w:sz w:val="24"/>
          <w:szCs w:val="24"/>
          <w:highlight w:val="black"/>
        </w:rPr>
        <w:t>,</w:t>
      </w:r>
      <w:r>
        <w:rPr>
          <w:sz w:val="24"/>
          <w:szCs w:val="24"/>
        </w:rPr>
        <w:t xml:space="preserve"> kde uvede následující údaje: </w:t>
      </w:r>
    </w:p>
    <w:p w14:paraId="6078A151" w14:textId="77777777" w:rsidR="00367B8E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>Objekt</w:t>
      </w:r>
    </w:p>
    <w:p w14:paraId="0ED19D56" w14:textId="77777777" w:rsidR="00367B8E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>Jméno osoby, která poruchu ohlásila + e-mailové a telefonické spojení</w:t>
      </w:r>
    </w:p>
    <w:p w14:paraId="1A8D97DA" w14:textId="77777777" w:rsidR="00367B8E" w:rsidRDefault="00000000">
      <w:pPr>
        <w:numPr>
          <w:ilvl w:val="0"/>
          <w:numId w:val="4"/>
        </w:numPr>
        <w:jc w:val="both"/>
      </w:pPr>
      <w:r>
        <w:rPr>
          <w:sz w:val="24"/>
          <w:szCs w:val="24"/>
        </w:rPr>
        <w:t xml:space="preserve">Požadovaný termín odstranění. </w:t>
      </w:r>
    </w:p>
    <w:p w14:paraId="45075518" w14:textId="77777777" w:rsidR="00367B8E" w:rsidRDefault="00000000">
      <w:pPr>
        <w:ind w:left="1095" w:hanging="386"/>
        <w:jc w:val="both"/>
      </w:pPr>
      <w:r>
        <w:rPr>
          <w:sz w:val="24"/>
          <w:szCs w:val="24"/>
        </w:rPr>
        <w:t>Dále závadu zapíše do provozní knihy příslušného objektu, kterou je povinen vést.</w:t>
      </w:r>
    </w:p>
    <w:p w14:paraId="45585DD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Objednatel se zavazuje zabezpečit přístup do prostorů nutných k provedení výše uvedených činností.</w:t>
      </w:r>
    </w:p>
    <w:p w14:paraId="6A1434E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Zhotovitel se zavazuje udržovat předmět plnění v provozuschopném stavu včetně dodávky náhradních dílů, případně jejich ekvivalentů odpovídající technické úrovně.</w:t>
      </w:r>
    </w:p>
    <w:p w14:paraId="243E662D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Zhotovitelem je poskytována záruka na nové komponenty (díly) použité v souladu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 xml:space="preserve">s touto smlouvou a na práce (montáže) provedené v souladu s touto smlouvou v délce trvání 24 měsíců a dále odpovídá za to, že předmět dle této smlouvy bude způsobilý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k užití ke smluvenému nebo obvyklému účelu a že si zachová smluvené nebo obvyklé vlastnosti. Současně zhotovitel prohlašuje, že předmět plnění nemá žádné právní vady, zejména není zatížen právy třetích osob.</w:t>
      </w:r>
      <w:r>
        <w:t xml:space="preserve"> </w:t>
      </w:r>
      <w:r>
        <w:rPr>
          <w:sz w:val="24"/>
          <w:szCs w:val="24"/>
        </w:rPr>
        <w:t>Záruční doba počíná běžet okamžikem předání, tj. okamžikem podpisu předávacího protokolu poslední smluvní stranou.</w:t>
      </w:r>
    </w:p>
    <w:p w14:paraId="08E2812D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Způsobí-li zhotovitel při plnění předmětu této smlouvy škodu na majetku objednatele, bude zodpovědný za nápravu takové škody na vlastní náklady. Možnost poskytnutí náhrady cestou pojistného plnění z příslušného pojištění zhotovitele tím není dotčeno. Jakékoliv škody, které nebudou kryty pojištěním, a tudíž nebudou hrazeny pojišťovnou, budou hrazeny z majetku zhotovitele.</w:t>
      </w:r>
    </w:p>
    <w:p w14:paraId="748250FE" w14:textId="77777777" w:rsidR="00367B8E" w:rsidRDefault="00367B8E">
      <w:pPr>
        <w:jc w:val="both"/>
        <w:rPr>
          <w:sz w:val="24"/>
          <w:szCs w:val="24"/>
        </w:rPr>
      </w:pPr>
    </w:p>
    <w:p w14:paraId="466A2293" w14:textId="77777777" w:rsidR="00367B8E" w:rsidRDefault="00367B8E">
      <w:pPr>
        <w:pStyle w:val="Zkladntext"/>
        <w:spacing w:after="0"/>
        <w:ind w:left="426" w:hanging="426"/>
        <w:jc w:val="both"/>
        <w:rPr>
          <w:sz w:val="24"/>
          <w:szCs w:val="24"/>
        </w:rPr>
      </w:pPr>
    </w:p>
    <w:p w14:paraId="70BD3671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PODMÍNKY PROVEDENÍ DÍLA, SMLUVNÍ POKUTY</w:t>
      </w:r>
    </w:p>
    <w:p w14:paraId="25DE9379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Zhotovitel si vyhrazuje právo, aby na předmětu plnění nebyly prováděny jakékoliv zásahy neoprávněnými a třetími osobami.</w:t>
      </w:r>
    </w:p>
    <w:p w14:paraId="66CC5DB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Zhotovitel se zavazuje poskytovat servisní služby ve vysoké kvalitě v souladu s touto smlouvou, právními předpisy, příslušnými technickými normami, pokyny objednatele a s maximální odbornou péčí. Zhotovitel je výlučně zodpovědný za provádění a plnění servisních služeb podle této smlouvy.  </w:t>
      </w:r>
    </w:p>
    <w:p w14:paraId="49338693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Zhotovitel plně odpovídá za bezpečnost a ochranu zdraví svých pracovníků, členů jeho realizačního týmu a subdodavatelů.</w:t>
      </w:r>
    </w:p>
    <w:p w14:paraId="58BE9A7B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Pokud činností zhotovitele dojde ke způsobení škody objednateli nebo jiným subjektům z důvodu opomenutí, nedbalosti nebo nesplnění podmínek této smlouvy, zákona, ČSN či jiných norem a předpisů, je zhotovitel povinen bez zbytečného odkladu škodu odstranit, není-li to možné, pak finančně uhradit.</w:t>
      </w:r>
    </w:p>
    <w:p w14:paraId="23393BCC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Objednatel je oprávněn, zejména prostřednictvím kontaktní osoby, kontrolovat poskytování servisních služeb a zhotovitel je povinen mu toto umožnit. Objednatel má právo odmítnout práce nebo materiál, které neodpovídají této smlouvě. Zhotovitel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 xml:space="preserve">v tomto případě nemá nárok na jakoukoliv úhradu takto vzniklých nákladů. Zhotovitel se zavazuje a ručí za to, že při plnění předmětu smlouvy nepoužije žádný materiál,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 xml:space="preserve">o kterém mu je v době užití známo, že je škodlivý. Pokud tak učiní, je povinen na písemné vyzvání objednatele provést okamžitě nápravu a nese veškeré náklady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s takovou nápravou spojené.</w:t>
      </w:r>
    </w:p>
    <w:p w14:paraId="65B7D62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lastRenderedPageBreak/>
        <w:t xml:space="preserve">Zhotovitel odstraní na vlastní náklad odpady, které jsou výsledkem jeho činnosti, pokud se nedohodne s objednatelem jinak. </w:t>
      </w:r>
    </w:p>
    <w:p w14:paraId="589F763A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Zhotovitel se zavazuje dodržovat bezpečnostní, hygienické, požární a ekologické předpisy na pracovištích objednatele. Zhotovitel je povinen dodržet předpisy pro bezpečnost a ochranu zdraví při práci.</w:t>
      </w:r>
    </w:p>
    <w:p w14:paraId="788763A9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Pokud je zhotovitel v prodlení s plněním termínů uvedených v čl. 3 této smlouvy, či nastoupí k odstraňování, resp. odstraní vady později, než je uvedeno v této smlouvě, nebo na základě dohody s objednatelem v souladu s čl. 6 této smlouvy, je objednatel oprávněn požadovat smluvní pokutu ve výši 500,- Kč za každých 24 započatých hodin prodlení.</w:t>
      </w:r>
    </w:p>
    <w:p w14:paraId="7D074D5E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Pokud objednatel uhradí oprávněně fakturované částky po termínu uvedeném v této smlouvě, může zhotovitel požadovat za prodlení s úhradou faktury úrok z prodlení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v zákonné výši.</w:t>
      </w:r>
    </w:p>
    <w:p w14:paraId="1C2FFC79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Zaplacením smluvní pokuty není dotčeno právo poškozené strany na náhradu škody </w:t>
      </w:r>
      <w:r w:rsidR="003E1E18">
        <w:rPr>
          <w:sz w:val="24"/>
          <w:szCs w:val="24"/>
        </w:rPr>
        <w:br/>
      </w:r>
      <w:r>
        <w:rPr>
          <w:sz w:val="24"/>
          <w:szCs w:val="24"/>
        </w:rPr>
        <w:t>v plné výši.</w:t>
      </w:r>
    </w:p>
    <w:p w14:paraId="77F5620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Smluvní pokuty a úroky z prodlení jsou splatné do 30 dnů ode dne doručení písemného oznámení o jejich uplatnění.</w:t>
      </w:r>
    </w:p>
    <w:p w14:paraId="1BBEAFF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Smluvní pokuty je objednatel oprávněn započíst proti částce fakturované zhotovitelem s tím, že objednatel bude o případné výši smluvní pokuty informovat elektronicky zhotovitele. Zhotovitel podpisem této smlouvy uděluje k takovému postupu souhlas. </w:t>
      </w:r>
    </w:p>
    <w:p w14:paraId="7D714F4C" w14:textId="77777777" w:rsidR="00367B8E" w:rsidRDefault="00367B8E">
      <w:pPr>
        <w:ind w:left="735"/>
        <w:jc w:val="both"/>
        <w:rPr>
          <w:sz w:val="24"/>
          <w:szCs w:val="24"/>
        </w:rPr>
      </w:pPr>
    </w:p>
    <w:p w14:paraId="7EFC1C21" w14:textId="77777777" w:rsidR="00367B8E" w:rsidRDefault="00367B8E">
      <w:pPr>
        <w:ind w:left="735"/>
        <w:jc w:val="both"/>
        <w:rPr>
          <w:sz w:val="24"/>
          <w:szCs w:val="24"/>
        </w:rPr>
      </w:pPr>
    </w:p>
    <w:p w14:paraId="28D01234" w14:textId="77777777" w:rsidR="00367B8E" w:rsidRDefault="00000000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OBECNÁ A ZÁVĚREČNÁ USTANOVENÍ</w:t>
      </w:r>
    </w:p>
    <w:p w14:paraId="5157243D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Měnit či doplňovat tuto smlouvu lze jen formou písemných dodatků.</w:t>
      </w:r>
    </w:p>
    <w:p w14:paraId="17161FB7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Smluvní vztahy v této smlouvě nedohodnuté se řídí příslušnými ustanoveními Občanského zákoníku a případné spory budou řešeny vzájemnou dohodou, nebude-li však možné dohody dosáhnout, pak soudní cestou.</w:t>
      </w:r>
    </w:p>
    <w:p w14:paraId="46CB6401" w14:textId="77777777" w:rsidR="00367B8E" w:rsidRPr="00936C63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 xml:space="preserve">Smlouva se sjednává na dobu </w:t>
      </w:r>
      <w:r w:rsidR="003E1E18">
        <w:rPr>
          <w:sz w:val="24"/>
          <w:szCs w:val="24"/>
        </w:rPr>
        <w:t>neurčitou</w:t>
      </w:r>
      <w:r>
        <w:rPr>
          <w:sz w:val="24"/>
          <w:szCs w:val="24"/>
        </w:rPr>
        <w:t>. Obě smluvní strany mají právo tuto smlouvu vypovědět, a to výhradně písemnou formou. Výpovědní doba je 3 měsíce a počíná běžet od prvého dne měsíce následujícího po doručení písemné výpovědi druhé smluvní straně.</w:t>
      </w:r>
    </w:p>
    <w:p w14:paraId="03C860DF" w14:textId="77777777" w:rsidR="00367B8E" w:rsidRDefault="00936C63" w:rsidP="00936C63">
      <w:pPr>
        <w:numPr>
          <w:ilvl w:val="1"/>
          <w:numId w:val="3"/>
        </w:numPr>
        <w:jc w:val="both"/>
      </w:pPr>
      <w:r w:rsidRPr="00936C63">
        <w:rPr>
          <w:sz w:val="24"/>
          <w:szCs w:val="24"/>
        </w:rPr>
        <w:t>Smlouvu lze uzavřít v listinné podobě ve dvojím vyhotovení, po jednom pro každou smluvní stranu,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3938EAB5" w14:textId="77777777" w:rsidR="00367B8E" w:rsidRDefault="00000000">
      <w:pPr>
        <w:numPr>
          <w:ilvl w:val="1"/>
          <w:numId w:val="3"/>
        </w:numPr>
        <w:jc w:val="both"/>
      </w:pPr>
      <w:r>
        <w:rPr>
          <w:sz w:val="24"/>
          <w:szCs w:val="24"/>
        </w:rPr>
        <w:t>Nedílnou součástí této smlouvy jsou následující přílohy:</w:t>
      </w:r>
    </w:p>
    <w:p w14:paraId="5790F539" w14:textId="77777777" w:rsidR="00DC0D13" w:rsidRDefault="00000000" w:rsidP="003E1E18">
      <w:pPr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1: Položková kalkulace cen </w:t>
      </w:r>
      <w:r w:rsidR="00E93646">
        <w:rPr>
          <w:sz w:val="24"/>
          <w:szCs w:val="24"/>
        </w:rPr>
        <w:t>revizních a servisních prací systému EPS</w:t>
      </w:r>
    </w:p>
    <w:p w14:paraId="6F1C72E1" w14:textId="77777777" w:rsidR="00367B8E" w:rsidRDefault="00367B8E">
      <w:pPr>
        <w:jc w:val="both"/>
        <w:rPr>
          <w:sz w:val="24"/>
          <w:szCs w:val="24"/>
        </w:rPr>
      </w:pPr>
    </w:p>
    <w:p w14:paraId="31702683" w14:textId="77777777" w:rsidR="00367B8E" w:rsidRDefault="00367B8E">
      <w:pPr>
        <w:jc w:val="both"/>
        <w:rPr>
          <w:sz w:val="24"/>
          <w:szCs w:val="24"/>
        </w:rPr>
      </w:pPr>
    </w:p>
    <w:p w14:paraId="36824456" w14:textId="0A743695" w:rsidR="00367B8E" w:rsidRDefault="00000000">
      <w:pPr>
        <w:jc w:val="both"/>
      </w:pPr>
      <w:r>
        <w:rPr>
          <w:sz w:val="24"/>
          <w:szCs w:val="24"/>
        </w:rPr>
        <w:t>V Hradci Králové dne:</w:t>
      </w:r>
      <w:r w:rsidR="001E16E9">
        <w:rPr>
          <w:sz w:val="24"/>
          <w:szCs w:val="24"/>
        </w:rPr>
        <w:t xml:space="preserve"> </w:t>
      </w:r>
      <w:r w:rsidR="0072699D">
        <w:rPr>
          <w:sz w:val="24"/>
          <w:szCs w:val="24"/>
        </w:rPr>
        <w:t>19.3.2025</w:t>
      </w:r>
      <w:r w:rsidR="006F30D6">
        <w:rPr>
          <w:sz w:val="24"/>
          <w:szCs w:val="24"/>
        </w:rPr>
        <w:tab/>
      </w:r>
      <w:r w:rsidR="008233D0">
        <w:rPr>
          <w:sz w:val="24"/>
          <w:szCs w:val="24"/>
        </w:rPr>
        <w:tab/>
      </w:r>
      <w:r w:rsidR="00B34BBE">
        <w:rPr>
          <w:sz w:val="24"/>
          <w:szCs w:val="24"/>
        </w:rPr>
        <w:tab/>
      </w:r>
    </w:p>
    <w:p w14:paraId="3E845B6D" w14:textId="77777777" w:rsidR="00367B8E" w:rsidRDefault="00367B8E">
      <w:pPr>
        <w:jc w:val="both"/>
        <w:rPr>
          <w:sz w:val="24"/>
          <w:szCs w:val="24"/>
        </w:rPr>
      </w:pPr>
    </w:p>
    <w:p w14:paraId="76B449AC" w14:textId="77777777" w:rsidR="00367B8E" w:rsidRDefault="00000000">
      <w:pPr>
        <w:jc w:val="both"/>
      </w:pPr>
      <w:r>
        <w:rPr>
          <w:sz w:val="24"/>
          <w:szCs w:val="24"/>
        </w:rPr>
        <w:t>Za zhotovitele</w:t>
      </w:r>
      <w:r w:rsidR="006F30D6">
        <w:rPr>
          <w:sz w:val="24"/>
          <w:szCs w:val="24"/>
        </w:rPr>
        <w:tab/>
      </w:r>
      <w:r w:rsidR="006F30D6">
        <w:rPr>
          <w:sz w:val="24"/>
          <w:szCs w:val="24"/>
        </w:rPr>
        <w:tab/>
      </w:r>
      <w:r w:rsidR="006F30D6">
        <w:rPr>
          <w:sz w:val="24"/>
          <w:szCs w:val="24"/>
        </w:rPr>
        <w:tab/>
      </w:r>
      <w:r w:rsidR="006F30D6">
        <w:rPr>
          <w:sz w:val="24"/>
          <w:szCs w:val="24"/>
        </w:rPr>
        <w:tab/>
      </w:r>
      <w:r w:rsidR="006F30D6">
        <w:rPr>
          <w:sz w:val="24"/>
          <w:szCs w:val="24"/>
        </w:rPr>
        <w:tab/>
      </w:r>
      <w:r w:rsidR="006F30D6">
        <w:rPr>
          <w:sz w:val="24"/>
          <w:szCs w:val="24"/>
        </w:rPr>
        <w:tab/>
      </w:r>
      <w:r>
        <w:rPr>
          <w:sz w:val="24"/>
          <w:szCs w:val="24"/>
        </w:rPr>
        <w:t>Za objednatele</w:t>
      </w:r>
    </w:p>
    <w:p w14:paraId="7D7B4CF5" w14:textId="77777777" w:rsidR="00367B8E" w:rsidRDefault="00367B8E">
      <w:pPr>
        <w:jc w:val="both"/>
        <w:rPr>
          <w:sz w:val="24"/>
          <w:szCs w:val="24"/>
        </w:rPr>
      </w:pPr>
    </w:p>
    <w:p w14:paraId="7E444E68" w14:textId="77777777" w:rsidR="00367B8E" w:rsidRDefault="00367B8E">
      <w:pPr>
        <w:jc w:val="both"/>
        <w:rPr>
          <w:sz w:val="24"/>
          <w:szCs w:val="24"/>
        </w:rPr>
      </w:pPr>
    </w:p>
    <w:p w14:paraId="1D80F248" w14:textId="77777777" w:rsidR="00367B8E" w:rsidRDefault="00367B8E">
      <w:pPr>
        <w:jc w:val="both"/>
        <w:rPr>
          <w:sz w:val="24"/>
          <w:szCs w:val="24"/>
        </w:rPr>
      </w:pPr>
    </w:p>
    <w:p w14:paraId="76DB696D" w14:textId="77777777" w:rsidR="00E93646" w:rsidRDefault="00E93646">
      <w:pPr>
        <w:jc w:val="both"/>
        <w:rPr>
          <w:sz w:val="24"/>
          <w:szCs w:val="24"/>
        </w:rPr>
      </w:pPr>
    </w:p>
    <w:p w14:paraId="5A68806B" w14:textId="77777777" w:rsidR="00E93646" w:rsidRDefault="00E93646">
      <w:pPr>
        <w:jc w:val="both"/>
        <w:rPr>
          <w:sz w:val="24"/>
          <w:szCs w:val="24"/>
        </w:rPr>
      </w:pPr>
    </w:p>
    <w:p w14:paraId="76137298" w14:textId="77777777" w:rsidR="0043098B" w:rsidRDefault="0043098B">
      <w:pPr>
        <w:jc w:val="both"/>
        <w:rPr>
          <w:sz w:val="24"/>
          <w:szCs w:val="24"/>
        </w:rPr>
      </w:pPr>
    </w:p>
    <w:p w14:paraId="6320165F" w14:textId="77777777" w:rsidR="00367B8E" w:rsidRDefault="00000000">
      <w:pPr>
        <w:jc w:val="both"/>
      </w:pPr>
      <w:r>
        <w:rPr>
          <w:sz w:val="24"/>
          <w:szCs w:val="24"/>
        </w:rPr>
        <w:t>Ing. Petr Chýlek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16E9">
        <w:rPr>
          <w:bCs/>
          <w:sz w:val="24"/>
          <w:szCs w:val="24"/>
        </w:rPr>
        <w:t>Ing. Mgr. Zuzana Holická, MBA</w:t>
      </w:r>
    </w:p>
    <w:p w14:paraId="61071CBE" w14:textId="69B649FC" w:rsidR="00945625" w:rsidRDefault="0072699D" w:rsidP="0043098B">
      <w:pPr>
        <w:jc w:val="both"/>
        <w:rPr>
          <w:sz w:val="24"/>
          <w:szCs w:val="24"/>
        </w:rPr>
      </w:pPr>
      <w:r>
        <w:rPr>
          <w:sz w:val="24"/>
          <w:szCs w:val="24"/>
        </w:rPr>
        <w:t>jednatel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</w:t>
      </w:r>
      <w:r w:rsidR="001E16E9">
        <w:rPr>
          <w:sz w:val="24"/>
          <w:szCs w:val="24"/>
        </w:rPr>
        <w:t>editelka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700"/>
        <w:gridCol w:w="1160"/>
        <w:gridCol w:w="922"/>
        <w:gridCol w:w="1160"/>
        <w:gridCol w:w="922"/>
      </w:tblGrid>
      <w:tr w:rsidR="001E16E9" w:rsidRPr="001E16E9" w14:paraId="6E5E4D4A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3E1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lastRenderedPageBreak/>
              <w:t xml:space="preserve">Příloha č. 1 Servisní smlouvy č. </w:t>
            </w:r>
            <w:r w:rsidRPr="00D10EFD">
              <w:rPr>
                <w:rFonts w:ascii="Times New Roman CE" w:hAnsi="Times New Roman CE" w:cs="Times New Roman CE"/>
                <w:b/>
                <w:bCs/>
                <w:sz w:val="24"/>
                <w:szCs w:val="24"/>
                <w:highlight w:val="black"/>
                <w:lang w:eastAsia="cs-CZ"/>
              </w:rPr>
              <w:t xml:space="preserve">X / </w:t>
            </w:r>
            <w:proofErr w:type="gramStart"/>
            <w:r w:rsidRPr="00D10EFD">
              <w:rPr>
                <w:rFonts w:ascii="Times New Roman CE" w:hAnsi="Times New Roman CE" w:cs="Times New Roman CE"/>
                <w:b/>
                <w:bCs/>
                <w:sz w:val="24"/>
                <w:szCs w:val="24"/>
                <w:highlight w:val="black"/>
                <w:lang w:eastAsia="cs-CZ"/>
              </w:rPr>
              <w:t>2025 – S</w:t>
            </w:r>
            <w:proofErr w:type="gramEnd"/>
          </w:p>
        </w:tc>
      </w:tr>
      <w:tr w:rsidR="001E16E9" w:rsidRPr="001E16E9" w14:paraId="203029F2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081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B81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29D9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656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62C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A6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2C87CFC9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E24E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1. Cena za periodické revize systému EPS</w:t>
            </w:r>
          </w:p>
        </w:tc>
      </w:tr>
      <w:tr w:rsidR="001E16E9" w:rsidRPr="001E16E9" w14:paraId="799F447B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8D3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4972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862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365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089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D9DF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6FFD26E6" w14:textId="77777777" w:rsidTr="001E16E9">
        <w:trPr>
          <w:trHeight w:val="624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2847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a) Kontrola provozuschopnosti systému EPS včetně revize silnoproudé části bude prováděna 1× ročně a její cena je stanovena na </w:t>
            </w:r>
          </w:p>
        </w:tc>
      </w:tr>
      <w:tr w:rsidR="001E16E9" w:rsidRPr="001E16E9" w14:paraId="54199A3A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02D" w14:textId="77777777" w:rsidR="001E16E9" w:rsidRPr="001E16E9" w:rsidRDefault="001E16E9" w:rsidP="001E16E9">
            <w:pPr>
              <w:suppressAutoHyphens w:val="0"/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21 025,00 Kč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1A78" w14:textId="77777777" w:rsidR="001E16E9" w:rsidRPr="001E16E9" w:rsidRDefault="001E16E9" w:rsidP="001E16E9">
            <w:pPr>
              <w:suppressAutoHyphens w:val="0"/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B8F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7E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60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3EB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7AC07780" w14:textId="77777777" w:rsidTr="001E16E9">
        <w:trPr>
          <w:trHeight w:val="624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E86A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b) Kontrola provozuschopnosti systému EPS bude prováděna v mezidobí pololetně a její cena je stanovena na </w:t>
            </w:r>
          </w:p>
        </w:tc>
      </w:tr>
      <w:tr w:rsidR="001E16E9" w:rsidRPr="001E16E9" w14:paraId="35E88011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A9A" w14:textId="77777777" w:rsidR="001E16E9" w:rsidRPr="001E16E9" w:rsidRDefault="001E16E9" w:rsidP="001E16E9">
            <w:pPr>
              <w:suppressAutoHyphens w:val="0"/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19 175,00 Kč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6E95" w14:textId="77777777" w:rsidR="001E16E9" w:rsidRPr="001E16E9" w:rsidRDefault="001E16E9" w:rsidP="001E16E9">
            <w:pPr>
              <w:suppressAutoHyphens w:val="0"/>
              <w:jc w:val="right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5C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898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2F05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EAD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14FB4F39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CF0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80D4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D95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AB6E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DAF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A6E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7C34A275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87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Termín revize/kontroly: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8C0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únor/srpen</w:t>
            </w:r>
          </w:p>
        </w:tc>
      </w:tr>
      <w:tr w:rsidR="001E16E9" w:rsidRPr="001E16E9" w14:paraId="1A26598E" w14:textId="77777777" w:rsidTr="001E16E9">
        <w:trPr>
          <w:trHeight w:val="32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200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844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705F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B3EB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1C2E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A6F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7B7CE3AA" w14:textId="77777777" w:rsidTr="001E16E9">
        <w:trPr>
          <w:trHeight w:val="312"/>
        </w:trPr>
        <w:tc>
          <w:tcPr>
            <w:tcW w:w="3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65F4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Prvky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1CD3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313E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Pololetní kontrola</w:t>
            </w:r>
          </w:p>
        </w:tc>
        <w:tc>
          <w:tcPr>
            <w:tcW w:w="2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CE514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Roční revize</w:t>
            </w:r>
          </w:p>
        </w:tc>
      </w:tr>
      <w:tr w:rsidR="001E16E9" w:rsidRPr="001E16E9" w14:paraId="2F78C9F0" w14:textId="77777777" w:rsidTr="001E16E9">
        <w:trPr>
          <w:trHeight w:val="324"/>
        </w:trPr>
        <w:tc>
          <w:tcPr>
            <w:tcW w:w="3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6E1D4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2393D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AADF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Cena 1 ks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14CD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D9D7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Cena 1 ks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8B0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Celkem</w:t>
            </w:r>
          </w:p>
        </w:tc>
      </w:tr>
      <w:tr w:rsidR="001E16E9" w:rsidRPr="001E16E9" w14:paraId="45463B40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7C4B8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ústředna EPS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29A1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36A0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282E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2 400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852E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5DE1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3 600</w:t>
            </w:r>
          </w:p>
        </w:tc>
      </w:tr>
      <w:tr w:rsidR="001E16E9" w:rsidRPr="001E16E9" w14:paraId="1A1E1189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BDBB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zobrazovací tablo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9EB88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D7C4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5684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B712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225B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400</w:t>
            </w:r>
          </w:p>
        </w:tc>
      </w:tr>
      <w:tr w:rsidR="001E16E9" w:rsidRPr="001E16E9" w14:paraId="7AABCC8C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37AC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KTPO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90A9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145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DDEE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8F4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E4938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640</w:t>
            </w:r>
          </w:p>
        </w:tc>
      </w:tr>
      <w:tr w:rsidR="001E16E9" w:rsidRPr="001E16E9" w14:paraId="78D0638D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30395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OPPO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D342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CCB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246241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270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CF283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560</w:t>
            </w:r>
          </w:p>
        </w:tc>
      </w:tr>
      <w:tr w:rsidR="001E16E9" w:rsidRPr="001E16E9" w14:paraId="61D4A8C6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821DD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automatický hlásič (OK, TD)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80F0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319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189AA10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11 280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0D54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2B3B3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11 280</w:t>
            </w:r>
          </w:p>
        </w:tc>
      </w:tr>
      <w:tr w:rsidR="001E16E9" w:rsidRPr="001E16E9" w14:paraId="1BDA37BE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BB07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manuální hlásič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D745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D0EE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791CF653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D35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3E23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1 125</w:t>
            </w:r>
          </w:p>
        </w:tc>
      </w:tr>
      <w:tr w:rsidR="001E16E9" w:rsidRPr="001E16E9" w14:paraId="2D0C6E8F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92CB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sirény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6621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04B8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664EF4C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F20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DD1F4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200</w:t>
            </w:r>
          </w:p>
        </w:tc>
      </w:tr>
      <w:tr w:rsidR="001E16E9" w:rsidRPr="001E16E9" w14:paraId="1A4E5BE4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A338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maják zábleskový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771C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877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CFD54C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9C50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9B2D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40</w:t>
            </w:r>
          </w:p>
        </w:tc>
      </w:tr>
      <w:tr w:rsidR="001E16E9" w:rsidRPr="001E16E9" w14:paraId="24E54ED7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7EA6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vstupně výstupní prvek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7800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5362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E03963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9DF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7BCDD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0</w:t>
            </w:r>
          </w:p>
        </w:tc>
      </w:tr>
      <w:tr w:rsidR="001E16E9" w:rsidRPr="001E16E9" w14:paraId="3E863C09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E5EC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vysílač EPS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7D05E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15D39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5C21A9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E640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8057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1 000</w:t>
            </w:r>
          </w:p>
        </w:tc>
      </w:tr>
      <w:tr w:rsidR="001E16E9" w:rsidRPr="001E16E9" w14:paraId="2BE4FDB6" w14:textId="77777777" w:rsidTr="001E16E9">
        <w:trPr>
          <w:trHeight w:val="312"/>
        </w:trPr>
        <w:tc>
          <w:tcPr>
            <w:tcW w:w="38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9F9A4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revize 230 V včetně zdrojů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AD048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553D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26E3859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6E9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49DC2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</w:tr>
      <w:tr w:rsidR="001E16E9" w:rsidRPr="001E16E9" w14:paraId="157FBFA7" w14:textId="77777777" w:rsidTr="001E16E9">
        <w:trPr>
          <w:trHeight w:val="324"/>
        </w:trPr>
        <w:tc>
          <w:tcPr>
            <w:tcW w:w="38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5E79E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zpracování revizní zprávy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34A3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64E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5F2662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D28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9E9E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650</w:t>
            </w:r>
          </w:p>
        </w:tc>
      </w:tr>
      <w:tr w:rsidR="001E16E9" w:rsidRPr="001E16E9" w14:paraId="395BE626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60E836FE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792997F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177434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4D1CB47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03B35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C46FB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880</w:t>
            </w:r>
          </w:p>
        </w:tc>
      </w:tr>
      <w:tr w:rsidR="001E16E9" w:rsidRPr="001E16E9" w14:paraId="259EC687" w14:textId="77777777" w:rsidTr="001E16E9">
        <w:trPr>
          <w:trHeight w:val="324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159906EA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Kontrola provozuschopnosti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AB00F2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5017C1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04AC5123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19 175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B14F4E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C47E3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E16E9" w:rsidRPr="001E16E9" w14:paraId="66C30349" w14:textId="77777777" w:rsidTr="001E16E9">
        <w:trPr>
          <w:trHeight w:val="324"/>
        </w:trPr>
        <w:tc>
          <w:tcPr>
            <w:tcW w:w="6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2F49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Kontrola provozuschopnosti + revize 230 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D6279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7A934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t>21 025</w:t>
            </w:r>
          </w:p>
        </w:tc>
      </w:tr>
      <w:tr w:rsidR="001E16E9" w:rsidRPr="001E16E9" w14:paraId="112C975D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7BA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AD19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2D0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3A1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D12D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E39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794B384F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3E1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2. Cena mimozáručního servisu</w:t>
            </w:r>
          </w:p>
        </w:tc>
      </w:tr>
      <w:tr w:rsidR="001E16E9" w:rsidRPr="001E16E9" w14:paraId="413D8B6E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C5A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A10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AD5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11D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004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948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070FA190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07E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Hodinová sazba: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913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288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8487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21A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BF16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09C5E1E0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BA5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BD08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B2C0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73C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737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837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7C46D196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6A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= 440,00 Kč při provádění běžné montážní činnosti mimo servisní zásah</w:t>
            </w:r>
          </w:p>
        </w:tc>
      </w:tr>
      <w:tr w:rsidR="001E16E9" w:rsidRPr="001E16E9" w14:paraId="06B4A1EA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C0A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= 650,00 Kč při servisním zásahu, včetně změn programu ústředny EPS</w:t>
            </w:r>
          </w:p>
        </w:tc>
      </w:tr>
      <w:tr w:rsidR="001E16E9" w:rsidRPr="001E16E9" w14:paraId="6A8AE8A4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3F29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7BA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0A0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CBC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47E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AB3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53CE0970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FE8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za každou započatou hodinu/1 pracovník.</w:t>
            </w:r>
          </w:p>
        </w:tc>
      </w:tr>
      <w:tr w:rsidR="001E16E9" w:rsidRPr="001E16E9" w14:paraId="57F0A0EC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5BB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AD1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137F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471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3ED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51F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42C1C3B1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75B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cestovné: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016" w14:textId="77777777" w:rsidR="001E16E9" w:rsidRPr="001E16E9" w:rsidRDefault="001E16E9" w:rsidP="001E16E9">
            <w:pPr>
              <w:suppressAutoHyphens w:val="0"/>
              <w:jc w:val="center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1E5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Kč/km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AFD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250D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C7B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</w:tr>
      <w:tr w:rsidR="001E16E9" w:rsidRPr="001E16E9" w14:paraId="4325C690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44A1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9A79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E076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D3CD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3D81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7C7F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6A2665AC" w14:textId="77777777" w:rsidTr="001E16E9">
        <w:trPr>
          <w:trHeight w:val="312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585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Všechny ceny jsou uvedeny v Kč bez DPH.</w:t>
            </w:r>
          </w:p>
        </w:tc>
      </w:tr>
      <w:tr w:rsidR="001E16E9" w:rsidRPr="001E16E9" w14:paraId="2E8FECAF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6D4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9B5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4A9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46B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8B5C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4FF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6978F818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B71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b/>
                <w:bCs/>
                <w:sz w:val="24"/>
                <w:szCs w:val="24"/>
                <w:lang w:eastAsia="cs-CZ"/>
              </w:rPr>
              <w:lastRenderedPageBreak/>
              <w:t>HOTLINE - 24 hodin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8E09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602113009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CE6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DED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B3AE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247538C4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A17C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>ASTOR-KOMPLEX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A0D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495261145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7CB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671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655B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47CE3A1A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6F79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Michal Rudolf</w:t>
            </w: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– vedoucí servisu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E9C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606654323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3E7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DFB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05E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  <w:tr w:rsidR="001E16E9" w:rsidRPr="001E16E9" w14:paraId="285B5C8C" w14:textId="77777777" w:rsidTr="001E16E9">
        <w:trPr>
          <w:trHeight w:val="31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1F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Jiří Nečas</w:t>
            </w:r>
            <w:r w:rsidRPr="001E16E9"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  <w:t xml:space="preserve"> – vedoucí revizí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AC2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  <w:r w:rsidRPr="00D10EFD">
              <w:rPr>
                <w:rFonts w:ascii="Times New Roman CE" w:hAnsi="Times New Roman CE" w:cs="Times New Roman CE"/>
                <w:sz w:val="24"/>
                <w:szCs w:val="24"/>
                <w:highlight w:val="black"/>
                <w:lang w:eastAsia="cs-CZ"/>
              </w:rPr>
              <w:t>724242982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1EE9" w14:textId="77777777" w:rsidR="001E16E9" w:rsidRPr="001E16E9" w:rsidRDefault="001E16E9" w:rsidP="001E16E9">
            <w:pPr>
              <w:suppressAutoHyphens w:val="0"/>
              <w:rPr>
                <w:rFonts w:ascii="Times New Roman CE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A10" w14:textId="77777777" w:rsidR="001E16E9" w:rsidRPr="001E16E9" w:rsidRDefault="001E16E9" w:rsidP="001E16E9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6BF" w14:textId="77777777" w:rsidR="001E16E9" w:rsidRPr="001E16E9" w:rsidRDefault="001E16E9" w:rsidP="001E16E9">
            <w:pPr>
              <w:suppressAutoHyphens w:val="0"/>
              <w:rPr>
                <w:lang w:eastAsia="cs-CZ"/>
              </w:rPr>
            </w:pPr>
          </w:p>
        </w:tc>
      </w:tr>
    </w:tbl>
    <w:p w14:paraId="53FA348F" w14:textId="77777777" w:rsidR="00764855" w:rsidRPr="0043098B" w:rsidRDefault="00764855" w:rsidP="00CB55C1"/>
    <w:sectPr w:rsidR="00764855" w:rsidRPr="004309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1EA862C6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</w:rPr>
    </w:lvl>
  </w:abstractNum>
  <w:num w:numId="1" w16cid:durableId="1859154928">
    <w:abstractNumId w:val="0"/>
  </w:num>
  <w:num w:numId="2" w16cid:durableId="2098400282">
    <w:abstractNumId w:val="1"/>
  </w:num>
  <w:num w:numId="3" w16cid:durableId="1687513342">
    <w:abstractNumId w:val="2"/>
  </w:num>
  <w:num w:numId="4" w16cid:durableId="496073133">
    <w:abstractNumId w:val="3"/>
  </w:num>
  <w:num w:numId="5" w16cid:durableId="743994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DB"/>
    <w:rsid w:val="00041D20"/>
    <w:rsid w:val="0006058C"/>
    <w:rsid w:val="0008483D"/>
    <w:rsid w:val="000E2B8A"/>
    <w:rsid w:val="0014622D"/>
    <w:rsid w:val="00153556"/>
    <w:rsid w:val="001A63DA"/>
    <w:rsid w:val="001A68C2"/>
    <w:rsid w:val="001B4E8E"/>
    <w:rsid w:val="001C32F6"/>
    <w:rsid w:val="001E16E9"/>
    <w:rsid w:val="00246FBB"/>
    <w:rsid w:val="0033355B"/>
    <w:rsid w:val="00335F57"/>
    <w:rsid w:val="00365632"/>
    <w:rsid w:val="00367B8E"/>
    <w:rsid w:val="003C56F6"/>
    <w:rsid w:val="003E1E18"/>
    <w:rsid w:val="0043098B"/>
    <w:rsid w:val="00465775"/>
    <w:rsid w:val="004C0C9C"/>
    <w:rsid w:val="005448D5"/>
    <w:rsid w:val="0056228D"/>
    <w:rsid w:val="00567C07"/>
    <w:rsid w:val="00573EEA"/>
    <w:rsid w:val="005A1146"/>
    <w:rsid w:val="005F6188"/>
    <w:rsid w:val="006C7535"/>
    <w:rsid w:val="006E7CD8"/>
    <w:rsid w:val="006F30D6"/>
    <w:rsid w:val="0071577F"/>
    <w:rsid w:val="0072699D"/>
    <w:rsid w:val="007307F6"/>
    <w:rsid w:val="00764855"/>
    <w:rsid w:val="007704E2"/>
    <w:rsid w:val="0079440B"/>
    <w:rsid w:val="008233D0"/>
    <w:rsid w:val="0084668D"/>
    <w:rsid w:val="00877788"/>
    <w:rsid w:val="00881FAE"/>
    <w:rsid w:val="008C05D6"/>
    <w:rsid w:val="008D4B9E"/>
    <w:rsid w:val="00936C63"/>
    <w:rsid w:val="00945625"/>
    <w:rsid w:val="00963522"/>
    <w:rsid w:val="00985F10"/>
    <w:rsid w:val="009C4E2E"/>
    <w:rsid w:val="009D5EA2"/>
    <w:rsid w:val="009F2970"/>
    <w:rsid w:val="009F783A"/>
    <w:rsid w:val="00A042A7"/>
    <w:rsid w:val="00A14074"/>
    <w:rsid w:val="00A97872"/>
    <w:rsid w:val="00B01FEA"/>
    <w:rsid w:val="00B03040"/>
    <w:rsid w:val="00B34BBE"/>
    <w:rsid w:val="00B70FD1"/>
    <w:rsid w:val="00B75DDB"/>
    <w:rsid w:val="00BC38C8"/>
    <w:rsid w:val="00C26B74"/>
    <w:rsid w:val="00C36300"/>
    <w:rsid w:val="00C730A3"/>
    <w:rsid w:val="00C8742D"/>
    <w:rsid w:val="00CB0274"/>
    <w:rsid w:val="00CB55C1"/>
    <w:rsid w:val="00D10EFD"/>
    <w:rsid w:val="00D50A3C"/>
    <w:rsid w:val="00D75DFB"/>
    <w:rsid w:val="00DA4648"/>
    <w:rsid w:val="00DA70EF"/>
    <w:rsid w:val="00DC0D13"/>
    <w:rsid w:val="00DF6FDA"/>
    <w:rsid w:val="00E4426F"/>
    <w:rsid w:val="00E93646"/>
    <w:rsid w:val="00E97C07"/>
    <w:rsid w:val="00E97E9A"/>
    <w:rsid w:val="00EA7398"/>
    <w:rsid w:val="00ED6852"/>
    <w:rsid w:val="00F136BD"/>
    <w:rsid w:val="00F53456"/>
    <w:rsid w:val="00F666F6"/>
    <w:rsid w:val="00FB5839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2DC0F"/>
  <w15:chartTrackingRefBased/>
  <w15:docId w15:val="{17EF90A4-BC7B-4D18-8F5C-8163D4AE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735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735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/>
      <w:i w:val="0"/>
      <w:color w:val="000000"/>
      <w:sz w:val="20"/>
    </w:rPr>
  </w:style>
  <w:style w:type="character" w:customStyle="1" w:styleId="WW8Num2z1">
    <w:name w:val="WW8Num2z1"/>
    <w:rPr>
      <w:rFonts w:hint="default"/>
      <w:b/>
      <w:i w:val="0"/>
      <w:sz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St5z0">
    <w:name w:val="WW8NumSt5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705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B0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s@astorkompl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1818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č</vt:lpstr>
    </vt:vector>
  </TitlesOfParts>
  <Company/>
  <LinksUpToDate>false</LinksUpToDate>
  <CharactersWithSpaces>12520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mailto:servis@astorkomplex.cz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č</dc:title>
  <dc:subject/>
  <dc:creator>ZUZANA</dc:creator>
  <cp:keywords/>
  <cp:lastModifiedBy>Zuzana Holická</cp:lastModifiedBy>
  <cp:revision>2</cp:revision>
  <cp:lastPrinted>2025-03-19T06:46:00Z</cp:lastPrinted>
  <dcterms:created xsi:type="dcterms:W3CDTF">2025-04-01T11:53:00Z</dcterms:created>
  <dcterms:modified xsi:type="dcterms:W3CDTF">2025-04-01T11:53:00Z</dcterms:modified>
</cp:coreProperties>
</file>