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A37F2" w14:paraId="5E95067F" w14:textId="77777777">
        <w:trPr>
          <w:trHeight w:val="100"/>
        </w:trPr>
        <w:tc>
          <w:tcPr>
            <w:tcW w:w="107" w:type="dxa"/>
          </w:tcPr>
          <w:p w14:paraId="06115D7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3AB062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8D94D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94C664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8BB795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E8D05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4D401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60661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F6CD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E3C88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0F39D3" w14:paraId="1ACDA650" w14:textId="77777777" w:rsidTr="000F39D3">
        <w:trPr>
          <w:trHeight w:val="340"/>
        </w:trPr>
        <w:tc>
          <w:tcPr>
            <w:tcW w:w="107" w:type="dxa"/>
          </w:tcPr>
          <w:p w14:paraId="16270ED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719D6E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175C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A37F2" w14:paraId="767F11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2897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3BC3FCA" w14:textId="77777777" w:rsidR="009A37F2" w:rsidRDefault="009A37F2">
            <w:pPr>
              <w:spacing w:after="0" w:line="240" w:lineRule="auto"/>
            </w:pPr>
          </w:p>
        </w:tc>
        <w:tc>
          <w:tcPr>
            <w:tcW w:w="2422" w:type="dxa"/>
          </w:tcPr>
          <w:p w14:paraId="67E7D59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8E375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AD9C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215DD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9A37F2" w14:paraId="3ADEC0EF" w14:textId="77777777">
        <w:trPr>
          <w:trHeight w:val="167"/>
        </w:trPr>
        <w:tc>
          <w:tcPr>
            <w:tcW w:w="107" w:type="dxa"/>
          </w:tcPr>
          <w:p w14:paraId="5E721B9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9A13A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FC6C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AA92F9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D50E89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B5A76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EA4B27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51F71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080E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EC2A9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0F39D3" w14:paraId="35F05B26" w14:textId="77777777" w:rsidTr="000F39D3">
        <w:tc>
          <w:tcPr>
            <w:tcW w:w="107" w:type="dxa"/>
          </w:tcPr>
          <w:p w14:paraId="0E9C6E1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39077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E0D55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A37F2" w14:paraId="7DEDCE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A3F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7C76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9D8C" w14:textId="77777777" w:rsidR="009A37F2" w:rsidRDefault="000F3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62B" w14:textId="77777777" w:rsidR="009A37F2" w:rsidRDefault="000F39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BF16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831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CF03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387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3026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04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39D3" w14:paraId="6CA6C8DE" w14:textId="77777777" w:rsidTr="000F39D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30C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F1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331" w14:textId="77777777" w:rsidR="009A37F2" w:rsidRDefault="009A37F2">
                  <w:pPr>
                    <w:spacing w:after="0" w:line="240" w:lineRule="auto"/>
                  </w:pPr>
                </w:p>
              </w:tc>
            </w:tr>
            <w:tr w:rsidR="009A37F2" w14:paraId="0AAB67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E41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E82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09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57E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A34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54A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84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808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83D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F1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9A37F2" w14:paraId="7ABF3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5D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A5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BEC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867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793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62C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6B6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4D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27E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605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27,69 Kč</w:t>
                  </w:r>
                </w:p>
              </w:tc>
            </w:tr>
            <w:tr w:rsidR="009A37F2" w14:paraId="46CCDF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09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9A7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908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BDC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4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342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1FD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885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80D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A9E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4 027,74 Kč</w:t>
                  </w:r>
                </w:p>
              </w:tc>
            </w:tr>
            <w:tr w:rsidR="009A37F2" w14:paraId="58F43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054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04C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2E0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0BE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6CD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2D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074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1DA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026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3D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139,91 Kč</w:t>
                  </w:r>
                </w:p>
              </w:tc>
            </w:tr>
            <w:tr w:rsidR="009A37F2" w14:paraId="54722E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C42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B1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F36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1DD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B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BB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172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680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342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A3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A37F2" w14:paraId="47A51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18A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61C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98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B4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46C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CF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C2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8BA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F6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C36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 Kč</w:t>
                  </w:r>
                </w:p>
              </w:tc>
            </w:tr>
            <w:tr w:rsidR="009A37F2" w14:paraId="73004D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A95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909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C7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88B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43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E4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622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C05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AB7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04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A37F2" w14:paraId="054B8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028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15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47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8A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C4A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F30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647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C16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D2C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C22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-22,41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9A37F2" w14:paraId="5D7F3E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3BD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B26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C03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74D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55E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59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B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48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C65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FA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 Kč</w:t>
                  </w:r>
                </w:p>
              </w:tc>
            </w:tr>
            <w:tr w:rsidR="009A37F2" w14:paraId="31414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B8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2B1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919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C98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BE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311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3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63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76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67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9A37F2" w14:paraId="3E9DA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380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650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0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1E4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245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1C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B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D63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919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00C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2 593,66 Kč</w:t>
                  </w:r>
                </w:p>
              </w:tc>
            </w:tr>
            <w:tr w:rsidR="009A37F2" w14:paraId="014F7F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0FF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F3F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8A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BD0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8A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ABB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A71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E12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CAC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8CE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 Kč</w:t>
                  </w:r>
                </w:p>
              </w:tc>
            </w:tr>
            <w:tr w:rsidR="009A37F2" w14:paraId="6065E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3A4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45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C44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494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FC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1C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5E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4C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5A9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39A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9A37F2" w14:paraId="24D4D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021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E30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0B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FE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B02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BFF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EB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A0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95A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3F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 Kč</w:t>
                  </w:r>
                </w:p>
              </w:tc>
            </w:tr>
            <w:tr w:rsidR="009A37F2" w14:paraId="0BEC3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5C6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F4F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8B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2EC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A23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EF3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19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5EF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28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530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9A37F2" w14:paraId="6673E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8A3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732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FC0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769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3CF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9C4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E9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3D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279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49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71,16 Kč</w:t>
                  </w:r>
                </w:p>
              </w:tc>
            </w:tr>
            <w:tr w:rsidR="009A37F2" w14:paraId="1CC86F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6A89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C43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3F8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1E2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48B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58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A8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EBA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46A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3C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183,39 Kč</w:t>
                  </w:r>
                </w:p>
              </w:tc>
            </w:tr>
            <w:tr w:rsidR="009A37F2" w14:paraId="50A46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A02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024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BB3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B08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CF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6FB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841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351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693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0D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 Kč</w:t>
                  </w:r>
                </w:p>
              </w:tc>
            </w:tr>
            <w:tr w:rsidR="009A37F2" w14:paraId="728D6D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2765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58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5E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583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D72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9EB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4D9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812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7F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DD8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4 067,47 Kč</w:t>
                  </w:r>
                </w:p>
              </w:tc>
            </w:tr>
            <w:tr w:rsidR="009A37F2" w14:paraId="65189B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3A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A89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8A6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CB0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F5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DF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70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72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BB8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71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 Kč</w:t>
                  </w:r>
                </w:p>
              </w:tc>
            </w:tr>
            <w:tr w:rsidR="009A37F2" w14:paraId="579B4D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1A8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B7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4C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8D5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D5D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932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61E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EF7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BCA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92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 Kč</w:t>
                  </w:r>
                </w:p>
              </w:tc>
            </w:tr>
            <w:tr w:rsidR="009A37F2" w14:paraId="395716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E4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5A0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02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4EE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0DB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50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6D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FC1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F1E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B7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 Kč</w:t>
                  </w:r>
                </w:p>
              </w:tc>
            </w:tr>
            <w:tr w:rsidR="009A37F2" w14:paraId="2E4CCD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9F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6F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86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17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B1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0A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82D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4E5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507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146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387,38 Kč</w:t>
                  </w:r>
                </w:p>
              </w:tc>
            </w:tr>
            <w:tr w:rsidR="009A37F2" w14:paraId="0E48F1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991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590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7D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B3C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712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9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272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375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B6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59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9A37F2" w14:paraId="4DC806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225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390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7B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DD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02D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B40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F8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2B7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D4A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71F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37,99 Kč</w:t>
                  </w:r>
                </w:p>
              </w:tc>
            </w:tr>
            <w:tr w:rsidR="009A37F2" w14:paraId="4B361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7E2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3C1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7A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5D6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CC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AA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94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D54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CFD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51E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9A37F2" w14:paraId="243642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7F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D76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12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97B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87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AF3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52E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9E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7E8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88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9A37F2" w14:paraId="077A6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89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13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192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CF0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FB9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89C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345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9D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A0D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67F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431,12 Kč</w:t>
                  </w:r>
                </w:p>
              </w:tc>
            </w:tr>
            <w:tr w:rsidR="009A37F2" w14:paraId="46841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A90C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278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046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397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222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4A1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91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F78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FAB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F1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180,58 Kč</w:t>
                  </w:r>
                </w:p>
              </w:tc>
            </w:tr>
            <w:tr w:rsidR="009A37F2" w14:paraId="54882B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DB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0FB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534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09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392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361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3F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313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BF1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853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223,25 Kč</w:t>
                  </w:r>
                </w:p>
              </w:tc>
            </w:tr>
            <w:tr w:rsidR="009A37F2" w14:paraId="4C3E8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625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460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5E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82B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6DC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55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5ED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028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2E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9C3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9A37F2" w14:paraId="390AF3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EE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94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10B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C9B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AD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53E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D0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070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855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BD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 Kč</w:t>
                  </w:r>
                </w:p>
              </w:tc>
            </w:tr>
            <w:tr w:rsidR="009A37F2" w14:paraId="28268C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587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15D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9E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43C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FE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D97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F5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909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1B1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0F7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97,51 Kč</w:t>
                  </w:r>
                </w:p>
              </w:tc>
            </w:tr>
            <w:tr w:rsidR="009A37F2" w14:paraId="63AA7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E5D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4EF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20F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9C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FA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9B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836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1A5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96B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9D8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A37F2" w14:paraId="2630B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5C4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5D0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65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96B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D41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AE1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1DC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73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A8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0C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 Kč</w:t>
                  </w:r>
                </w:p>
              </w:tc>
            </w:tr>
            <w:tr w:rsidR="009A37F2" w14:paraId="58DE6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60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D31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4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A9B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2FD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0F9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EE7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560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BA8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21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9A37F2" w14:paraId="581E6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7D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60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C3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B8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11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CB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91A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AC1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512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55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741,18 Kč</w:t>
                  </w:r>
                </w:p>
              </w:tc>
            </w:tr>
            <w:tr w:rsidR="009A37F2" w14:paraId="18D32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26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273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14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C2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DF0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A54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3BD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263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A9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03B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- 52,24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9A37F2" w14:paraId="779D5C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085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DDE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802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19E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BD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1F2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FB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70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8A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8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 Kč</w:t>
                  </w:r>
                </w:p>
              </w:tc>
            </w:tr>
            <w:tr w:rsidR="000F39D3" w14:paraId="0877C939" w14:textId="77777777" w:rsidTr="000F39D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F99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1E1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156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104 646,00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B8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0A1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F8B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59D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13 461</w:t>
                  </w:r>
                  <w:r>
                    <w:rPr>
                      <w:rFonts w:ascii="Arial" w:eastAsia="Arial" w:hAnsi="Arial"/>
                      <w:color w:val="000000"/>
                    </w:rPr>
                    <w:t>,76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0F39D3" w14:paraId="02C0D089" w14:textId="77777777" w:rsidTr="000F39D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53D0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Holetice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70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D381" w14:textId="77777777" w:rsidR="009A37F2" w:rsidRDefault="009A37F2">
                  <w:pPr>
                    <w:spacing w:after="0" w:line="240" w:lineRule="auto"/>
                  </w:pPr>
                </w:p>
              </w:tc>
            </w:tr>
            <w:tr w:rsidR="009A37F2" w14:paraId="14F8A5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D4F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B0C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81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9E7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F08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A6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BC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56D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04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F8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33,39 Kč</w:t>
                  </w:r>
                </w:p>
              </w:tc>
            </w:tr>
            <w:tr w:rsidR="009A37F2" w14:paraId="12CF1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1D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1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DD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205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42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A6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93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40B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20C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D8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115,90 Kč</w:t>
                  </w:r>
                </w:p>
              </w:tc>
            </w:tr>
            <w:tr w:rsidR="009A37F2" w14:paraId="560FC5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687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04A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4B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4F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505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963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4F0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2B4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A7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DF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A37F2" w14:paraId="7310F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13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A77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796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9E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AC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CE1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E92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062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07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39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155,84 Kč</w:t>
                  </w:r>
                </w:p>
              </w:tc>
            </w:tr>
            <w:tr w:rsidR="009A37F2" w14:paraId="79B5DC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D3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520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46D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6D9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84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54A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09A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03D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17F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410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351,48 Kč</w:t>
                  </w:r>
                </w:p>
              </w:tc>
            </w:tr>
            <w:tr w:rsidR="009A37F2" w14:paraId="542311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7F2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CD8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C5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E86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A05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E26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7D3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65F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B85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86C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224,94 Kč</w:t>
                  </w:r>
                </w:p>
              </w:tc>
            </w:tr>
            <w:tr w:rsidR="000F39D3" w14:paraId="3DF90920" w14:textId="77777777" w:rsidTr="000F39D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A3E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B64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85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A5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49C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DED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B4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881,55 Kč</w:t>
                  </w:r>
                </w:p>
              </w:tc>
            </w:tr>
            <w:tr w:rsidR="000F39D3" w14:paraId="22DDA3DF" w14:textId="77777777" w:rsidTr="000F39D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F748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E4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6D3" w14:textId="77777777" w:rsidR="009A37F2" w:rsidRDefault="009A37F2">
                  <w:pPr>
                    <w:spacing w:after="0" w:line="240" w:lineRule="auto"/>
                  </w:pPr>
                </w:p>
              </w:tc>
            </w:tr>
            <w:tr w:rsidR="009A37F2" w14:paraId="32D82C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65F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1A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F4F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BB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59C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CF0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3A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361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BE7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C37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1 579,74 Kč</w:t>
                  </w:r>
                </w:p>
              </w:tc>
            </w:tr>
            <w:tr w:rsidR="000F39D3" w14:paraId="7939C9BE" w14:textId="77777777" w:rsidTr="000F39D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6D04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FBE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E73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FCB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74A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71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2DE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1 579,74 Kč</w:t>
                  </w:r>
                </w:p>
              </w:tc>
            </w:tr>
            <w:tr w:rsidR="000F39D3" w14:paraId="63E50DB2" w14:textId="77777777" w:rsidTr="000F39D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6666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1F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120 634,00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10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CC2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7AE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23D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15 923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,05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654B60C5" w14:textId="77777777" w:rsidR="009A37F2" w:rsidRDefault="009A37F2">
            <w:pPr>
              <w:spacing w:after="0" w:line="240" w:lineRule="auto"/>
            </w:pPr>
          </w:p>
        </w:tc>
        <w:tc>
          <w:tcPr>
            <w:tcW w:w="15" w:type="dxa"/>
          </w:tcPr>
          <w:p w14:paraId="17CC501E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A4D9E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9A37F2" w14:paraId="4D225A06" w14:textId="77777777">
        <w:trPr>
          <w:trHeight w:val="124"/>
        </w:trPr>
        <w:tc>
          <w:tcPr>
            <w:tcW w:w="107" w:type="dxa"/>
          </w:tcPr>
          <w:p w14:paraId="60E595D9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B285E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C7506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651BD8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EA1AC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1291D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710858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59F6C2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C1B56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1882F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0F39D3" w14:paraId="5261BB40" w14:textId="77777777" w:rsidTr="000F39D3">
        <w:trPr>
          <w:trHeight w:val="340"/>
        </w:trPr>
        <w:tc>
          <w:tcPr>
            <w:tcW w:w="107" w:type="dxa"/>
          </w:tcPr>
          <w:p w14:paraId="39E4880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A37F2" w14:paraId="41F85F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1578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07A794F" w14:textId="77777777" w:rsidR="009A37F2" w:rsidRDefault="009A37F2">
            <w:pPr>
              <w:spacing w:after="0" w:line="240" w:lineRule="auto"/>
            </w:pPr>
          </w:p>
        </w:tc>
        <w:tc>
          <w:tcPr>
            <w:tcW w:w="40" w:type="dxa"/>
          </w:tcPr>
          <w:p w14:paraId="258CBE44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C0634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36C805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4141A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3EA56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9A37F2" w14:paraId="05660C93" w14:textId="77777777">
        <w:trPr>
          <w:trHeight w:val="225"/>
        </w:trPr>
        <w:tc>
          <w:tcPr>
            <w:tcW w:w="107" w:type="dxa"/>
          </w:tcPr>
          <w:p w14:paraId="0A5964E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801BC1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B572F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072106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8ADA17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D8862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C6043F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DCD4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85E28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0DDB4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0F39D3" w14:paraId="6C2F5806" w14:textId="77777777" w:rsidTr="000F39D3">
        <w:tc>
          <w:tcPr>
            <w:tcW w:w="107" w:type="dxa"/>
          </w:tcPr>
          <w:p w14:paraId="36FD1023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A37F2" w14:paraId="51E0A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30D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661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43BE" w14:textId="77777777" w:rsidR="009A37F2" w:rsidRDefault="000F39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C2D" w14:textId="77777777" w:rsidR="009A37F2" w:rsidRDefault="000F39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9B9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865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1C9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3620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35C0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59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39D3" w14:paraId="206A1526" w14:textId="77777777" w:rsidTr="000F39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0FB1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93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A8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C9F8" w14:textId="77777777" w:rsidR="009A37F2" w:rsidRDefault="009A37F2">
                  <w:pPr>
                    <w:spacing w:after="0" w:line="240" w:lineRule="auto"/>
                  </w:pPr>
                </w:p>
              </w:tc>
            </w:tr>
            <w:tr w:rsidR="009A37F2" w14:paraId="4352D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156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6FB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315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E3F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8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309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782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663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98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AED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9A37F2" w14:paraId="458BF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069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6D4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0CE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675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264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826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8F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E72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9F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36B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38,22 Kč</w:t>
                  </w:r>
                </w:p>
              </w:tc>
            </w:tr>
            <w:tr w:rsidR="009A37F2" w14:paraId="12EBE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7BB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FA4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D3E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010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39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1AF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89B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77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302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5B8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5 559,83 Kč</w:t>
                  </w:r>
                </w:p>
              </w:tc>
            </w:tr>
            <w:tr w:rsidR="009A37F2" w14:paraId="5D97E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C1D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604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04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2D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0E4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27B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9D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E6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3D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08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193,14 Kč</w:t>
                  </w:r>
                </w:p>
              </w:tc>
            </w:tr>
            <w:tr w:rsidR="009A37F2" w14:paraId="6AF53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7F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55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E3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D44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1BD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AB5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320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37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968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387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 Kč</w:t>
                  </w:r>
                </w:p>
              </w:tc>
            </w:tr>
            <w:tr w:rsidR="009A37F2" w14:paraId="6B76B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83C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C17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A6F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C03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13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137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1A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0B2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E0E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5ED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 Kč</w:t>
                  </w:r>
                </w:p>
              </w:tc>
            </w:tr>
            <w:tr w:rsidR="009A37F2" w14:paraId="78E81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F70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FF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586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641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D07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565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A53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FA8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2AA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9A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 Kč</w:t>
                  </w:r>
                </w:p>
              </w:tc>
            </w:tr>
            <w:tr w:rsidR="009A37F2" w14:paraId="3E301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4D18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A9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4D7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65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69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4B6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50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5D1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52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70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3 580,26 Kč</w:t>
                  </w:r>
                </w:p>
              </w:tc>
            </w:tr>
            <w:tr w:rsidR="009A37F2" w14:paraId="41D23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EA3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8F0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4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C9E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899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A0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768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CE0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132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9D9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9A37F2" w14:paraId="6D30C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C92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9D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04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107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2A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AB1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B38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83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DE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5F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 Kč</w:t>
                  </w:r>
                </w:p>
              </w:tc>
            </w:tr>
            <w:tr w:rsidR="009A37F2" w14:paraId="3BC1B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1B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9ED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940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9D5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3B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507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76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C8A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24B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12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 Kč</w:t>
                  </w:r>
                </w:p>
              </w:tc>
            </w:tr>
            <w:tr w:rsidR="009A37F2" w14:paraId="2149B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80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775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ADF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F3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C08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37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2E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91F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F98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52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9A37F2" w14:paraId="173A1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DCB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692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40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CD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6C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7E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71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38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FF6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530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98,23 Kč</w:t>
                  </w:r>
                </w:p>
              </w:tc>
            </w:tr>
            <w:tr w:rsidR="009A37F2" w14:paraId="09622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E44A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BA3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50F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E6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EE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70F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C34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8E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ADB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2BF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253,15 Kč</w:t>
                  </w:r>
                </w:p>
              </w:tc>
            </w:tr>
            <w:tr w:rsidR="009A37F2" w14:paraId="3C876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95C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A7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0C0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571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915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354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A9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FD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5BE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D8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 Kč</w:t>
                  </w:r>
                </w:p>
              </w:tc>
            </w:tr>
            <w:tr w:rsidR="009A37F2" w14:paraId="40C49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72F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439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9F5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23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A51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DBD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C70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2DA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BAD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62A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5 614,67 Kč</w:t>
                  </w:r>
                </w:p>
              </w:tc>
            </w:tr>
            <w:tr w:rsidR="009A37F2" w14:paraId="63C35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A91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EB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C2D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08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45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F63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35C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3FA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BA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87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 Kč</w:t>
                  </w:r>
                </w:p>
              </w:tc>
            </w:tr>
            <w:tr w:rsidR="009A37F2" w14:paraId="28043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04F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7BC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76E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430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257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B38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25B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0DD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B0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19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 Kč</w:t>
                  </w:r>
                </w:p>
              </w:tc>
            </w:tr>
            <w:tr w:rsidR="009A37F2" w14:paraId="60B57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9F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B58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B1D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951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C44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CC5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DD9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48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50C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AD2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20,12 Kč</w:t>
                  </w:r>
                </w:p>
              </w:tc>
            </w:tr>
            <w:tr w:rsidR="009A37F2" w14:paraId="5E0C7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ED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CCD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FAF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0CB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EB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5C2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0B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AFF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BC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51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534,73 Kč</w:t>
                  </w:r>
                </w:p>
              </w:tc>
            </w:tr>
            <w:tr w:rsidR="009A37F2" w14:paraId="4D470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8E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9E3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8A1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7A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D26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9D1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1C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79C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3B4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6C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 Kč</w:t>
                  </w:r>
                </w:p>
              </w:tc>
            </w:tr>
            <w:tr w:rsidR="009A37F2" w14:paraId="2F486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DB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AF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BA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2A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E8B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E3A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82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723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F3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5B4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 Kč</w:t>
                  </w:r>
                </w:p>
              </w:tc>
            </w:tr>
            <w:tr w:rsidR="009A37F2" w14:paraId="0B10E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F14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97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4B7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E58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48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9B7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3AD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17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881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2A2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23,08 Kč</w:t>
                  </w:r>
                </w:p>
              </w:tc>
            </w:tr>
            <w:tr w:rsidR="009A37F2" w14:paraId="0961D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78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BB1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E3D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5B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847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10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207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94E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EA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6E1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9A37F2" w14:paraId="03C55C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2E4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F57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F0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C43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4A5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B8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8F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82B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FA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8E2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595,11 Kč</w:t>
                  </w:r>
                </w:p>
              </w:tc>
            </w:tr>
            <w:tr w:rsidR="009A37F2" w14:paraId="73A68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888A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27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D0D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2C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CA2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2B2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9A6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CA8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FE7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71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249,27 Kč</w:t>
                  </w:r>
                </w:p>
              </w:tc>
            </w:tr>
            <w:tr w:rsidR="009A37F2" w14:paraId="4E198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2C9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78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EF0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98D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2E6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04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28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F7B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DF2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B37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308,17 Kč</w:t>
                  </w:r>
                </w:p>
              </w:tc>
            </w:tr>
            <w:tr w:rsidR="009A37F2" w14:paraId="70CA5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75B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C06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89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2D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92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752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70E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0AB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218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16F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9A37F2" w14:paraId="18754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91E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2E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EB2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AAC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C20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291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00B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508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77E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8E6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 Kč</w:t>
                  </w:r>
                </w:p>
              </w:tc>
            </w:tr>
            <w:tr w:rsidR="009A37F2" w14:paraId="3CBBB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1FD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D23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9B4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1DA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428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FB6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14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65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C7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FB6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134,61 Kč</w:t>
                  </w:r>
                </w:p>
              </w:tc>
            </w:tr>
            <w:tr w:rsidR="009A37F2" w14:paraId="3204E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46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65B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29F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D8F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7FF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646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404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A53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1C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971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53,55 Kč</w:t>
                  </w:r>
                </w:p>
              </w:tc>
            </w:tr>
            <w:tr w:rsidR="009A37F2" w14:paraId="5A9EE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B79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3A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B46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EA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FBF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A7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571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1DD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DF1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BC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9A37F2" w14:paraId="68580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E5F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12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E89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6A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30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F8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0D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559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482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F1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1 023,12 Kč</w:t>
                  </w:r>
                </w:p>
              </w:tc>
            </w:tr>
            <w:tr w:rsidR="009A37F2" w14:paraId="0829D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10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9F9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A6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BAF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970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62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95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43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A61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8D6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58,16 Kč</w:t>
                  </w:r>
                </w:p>
              </w:tc>
            </w:tr>
            <w:tr w:rsidR="000F39D3" w14:paraId="7186FE58" w14:textId="77777777" w:rsidTr="000F39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3139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0C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F4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79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2C8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DE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B19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18 685,47 Kč</w:t>
                  </w:r>
                </w:p>
              </w:tc>
            </w:tr>
            <w:tr w:rsidR="000F39D3" w14:paraId="2A001EF9" w14:textId="77777777" w:rsidTr="000F39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7126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Holetice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B053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1AB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CDF" w14:textId="77777777" w:rsidR="009A37F2" w:rsidRDefault="009A37F2">
                  <w:pPr>
                    <w:spacing w:after="0" w:line="240" w:lineRule="auto"/>
                  </w:pPr>
                </w:p>
              </w:tc>
            </w:tr>
            <w:tr w:rsidR="009A37F2" w14:paraId="71C5C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08F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1F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EB4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93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E9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3E8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D087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54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BF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6CF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 Kč</w:t>
                  </w:r>
                </w:p>
              </w:tc>
            </w:tr>
            <w:tr w:rsidR="009A37F2" w14:paraId="3C29A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98D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513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47F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0E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9C2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A3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70A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E03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134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242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156,84 Kč</w:t>
                  </w:r>
                </w:p>
              </w:tc>
            </w:tr>
            <w:tr w:rsidR="009A37F2" w14:paraId="08C9F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4A7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2E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485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F33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49C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B44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CE7B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1CB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CF7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4B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210,89 Kč</w:t>
                  </w:r>
                </w:p>
              </w:tc>
            </w:tr>
            <w:tr w:rsidR="009A37F2" w14:paraId="27A8B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33D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594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DFA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D23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7B8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0C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898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98F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34C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440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475,64 Kč</w:t>
                  </w:r>
                </w:p>
              </w:tc>
            </w:tr>
            <w:tr w:rsidR="009A37F2" w14:paraId="2AFC6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90A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4E4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98E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39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FE9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7E1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D17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99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E9A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764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304,40 Kč</w:t>
                  </w:r>
                </w:p>
              </w:tc>
            </w:tr>
            <w:tr w:rsidR="000F39D3" w14:paraId="5A5CB4A4" w14:textId="77777777" w:rsidTr="000F39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621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9AE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7BF2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D48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CC57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20A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87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1 192,95 Kč</w:t>
                  </w:r>
                </w:p>
              </w:tc>
            </w:tr>
            <w:tr w:rsidR="000F39D3" w14:paraId="17B6E360" w14:textId="77777777" w:rsidTr="000F39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666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A355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CA4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A376" w14:textId="77777777" w:rsidR="009A37F2" w:rsidRDefault="009A37F2">
                  <w:pPr>
                    <w:spacing w:after="0" w:line="240" w:lineRule="auto"/>
                  </w:pPr>
                </w:p>
              </w:tc>
            </w:tr>
            <w:tr w:rsidR="009A37F2" w14:paraId="1FDBB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6F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76C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EC8C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86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7A4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C73D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5A16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93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2CF3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6D5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2 173,71 Kč</w:t>
                  </w:r>
                </w:p>
              </w:tc>
            </w:tr>
            <w:tr w:rsidR="000F39D3" w14:paraId="13475960" w14:textId="77777777" w:rsidTr="000F39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20AC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C76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CE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5754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612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813C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CCB0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2 173,71 Kč</w:t>
                  </w:r>
                </w:p>
              </w:tc>
            </w:tr>
            <w:tr w:rsidR="000F39D3" w14:paraId="47B30C0A" w14:textId="77777777" w:rsidTr="000F39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7EC2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ABDF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116 508,00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6A39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C8E1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0DC0" w14:textId="77777777" w:rsidR="009A37F2" w:rsidRDefault="009A37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2018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22 052,13 Kč</w:t>
                  </w:r>
                </w:p>
              </w:tc>
            </w:tr>
          </w:tbl>
          <w:p w14:paraId="3AE1C056" w14:textId="77777777" w:rsidR="009A37F2" w:rsidRDefault="009A37F2">
            <w:pPr>
              <w:spacing w:after="0" w:line="240" w:lineRule="auto"/>
            </w:pPr>
          </w:p>
        </w:tc>
        <w:tc>
          <w:tcPr>
            <w:tcW w:w="40" w:type="dxa"/>
          </w:tcPr>
          <w:p w14:paraId="019C81E1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9A37F2" w14:paraId="6026EE65" w14:textId="77777777">
        <w:trPr>
          <w:trHeight w:val="107"/>
        </w:trPr>
        <w:tc>
          <w:tcPr>
            <w:tcW w:w="107" w:type="dxa"/>
          </w:tcPr>
          <w:p w14:paraId="6F50BC5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572D9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D437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92E461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50528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79DCA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13D36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A30317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A8B5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810198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0F39D3" w14:paraId="65BDBAE5" w14:textId="77777777" w:rsidTr="000F39D3">
        <w:trPr>
          <w:trHeight w:val="30"/>
        </w:trPr>
        <w:tc>
          <w:tcPr>
            <w:tcW w:w="107" w:type="dxa"/>
          </w:tcPr>
          <w:p w14:paraId="50949226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7A68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A37F2" w14:paraId="1871ED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6F85" w14:textId="77777777" w:rsidR="009A37F2" w:rsidRDefault="000F39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C06D50" w14:textId="77777777" w:rsidR="009A37F2" w:rsidRDefault="009A37F2">
            <w:pPr>
              <w:spacing w:after="0" w:line="240" w:lineRule="auto"/>
            </w:pPr>
          </w:p>
        </w:tc>
        <w:tc>
          <w:tcPr>
            <w:tcW w:w="1869" w:type="dxa"/>
          </w:tcPr>
          <w:p w14:paraId="222E9152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9C8E8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ED6F7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A9DA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DB1B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82C06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0F39D3" w14:paraId="5E8267A8" w14:textId="77777777" w:rsidTr="000F39D3">
        <w:trPr>
          <w:trHeight w:val="310"/>
        </w:trPr>
        <w:tc>
          <w:tcPr>
            <w:tcW w:w="107" w:type="dxa"/>
          </w:tcPr>
          <w:p w14:paraId="3AB7BF6E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7A971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06C1CA9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94333F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EC60A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80326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A37F2" w14:paraId="0C4DC49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02F9" w14:textId="77777777" w:rsidR="009A37F2" w:rsidRDefault="000F39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975</w:t>
                  </w:r>
                </w:p>
              </w:tc>
            </w:tr>
          </w:tbl>
          <w:p w14:paraId="1E7C1FFD" w14:textId="77777777" w:rsidR="009A37F2" w:rsidRDefault="009A37F2">
            <w:pPr>
              <w:spacing w:after="0" w:line="240" w:lineRule="auto"/>
            </w:pPr>
          </w:p>
        </w:tc>
        <w:tc>
          <w:tcPr>
            <w:tcW w:w="15" w:type="dxa"/>
          </w:tcPr>
          <w:p w14:paraId="1AE3F0C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98B51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  <w:tr w:rsidR="009A37F2" w14:paraId="382027DB" w14:textId="77777777">
        <w:trPr>
          <w:trHeight w:val="137"/>
        </w:trPr>
        <w:tc>
          <w:tcPr>
            <w:tcW w:w="107" w:type="dxa"/>
          </w:tcPr>
          <w:p w14:paraId="4BCF91F0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1E9254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E0A12B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93C3D1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CBF08F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86A4D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72E955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6E4828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2FE0C" w14:textId="77777777" w:rsidR="009A37F2" w:rsidRDefault="009A37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8F231" w14:textId="77777777" w:rsidR="009A37F2" w:rsidRDefault="009A37F2">
            <w:pPr>
              <w:pStyle w:val="EmptyCellLayoutStyle"/>
              <w:spacing w:after="0" w:line="240" w:lineRule="auto"/>
            </w:pPr>
          </w:p>
        </w:tc>
      </w:tr>
    </w:tbl>
    <w:p w14:paraId="44A5BF2B" w14:textId="77777777" w:rsidR="009A37F2" w:rsidRDefault="009A37F2">
      <w:pPr>
        <w:spacing w:after="0" w:line="240" w:lineRule="auto"/>
      </w:pPr>
    </w:p>
    <w:sectPr w:rsidR="009A37F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2853" w14:textId="77777777" w:rsidR="000F39D3" w:rsidRDefault="000F39D3">
      <w:pPr>
        <w:spacing w:after="0" w:line="240" w:lineRule="auto"/>
      </w:pPr>
      <w:r>
        <w:separator/>
      </w:r>
    </w:p>
  </w:endnote>
  <w:endnote w:type="continuationSeparator" w:id="0">
    <w:p w14:paraId="6A34653E" w14:textId="77777777" w:rsidR="000F39D3" w:rsidRDefault="000F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A37F2" w14:paraId="471A6300" w14:textId="77777777">
      <w:tc>
        <w:tcPr>
          <w:tcW w:w="8570" w:type="dxa"/>
        </w:tcPr>
        <w:p w14:paraId="46B492BD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6E3980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A098FF" w14:textId="77777777" w:rsidR="009A37F2" w:rsidRDefault="009A37F2">
          <w:pPr>
            <w:pStyle w:val="EmptyCellLayoutStyle"/>
            <w:spacing w:after="0" w:line="240" w:lineRule="auto"/>
          </w:pPr>
        </w:p>
      </w:tc>
    </w:tr>
    <w:tr w:rsidR="009A37F2" w14:paraId="0A5AF2D7" w14:textId="77777777">
      <w:tc>
        <w:tcPr>
          <w:tcW w:w="8570" w:type="dxa"/>
        </w:tcPr>
        <w:p w14:paraId="5A54D436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A37F2" w14:paraId="4664DD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5DF3F6" w14:textId="77777777" w:rsidR="009A37F2" w:rsidRDefault="000F39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9C60ED" w14:textId="77777777" w:rsidR="009A37F2" w:rsidRDefault="009A37F2">
          <w:pPr>
            <w:spacing w:after="0" w:line="240" w:lineRule="auto"/>
          </w:pPr>
        </w:p>
      </w:tc>
      <w:tc>
        <w:tcPr>
          <w:tcW w:w="55" w:type="dxa"/>
        </w:tcPr>
        <w:p w14:paraId="583F2AD4" w14:textId="77777777" w:rsidR="009A37F2" w:rsidRDefault="009A37F2">
          <w:pPr>
            <w:pStyle w:val="EmptyCellLayoutStyle"/>
            <w:spacing w:after="0" w:line="240" w:lineRule="auto"/>
          </w:pPr>
        </w:p>
      </w:tc>
    </w:tr>
    <w:tr w:rsidR="009A37F2" w14:paraId="6CA7E70C" w14:textId="77777777">
      <w:tc>
        <w:tcPr>
          <w:tcW w:w="8570" w:type="dxa"/>
        </w:tcPr>
        <w:p w14:paraId="5E22E431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990D94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AAE88B" w14:textId="77777777" w:rsidR="009A37F2" w:rsidRDefault="009A37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F6DB" w14:textId="77777777" w:rsidR="000F39D3" w:rsidRDefault="000F39D3">
      <w:pPr>
        <w:spacing w:after="0" w:line="240" w:lineRule="auto"/>
      </w:pPr>
      <w:r>
        <w:separator/>
      </w:r>
    </w:p>
  </w:footnote>
  <w:footnote w:type="continuationSeparator" w:id="0">
    <w:p w14:paraId="6DF69595" w14:textId="77777777" w:rsidR="000F39D3" w:rsidRDefault="000F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A37F2" w14:paraId="52CE9F86" w14:textId="77777777">
      <w:tc>
        <w:tcPr>
          <w:tcW w:w="148" w:type="dxa"/>
        </w:tcPr>
        <w:p w14:paraId="2D8D44C5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9409D1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495F03" w14:textId="77777777" w:rsidR="009A37F2" w:rsidRDefault="009A37F2">
          <w:pPr>
            <w:pStyle w:val="EmptyCellLayoutStyle"/>
            <w:spacing w:after="0" w:line="240" w:lineRule="auto"/>
          </w:pPr>
        </w:p>
      </w:tc>
    </w:tr>
    <w:tr w:rsidR="009A37F2" w14:paraId="6FBECE6C" w14:textId="77777777">
      <w:tc>
        <w:tcPr>
          <w:tcW w:w="148" w:type="dxa"/>
        </w:tcPr>
        <w:p w14:paraId="5BCAC2AD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A37F2" w14:paraId="6AEE4B2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C9B4F60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D40D843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B559A1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3C66C7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3FD2B5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8351AE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2E15794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E99AAA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DF33B0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ACECF29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</w:tr>
          <w:tr w:rsidR="000F39D3" w14:paraId="3C9F48EE" w14:textId="77777777" w:rsidTr="000F39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C53F47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A37F2" w14:paraId="0C40FC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95E3B" w14:textId="77777777" w:rsidR="009A37F2" w:rsidRDefault="000F3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11 nájemní smlouvy č. 94N09/42</w:t>
                      </w:r>
                    </w:p>
                  </w:tc>
                </w:tr>
              </w:tbl>
              <w:p w14:paraId="3429C9B8" w14:textId="77777777" w:rsidR="009A37F2" w:rsidRDefault="009A37F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2C6804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</w:tr>
          <w:tr w:rsidR="009A37F2" w14:paraId="3024DF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BDA661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A4C1DD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AE00F8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680115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FE7E69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445EAF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F11F8F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54B5CB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CF2EE6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46F4AA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</w:tr>
          <w:tr w:rsidR="009A37F2" w14:paraId="7BAD921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A68383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A37F2" w14:paraId="4B58A8E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FF5E2" w14:textId="77777777" w:rsidR="009A37F2" w:rsidRDefault="000F3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54A2E7" w14:textId="77777777" w:rsidR="009A37F2" w:rsidRDefault="009A37F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FA2A80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A37F2" w14:paraId="7A58397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D14EB" w14:textId="77777777" w:rsidR="009A37F2" w:rsidRDefault="000F3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14:paraId="25A245A5" w14:textId="77777777" w:rsidR="009A37F2" w:rsidRDefault="009A37F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5682E9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A37F2" w14:paraId="3B689F5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918C8" w14:textId="77777777" w:rsidR="009A37F2" w:rsidRDefault="000F3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B517DB" w14:textId="77777777" w:rsidR="009A37F2" w:rsidRDefault="009A37F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610B32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A37F2" w14:paraId="5A7059F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74073" w14:textId="77777777" w:rsidR="009A37F2" w:rsidRDefault="000F39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3381892" w14:textId="77777777" w:rsidR="009A37F2" w:rsidRDefault="009A37F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136996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C68373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</w:tr>
          <w:tr w:rsidR="009A37F2" w14:paraId="6AF5F42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CA68DA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254DA3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2022E9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E7FD12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E44666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6D8D00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C71097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D457A8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833A9F6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10C2BB8" w14:textId="77777777" w:rsidR="009A37F2" w:rsidRDefault="009A37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A472DA" w14:textId="77777777" w:rsidR="009A37F2" w:rsidRDefault="009A37F2">
          <w:pPr>
            <w:spacing w:after="0" w:line="240" w:lineRule="auto"/>
          </w:pPr>
        </w:p>
      </w:tc>
      <w:tc>
        <w:tcPr>
          <w:tcW w:w="40" w:type="dxa"/>
        </w:tcPr>
        <w:p w14:paraId="57D70A9B" w14:textId="77777777" w:rsidR="009A37F2" w:rsidRDefault="009A37F2">
          <w:pPr>
            <w:pStyle w:val="EmptyCellLayoutStyle"/>
            <w:spacing w:after="0" w:line="240" w:lineRule="auto"/>
          </w:pPr>
        </w:p>
      </w:tc>
    </w:tr>
    <w:tr w:rsidR="009A37F2" w14:paraId="3E2DB50F" w14:textId="77777777">
      <w:tc>
        <w:tcPr>
          <w:tcW w:w="148" w:type="dxa"/>
        </w:tcPr>
        <w:p w14:paraId="0601F794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83A370" w14:textId="77777777" w:rsidR="009A37F2" w:rsidRDefault="009A37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21BBC8" w14:textId="77777777" w:rsidR="009A37F2" w:rsidRDefault="009A37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433156">
    <w:abstractNumId w:val="0"/>
  </w:num>
  <w:num w:numId="2" w16cid:durableId="454955415">
    <w:abstractNumId w:val="1"/>
  </w:num>
  <w:num w:numId="3" w16cid:durableId="1781023140">
    <w:abstractNumId w:val="2"/>
  </w:num>
  <w:num w:numId="4" w16cid:durableId="1474592238">
    <w:abstractNumId w:val="3"/>
  </w:num>
  <w:num w:numId="5" w16cid:durableId="1310138476">
    <w:abstractNumId w:val="4"/>
  </w:num>
  <w:num w:numId="6" w16cid:durableId="289554006">
    <w:abstractNumId w:val="5"/>
  </w:num>
  <w:num w:numId="7" w16cid:durableId="122238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7F2"/>
    <w:rsid w:val="000F39D3"/>
    <w:rsid w:val="009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47CE"/>
  <w15:docId w15:val="{48DBCEF1-535A-4AD6-AFA0-A973FF0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4450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2025-03-11T06:17:00Z</dcterms:created>
  <dcterms:modified xsi:type="dcterms:W3CDTF">2025-03-11T06:17:00Z</dcterms:modified>
</cp:coreProperties>
</file>