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1"/>
        <w:gridCol w:w="29"/>
        <w:gridCol w:w="3917"/>
        <w:gridCol w:w="1869"/>
        <w:gridCol w:w="40"/>
        <w:gridCol w:w="2422"/>
        <w:gridCol w:w="1589"/>
        <w:gridCol w:w="15"/>
        <w:gridCol w:w="40"/>
      </w:tblGrid>
      <w:tr w:rsidR="007351A1" w14:paraId="26CABC28" w14:textId="77777777">
        <w:trPr>
          <w:trHeight w:val="100"/>
        </w:trPr>
        <w:tc>
          <w:tcPr>
            <w:tcW w:w="107" w:type="dxa"/>
          </w:tcPr>
          <w:p w14:paraId="7AC320B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CA8EA8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7CF80D9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8ED90E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29A7DB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19582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5675C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F0347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8D042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FA3B88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3703A7" w14:paraId="2D74BD60" w14:textId="77777777" w:rsidTr="003703A7">
        <w:trPr>
          <w:trHeight w:val="340"/>
        </w:trPr>
        <w:tc>
          <w:tcPr>
            <w:tcW w:w="107" w:type="dxa"/>
          </w:tcPr>
          <w:p w14:paraId="4AA105CD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6856F3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3DC7B13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351A1" w14:paraId="768DFA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56B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FD7C320" w14:textId="77777777" w:rsidR="007351A1" w:rsidRDefault="007351A1">
            <w:pPr>
              <w:spacing w:after="0" w:line="240" w:lineRule="auto"/>
            </w:pPr>
          </w:p>
        </w:tc>
        <w:tc>
          <w:tcPr>
            <w:tcW w:w="2422" w:type="dxa"/>
          </w:tcPr>
          <w:p w14:paraId="0298627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053D9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1816E9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339F57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2740472D" w14:textId="77777777">
        <w:trPr>
          <w:trHeight w:val="167"/>
        </w:trPr>
        <w:tc>
          <w:tcPr>
            <w:tcW w:w="107" w:type="dxa"/>
          </w:tcPr>
          <w:p w14:paraId="7291E483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F87138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131C667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936CAC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BCD7FB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6755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FD36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1D357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8C83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57902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3703A7" w14:paraId="28D8794B" w14:textId="77777777" w:rsidTr="003703A7">
        <w:tc>
          <w:tcPr>
            <w:tcW w:w="107" w:type="dxa"/>
          </w:tcPr>
          <w:p w14:paraId="67F7502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CADAF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223ECD5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351A1" w14:paraId="12FD91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180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E92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A636" w14:textId="77777777" w:rsidR="007351A1" w:rsidRDefault="003703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10B3" w14:textId="77777777" w:rsidR="007351A1" w:rsidRDefault="003703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DE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5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21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0DC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B1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99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703A7" w14:paraId="64F640BF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AAA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21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F031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47F7F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B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B4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BA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EA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ED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7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92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52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BF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F5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26,91 Kč</w:t>
                  </w:r>
                </w:p>
              </w:tc>
            </w:tr>
            <w:tr w:rsidR="007351A1" w14:paraId="68D370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AD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5C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7E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503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58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0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B7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6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24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EB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7351A1" w14:paraId="523135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4FA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78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3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F3F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2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0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54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57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2B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AF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 Kč</w:t>
                  </w:r>
                </w:p>
              </w:tc>
            </w:tr>
            <w:tr w:rsidR="003703A7" w14:paraId="22FA6365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0E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F3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14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3E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3A9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76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6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49,28 Kč</w:t>
                  </w:r>
                </w:p>
              </w:tc>
            </w:tr>
            <w:tr w:rsidR="003703A7" w14:paraId="27D7503F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D3E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DD3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4AA4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22068A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432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EB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CF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A1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35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37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93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3D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01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77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3703A7" w14:paraId="539ED5F3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4F4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A80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15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3A8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4F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FC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34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21,42 Kč</w:t>
                  </w:r>
                </w:p>
              </w:tc>
            </w:tr>
            <w:tr w:rsidR="003703A7" w14:paraId="4A438E2B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1A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Debrník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48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27B8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65B86C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D6A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50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20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B5C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94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1E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26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A8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F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A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6508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F2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F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190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9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2A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A4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82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45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AA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05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171C4E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73A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C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69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E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89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EF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1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CE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04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F1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255C12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79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B7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21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8A7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AA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9A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1F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9C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F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64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065C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19F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B8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A0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E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B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C5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B7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0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AF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AA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7893FD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CD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31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58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23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F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A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BD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AF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8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B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3A99D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5B0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03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244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B23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07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09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67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AB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4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4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11BA94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422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CF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03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DA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4B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EE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06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8C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25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FE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23786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A8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3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A9C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0B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B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8E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A0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49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F3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FB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70088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690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33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B8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95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2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20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58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3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D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97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2C4D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D8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4F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2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83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E1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22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0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54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6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46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03A7" w14:paraId="09C37DA9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9B5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AC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06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A1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48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1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16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703A7" w14:paraId="5BA70C85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62C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F0D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4905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31FBB2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440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směna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Marcilisová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8D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43D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568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77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E1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11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70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B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82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7351A1" w14:paraId="4BE07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07E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Marcilisová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E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84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24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A3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F9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66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74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26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58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256,68 Kč</w:t>
                  </w:r>
                </w:p>
              </w:tc>
            </w:tr>
            <w:tr w:rsidR="007351A1" w14:paraId="6816FD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64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22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7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886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6F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73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C3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11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9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16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7351A1" w14:paraId="0F51B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667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směna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Marcilisová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F9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B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A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C4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4A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DD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AA6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EC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9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216,92 Kč</w:t>
                  </w:r>
                </w:p>
              </w:tc>
            </w:tr>
            <w:tr w:rsidR="003703A7" w14:paraId="45DBB875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F05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2B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B4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F00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506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5B2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A1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478,58 Kč</w:t>
                  </w:r>
                </w:p>
              </w:tc>
            </w:tr>
            <w:tr w:rsidR="003703A7" w14:paraId="3F169C86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A5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ED3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FB47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43664E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905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C3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CF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8CB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6D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8C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A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F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58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F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292,94 Kč</w:t>
                  </w:r>
                </w:p>
              </w:tc>
            </w:tr>
            <w:tr w:rsidR="007351A1" w14:paraId="5291D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A3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E6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3A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56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C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B2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77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C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F7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C8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755,61 Kč</w:t>
                  </w:r>
                </w:p>
              </w:tc>
            </w:tr>
            <w:tr w:rsidR="007351A1" w14:paraId="471906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174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5A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29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98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52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AB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ED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4C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7B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1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 Kč</w:t>
                  </w:r>
                </w:p>
              </w:tc>
            </w:tr>
            <w:tr w:rsidR="007351A1" w14:paraId="4E376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82F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86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6E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9CC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1D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D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89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D9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7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06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304,68 Kč</w:t>
                  </w:r>
                </w:p>
              </w:tc>
            </w:tr>
            <w:tr w:rsidR="007351A1" w14:paraId="46B89D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B38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E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01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DD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A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C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53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9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3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F2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 Kč</w:t>
                  </w:r>
                </w:p>
              </w:tc>
            </w:tr>
            <w:tr w:rsidR="007351A1" w14:paraId="701A82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DEA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51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9D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9B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50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16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6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CE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64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88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224,50 Kč</w:t>
                  </w:r>
                </w:p>
              </w:tc>
            </w:tr>
            <w:tr w:rsidR="007351A1" w14:paraId="5CAB4E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2BF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5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6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9E0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18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36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FE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8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B3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1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109,69 Kč</w:t>
                  </w:r>
                </w:p>
              </w:tc>
            </w:tr>
            <w:tr w:rsidR="007351A1" w14:paraId="25EF08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11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F5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15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83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7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E6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11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BF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9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E4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7351A1" w14:paraId="4AD34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86C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D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D5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533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FA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CC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D4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61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FB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54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308,87 Kč</w:t>
                  </w:r>
                </w:p>
              </w:tc>
            </w:tr>
            <w:tr w:rsidR="007351A1" w14:paraId="1A80A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CA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8E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64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86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C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6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29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38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F6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2E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56,44 Kč</w:t>
                  </w:r>
                </w:p>
              </w:tc>
            </w:tr>
            <w:tr w:rsidR="007351A1" w14:paraId="6E1C1B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BB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FE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7CE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633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3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5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6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CF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A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A3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101,06 Kč</w:t>
                  </w:r>
                </w:p>
              </w:tc>
            </w:tr>
            <w:tr w:rsidR="007351A1" w14:paraId="460DF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D6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0B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996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5CA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7B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11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D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34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E3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4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363,04 Kč</w:t>
                  </w:r>
                </w:p>
              </w:tc>
            </w:tr>
            <w:tr w:rsidR="007351A1" w14:paraId="779E6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119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6C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5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06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96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E3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5F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48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AA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61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3703A7" w14:paraId="586C92E6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242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463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8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60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5C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70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29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3 051,55 Kč</w:t>
                  </w:r>
                </w:p>
              </w:tc>
            </w:tr>
            <w:tr w:rsidR="003703A7" w14:paraId="796B70AD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DD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99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4151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81675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9C2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F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5E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1C7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B8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4E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3A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76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9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F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269B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34C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E7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1D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7C0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73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66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5C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7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F1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FB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15BDB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A91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54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9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06B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A8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E2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FF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C0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35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E4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60B0B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37B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67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0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2D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85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3C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97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B1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B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BE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72E6B5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346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1C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C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16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F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28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9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305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92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5B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08CA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E28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26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E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40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9D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17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A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1A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7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46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2A0F3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8C5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79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74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5D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0E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27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83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48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4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15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650F38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EA8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38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3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EB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9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C0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4B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1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72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43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03A7" w14:paraId="6395287A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5D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D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A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2C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732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8B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6D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703A7" w14:paraId="2692B7A8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50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61C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E4A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6F7E38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7BA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84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D3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FC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3B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3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9A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4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82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2B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 Kč</w:t>
                  </w:r>
                </w:p>
              </w:tc>
            </w:tr>
            <w:tr w:rsidR="007351A1" w14:paraId="6993D8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5B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D4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99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1D0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05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B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0F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A9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40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9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 Kč</w:t>
                  </w:r>
                </w:p>
              </w:tc>
            </w:tr>
            <w:tr w:rsidR="003703A7" w14:paraId="54502B53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07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79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11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37C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F6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71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8C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55,25 Kč</w:t>
                  </w:r>
                </w:p>
              </w:tc>
            </w:tr>
            <w:tr w:rsidR="003703A7" w14:paraId="4EFA3459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F71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Lžín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9A4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205B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7EA6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2CB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83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8B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82B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3F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4B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81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E7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D2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7B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 Kč</w:t>
                  </w:r>
                </w:p>
              </w:tc>
            </w:tr>
            <w:tr w:rsidR="007351A1" w14:paraId="089668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CAE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F7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E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77A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197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4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5C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84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E7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3C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75,78 Kč</w:t>
                  </w:r>
                </w:p>
              </w:tc>
            </w:tr>
            <w:tr w:rsidR="007351A1" w14:paraId="30D9AC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23D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9D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E1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577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3E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79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1F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1F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25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05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 Kč</w:t>
                  </w:r>
                </w:p>
              </w:tc>
            </w:tr>
            <w:tr w:rsidR="007351A1" w14:paraId="6F8B4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6C5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2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EE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039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8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B0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3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B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E4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9E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372527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FE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24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F9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4EF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8A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63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59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C2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09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73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44,62 Kč</w:t>
                  </w:r>
                </w:p>
              </w:tc>
            </w:tr>
            <w:tr w:rsidR="007351A1" w14:paraId="7388DC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FF2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6B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3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FCE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0B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2D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02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4B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A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BE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6661DE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5C9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3A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2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B14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3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CC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54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9A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D5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AE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2112B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B2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D5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1D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A73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E5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68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95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46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51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F9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32,64 Kč</w:t>
                  </w:r>
                </w:p>
              </w:tc>
            </w:tr>
            <w:tr w:rsidR="007351A1" w14:paraId="357EB9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A87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4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A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6CC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DB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07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3F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52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D9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72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20,13 Kč</w:t>
                  </w:r>
                </w:p>
              </w:tc>
            </w:tr>
            <w:tr w:rsidR="007351A1" w14:paraId="4FD748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94F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6F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46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F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8B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4B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65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5B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8A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3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38,97 Kč</w:t>
                  </w:r>
                </w:p>
              </w:tc>
            </w:tr>
            <w:tr w:rsidR="007351A1" w14:paraId="55CB38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3E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Dvořák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01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48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56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E7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6A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F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17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EE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16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7351A1" w14:paraId="3EF838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BBC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99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75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14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C4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0B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34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9F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0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E6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3703A7" w14:paraId="77374F48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70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AE7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79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F7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0F7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10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FC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224,30 Kč</w:t>
                  </w:r>
                </w:p>
              </w:tc>
            </w:tr>
            <w:tr w:rsidR="003703A7" w14:paraId="38818425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78C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Mokrá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3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3D31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25D01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61A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E2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22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50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63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C2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1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5F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4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22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7CDAB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902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21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7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607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30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20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04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55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CB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6C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332FAA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46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24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1E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0C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7F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2B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D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44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F3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0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140A8B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4A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5E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99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02A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A5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5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6A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D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37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C8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39318D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52C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90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3A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8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BE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F0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F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82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60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8F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03A7" w14:paraId="73691D72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875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6F5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1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170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C19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1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7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703A7" w14:paraId="563B163C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E0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E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DE5B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2CA06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D9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D9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A7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292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E0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E0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2C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A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9F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3B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 Kč</w:t>
                  </w:r>
                </w:p>
              </w:tc>
            </w:tr>
            <w:tr w:rsidR="007351A1" w14:paraId="7145C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C1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3D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64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BB6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62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D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D3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F3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66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43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7351A1" w14:paraId="4DB6DF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F7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C1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5F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EF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C0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8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8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D5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D6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0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22,18 Kč</w:t>
                  </w:r>
                </w:p>
              </w:tc>
            </w:tr>
            <w:tr w:rsidR="007351A1" w14:paraId="17F3F5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C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F0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B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748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37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CA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D6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6D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7B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AD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7351A1" w14:paraId="1E01FD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9C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7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E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4B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E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02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46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A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13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9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 Kč</w:t>
                  </w:r>
                </w:p>
              </w:tc>
            </w:tr>
            <w:tr w:rsidR="007351A1" w14:paraId="63D91C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BB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05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9E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D91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43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4C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3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8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F4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C1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7351A1" w14:paraId="1875F6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348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13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32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28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C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4C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7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DE7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BD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AA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71,91 Kč</w:t>
                  </w:r>
                </w:p>
              </w:tc>
            </w:tr>
            <w:tr w:rsidR="007351A1" w14:paraId="5C359C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67D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FC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C4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D9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2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E1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AC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B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D0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8E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 Kč</w:t>
                  </w:r>
                </w:p>
              </w:tc>
            </w:tr>
            <w:tr w:rsidR="007351A1" w14:paraId="3BAC8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6DA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76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86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DD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4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5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7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0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5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AA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7351A1" w14:paraId="4C18CE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F7E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3C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23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F7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68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28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E9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0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C9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89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 Kč</w:t>
                  </w:r>
                </w:p>
              </w:tc>
            </w:tr>
            <w:tr w:rsidR="007351A1" w14:paraId="3B42DC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9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C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F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AC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EF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9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F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56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09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B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 Kč</w:t>
                  </w:r>
                </w:p>
              </w:tc>
            </w:tr>
            <w:tr w:rsidR="007351A1" w14:paraId="73D551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044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7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54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CC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0D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18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C6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68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C3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70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03A7" w14:paraId="479A875C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C3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53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1D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43C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72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419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4A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174,74 Kč</w:t>
                  </w:r>
                </w:p>
              </w:tc>
            </w:tr>
            <w:tr w:rsidR="003703A7" w14:paraId="154D1F6C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59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6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2C46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58AED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293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A2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F7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E1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DC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CF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DE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2E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3C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8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109,85 Kč</w:t>
                  </w:r>
                </w:p>
              </w:tc>
            </w:tr>
            <w:tr w:rsidR="007351A1" w14:paraId="4069C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67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02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8A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E7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FA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E1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D0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8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23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A8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172,93 Kč</w:t>
                  </w:r>
                </w:p>
              </w:tc>
            </w:tr>
            <w:tr w:rsidR="007351A1" w14:paraId="57D34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A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07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F3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B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9C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BB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7F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DE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6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85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48,58 Kč</w:t>
                  </w:r>
                </w:p>
              </w:tc>
            </w:tr>
            <w:tr w:rsidR="007351A1" w14:paraId="1EDA7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BD3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0E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4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44E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91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AE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9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87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5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EC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121,01 Kč</w:t>
                  </w:r>
                </w:p>
              </w:tc>
            </w:tr>
            <w:tr w:rsidR="003703A7" w14:paraId="73B7A085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46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CE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0A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18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3CC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6B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B0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452,37 Kč</w:t>
                  </w:r>
                </w:p>
              </w:tc>
            </w:tr>
            <w:tr w:rsidR="003703A7" w14:paraId="6C5526BA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070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C6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3DA7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64ACC6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9F8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2F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73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33D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4F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6C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5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C5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DD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90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86,01 Kč</w:t>
                  </w:r>
                </w:p>
              </w:tc>
            </w:tr>
            <w:tr w:rsidR="007351A1" w14:paraId="246697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420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E6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F0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2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A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9A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16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F5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CC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81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7351A1" w14:paraId="2C7FB7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B1E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90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0CD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7F8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0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BE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F0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C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B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F0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3703A7" w14:paraId="23224977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0F2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F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C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4C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AF7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28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E7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101,57 Kč</w:t>
                  </w:r>
                </w:p>
              </w:tc>
            </w:tr>
            <w:tr w:rsidR="003703A7" w14:paraId="77CD78AD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113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DF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1577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78C46B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E3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5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F3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9F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C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68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6C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43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99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B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135,41 Kč</w:t>
                  </w:r>
                </w:p>
              </w:tc>
            </w:tr>
            <w:tr w:rsidR="007351A1" w14:paraId="23EEB6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CE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D7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B4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8D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B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E0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A2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D9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D6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B0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62,28 Kč</w:t>
                  </w:r>
                </w:p>
              </w:tc>
            </w:tr>
            <w:tr w:rsidR="007351A1" w14:paraId="1CF70A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926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D4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BC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C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6A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21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0F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A5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AC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B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 Kč</w:t>
                  </w:r>
                </w:p>
              </w:tc>
            </w:tr>
            <w:tr w:rsidR="007351A1" w14:paraId="14782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7B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3B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E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4D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9A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B3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7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B1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F8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33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82,50 Kč</w:t>
                  </w:r>
                </w:p>
              </w:tc>
            </w:tr>
            <w:tr w:rsidR="007351A1" w14:paraId="06E71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D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E2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B65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57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8A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A7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15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6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5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84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 Kč</w:t>
                  </w:r>
                </w:p>
              </w:tc>
            </w:tr>
            <w:tr w:rsidR="007351A1" w14:paraId="41938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F68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CB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20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64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BE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42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10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C7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F4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67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147,79 Kč</w:t>
                  </w:r>
                </w:p>
              </w:tc>
            </w:tr>
            <w:tr w:rsidR="007351A1" w14:paraId="28E1B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EB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DE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11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8EC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43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68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8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D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6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97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 Kč</w:t>
                  </w:r>
                </w:p>
              </w:tc>
            </w:tr>
            <w:tr w:rsidR="007351A1" w14:paraId="42D029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99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84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B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E99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4D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2C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3C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7A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32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4B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7351A1" w14:paraId="51F20C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F7F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8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A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A9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B0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76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7F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F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3E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14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 Kč</w:t>
                  </w:r>
                </w:p>
              </w:tc>
            </w:tr>
            <w:tr w:rsidR="007351A1" w14:paraId="7FF591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A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A0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B3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5E2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D8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BB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3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0A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DD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89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 Kč</w:t>
                  </w:r>
                </w:p>
              </w:tc>
            </w:tr>
            <w:tr w:rsidR="007351A1" w14:paraId="6CEE3F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09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BF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85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01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91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32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BE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D3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6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C9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37,53 Kč</w:t>
                  </w:r>
                </w:p>
              </w:tc>
            </w:tr>
            <w:tr w:rsidR="007351A1" w14:paraId="7CCF8F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2F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42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9A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D7E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00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4A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8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2C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76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58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58,03 Kč</w:t>
                  </w:r>
                </w:p>
              </w:tc>
            </w:tr>
            <w:tr w:rsidR="007351A1" w14:paraId="4622AC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4A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5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3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08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1F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6D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1E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DB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C0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9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38,79 Kč</w:t>
                  </w:r>
                </w:p>
              </w:tc>
            </w:tr>
            <w:tr w:rsidR="007351A1" w14:paraId="442702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00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37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9D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90A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5D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0E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09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8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82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ED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 Kč</w:t>
                  </w:r>
                </w:p>
              </w:tc>
            </w:tr>
            <w:tr w:rsidR="007351A1" w14:paraId="45D642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96B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3E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D6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3C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67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4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5D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00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06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F1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 Kč</w:t>
                  </w:r>
                </w:p>
              </w:tc>
            </w:tr>
            <w:tr w:rsidR="007351A1" w14:paraId="4E1919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DD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7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8C3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1A8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8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5B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CC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B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21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D2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46,43 Kč</w:t>
                  </w:r>
                </w:p>
              </w:tc>
            </w:tr>
            <w:tr w:rsidR="007351A1" w14:paraId="13CEA6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8AD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52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E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80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66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A2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5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9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01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F3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50,78 Kč</w:t>
                  </w:r>
                </w:p>
              </w:tc>
            </w:tr>
            <w:tr w:rsidR="007351A1" w14:paraId="404AE4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82C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D1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62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8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70D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D1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78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9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4E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9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 Kč</w:t>
                  </w:r>
                </w:p>
              </w:tc>
            </w:tr>
            <w:tr w:rsidR="007351A1" w14:paraId="13CBC0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F0D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39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20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BB9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0F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7E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C3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C8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D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61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 Kč</w:t>
                  </w:r>
                </w:p>
              </w:tc>
            </w:tr>
            <w:tr w:rsidR="007351A1" w14:paraId="4D54B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D97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4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D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B17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E0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DF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C6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D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5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4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26,31 Kč</w:t>
                  </w:r>
                </w:p>
              </w:tc>
            </w:tr>
            <w:tr w:rsidR="007351A1" w14:paraId="71A31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2C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AE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D2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D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F4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4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A7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A8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C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A9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175,65 Kč</w:t>
                  </w:r>
                </w:p>
              </w:tc>
            </w:tr>
            <w:tr w:rsidR="007351A1" w14:paraId="6D5CE8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BBB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F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12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37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17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1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D1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EB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B6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85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 Kč</w:t>
                  </w:r>
                </w:p>
              </w:tc>
            </w:tr>
            <w:tr w:rsidR="007351A1" w14:paraId="47D837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A6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DD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6B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5D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9F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D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B3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6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9B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A0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 Kč</w:t>
                  </w:r>
                </w:p>
              </w:tc>
            </w:tr>
            <w:tr w:rsidR="007351A1" w14:paraId="7651C1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8BD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9A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E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A3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46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A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94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D4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7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3C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 Kč</w:t>
                  </w:r>
                </w:p>
              </w:tc>
            </w:tr>
            <w:tr w:rsidR="007351A1" w14:paraId="006F2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ABE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76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9F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2B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A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84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65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AE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65B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A4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156,69 Kč</w:t>
                  </w:r>
                </w:p>
              </w:tc>
            </w:tr>
            <w:tr w:rsidR="007351A1" w14:paraId="15C34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529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4A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9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C49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31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13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AE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76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0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AE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137,83 Kč</w:t>
                  </w:r>
                </w:p>
              </w:tc>
            </w:tr>
            <w:tr w:rsidR="007351A1" w14:paraId="16FA14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200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86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B5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70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69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E8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4F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04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9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C1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120,91 Kč</w:t>
                  </w:r>
                </w:p>
              </w:tc>
            </w:tr>
            <w:tr w:rsidR="003703A7" w14:paraId="2AE4E856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5F7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A99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16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68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03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73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91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1 848,26 Kč</w:t>
                  </w:r>
                </w:p>
              </w:tc>
            </w:tr>
            <w:tr w:rsidR="003703A7" w14:paraId="7385B530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01F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FB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BBF7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5EC67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70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E7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4B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8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0F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71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A0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E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D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C7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 Kč</w:t>
                  </w:r>
                </w:p>
              </w:tc>
            </w:tr>
            <w:tr w:rsidR="007351A1" w14:paraId="6111D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CD4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4F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56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3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62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6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26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92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E4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07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 Kč</w:t>
                  </w:r>
                </w:p>
              </w:tc>
            </w:tr>
            <w:tr w:rsidR="007351A1" w14:paraId="0D7AF0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BA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2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61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6D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9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DE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19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36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E3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4F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7351A1" w14:paraId="64BDF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46D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F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F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412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05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30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74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5F5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A1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88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24,88 Kč</w:t>
                  </w:r>
                </w:p>
              </w:tc>
            </w:tr>
            <w:tr w:rsidR="007351A1" w14:paraId="17D709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975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98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34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3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F2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9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51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57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F5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27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 Kč</w:t>
                  </w:r>
                </w:p>
              </w:tc>
            </w:tr>
            <w:tr w:rsidR="003703A7" w14:paraId="4B1062B7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41F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93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B8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0E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1C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6EC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03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43,12 Kč</w:t>
                  </w:r>
                </w:p>
              </w:tc>
            </w:tr>
            <w:tr w:rsidR="003703A7" w14:paraId="20E8C977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E03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23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03D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7C422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3E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04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E0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24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D7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6D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1C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9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F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A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 Kč</w:t>
                  </w:r>
                </w:p>
              </w:tc>
            </w:tr>
            <w:tr w:rsidR="003703A7" w14:paraId="69CCADB2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36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6E8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92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21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D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082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F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0,61 Kč</w:t>
                  </w:r>
                </w:p>
              </w:tc>
            </w:tr>
            <w:tr w:rsidR="003703A7" w14:paraId="43A5D72E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777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Vyhnanice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6C2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80B8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74C5DA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CC5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DE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A8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7FA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94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E9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BB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66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65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3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FA179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89B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99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DF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40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4F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C9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66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D8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AE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6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56C68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4C2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9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0B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4F2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7A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30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7C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FD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53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4E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70B17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760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BF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A4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87D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38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8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7B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DA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C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D0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6DF592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D53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C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41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AE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4E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A8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90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36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0D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5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693EC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694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00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0F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3E0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C3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C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84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B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3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91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E2FE7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7AE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CD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9C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07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91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1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F8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53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93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10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36CD57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34B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6D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48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0B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65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9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D5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15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8F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59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48418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BF0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A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3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DE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FC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5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F0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A8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B4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31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09094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B8E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DE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DB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53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66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16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D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67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F8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D7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2B7EA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F56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82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B6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FAE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6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C4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AA1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5C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5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78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1FE933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6B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C5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7E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0D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45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98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5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F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5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EF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F6486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104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65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8D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84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56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D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4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3E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83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60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351A1" w14:paraId="417A9E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405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34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80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820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AB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55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EC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B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E8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37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703A7" w14:paraId="17027A69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8BA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349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75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D69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124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F27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4E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3703A7" w14:paraId="5A2A5D5F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CD3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3DF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535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3B07A8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EB6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1C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4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59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F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BB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71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B5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37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EC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7351A1" w14:paraId="1C273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590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0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99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A8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DE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B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15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02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E2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5D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7351A1" w14:paraId="5B10F9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B67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B9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25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75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6C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42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BF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6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DC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5E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65,40 Kč</w:t>
                  </w:r>
                </w:p>
              </w:tc>
            </w:tr>
            <w:tr w:rsidR="007351A1" w14:paraId="3F611B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296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3D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B1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644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EC7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17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3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76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0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7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 Kč</w:t>
                  </w:r>
                </w:p>
              </w:tc>
            </w:tr>
            <w:tr w:rsidR="007351A1" w14:paraId="4EA55E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F05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53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8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510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6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57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F2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08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4E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F1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136,46 Kč</w:t>
                  </w:r>
                </w:p>
              </w:tc>
            </w:tr>
            <w:tr w:rsidR="007351A1" w14:paraId="1AB477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B4D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DC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45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D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9F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6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C4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6C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DA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08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7351A1" w14:paraId="24756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48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A6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F1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372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72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42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B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B2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24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2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53,46 Kč</w:t>
                  </w:r>
                </w:p>
              </w:tc>
            </w:tr>
            <w:tr w:rsidR="007351A1" w14:paraId="34E4BB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E0F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Bláha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8F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A7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49D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99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E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9E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5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11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3D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 Kč</w:t>
                  </w:r>
                </w:p>
              </w:tc>
            </w:tr>
            <w:tr w:rsidR="007351A1" w14:paraId="69F73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65D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6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3A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1B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F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70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2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A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9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60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 Kč</w:t>
                  </w:r>
                </w:p>
              </w:tc>
            </w:tr>
            <w:tr w:rsidR="007351A1" w14:paraId="17B861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DB9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03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EE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C3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79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61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B4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A46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CB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9D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195,89 Kč</w:t>
                  </w:r>
                </w:p>
              </w:tc>
            </w:tr>
            <w:tr w:rsidR="007351A1" w14:paraId="65A375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2E0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F4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95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1F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47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2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24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1B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9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9E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 Kč</w:t>
                  </w:r>
                </w:p>
              </w:tc>
            </w:tr>
            <w:tr w:rsidR="007351A1" w14:paraId="4FF6D8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08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90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B9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D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38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D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C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DB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45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F2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5,29 Kč</w:t>
                  </w:r>
                </w:p>
              </w:tc>
            </w:tr>
            <w:tr w:rsidR="007351A1" w14:paraId="618C07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75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4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82C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19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1F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EC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D5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AC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CA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B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 Kč</w:t>
                  </w:r>
                </w:p>
              </w:tc>
            </w:tr>
            <w:tr w:rsidR="003703A7" w14:paraId="093B4F3E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987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745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1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8B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52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58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D1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582,76 Kč</w:t>
                  </w:r>
                </w:p>
              </w:tc>
            </w:tr>
            <w:tr w:rsidR="003703A7" w14:paraId="35DB0989" w14:textId="77777777" w:rsidTr="003703A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C2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Závsí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47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23FB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02BC4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8C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B8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0B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E0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0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3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D5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76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BB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E2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57,91 Kč</w:t>
                  </w:r>
                </w:p>
              </w:tc>
            </w:tr>
            <w:tr w:rsidR="007351A1" w14:paraId="4B2643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A8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9E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98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C9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75B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61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16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0A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1C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E0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63,96 Kč</w:t>
                  </w:r>
                </w:p>
              </w:tc>
            </w:tr>
            <w:tr w:rsidR="007351A1" w14:paraId="69067D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2D2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77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3C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38C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03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05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53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A2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AF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7C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54,41 Kč</w:t>
                  </w:r>
                </w:p>
              </w:tc>
            </w:tr>
            <w:tr w:rsidR="007351A1" w14:paraId="536267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41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1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B85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6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73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BC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3F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A4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82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2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134,65 Kč</w:t>
                  </w:r>
                </w:p>
              </w:tc>
            </w:tr>
            <w:tr w:rsidR="007351A1" w14:paraId="3CB2D2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A1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BD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4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2E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E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6E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B7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19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CB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A4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487,33 Kč</w:t>
                  </w:r>
                </w:p>
              </w:tc>
            </w:tr>
            <w:tr w:rsidR="003703A7" w14:paraId="49A14122" w14:textId="77777777" w:rsidTr="003703A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63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49F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11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7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9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DE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00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798,26 Kč</w:t>
                  </w:r>
                </w:p>
              </w:tc>
            </w:tr>
            <w:tr w:rsidR="003703A7" w14:paraId="79CA174C" w14:textId="77777777" w:rsidTr="003703A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13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51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120 226,00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59A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84A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056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36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7 882,07 Kč</w:t>
                  </w:r>
                </w:p>
              </w:tc>
            </w:tr>
          </w:tbl>
          <w:p w14:paraId="58ECC16F" w14:textId="77777777" w:rsidR="007351A1" w:rsidRDefault="007351A1">
            <w:pPr>
              <w:spacing w:after="0" w:line="240" w:lineRule="auto"/>
            </w:pPr>
          </w:p>
        </w:tc>
        <w:tc>
          <w:tcPr>
            <w:tcW w:w="15" w:type="dxa"/>
          </w:tcPr>
          <w:p w14:paraId="01490FE8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3DFAA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0D62B05E" w14:textId="77777777">
        <w:trPr>
          <w:trHeight w:val="124"/>
        </w:trPr>
        <w:tc>
          <w:tcPr>
            <w:tcW w:w="107" w:type="dxa"/>
          </w:tcPr>
          <w:p w14:paraId="13B1ECEB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DAAF7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7F8A35A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3853AD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EF0D28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D8945F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C0B60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135F1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33DE1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B1934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3703A7" w14:paraId="088D9581" w14:textId="77777777" w:rsidTr="003703A7">
        <w:trPr>
          <w:trHeight w:val="340"/>
        </w:trPr>
        <w:tc>
          <w:tcPr>
            <w:tcW w:w="107" w:type="dxa"/>
          </w:tcPr>
          <w:p w14:paraId="1E14BCC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351A1" w14:paraId="7712CA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BB5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FF043E" w14:textId="77777777" w:rsidR="007351A1" w:rsidRDefault="007351A1">
            <w:pPr>
              <w:spacing w:after="0" w:line="240" w:lineRule="auto"/>
            </w:pPr>
          </w:p>
        </w:tc>
        <w:tc>
          <w:tcPr>
            <w:tcW w:w="40" w:type="dxa"/>
          </w:tcPr>
          <w:p w14:paraId="7E16C6B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D1E44C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009A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F47E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622B0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4A44A25A" w14:textId="77777777">
        <w:trPr>
          <w:trHeight w:val="225"/>
        </w:trPr>
        <w:tc>
          <w:tcPr>
            <w:tcW w:w="107" w:type="dxa"/>
          </w:tcPr>
          <w:p w14:paraId="3AAD27FE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E4029C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944CB2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325EA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65EB15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86A3B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103EF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4C420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CE3A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0635A4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3703A7" w14:paraId="72F27D81" w14:textId="77777777" w:rsidTr="003703A7">
        <w:tc>
          <w:tcPr>
            <w:tcW w:w="107" w:type="dxa"/>
          </w:tcPr>
          <w:p w14:paraId="4615455D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351A1" w14:paraId="0DFA405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E57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CB0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4EA5" w14:textId="77777777" w:rsidR="007351A1" w:rsidRDefault="003703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EE20" w14:textId="77777777" w:rsidR="007351A1" w:rsidRDefault="003703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27D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C0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384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E6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6BB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Počet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E5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[Kč]</w:t>
                  </w:r>
                </w:p>
              </w:tc>
            </w:tr>
            <w:tr w:rsidR="007351A1" w14:paraId="06CF4CA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9B7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Borotín u Tábora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8EE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03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E1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D9E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2DA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5D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29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5E5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3D31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71B1B2B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F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72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A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F8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6F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C5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E8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49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99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1F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7351A1" w14:paraId="7E2C1DC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504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85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A5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50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2F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74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A6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CC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BA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D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 Kč</w:t>
                  </w:r>
                </w:p>
              </w:tc>
            </w:tr>
            <w:tr w:rsidR="007351A1" w14:paraId="058839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6B4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6D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2D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0B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7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11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E5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29D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F8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A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152,48 Kč</w:t>
                  </w:r>
                </w:p>
              </w:tc>
            </w:tr>
            <w:tr w:rsidR="007351A1" w14:paraId="67C96C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E3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D5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AC7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9D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5F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E7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3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A1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F9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17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380,16 Kč</w:t>
                  </w:r>
                </w:p>
              </w:tc>
            </w:tr>
            <w:tr w:rsidR="007351A1" w14:paraId="50D564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1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F6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04B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E1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22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CD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25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C7F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E1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C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1 186,19 Kč</w:t>
                  </w:r>
                </w:p>
              </w:tc>
            </w:tr>
            <w:tr w:rsidR="007351A1" w14:paraId="7FC3BB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A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19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B5A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1B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F1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46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E7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33D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14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8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 Kč</w:t>
                  </w:r>
                </w:p>
              </w:tc>
            </w:tr>
            <w:tr w:rsidR="007351A1" w14:paraId="566234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A5E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74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12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F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E1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D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F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6B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8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35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468,76 Kč</w:t>
                  </w:r>
                </w:p>
              </w:tc>
            </w:tr>
            <w:tr w:rsidR="007351A1" w14:paraId="0A1D8F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263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FE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6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AF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7F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06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D2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DE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FB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77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589,07 Kč</w:t>
                  </w:r>
                </w:p>
              </w:tc>
            </w:tr>
            <w:tr w:rsidR="007351A1" w14:paraId="4253AD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E6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B7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D6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3E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8F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D2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A6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E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1B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7F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52,12 Kč</w:t>
                  </w:r>
                </w:p>
              </w:tc>
            </w:tr>
            <w:tr w:rsidR="007351A1" w14:paraId="2A100E9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51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2B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A7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AEE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4B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0D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40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6A6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C2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43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519,53 Kč</w:t>
                  </w:r>
                </w:p>
              </w:tc>
            </w:tr>
            <w:tr w:rsidR="007351A1" w14:paraId="5E905D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BF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8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2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EF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82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C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ED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986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5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A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 Kč</w:t>
                  </w:r>
                </w:p>
              </w:tc>
            </w:tr>
            <w:tr w:rsidR="007351A1" w14:paraId="5E07E27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81F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87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1D2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E67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65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C1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C2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259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07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CC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624,07 Kč</w:t>
                  </w:r>
                </w:p>
              </w:tc>
            </w:tr>
            <w:tr w:rsidR="007351A1" w14:paraId="69459F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15C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E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1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63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C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37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F0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0FC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6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81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1 820,83 Kč</w:t>
                  </w:r>
                </w:p>
              </w:tc>
            </w:tr>
            <w:tr w:rsidR="007351A1" w14:paraId="765D24F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CEF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C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69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CB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06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49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4D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C4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5F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66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527,58 Kč</w:t>
                  </w:r>
                </w:p>
              </w:tc>
            </w:tr>
            <w:tr w:rsidR="007351A1" w14:paraId="6F7806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F2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BE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D92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0FB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F7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85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6B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D5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F7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90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178,84 Kč</w:t>
                  </w:r>
                </w:p>
              </w:tc>
            </w:tr>
            <w:tr w:rsidR="007351A1" w14:paraId="76145B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ED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35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BA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E6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5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4A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0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6F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08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95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7351A1" w14:paraId="18137B3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077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66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C9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F5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26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3D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1D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00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CC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26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249,42 Kč</w:t>
                  </w:r>
                </w:p>
              </w:tc>
            </w:tr>
            <w:tr w:rsidR="007351A1" w14:paraId="721976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CE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51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CB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C60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8D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5F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1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21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8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5B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154,12 Kč</w:t>
                  </w:r>
                </w:p>
              </w:tc>
            </w:tr>
            <w:tr w:rsidR="007351A1" w14:paraId="60EDFF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A85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31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06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6A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2E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5F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89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6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5D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FC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7351A1" w14:paraId="38BBAF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9C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86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2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72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3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55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C4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6A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30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B4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65,52 Kč</w:t>
                  </w:r>
                </w:p>
              </w:tc>
            </w:tr>
            <w:tr w:rsidR="007351A1" w14:paraId="1F4816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03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38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16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075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8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00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6E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BF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A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8A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13,25 Kč</w:t>
                  </w:r>
                </w:p>
              </w:tc>
            </w:tr>
            <w:tr w:rsidR="007351A1" w14:paraId="715F90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503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9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92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D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4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1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EB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583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08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2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144,29 Kč</w:t>
                  </w:r>
                </w:p>
              </w:tc>
            </w:tr>
            <w:tr w:rsidR="007351A1" w14:paraId="20C1896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433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A5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B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9F8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BE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6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EC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BEE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D0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F8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9,23 Kč</w:t>
                  </w:r>
                </w:p>
              </w:tc>
            </w:tr>
            <w:tr w:rsidR="007351A1" w14:paraId="268C17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AAC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9D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8E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8A7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F2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97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0F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CB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9B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8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25,02 Kč</w:t>
                  </w:r>
                </w:p>
              </w:tc>
            </w:tr>
            <w:tr w:rsidR="007351A1" w14:paraId="2FA6F3C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78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4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8A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D9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BB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10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F5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E3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2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18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 Kč</w:t>
                  </w:r>
                </w:p>
              </w:tc>
            </w:tr>
            <w:tr w:rsidR="007351A1" w14:paraId="507DE4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3D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70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B3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F4D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B8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CC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F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74A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F0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04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1 129,46 Kč</w:t>
                  </w:r>
                </w:p>
              </w:tc>
            </w:tr>
            <w:tr w:rsidR="007351A1" w14:paraId="3DDF49A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2E9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3F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EE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B4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C2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C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E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35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8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27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155,31 Kč</w:t>
                  </w:r>
                </w:p>
              </w:tc>
            </w:tr>
            <w:tr w:rsidR="007351A1" w14:paraId="1555B5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FD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38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98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41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90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9A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1E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11F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05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4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136,55 Kč</w:t>
                  </w:r>
                </w:p>
              </w:tc>
            </w:tr>
            <w:tr w:rsidR="007351A1" w14:paraId="58540F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906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0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C4A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7E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8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03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09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A7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9E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D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56,29 Kč</w:t>
                  </w:r>
                </w:p>
              </w:tc>
            </w:tr>
            <w:tr w:rsidR="007351A1" w14:paraId="7C4DCA3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B69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AF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4F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1E0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A3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A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B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F3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F7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3A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11,17 Kč</w:t>
                  </w:r>
                </w:p>
              </w:tc>
            </w:tr>
            <w:tr w:rsidR="007351A1" w14:paraId="0D31BD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E14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C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77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54B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11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E2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23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D07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38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C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 Kč</w:t>
                  </w:r>
                </w:p>
              </w:tc>
            </w:tr>
            <w:tr w:rsidR="007351A1" w14:paraId="5F82822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AFB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11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4F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4A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1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52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15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A84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D8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4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7351A1" w14:paraId="375F4F8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225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02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9B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0F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64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31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7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9F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7E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EA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7351A1" w14:paraId="602CF0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A72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8D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9A9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5C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3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DA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84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006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5D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DD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7351A1" w14:paraId="68385E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E68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B1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29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09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6D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4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35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9F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AF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C2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55,69 Kč</w:t>
                  </w:r>
                </w:p>
              </w:tc>
            </w:tr>
            <w:tr w:rsidR="007351A1" w14:paraId="732D2E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7AB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D4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EA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6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69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69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5D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050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C4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EC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 Kč</w:t>
                  </w:r>
                </w:p>
              </w:tc>
            </w:tr>
            <w:tr w:rsidR="007351A1" w14:paraId="41CF6CE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D7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2C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32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F4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E4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DA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53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BD2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A0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CE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664,12 Kč</w:t>
                  </w:r>
                </w:p>
              </w:tc>
            </w:tr>
            <w:tr w:rsidR="007351A1" w14:paraId="4CEB78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AB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80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BD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CB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0A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D4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94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A4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DA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8B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7351A1" w14:paraId="771438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322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52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E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49B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5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E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E6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43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50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77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614,39 Kč</w:t>
                  </w:r>
                </w:p>
              </w:tc>
            </w:tr>
            <w:tr w:rsidR="007351A1" w14:paraId="30F5BA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9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9E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EE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EA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27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C8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E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39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3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6C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985,61 Kč</w:t>
                  </w:r>
                </w:p>
              </w:tc>
            </w:tr>
            <w:tr w:rsidR="007351A1" w14:paraId="2ED08C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729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00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7C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1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C9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EB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3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67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07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71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97,39 Kč</w:t>
                  </w:r>
                </w:p>
              </w:tc>
            </w:tr>
            <w:tr w:rsidR="007351A1" w14:paraId="12CF48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1DE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4F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559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D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D0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DD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F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CE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9E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AF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41,40 Kč</w:t>
                  </w:r>
                </w:p>
              </w:tc>
            </w:tr>
            <w:tr w:rsidR="007351A1" w14:paraId="33C0EB7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67C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D7E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22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4D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D42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B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3AB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64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A4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A9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11 389,14 Kč</w:t>
                  </w:r>
                </w:p>
              </w:tc>
            </w:tr>
            <w:tr w:rsidR="007351A1" w14:paraId="074C4AF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CBC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Čeraz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ACA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D1C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4E8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F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C7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293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662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3A0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45A3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44D160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D96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A3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10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A8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05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A6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83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DE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DC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DA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332,11 Kč</w:t>
                  </w:r>
                </w:p>
              </w:tc>
            </w:tr>
            <w:tr w:rsidR="007351A1" w14:paraId="3BC954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6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FE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8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4B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8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A0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29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1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F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57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 Kč</w:t>
                  </w:r>
                </w:p>
              </w:tc>
            </w:tr>
            <w:tr w:rsidR="007351A1" w14:paraId="3F3067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0D5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94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A6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6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9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EA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A2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6F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B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6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752,75 Kč</w:t>
                  </w:r>
                </w:p>
              </w:tc>
            </w:tr>
            <w:tr w:rsidR="007351A1" w14:paraId="7D1539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E1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F3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E5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0D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9B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10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FC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F1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92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4B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149,47 Kč</w:t>
                  </w:r>
                </w:p>
              </w:tc>
            </w:tr>
            <w:tr w:rsidR="007351A1" w14:paraId="39AADB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5C6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1D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C2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5F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70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E9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08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2B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AE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F9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61,59 Kč</w:t>
                  </w:r>
                </w:p>
              </w:tc>
            </w:tr>
            <w:tr w:rsidR="007351A1" w14:paraId="374E54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417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F5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15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D14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ED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F8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C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23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CA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C3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49,93 Kč</w:t>
                  </w:r>
                </w:p>
              </w:tc>
            </w:tr>
            <w:tr w:rsidR="007351A1" w14:paraId="412775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0C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65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BA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013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E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6C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D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84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64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60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508,84 Kč</w:t>
                  </w:r>
                </w:p>
              </w:tc>
            </w:tr>
            <w:tr w:rsidR="007351A1" w14:paraId="309402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9F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FD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77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225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D3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6C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5A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029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26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94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1 217,58 Kč</w:t>
                  </w:r>
                </w:p>
              </w:tc>
            </w:tr>
            <w:tr w:rsidR="007351A1" w14:paraId="737EFC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686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35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1E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38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EE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9F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7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E6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B9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4A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 Kč</w:t>
                  </w:r>
                </w:p>
              </w:tc>
            </w:tr>
            <w:tr w:rsidR="007351A1" w14:paraId="10BB6C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6D3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8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37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5C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EE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4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3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D1A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5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0E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 Kč</w:t>
                  </w:r>
                </w:p>
              </w:tc>
            </w:tr>
            <w:tr w:rsidR="007351A1" w14:paraId="07D33E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0C2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A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33F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A0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6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8B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AC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E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F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C7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7351A1" w14:paraId="56261FA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93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F1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5E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59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0A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02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73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96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6B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C3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118,09 Kč</w:t>
                  </w:r>
                </w:p>
              </w:tc>
            </w:tr>
            <w:tr w:rsidR="007351A1" w14:paraId="16D520D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2BA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2F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19A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1E6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1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BD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20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B7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D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A6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124,01 Kč</w:t>
                  </w:r>
                </w:p>
              </w:tc>
            </w:tr>
            <w:tr w:rsidR="007351A1" w14:paraId="1D832FF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5B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1C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9C6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F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03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3B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64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DAE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4E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C7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215,66 Kč</w:t>
                  </w:r>
                </w:p>
              </w:tc>
            </w:tr>
            <w:tr w:rsidR="007351A1" w14:paraId="46A8CF9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D4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59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AD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66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5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67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FC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DB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9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0B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79,82 Kč</w:t>
                  </w:r>
                </w:p>
              </w:tc>
            </w:tr>
            <w:tr w:rsidR="007351A1" w14:paraId="292F92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A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65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59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5D8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19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51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39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D8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68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C9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118,09 Kč</w:t>
                  </w:r>
                </w:p>
              </w:tc>
            </w:tr>
            <w:tr w:rsidR="007351A1" w14:paraId="6E443CE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9B6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6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7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75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24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6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A1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D2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7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22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112,18 Kč</w:t>
                  </w:r>
                </w:p>
              </w:tc>
            </w:tr>
            <w:tr w:rsidR="007351A1" w14:paraId="5A7466D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C9A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CE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A04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DDC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B2D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FD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D5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51D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93E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91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3 965,93 Kč</w:t>
                  </w:r>
                </w:p>
              </w:tc>
            </w:tr>
            <w:tr w:rsidR="007351A1" w14:paraId="425A060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728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Debrník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0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83C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AFA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85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2E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2AC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9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B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5920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6A146A5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24F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C2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72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9A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78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A5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E2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3E5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21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88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4 320,52 Kč</w:t>
                  </w:r>
                </w:p>
              </w:tc>
            </w:tr>
            <w:tr w:rsidR="007351A1" w14:paraId="0E6B1E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982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A0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5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0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B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87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8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A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35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1E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 Kč</w:t>
                  </w:r>
                </w:p>
              </w:tc>
            </w:tr>
            <w:tr w:rsidR="007351A1" w14:paraId="0F1B160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CD5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FA5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E2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D4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50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3C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EE6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34D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2DB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70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4 714,06 Kč</w:t>
                  </w:r>
                </w:p>
              </w:tc>
            </w:tr>
            <w:tr w:rsidR="007351A1" w14:paraId="1C5C6C0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FB8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8D5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080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02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25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1DD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E5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0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759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76D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34F33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426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D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8AA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9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34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92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76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3A4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02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5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 Kč</w:t>
                  </w:r>
                </w:p>
              </w:tc>
            </w:tr>
            <w:tr w:rsidR="007351A1" w14:paraId="349782C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403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1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07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DB8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1C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15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82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6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C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E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170,35 Kč</w:t>
                  </w:r>
                </w:p>
              </w:tc>
            </w:tr>
            <w:tr w:rsidR="007351A1" w14:paraId="3ED6575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5A9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6F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1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5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39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1F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1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3EB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21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1E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 Kč</w:t>
                  </w:r>
                </w:p>
              </w:tc>
            </w:tr>
            <w:tr w:rsidR="007351A1" w14:paraId="193C95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13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A5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6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02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BB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0C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84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E84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E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9B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 Kč</w:t>
                  </w:r>
                </w:p>
              </w:tc>
            </w:tr>
            <w:tr w:rsidR="007351A1" w14:paraId="58CFB51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D3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77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5D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938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4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C9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94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61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38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16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102,10 Kč</w:t>
                  </w:r>
                </w:p>
              </w:tc>
            </w:tr>
            <w:tr w:rsidR="007351A1" w14:paraId="1E2820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1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B7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2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83D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D8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2C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0A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87B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F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96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171,05 Kč</w:t>
                  </w:r>
                </w:p>
              </w:tc>
            </w:tr>
            <w:tr w:rsidR="007351A1" w14:paraId="086D82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DAC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93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96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E2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D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EE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91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4F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7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42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7351A1" w14:paraId="7BBA08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C1A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2A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8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BD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5D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C9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F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B47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2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88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7351A1" w14:paraId="7E5BC66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E79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B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D4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F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BC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CA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7C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88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4C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4E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 Kč</w:t>
                  </w:r>
                </w:p>
              </w:tc>
            </w:tr>
            <w:tr w:rsidR="007351A1" w14:paraId="38B266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83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66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7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A3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91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38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DE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60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DE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56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7351A1" w14:paraId="622367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9A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10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70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04F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4DB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CC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44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1DC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91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25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7,90 Kč</w:t>
                  </w:r>
                </w:p>
              </w:tc>
            </w:tr>
            <w:tr w:rsidR="007351A1" w14:paraId="2C146F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EAC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6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68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FE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B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0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42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D34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63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1F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497,19 Kč</w:t>
                  </w:r>
                </w:p>
              </w:tc>
            </w:tr>
            <w:tr w:rsidR="007351A1" w14:paraId="4C5FDD0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3E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47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AE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E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4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01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55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E17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AD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8E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67,90 Kč</w:t>
                  </w:r>
                </w:p>
              </w:tc>
            </w:tr>
            <w:tr w:rsidR="007351A1" w14:paraId="1A0F04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9F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6D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B1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3D9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AB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0E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2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F7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0C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C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 Kč</w:t>
                  </w:r>
                </w:p>
              </w:tc>
            </w:tr>
            <w:tr w:rsidR="007351A1" w14:paraId="5F7994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8D6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B9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AF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E17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1D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47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3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13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C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53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 Kč</w:t>
                  </w:r>
                </w:p>
              </w:tc>
            </w:tr>
            <w:tr w:rsidR="007351A1" w14:paraId="362A61B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FD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16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223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7C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A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53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6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618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7D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6B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766,67 Kč</w:t>
                  </w:r>
                </w:p>
              </w:tc>
            </w:tr>
            <w:tr w:rsidR="007351A1" w14:paraId="6E2228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F55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AD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BF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B0D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2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7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E6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561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C3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CF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 Kč</w:t>
                  </w:r>
                </w:p>
              </w:tc>
            </w:tr>
            <w:tr w:rsidR="007351A1" w14:paraId="50095A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B9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4E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3B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F0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49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8E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A7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E5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48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C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85,26 Kč</w:t>
                  </w:r>
                </w:p>
              </w:tc>
            </w:tr>
            <w:tr w:rsidR="007351A1" w14:paraId="3CFD4D3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1A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60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1B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E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F8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11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EF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66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67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B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100,88 Kč</w:t>
                  </w:r>
                </w:p>
              </w:tc>
            </w:tr>
            <w:tr w:rsidR="007351A1" w14:paraId="7BB3B4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5B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3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F8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4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F0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0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36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C2C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BE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8B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551,93 Kč</w:t>
                  </w:r>
                </w:p>
              </w:tc>
            </w:tr>
            <w:tr w:rsidR="007351A1" w14:paraId="071FF2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A1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0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20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58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91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09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27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4B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2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D7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239,83 Kč</w:t>
                  </w:r>
                </w:p>
              </w:tc>
            </w:tr>
            <w:tr w:rsidR="007351A1" w14:paraId="7CDD7A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9A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A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6F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E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22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B9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F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5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0E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5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75,09 Kč</w:t>
                  </w:r>
                </w:p>
              </w:tc>
            </w:tr>
            <w:tr w:rsidR="007351A1" w14:paraId="7CFF1E5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CB9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79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7E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5B8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4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56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06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BF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5B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16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 Kč</w:t>
                  </w:r>
                </w:p>
              </w:tc>
            </w:tr>
            <w:tr w:rsidR="007351A1" w14:paraId="0E8E526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FE1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B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25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E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B3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2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74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60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1A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4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420,18 Kč</w:t>
                  </w:r>
                </w:p>
              </w:tc>
            </w:tr>
            <w:tr w:rsidR="007351A1" w14:paraId="45882F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144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A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FB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66A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1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FD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3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A0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B0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FE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48,42 Kč</w:t>
                  </w:r>
                </w:p>
              </w:tc>
            </w:tr>
            <w:tr w:rsidR="007351A1" w14:paraId="7D5F88B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D5F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52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30B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72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F49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4A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8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74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7BF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DA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3 513,70 Kč</w:t>
                  </w:r>
                </w:p>
              </w:tc>
            </w:tr>
            <w:tr w:rsidR="007351A1" w14:paraId="754ABA4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3C6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Dráchov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5C5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15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D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C13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C0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B66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ED3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B9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E59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608FD5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14F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C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08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F7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7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BA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A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86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8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73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85,62 Kč</w:t>
                  </w:r>
                </w:p>
              </w:tc>
            </w:tr>
            <w:tr w:rsidR="007351A1" w14:paraId="4B49390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94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5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C5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E5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9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2D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7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E6E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43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63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21,50 Kč</w:t>
                  </w:r>
                </w:p>
              </w:tc>
            </w:tr>
            <w:tr w:rsidR="007351A1" w14:paraId="5E774B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6B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A8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A2A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68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0C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C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02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5A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E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761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236,36 Kč</w:t>
                  </w:r>
                </w:p>
              </w:tc>
            </w:tr>
            <w:tr w:rsidR="007351A1" w14:paraId="1BCF315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9F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92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2C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DE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4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1A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9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B2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2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07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775,57 Kč</w:t>
                  </w:r>
                </w:p>
              </w:tc>
            </w:tr>
            <w:tr w:rsidR="007351A1" w14:paraId="60CF60F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6DF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29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5B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B9D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6B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84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1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F0E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75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F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185,18 Kč</w:t>
                  </w:r>
                </w:p>
              </w:tc>
            </w:tr>
            <w:tr w:rsidR="007351A1" w14:paraId="3EF0C2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F5E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D4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7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131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E1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A3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C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8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88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09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 Kč</w:t>
                  </w:r>
                </w:p>
              </w:tc>
            </w:tr>
            <w:tr w:rsidR="007351A1" w14:paraId="52920BA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487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64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4B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94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6CC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46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9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0B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4E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7C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1 336,09 Kč</w:t>
                  </w:r>
                </w:p>
              </w:tc>
            </w:tr>
            <w:tr w:rsidR="007351A1" w14:paraId="18606D6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5C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FF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A0B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D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87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8FF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0B3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75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95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285D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9A67A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A8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F8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E2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0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8B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49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F4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C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A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6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121,83 Kč</w:t>
                  </w:r>
                </w:p>
              </w:tc>
            </w:tr>
            <w:tr w:rsidR="007351A1" w14:paraId="618C200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052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ED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3D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13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DA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60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5A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AEF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D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9D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413,75 Kč</w:t>
                  </w:r>
                </w:p>
              </w:tc>
            </w:tr>
            <w:tr w:rsidR="007351A1" w14:paraId="2FBB35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964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9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F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5B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78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C9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B8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36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88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BB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658,38 Kč</w:t>
                  </w:r>
                </w:p>
              </w:tc>
            </w:tr>
            <w:tr w:rsidR="007351A1" w14:paraId="3B54B94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9E1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D7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2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A0D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87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8E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D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0CE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32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61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1 504,72 Kč</w:t>
                  </w:r>
                </w:p>
              </w:tc>
            </w:tr>
            <w:tr w:rsidR="007351A1" w14:paraId="4B3F760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5A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5A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8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DA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F9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F3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4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75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A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6E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56,04 Kč</w:t>
                  </w:r>
                </w:p>
              </w:tc>
            </w:tr>
            <w:tr w:rsidR="007351A1" w14:paraId="0A93DC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D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D8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EA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D1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51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B6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DB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63D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EC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B4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204,19 Kč</w:t>
                  </w:r>
                </w:p>
              </w:tc>
            </w:tr>
            <w:tr w:rsidR="007351A1" w14:paraId="770CC8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405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CD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F2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D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3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A2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F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C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76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3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463,94 Kč</w:t>
                  </w:r>
                </w:p>
              </w:tc>
            </w:tr>
            <w:tr w:rsidR="007351A1" w14:paraId="0808BA6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358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E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4B7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AB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65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7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85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3E0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F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55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567,42 Kč</w:t>
                  </w:r>
                </w:p>
              </w:tc>
            </w:tr>
            <w:tr w:rsidR="007351A1" w14:paraId="7DF9149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801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28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D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51F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B1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63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5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6B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0C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33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87,39 Kč</w:t>
                  </w:r>
                </w:p>
              </w:tc>
            </w:tr>
            <w:tr w:rsidR="007351A1" w14:paraId="0369039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F3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AF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EA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91F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5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4F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86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218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12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5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1 463,62 Kč</w:t>
                  </w:r>
                </w:p>
              </w:tc>
            </w:tr>
            <w:tr w:rsidR="007351A1" w14:paraId="2E7D239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629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42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92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9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33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D6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3F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D2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A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F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433,89 Kč</w:t>
                  </w:r>
                </w:p>
              </w:tc>
            </w:tr>
            <w:tr w:rsidR="007351A1" w14:paraId="7DE2D07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299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B3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EB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9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F7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49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0C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6D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D7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03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89,02 Kč</w:t>
                  </w:r>
                </w:p>
              </w:tc>
            </w:tr>
            <w:tr w:rsidR="007351A1" w14:paraId="0D122EA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91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BF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AC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E9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4E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30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9C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F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3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3B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590,16 Kč</w:t>
                  </w:r>
                </w:p>
              </w:tc>
            </w:tr>
            <w:tr w:rsidR="007351A1" w14:paraId="496F80F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650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6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AD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2AF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11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0D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04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442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07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50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580,58 Kč</w:t>
                  </w:r>
                </w:p>
              </w:tc>
            </w:tr>
            <w:tr w:rsidR="007351A1" w14:paraId="38E312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F2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F4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4E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D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67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0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6E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F85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2A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85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 Kč</w:t>
                  </w:r>
                </w:p>
              </w:tc>
            </w:tr>
            <w:tr w:rsidR="007351A1" w14:paraId="3D2F83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53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F9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7B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27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60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51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4B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267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E2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DD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229,37 Kč</w:t>
                  </w:r>
                </w:p>
              </w:tc>
            </w:tr>
            <w:tr w:rsidR="007351A1" w14:paraId="03CED4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FB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99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18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0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44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EC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5E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C8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45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8F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35,09 Kč</w:t>
                  </w:r>
                </w:p>
              </w:tc>
            </w:tr>
            <w:tr w:rsidR="007351A1" w14:paraId="362419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EA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4F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8B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34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31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04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D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28F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45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B6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 Kč</w:t>
                  </w:r>
                </w:p>
              </w:tc>
            </w:tr>
            <w:tr w:rsidR="007351A1" w14:paraId="2F4FCDE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A2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9F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3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106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09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CB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4A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4F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E4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F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57,83 Kč</w:t>
                  </w:r>
                </w:p>
              </w:tc>
            </w:tr>
            <w:tr w:rsidR="007351A1" w14:paraId="033F52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1C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07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DA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7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46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83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06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53F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7B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53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548,09 Kč</w:t>
                  </w:r>
                </w:p>
              </w:tc>
            </w:tr>
            <w:tr w:rsidR="007351A1" w14:paraId="719F075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CE9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DD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2C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F7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A2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23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6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2F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4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A7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434,86 Kč</w:t>
                  </w:r>
                </w:p>
              </w:tc>
            </w:tr>
            <w:tr w:rsidR="007351A1" w14:paraId="75A196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561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CD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44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70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52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E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69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04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D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9D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212,48 Kč</w:t>
                  </w:r>
                </w:p>
              </w:tc>
            </w:tr>
            <w:tr w:rsidR="007351A1" w14:paraId="23AD60B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9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4F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2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AF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3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9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75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3C9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37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CB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165,04 Kč</w:t>
                  </w:r>
                </w:p>
              </w:tc>
            </w:tr>
            <w:tr w:rsidR="007351A1" w14:paraId="395ABC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39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7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4E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2FB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7A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57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E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3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F5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EA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 Kč</w:t>
                  </w:r>
                </w:p>
              </w:tc>
            </w:tr>
            <w:tr w:rsidR="007351A1" w14:paraId="4A6E220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B0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C6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3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9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36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0F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71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BD8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E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2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96,33 Kč</w:t>
                  </w:r>
                </w:p>
              </w:tc>
            </w:tr>
            <w:tr w:rsidR="007351A1" w14:paraId="38F73A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EC2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D2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86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95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85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25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C6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C1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2C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0D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7351A1" w14:paraId="316FF06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31B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96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5A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30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3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F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F7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CC8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1D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81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25,83 Kč</w:t>
                  </w:r>
                </w:p>
              </w:tc>
            </w:tr>
            <w:tr w:rsidR="007351A1" w14:paraId="737B2E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59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68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7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09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67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47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6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F6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6F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87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206,96 Kč</w:t>
                  </w:r>
                </w:p>
              </w:tc>
            </w:tr>
            <w:tr w:rsidR="007351A1" w14:paraId="42E0E65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AC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C9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FA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C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98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C0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3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733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3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84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64,33 Kč</w:t>
                  </w:r>
                </w:p>
              </w:tc>
            </w:tr>
            <w:tr w:rsidR="007351A1" w14:paraId="35F401E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50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D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02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A04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FE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3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8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61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7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FF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78,30 Kč</w:t>
                  </w:r>
                </w:p>
              </w:tc>
            </w:tr>
            <w:tr w:rsidR="007351A1" w14:paraId="22BA981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60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F4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9CC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99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1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4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05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619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AD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A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103,48 Kč</w:t>
                  </w:r>
                </w:p>
              </w:tc>
            </w:tr>
            <w:tr w:rsidR="007351A1" w14:paraId="1980736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874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8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3D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64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6D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4E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1F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F6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48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85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619,24 Kč</w:t>
                  </w:r>
                </w:p>
              </w:tc>
            </w:tr>
            <w:tr w:rsidR="007351A1" w14:paraId="4E20322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834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DF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F8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E40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EB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F7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43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0B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51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2F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109,32 Kč</w:t>
                  </w:r>
                </w:p>
              </w:tc>
            </w:tr>
            <w:tr w:rsidR="007351A1" w14:paraId="7E7863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15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A1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A2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DE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52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84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0B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16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ED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B7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195,74 Kč</w:t>
                  </w:r>
                </w:p>
              </w:tc>
            </w:tr>
            <w:tr w:rsidR="007351A1" w14:paraId="38FE9CC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3A3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6B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047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F7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EC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F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6A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970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7F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75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703,22 Kč</w:t>
                  </w:r>
                </w:p>
              </w:tc>
            </w:tr>
            <w:tr w:rsidR="007351A1" w14:paraId="7535454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46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1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3C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539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07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CA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1E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C8A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72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DB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508,78 Kč</w:t>
                  </w:r>
                </w:p>
              </w:tc>
            </w:tr>
            <w:tr w:rsidR="007351A1" w14:paraId="5FAD70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BA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09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710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F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4C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6D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5F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2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D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82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49,71 Kč</w:t>
                  </w:r>
                </w:p>
              </w:tc>
            </w:tr>
            <w:tr w:rsidR="007351A1" w14:paraId="40DE77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466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3D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2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2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D7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97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0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937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4C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4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 Kč</w:t>
                  </w:r>
                </w:p>
              </w:tc>
            </w:tr>
            <w:tr w:rsidR="007351A1" w14:paraId="42F5319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2D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7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59C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0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F1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87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6C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8C5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60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ED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146,04 Kč</w:t>
                  </w:r>
                </w:p>
              </w:tc>
            </w:tr>
            <w:tr w:rsidR="007351A1" w14:paraId="4AA5A10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088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6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8FC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72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41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9A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50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DF1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0B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5E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12 202,01 Kč</w:t>
                  </w:r>
                </w:p>
              </w:tc>
            </w:tr>
            <w:tr w:rsidR="007351A1" w14:paraId="71165DA3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43E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Lhota u Borotína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E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34B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276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68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93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A0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7E2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BAA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4986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2BE8F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2CC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9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A9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4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5B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DE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08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B69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01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77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181,64 Kč</w:t>
                  </w:r>
                </w:p>
              </w:tc>
            </w:tr>
            <w:tr w:rsidR="007351A1" w14:paraId="5C81C2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9DD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4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7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B46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E7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03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5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1BC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D5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5D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31,86 Kč</w:t>
                  </w:r>
                </w:p>
              </w:tc>
            </w:tr>
            <w:tr w:rsidR="007351A1" w14:paraId="417013B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B79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43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D9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28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B9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8F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1D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062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08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E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 Kč</w:t>
                  </w:r>
                </w:p>
              </w:tc>
            </w:tr>
            <w:tr w:rsidR="007351A1" w14:paraId="2F0CDD8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2E3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CC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E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6BC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B9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39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47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2F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F7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76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 Kč</w:t>
                  </w:r>
                </w:p>
              </w:tc>
            </w:tr>
            <w:tr w:rsidR="007351A1" w14:paraId="34B4B6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80E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02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AC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74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6F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EF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2B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304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F6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A2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 Kč</w:t>
                  </w:r>
                </w:p>
              </w:tc>
            </w:tr>
            <w:tr w:rsidR="007351A1" w14:paraId="0EBD6BC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74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14C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3D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EEF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04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7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7D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97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12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F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30,89 Kč</w:t>
                  </w:r>
                </w:p>
              </w:tc>
            </w:tr>
            <w:tr w:rsidR="007351A1" w14:paraId="507996C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6E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BD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32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A1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87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6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43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279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E8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E2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7351A1" w14:paraId="4135D5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C14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07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9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73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41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4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BD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92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1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F5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7351A1" w14:paraId="6E9C56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683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74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0C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CD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DD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31D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D8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6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B0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B4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7351A1" w14:paraId="65AC4FD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991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E09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0D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D7E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9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DB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E86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E7C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6D6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D3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326,73 Kč</w:t>
                  </w:r>
                </w:p>
              </w:tc>
            </w:tr>
            <w:tr w:rsidR="007351A1" w14:paraId="1281DFD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32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72C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4FE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4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F14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C6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F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B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88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27C7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38DF2C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76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8B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56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364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68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BC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C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8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AF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DE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 Kč</w:t>
                  </w:r>
                </w:p>
              </w:tc>
            </w:tr>
            <w:tr w:rsidR="007351A1" w14:paraId="565C494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D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45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CC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A5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8A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A0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24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96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4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3B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81,87 Kč</w:t>
                  </w:r>
                </w:p>
              </w:tc>
            </w:tr>
            <w:tr w:rsidR="007351A1" w14:paraId="094BC4B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FD0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2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96A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DE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6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38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BE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F1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4F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EA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167,24 Kč</w:t>
                  </w:r>
                </w:p>
              </w:tc>
            </w:tr>
            <w:tr w:rsidR="007351A1" w14:paraId="0BE62DB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12E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E6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4AA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8C0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1B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00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90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CD9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5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E1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166,71 Kč</w:t>
                  </w:r>
                </w:p>
              </w:tc>
            </w:tr>
            <w:tr w:rsidR="007351A1" w14:paraId="7E15E2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D0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3C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CD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41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A7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C8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5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74C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37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7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114,49 Kč</w:t>
                  </w:r>
                </w:p>
              </w:tc>
            </w:tr>
            <w:tr w:rsidR="007351A1" w14:paraId="2090FAD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34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E1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47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D0B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8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1A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0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87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D1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F7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10,70 Kč</w:t>
                  </w:r>
                </w:p>
              </w:tc>
            </w:tr>
            <w:tr w:rsidR="007351A1" w14:paraId="57DEC48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F76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C4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7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8F1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3F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EC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1AA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52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0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65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586,77 Kč</w:t>
                  </w:r>
                </w:p>
              </w:tc>
            </w:tr>
            <w:tr w:rsidR="007351A1" w14:paraId="2B2FD4BC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593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Lžín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55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8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FF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378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84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389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B7A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D1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7680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7E4F41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E7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6D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13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A9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C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47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BB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DC2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50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B0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 Kč</w:t>
                  </w:r>
                </w:p>
              </w:tc>
            </w:tr>
            <w:tr w:rsidR="007351A1" w14:paraId="09FA88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D46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35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FD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463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13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E0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47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73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E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C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157,37 Kč</w:t>
                  </w:r>
                </w:p>
              </w:tc>
            </w:tr>
            <w:tr w:rsidR="007351A1" w14:paraId="537361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AE6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3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1A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F38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85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BC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8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A71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83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F8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 Kč</w:t>
                  </w:r>
                </w:p>
              </w:tc>
            </w:tr>
            <w:tr w:rsidR="007351A1" w14:paraId="542A4E8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63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F3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38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F3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4B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25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1D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EC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C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26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92,47 Kč</w:t>
                  </w:r>
                </w:p>
              </w:tc>
            </w:tr>
            <w:tr w:rsidR="007351A1" w14:paraId="4CDD64F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B6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E9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A2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8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4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1E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2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5D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C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3B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146,78 Kč</w:t>
                  </w:r>
                </w:p>
              </w:tc>
            </w:tr>
            <w:tr w:rsidR="007351A1" w14:paraId="7855053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5F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23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C6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05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4C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79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52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DA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91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A4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 Kč</w:t>
                  </w:r>
                </w:p>
              </w:tc>
            </w:tr>
            <w:tr w:rsidR="007351A1" w14:paraId="59E908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D8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10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F2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95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62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13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F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1A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6B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6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308,68 Kč</w:t>
                  </w:r>
                </w:p>
              </w:tc>
            </w:tr>
            <w:tr w:rsidR="007351A1" w14:paraId="2CB7F83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E3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57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EF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9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D9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CA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ED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E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94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0B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7351A1" w14:paraId="56E8C3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E9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1D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A47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AFF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F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83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1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B1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03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5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184,44 Kč</w:t>
                  </w:r>
                </w:p>
              </w:tc>
            </w:tr>
            <w:tr w:rsidR="007351A1" w14:paraId="0C7E43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52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BE3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8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0B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39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F3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AF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3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E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5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86,42 Kč</w:t>
                  </w:r>
                </w:p>
              </w:tc>
            </w:tr>
            <w:tr w:rsidR="007351A1" w14:paraId="4C2619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185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EB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46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4E7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C8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38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4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2B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D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8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1 223,81 Kč</w:t>
                  </w:r>
                </w:p>
              </w:tc>
            </w:tr>
            <w:tr w:rsidR="007351A1" w14:paraId="58714A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DD2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17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DB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A5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0A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15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7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29F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F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7B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 Kč</w:t>
                  </w:r>
                </w:p>
              </w:tc>
            </w:tr>
            <w:tr w:rsidR="007351A1" w14:paraId="119BD51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E53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69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3F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1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65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ED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4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98A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F5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0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39,01 Kč</w:t>
                  </w:r>
                </w:p>
              </w:tc>
            </w:tr>
            <w:tr w:rsidR="007351A1" w14:paraId="5B59504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AC7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A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50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8B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68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67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10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0F4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6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99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75,49 Kč</w:t>
                  </w:r>
                </w:p>
              </w:tc>
            </w:tr>
            <w:tr w:rsidR="007351A1" w14:paraId="6343990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46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2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B92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93F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18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18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D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907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0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58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187,46 Kč</w:t>
                  </w:r>
                </w:p>
              </w:tc>
            </w:tr>
            <w:tr w:rsidR="007351A1" w14:paraId="538BC1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3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09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B2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0B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C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B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AE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CB1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F8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96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 Kč</w:t>
                  </w:r>
                </w:p>
              </w:tc>
            </w:tr>
            <w:tr w:rsidR="007351A1" w14:paraId="780E61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48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DD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2D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8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8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75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46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5C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3B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11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7351A1" w14:paraId="6481DAD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3D1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98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E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157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FF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EB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CB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CB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E3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93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249,67 Kč</w:t>
                  </w:r>
                </w:p>
              </w:tc>
            </w:tr>
            <w:tr w:rsidR="007351A1" w14:paraId="7C343D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88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5D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0B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6E9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F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09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11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C5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0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32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 Kč</w:t>
                  </w:r>
                </w:p>
              </w:tc>
            </w:tr>
            <w:tr w:rsidR="007351A1" w14:paraId="0446707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E46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B34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BD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38C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D9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A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E5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533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44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5F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2 884,59 Kč</w:t>
                  </w:r>
                </w:p>
              </w:tc>
            </w:tr>
            <w:tr w:rsidR="007351A1" w14:paraId="0EF8302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915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D06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08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5F0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AAF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8F0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586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9B1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B1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1235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3EC3D1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2B2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28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1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E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3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CB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6D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681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AB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9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 Kč</w:t>
                  </w:r>
                </w:p>
              </w:tc>
            </w:tr>
            <w:tr w:rsidR="007351A1" w14:paraId="448250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C47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45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7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C8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9D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17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99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0D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32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24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 Kč</w:t>
                  </w:r>
                </w:p>
              </w:tc>
            </w:tr>
            <w:tr w:rsidR="007351A1" w14:paraId="5D35B60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11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C1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A2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51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E7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54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B2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42A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E4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7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42,96 Kč</w:t>
                  </w:r>
                </w:p>
              </w:tc>
            </w:tr>
            <w:tr w:rsidR="007351A1" w14:paraId="0C1562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36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39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6E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39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65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C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D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9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3F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2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 Kč</w:t>
                  </w:r>
                </w:p>
              </w:tc>
            </w:tr>
            <w:tr w:rsidR="007351A1" w14:paraId="6CB7580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09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42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B6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CD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72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CF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DF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017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FF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B6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50,95 Kč</w:t>
                  </w:r>
                </w:p>
              </w:tc>
            </w:tr>
            <w:tr w:rsidR="007351A1" w14:paraId="164B6D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04B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E5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29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F53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57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75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F1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42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95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F3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456,37 Kč</w:t>
                  </w:r>
                </w:p>
              </w:tc>
            </w:tr>
            <w:tr w:rsidR="007351A1" w14:paraId="1E3ABE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914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8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0D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7B6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7F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C3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6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3B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D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0B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 Kč</w:t>
                  </w:r>
                </w:p>
              </w:tc>
            </w:tr>
            <w:tr w:rsidR="007351A1" w14:paraId="1480F0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DA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6E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4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80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59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F4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8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36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9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1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139,30 Kč</w:t>
                  </w:r>
                </w:p>
              </w:tc>
            </w:tr>
            <w:tr w:rsidR="007351A1" w14:paraId="4166C24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8A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8B5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94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D0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B5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04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32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715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7C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5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27,96 Kč</w:t>
                  </w:r>
                </w:p>
              </w:tc>
            </w:tr>
            <w:tr w:rsidR="007351A1" w14:paraId="65C2E7E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E86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7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38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83C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34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14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A7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E0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B5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5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7351A1" w14:paraId="0866F26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0D2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18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EC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31F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DE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75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DB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BB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6D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74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 Kč</w:t>
                  </w:r>
                </w:p>
              </w:tc>
            </w:tr>
            <w:tr w:rsidR="007351A1" w14:paraId="487567A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B2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AB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F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BF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2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72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8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F58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02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C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224,01 Kč</w:t>
                  </w:r>
                </w:p>
              </w:tc>
            </w:tr>
            <w:tr w:rsidR="007351A1" w14:paraId="27310EE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4E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2C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67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92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F1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DF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DE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33C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1D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28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7351A1" w14:paraId="21CA26E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36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79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C0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BBD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813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38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19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AB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99D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66C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1 026,27 Kč</w:t>
                  </w:r>
                </w:p>
              </w:tc>
            </w:tr>
            <w:tr w:rsidR="007351A1" w14:paraId="37EFAE0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1A2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06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CF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D26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AF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E62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E3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EC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9F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DF5D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4708064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1C9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93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68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8A3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0F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0E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AC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EEF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59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159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212,78 Kč</w:t>
                  </w:r>
                </w:p>
              </w:tc>
            </w:tr>
            <w:tr w:rsidR="007351A1" w14:paraId="50CE31B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32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8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3C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D7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91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07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31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A5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DA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00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301,71 Kč</w:t>
                  </w:r>
                </w:p>
              </w:tc>
            </w:tr>
            <w:tr w:rsidR="007351A1" w14:paraId="1B5FD7D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31D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13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00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B39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5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7A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B9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84F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06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A5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334,96 Kč</w:t>
                  </w:r>
                </w:p>
              </w:tc>
            </w:tr>
            <w:tr w:rsidR="007351A1" w14:paraId="2EEA86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01B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A2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3A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EC4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E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1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12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C03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CD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1D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 Kč</w:t>
                  </w:r>
                </w:p>
              </w:tc>
            </w:tr>
            <w:tr w:rsidR="007351A1" w14:paraId="6F2929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B5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A3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2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D6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9F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D7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57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36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36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34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288,75 Kč</w:t>
                  </w:r>
                </w:p>
              </w:tc>
            </w:tr>
            <w:tr w:rsidR="007351A1" w14:paraId="6CB162C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10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5B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6B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DD6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300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6F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1A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DBC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53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F4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1 232,29 Kč</w:t>
                  </w:r>
                </w:p>
              </w:tc>
            </w:tr>
            <w:tr w:rsidR="007351A1" w14:paraId="24156A97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2B3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Pikov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1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E4F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448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E2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E6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211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C77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14B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EE65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7280DE7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EAC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09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2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5AC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E8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A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91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3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46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52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206,61 Kč</w:t>
                  </w:r>
                </w:p>
              </w:tc>
            </w:tr>
            <w:tr w:rsidR="007351A1" w14:paraId="5F306BB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3CC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0F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7D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DD2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D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8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07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9A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4B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AA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91,47 Kč</w:t>
                  </w:r>
                </w:p>
              </w:tc>
            </w:tr>
            <w:tr w:rsidR="007351A1" w14:paraId="3D6349A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C32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F5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87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9C9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F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5A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02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A9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1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50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7351A1" w14:paraId="4E38169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7F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B3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7B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98F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93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FA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87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CB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7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96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214,82 Kč</w:t>
                  </w:r>
                </w:p>
              </w:tc>
            </w:tr>
            <w:tr w:rsidR="007351A1" w14:paraId="7FA34D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2D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3D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F9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1CF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D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2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B1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9C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58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F0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239,33 Kč</w:t>
                  </w:r>
                </w:p>
              </w:tc>
            </w:tr>
            <w:tr w:rsidR="007351A1" w14:paraId="7593FB5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E44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0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B4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026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23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75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A1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21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11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4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2,14 Kč</w:t>
                  </w:r>
                </w:p>
              </w:tc>
            </w:tr>
            <w:tr w:rsidR="007351A1" w14:paraId="591200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E42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1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1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46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A1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13B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D8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2C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7B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4E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7351A1" w14:paraId="45FBE7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3EA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A0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B0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03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B4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4E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5A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32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86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9A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 Kč</w:t>
                  </w:r>
                </w:p>
              </w:tc>
            </w:tr>
            <w:tr w:rsidR="007351A1" w14:paraId="50104C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0A3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DA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FF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62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DB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1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92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1C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01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D8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64,83 Kč</w:t>
                  </w:r>
                </w:p>
              </w:tc>
            </w:tr>
            <w:tr w:rsidR="007351A1" w14:paraId="077070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7F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F9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8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5D6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A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F7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43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31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74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56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53,05 Kč</w:t>
                  </w:r>
                </w:p>
              </w:tc>
            </w:tr>
            <w:tr w:rsidR="007351A1" w14:paraId="7B5CCA0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9B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8FA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019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EA7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5F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1E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59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032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E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2F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236,24 Kč</w:t>
                  </w:r>
                </w:p>
              </w:tc>
            </w:tr>
            <w:tr w:rsidR="007351A1" w14:paraId="61B3DCF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480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A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6A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784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40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4F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7E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7B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D6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A9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 Kč</w:t>
                  </w:r>
                </w:p>
              </w:tc>
            </w:tr>
            <w:tr w:rsidR="007351A1" w14:paraId="75D6666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4AF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D2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8F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4D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B7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63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C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5B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CD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98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7351A1" w14:paraId="6E4AE02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EBF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F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A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626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0D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FE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20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82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29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9B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118,59 Kč</w:t>
                  </w:r>
                </w:p>
              </w:tc>
            </w:tr>
            <w:tr w:rsidR="007351A1" w14:paraId="192080D1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DC9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4AC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2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B3D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F64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A3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F0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85C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1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FA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1 254,55 Kč</w:t>
                  </w:r>
                </w:p>
              </w:tc>
            </w:tr>
            <w:tr w:rsidR="007351A1" w14:paraId="66B4B37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966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14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3A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6CA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A18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6D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2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D6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56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FE3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5701D3D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2B4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7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B80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D7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6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7D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61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E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61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23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779,75 Kč</w:t>
                  </w:r>
                </w:p>
              </w:tc>
            </w:tr>
            <w:tr w:rsidR="007351A1" w14:paraId="4866ED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26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AA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86F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7B5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6D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2A3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9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6FD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AC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27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223,23 Kč</w:t>
                  </w:r>
                </w:p>
              </w:tc>
            </w:tr>
            <w:tr w:rsidR="007351A1" w14:paraId="513271E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918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868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333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7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74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19E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B7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B6F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9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DE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1 002,98 Kč</w:t>
                  </w:r>
                </w:p>
              </w:tc>
            </w:tr>
            <w:tr w:rsidR="007351A1" w14:paraId="69C35355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9A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3E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9C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0C2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143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C9A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5B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127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5FF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1618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6D0DBD2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E21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2E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7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A2B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FF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4D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BA8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CFF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36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1A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606,05 Kč</w:t>
                  </w:r>
                </w:p>
              </w:tc>
            </w:tr>
            <w:tr w:rsidR="007351A1" w14:paraId="648C6A19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816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A50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28D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2FB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A20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C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579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24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C04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70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606,05 Kč</w:t>
                  </w:r>
                </w:p>
              </w:tc>
            </w:tr>
            <w:tr w:rsidR="007351A1" w14:paraId="315F68C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292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Svinky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C8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836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A8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157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D9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6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8E2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60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5C3E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4E57E64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55B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28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4A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62C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E8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6B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4C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8F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F6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23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169,24 Kč</w:t>
                  </w:r>
                </w:p>
              </w:tc>
            </w:tr>
            <w:tr w:rsidR="007351A1" w14:paraId="6D7E0E6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466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6B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98D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70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8C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D0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348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42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094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9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169,24 Kč</w:t>
                  </w:r>
                </w:p>
              </w:tc>
            </w:tr>
            <w:tr w:rsidR="007351A1" w14:paraId="71D3BD4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140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3A9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A7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6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4B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0E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9D8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ED2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CC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0063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5981438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AC3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20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BE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FA1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AA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5D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47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18C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05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A1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221,91 Kč</w:t>
                  </w:r>
                </w:p>
              </w:tc>
            </w:tr>
            <w:tr w:rsidR="007351A1" w14:paraId="7C0CD1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60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8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C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2CA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6D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98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80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555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50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A3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145,23 Kč</w:t>
                  </w:r>
                </w:p>
              </w:tc>
            </w:tr>
            <w:tr w:rsidR="007351A1" w14:paraId="4B1C9DA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78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8F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31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3BC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A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D4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6D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AC8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CD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6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220,78 Kč</w:t>
                  </w:r>
                </w:p>
              </w:tc>
            </w:tr>
            <w:tr w:rsidR="007351A1" w14:paraId="4B033D0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B47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CD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03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8B9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9E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90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88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F4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80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EF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973,55 Kč</w:t>
                  </w:r>
                </w:p>
              </w:tc>
            </w:tr>
            <w:tr w:rsidR="007351A1" w14:paraId="738768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97C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42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D1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14E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AC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0C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327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5C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F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E1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192,37 Kč</w:t>
                  </w:r>
                </w:p>
              </w:tc>
            </w:tr>
            <w:tr w:rsidR="007351A1" w14:paraId="363FFF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C1F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12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DAD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18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B2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1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3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326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E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B0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273,55 Kč</w:t>
                  </w:r>
                </w:p>
              </w:tc>
            </w:tr>
            <w:tr w:rsidR="007351A1" w14:paraId="66F0D6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F9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6B6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21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A96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E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12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2C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E99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48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0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344,59 Kč</w:t>
                  </w:r>
                </w:p>
              </w:tc>
            </w:tr>
            <w:tr w:rsidR="007351A1" w14:paraId="4D0A6E1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1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70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71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EA8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3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E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A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52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C4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52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206,57 Kč</w:t>
                  </w:r>
                </w:p>
              </w:tc>
            </w:tr>
            <w:tr w:rsidR="007351A1" w14:paraId="14DE501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7C1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1F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C9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3E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FBC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5A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D6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E8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77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3E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14,66 Kč</w:t>
                  </w:r>
                </w:p>
              </w:tc>
            </w:tr>
            <w:tr w:rsidR="007351A1" w14:paraId="1396532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E56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EF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37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B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16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90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040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D9A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D1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3D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31,57 Kč</w:t>
                  </w:r>
                </w:p>
              </w:tc>
            </w:tr>
            <w:tr w:rsidR="007351A1" w14:paraId="157697E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32C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98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F2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5B8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23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6D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12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D2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50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5C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80,28 Kč</w:t>
                  </w:r>
                </w:p>
              </w:tc>
            </w:tr>
            <w:tr w:rsidR="007351A1" w14:paraId="439BEE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B61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1C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D7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686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0E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08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9D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FD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7F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E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87,50 Kč</w:t>
                  </w:r>
                </w:p>
              </w:tc>
            </w:tr>
            <w:tr w:rsidR="007351A1" w14:paraId="1E82CD9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74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7B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14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92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27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58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38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9C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E4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3A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67,43 Kč</w:t>
                  </w:r>
                </w:p>
              </w:tc>
            </w:tr>
            <w:tr w:rsidR="007351A1" w14:paraId="22DCEFD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409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00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1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7E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09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E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72F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8E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84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9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128,77 Kč</w:t>
                  </w:r>
                </w:p>
              </w:tc>
            </w:tr>
            <w:tr w:rsidR="007351A1" w14:paraId="665646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FD6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5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5A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6B4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4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DF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86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F6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D5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76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 Kč</w:t>
                  </w:r>
                </w:p>
              </w:tc>
            </w:tr>
            <w:tr w:rsidR="007351A1" w14:paraId="6513646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72D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C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E0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AD8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88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E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3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C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CE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61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128,77 Kč</w:t>
                  </w:r>
                </w:p>
              </w:tc>
            </w:tr>
            <w:tr w:rsidR="007351A1" w14:paraId="3651BD1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ACB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E4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5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67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6D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43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3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6F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8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97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131,93 Kč</w:t>
                  </w:r>
                </w:p>
              </w:tc>
            </w:tr>
            <w:tr w:rsidR="007351A1" w14:paraId="779B33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290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77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379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A1A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99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27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B3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D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EC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29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 Kč</w:t>
                  </w:r>
                </w:p>
              </w:tc>
            </w:tr>
            <w:tr w:rsidR="007351A1" w14:paraId="1EAA48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18B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53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07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56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5B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9C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7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E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F3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DA2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207,48 Kč</w:t>
                  </w:r>
                </w:p>
              </w:tc>
            </w:tr>
            <w:tr w:rsidR="007351A1" w14:paraId="33BA2A1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FE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E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1B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D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FC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AC8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A6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0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81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FF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61,34 Kč</w:t>
                  </w:r>
                </w:p>
              </w:tc>
            </w:tr>
            <w:tr w:rsidR="007351A1" w14:paraId="12A63E1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E46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4A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CFE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27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29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17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D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BA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A03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5D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409,54 Kč</w:t>
                  </w:r>
                </w:p>
              </w:tc>
            </w:tr>
            <w:tr w:rsidR="007351A1" w14:paraId="21F9F17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41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D3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F2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BF3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9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DB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5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2B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B0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198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563,34 Kč</w:t>
                  </w:r>
                </w:p>
              </w:tc>
            </w:tr>
            <w:tr w:rsidR="007351A1" w14:paraId="719C421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3C41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36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393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9D3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F1F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5AF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95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F4C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6A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E5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 Kč</w:t>
                  </w:r>
                </w:p>
              </w:tc>
            </w:tr>
            <w:tr w:rsidR="007351A1" w14:paraId="5B4F6A2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FE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54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B1A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0E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5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61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85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5E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FF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6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101,48 Kč</w:t>
                  </w:r>
                </w:p>
              </w:tc>
            </w:tr>
            <w:tr w:rsidR="007351A1" w14:paraId="1E1FDE8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C4A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2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2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25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6C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33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56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B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421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FF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 Kč</w:t>
                  </w:r>
                </w:p>
              </w:tc>
            </w:tr>
            <w:tr w:rsidR="007351A1" w14:paraId="48EE293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D82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2F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DD9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F1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C0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00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E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AD1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CEE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55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64,95 Kč</w:t>
                  </w:r>
                </w:p>
              </w:tc>
            </w:tr>
            <w:tr w:rsidR="007351A1" w14:paraId="7D21D0D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DBC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55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12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56E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B2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5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D3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79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DB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D7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319,11 Kč</w:t>
                  </w:r>
                </w:p>
              </w:tc>
            </w:tr>
            <w:tr w:rsidR="007351A1" w14:paraId="47AF80E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CD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84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C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C1E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9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27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22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D71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A8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10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321,36 Kč</w:t>
                  </w:r>
                </w:p>
              </w:tc>
            </w:tr>
            <w:tr w:rsidR="007351A1" w14:paraId="1500FC4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33F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91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79E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009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5A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1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69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64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B7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48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281,90 Kč</w:t>
                  </w:r>
                </w:p>
              </w:tc>
            </w:tr>
            <w:tr w:rsidR="007351A1" w14:paraId="68601E2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F69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184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2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E36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15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E2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E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73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5C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4F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 Kč</w:t>
                  </w:r>
                </w:p>
              </w:tc>
            </w:tr>
            <w:tr w:rsidR="007351A1" w14:paraId="58EB8F2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A9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18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0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C2E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3B6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EC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AE3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60C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5C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F2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 Kč</w:t>
                  </w:r>
                </w:p>
              </w:tc>
            </w:tr>
            <w:tr w:rsidR="007351A1" w14:paraId="6889DE0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81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4C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59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4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BD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D4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5C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CAA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44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3D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41,04 Kč</w:t>
                  </w:r>
                </w:p>
              </w:tc>
            </w:tr>
            <w:tr w:rsidR="007351A1" w14:paraId="6CE9D4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C80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76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60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A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02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ED4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D8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53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BD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D76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7351A1" w14:paraId="0DED4E4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2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3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2AD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55E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F9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E1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4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4D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2F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5E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23,23 Kč</w:t>
                  </w:r>
                </w:p>
              </w:tc>
            </w:tr>
            <w:tr w:rsidR="007351A1" w14:paraId="6644A0C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65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C6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794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D9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2DE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AC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4C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43F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17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41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5 784,71 Kč</w:t>
                  </w:r>
                </w:p>
              </w:tc>
            </w:tr>
            <w:tr w:rsidR="007351A1" w14:paraId="4172366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705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CFE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05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08E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D43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17F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C5C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0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112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2F8D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7DC064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C7F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D0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F8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26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0C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C7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27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F7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E2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18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1 258,13 Kč</w:t>
                  </w:r>
                </w:p>
              </w:tc>
            </w:tr>
            <w:tr w:rsidR="007351A1" w14:paraId="67B106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847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6D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5E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093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1D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9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C06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56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4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91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 Kč</w:t>
                  </w:r>
                </w:p>
              </w:tc>
            </w:tr>
            <w:tr w:rsidR="007351A1" w14:paraId="7C06F17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9BC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FA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A7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47C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41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CD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C7A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6B3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3D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47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 Kč</w:t>
                  </w:r>
                </w:p>
              </w:tc>
            </w:tr>
            <w:tr w:rsidR="007351A1" w14:paraId="0520AB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397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DA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CB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6F9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21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6A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53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2F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40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8F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7351A1" w14:paraId="294ACB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7F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9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C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AC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D6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3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C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CC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0B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2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632,10 Kč</w:t>
                  </w:r>
                </w:p>
              </w:tc>
            </w:tr>
            <w:tr w:rsidR="007351A1" w14:paraId="55BB89A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7F9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F86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4A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C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40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CB2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E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0DA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8F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9A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 Kč</w:t>
                  </w:r>
                </w:p>
              </w:tc>
            </w:tr>
            <w:tr w:rsidR="007351A1" w14:paraId="0EE4554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39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4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FEC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60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70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96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B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00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95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CA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258,25 Kč</w:t>
                  </w:r>
                </w:p>
              </w:tc>
            </w:tr>
            <w:tr w:rsidR="007351A1" w14:paraId="491956E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0F3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479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FF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D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FB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0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42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C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76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11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621,16 Kč</w:t>
                  </w:r>
                </w:p>
              </w:tc>
            </w:tr>
            <w:tr w:rsidR="007351A1" w14:paraId="39744DC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723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FFE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C74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6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FE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F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04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0C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191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C0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7351A1" w14:paraId="3E67C2AD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8B9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D3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A6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B4F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98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9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19 246,00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3A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FE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8E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0CA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2 845,03 Kč</w:t>
                  </w:r>
                </w:p>
              </w:tc>
            </w:tr>
            <w:tr w:rsidR="007351A1" w14:paraId="428E449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2B2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76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90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14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B7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2C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45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5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3BA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5BC4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2B9415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659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35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D2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9B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B5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7A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68D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10A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4C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4A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15,23 Kč</w:t>
                  </w:r>
                </w:p>
              </w:tc>
            </w:tr>
            <w:tr w:rsidR="007351A1" w14:paraId="41DAC2B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BEA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B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1A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D6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4E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82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33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8AF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C8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E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78,26 Kč</w:t>
                  </w:r>
                </w:p>
              </w:tc>
            </w:tr>
            <w:tr w:rsidR="007351A1" w14:paraId="1184D7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DF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00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1D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A75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0C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24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AF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918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C6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6B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229,66 Kč</w:t>
                  </w:r>
                </w:p>
              </w:tc>
            </w:tr>
            <w:tr w:rsidR="007351A1" w14:paraId="5553B3A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E60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AC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4E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707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588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CC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B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60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4D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68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200,51 Kč</w:t>
                  </w:r>
                </w:p>
              </w:tc>
            </w:tr>
            <w:tr w:rsidR="007351A1" w14:paraId="564E013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F3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B35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6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5C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F4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AEA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60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1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11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83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207,86 Kč</w:t>
                  </w:r>
                </w:p>
              </w:tc>
            </w:tr>
            <w:tr w:rsidR="007351A1" w14:paraId="7485701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DF4C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16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66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C3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A3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B57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C5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C3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51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5E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7351A1" w14:paraId="154D59F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0E7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6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C2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8F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C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6FC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8E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F0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84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D7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59,74 Kč</w:t>
                  </w:r>
                </w:p>
              </w:tc>
            </w:tr>
            <w:tr w:rsidR="007351A1" w14:paraId="79B67F8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17D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AA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60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701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FF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B0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1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3B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4C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90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166,76 Kč</w:t>
                  </w:r>
                </w:p>
              </w:tc>
            </w:tr>
            <w:tr w:rsidR="007351A1" w14:paraId="72E6368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322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34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B77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DA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FC2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575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E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E9E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6B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C2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 Kč</w:t>
                  </w:r>
                </w:p>
              </w:tc>
            </w:tr>
            <w:tr w:rsidR="007351A1" w14:paraId="2C98AA7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A6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4FD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E8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8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9B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51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6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1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7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EBF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963,93 Kč</w:t>
                  </w:r>
                </w:p>
              </w:tc>
            </w:tr>
            <w:tr w:rsidR="007351A1" w14:paraId="7E9E8B6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7F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Vyhnanice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F6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9F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8B9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924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6C0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440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13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9E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228F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4FD4A62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1A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09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67C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892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40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5E2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13E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4F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1F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55A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171,47 Kč</w:t>
                  </w:r>
                </w:p>
              </w:tc>
            </w:tr>
            <w:tr w:rsidR="007351A1" w14:paraId="5FBA3A9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391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B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39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862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2DA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55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1E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37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65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7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1 732,67 Kč</w:t>
                  </w:r>
                </w:p>
              </w:tc>
            </w:tr>
            <w:tr w:rsidR="007351A1" w14:paraId="3DE72CA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50B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80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09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D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97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A1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F9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74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3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D3A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1 904,14 Kč</w:t>
                  </w:r>
                </w:p>
              </w:tc>
            </w:tr>
            <w:tr w:rsidR="007351A1" w14:paraId="2D5BC624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BAD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92F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00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6F1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E62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38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2B9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179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16F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8ED7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5574B47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C9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85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A8D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736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A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2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5A9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AE1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94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3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14,34 Kč</w:t>
                  </w:r>
                </w:p>
              </w:tc>
            </w:tr>
            <w:tr w:rsidR="007351A1" w14:paraId="52C2200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844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C7C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D0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ED3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6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0C8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85E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F55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DF3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842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 Kč</w:t>
                  </w:r>
                </w:p>
              </w:tc>
            </w:tr>
            <w:tr w:rsidR="007351A1" w14:paraId="73CCCA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D3A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C9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F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4C7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3A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A7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E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20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31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D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 Kč</w:t>
                  </w:r>
                </w:p>
              </w:tc>
            </w:tr>
            <w:tr w:rsidR="007351A1" w14:paraId="1DEFB23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701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3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18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38D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62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26D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1A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A1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3F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EDE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146,22 Kč</w:t>
                  </w:r>
                </w:p>
              </w:tc>
            </w:tr>
            <w:tr w:rsidR="007351A1" w14:paraId="43369F9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609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E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DEA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6D8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0C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1F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210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BBD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6E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39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686,21 Kč</w:t>
                  </w:r>
                </w:p>
              </w:tc>
            </w:tr>
            <w:tr w:rsidR="007351A1" w14:paraId="68B23D5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C7C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32E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57B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60E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1C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6C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70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23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59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97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21,98 Kč</w:t>
                  </w:r>
                </w:p>
              </w:tc>
            </w:tr>
            <w:tr w:rsidR="007351A1" w14:paraId="3DCFA11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50B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135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3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776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6A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55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5BB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45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1D5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D9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107,48 Kč</w:t>
                  </w:r>
                </w:p>
              </w:tc>
            </w:tr>
            <w:tr w:rsidR="007351A1" w14:paraId="73A140D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B1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B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6D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C6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10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9B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D0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AC8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73B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D2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51,97 Kč</w:t>
                  </w:r>
                </w:p>
              </w:tc>
            </w:tr>
            <w:tr w:rsidR="007351A1" w14:paraId="6B6A5E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C12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42B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43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C2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5B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A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D1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BE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468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3F2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606,49 Kč</w:t>
                  </w:r>
                </w:p>
              </w:tc>
            </w:tr>
            <w:tr w:rsidR="007351A1" w14:paraId="516A63D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3D2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22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1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3E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34E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C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8E3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F6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EE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32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213,65 Kč</w:t>
                  </w:r>
                </w:p>
              </w:tc>
            </w:tr>
            <w:tr w:rsidR="007351A1" w14:paraId="1B80F8B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EC5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EEF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AA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CAF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B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8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DC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39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50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7D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140,63 Kč</w:t>
                  </w:r>
                </w:p>
              </w:tc>
            </w:tr>
            <w:tr w:rsidR="007351A1" w14:paraId="0C9578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CBF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A4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4B4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7B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1A7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DB0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0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72A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883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E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117,17 Kč</w:t>
                  </w:r>
                </w:p>
              </w:tc>
            </w:tr>
            <w:tr w:rsidR="007351A1" w14:paraId="24D28F2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E25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FD0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B6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E7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27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B66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96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74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165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A3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 Kč</w:t>
                  </w:r>
                </w:p>
              </w:tc>
            </w:tr>
            <w:tr w:rsidR="007351A1" w14:paraId="41EECB0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3C1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AA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79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9D6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DB3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13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C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98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E3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55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 Kč</w:t>
                  </w:r>
                </w:p>
              </w:tc>
            </w:tr>
            <w:tr w:rsidR="007351A1" w14:paraId="4361C6B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24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16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C3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8A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1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6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86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E8A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7C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84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 Kč</w:t>
                  </w:r>
                </w:p>
              </w:tc>
            </w:tr>
            <w:tr w:rsidR="007351A1" w14:paraId="57576AF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8E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1D3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88A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19D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A57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C31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7D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AF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BA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1CB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 Kč</w:t>
                  </w:r>
                </w:p>
              </w:tc>
            </w:tr>
            <w:tr w:rsidR="007351A1" w14:paraId="68DB071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D23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2FD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3D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F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3D7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86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69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8EB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75E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BE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158,70 Kč</w:t>
                  </w:r>
                </w:p>
              </w:tc>
            </w:tr>
            <w:tr w:rsidR="007351A1" w14:paraId="1BDBB078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D8E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E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EB1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E8E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4A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1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FF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D0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4D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EF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246,25 Kč</w:t>
                  </w:r>
                </w:p>
              </w:tc>
            </w:tr>
            <w:tr w:rsidR="007351A1" w14:paraId="608E37C2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5A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3B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22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F8C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72D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0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3E9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39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FC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FA4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 Kč</w:t>
                  </w:r>
                </w:p>
              </w:tc>
            </w:tr>
            <w:tr w:rsidR="007351A1" w14:paraId="3AF877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AD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1E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ED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CD1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52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D9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578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52D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9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E74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562,35 Kč</w:t>
                  </w:r>
                </w:p>
              </w:tc>
            </w:tr>
            <w:tr w:rsidR="007351A1" w14:paraId="5F4F466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402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17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B1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050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CDA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FA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C1E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7F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E5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D9C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126,66 Kč</w:t>
                  </w:r>
                </w:p>
              </w:tc>
            </w:tr>
            <w:tr w:rsidR="007351A1" w14:paraId="652BE8D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E630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C5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7DB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E38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45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230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8DD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CB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D3F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393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63,15 Kč</w:t>
                  </w:r>
                </w:p>
              </w:tc>
            </w:tr>
            <w:tr w:rsidR="007351A1" w14:paraId="28B838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F7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B67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F2A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FC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5E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C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9BD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111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BF7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65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 Kč</w:t>
                  </w:r>
                </w:p>
              </w:tc>
            </w:tr>
            <w:tr w:rsidR="007351A1" w14:paraId="37BBF6DB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02E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D2C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FB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BF3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082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E82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3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FA0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0C5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823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83,82 Kč</w:t>
                  </w:r>
                </w:p>
              </w:tc>
            </w:tr>
            <w:tr w:rsidR="007351A1" w14:paraId="6FF4FD8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13F6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AD7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8E8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472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40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A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A8F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AA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F1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A8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278,29 Kč</w:t>
                  </w:r>
                </w:p>
              </w:tc>
            </w:tr>
            <w:tr w:rsidR="007351A1" w14:paraId="0FFAB0DA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6AD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CC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A3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B1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0D0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B07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0B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00F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F70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05D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 Kč</w:t>
                  </w:r>
                </w:p>
              </w:tc>
            </w:tr>
            <w:tr w:rsidR="007351A1" w14:paraId="4EE95A2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C33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12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A78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CE4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F9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A5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1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B0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BF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82F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 Kč</w:t>
                  </w:r>
                </w:p>
              </w:tc>
            </w:tr>
            <w:tr w:rsidR="007351A1" w14:paraId="2F639481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7ABD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914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45B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1E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56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3E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AB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C98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999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A2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84,20 Kč</w:t>
                  </w:r>
                </w:p>
              </w:tc>
            </w:tr>
            <w:tr w:rsidR="007351A1" w14:paraId="30B70C63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F1F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F65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DD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77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5F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389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7A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E0F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4D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798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47,31 Kč</w:t>
                  </w:r>
                </w:p>
              </w:tc>
            </w:tr>
            <w:tr w:rsidR="007351A1" w14:paraId="31612D6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69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341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D8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D1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285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846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FB0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D0F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8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AA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 Kč</w:t>
                  </w:r>
                </w:p>
              </w:tc>
            </w:tr>
            <w:tr w:rsidR="007351A1" w14:paraId="38AE1EF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19C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1B2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71E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558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C38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132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C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565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2F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634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379,43 Kč</w:t>
                  </w:r>
                </w:p>
              </w:tc>
            </w:tr>
            <w:tr w:rsidR="007351A1" w14:paraId="78C5D9F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B059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F10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FB0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1E4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C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856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F9C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A2C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C75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14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 Kč</w:t>
                  </w:r>
                </w:p>
              </w:tc>
            </w:tr>
            <w:tr w:rsidR="007351A1" w14:paraId="2CE8C26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C605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952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726E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8C1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66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15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F6C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C35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266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78A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 Kč</w:t>
                  </w:r>
                </w:p>
              </w:tc>
            </w:tr>
            <w:tr w:rsidR="007351A1" w14:paraId="7B5D0C75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DF3B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E28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43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FC5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BE1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B88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831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A27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369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779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 Kč</w:t>
                  </w:r>
                </w:p>
              </w:tc>
            </w:tr>
            <w:tr w:rsidR="007351A1" w14:paraId="3EC63497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E99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D0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A2E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785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61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C1F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00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B8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C84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4E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163,36 Kč</w:t>
                  </w:r>
                </w:p>
              </w:tc>
            </w:tr>
            <w:tr w:rsidR="007351A1" w14:paraId="1612A58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4E6F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E06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8E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91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ACF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A11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06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4BB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B8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E6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97,98 Kč</w:t>
                  </w:r>
                </w:p>
              </w:tc>
            </w:tr>
            <w:tr w:rsidR="007351A1" w14:paraId="32FF0AE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6B3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BB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46F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469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808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3A1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B6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D3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831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D1D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 Kč</w:t>
                  </w:r>
                </w:p>
              </w:tc>
            </w:tr>
            <w:tr w:rsidR="007351A1" w14:paraId="2E4D52D2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46E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916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66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4B4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CD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60B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008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048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E5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8752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4 814,50 Kč</w:t>
                  </w:r>
                </w:p>
              </w:tc>
            </w:tr>
            <w:tr w:rsidR="007351A1" w14:paraId="2E9331BF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09D8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Závsí</w:t>
                  </w:r>
                  <w:proofErr w:type="spellEnd"/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8F3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12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EC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469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766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71C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D9E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68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C4DE" w14:textId="77777777" w:rsidR="007351A1" w:rsidRDefault="007351A1">
                  <w:pPr>
                    <w:spacing w:after="0" w:line="240" w:lineRule="auto"/>
                  </w:pPr>
                </w:p>
              </w:tc>
            </w:tr>
            <w:tr w:rsidR="007351A1" w14:paraId="176E26C6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F9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7C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977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4D7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E89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2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55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D76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7F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D7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112,17 Kč</w:t>
                  </w:r>
                </w:p>
              </w:tc>
            </w:tr>
            <w:tr w:rsidR="007351A1" w14:paraId="7B8D985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39E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CAD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F5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05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211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53D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289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00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B39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50C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123,90 Kč</w:t>
                  </w:r>
                </w:p>
              </w:tc>
            </w:tr>
            <w:tr w:rsidR="007351A1" w14:paraId="7DE67400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3D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5D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75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91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A380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A2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6734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F8B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D24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94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151,58 Kč</w:t>
                  </w:r>
                </w:p>
              </w:tc>
            </w:tr>
            <w:tr w:rsidR="007351A1" w14:paraId="5ECA5E5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1D2A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7CC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5BD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8772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4B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CF2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F9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C34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8C6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61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270,35 Kč</w:t>
                  </w:r>
                </w:p>
              </w:tc>
            </w:tr>
            <w:tr w:rsidR="007351A1" w14:paraId="39AB4D3E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14B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EC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16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E18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BF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AAD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FB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927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DFA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54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105,39 Kč</w:t>
                  </w:r>
                </w:p>
              </w:tc>
            </w:tr>
            <w:tr w:rsidR="007351A1" w14:paraId="7690A229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2574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BC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03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0C2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422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44B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5F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9E9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69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406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260,82 Kč</w:t>
                  </w:r>
                </w:p>
              </w:tc>
            </w:tr>
            <w:tr w:rsidR="007351A1" w14:paraId="18A423BD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0372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EC55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2A08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54B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BCB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B3E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CD4C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2EF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A8C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A3FF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786,68 Kč</w:t>
                  </w:r>
                </w:p>
              </w:tc>
            </w:tr>
            <w:tr w:rsidR="007351A1" w14:paraId="1E98A56E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C2AE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FD1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8044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744B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0E93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197D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7C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7A9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ACA0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51B1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1 810,89 Kč</w:t>
                  </w:r>
                </w:p>
              </w:tc>
            </w:tr>
            <w:tr w:rsidR="007351A1" w14:paraId="5C8F754A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344A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F81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51D6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6385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AE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7EE6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378 030,00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C1D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6737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B5C" w14:textId="77777777" w:rsidR="007351A1" w:rsidRDefault="007351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3537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64 333,60 Kč</w:t>
                  </w:r>
                </w:p>
              </w:tc>
            </w:tr>
          </w:tbl>
          <w:p w14:paraId="069390D2" w14:textId="77777777" w:rsidR="007351A1" w:rsidRDefault="007351A1">
            <w:pPr>
              <w:spacing w:after="0" w:line="240" w:lineRule="auto"/>
            </w:pPr>
          </w:p>
        </w:tc>
        <w:tc>
          <w:tcPr>
            <w:tcW w:w="40" w:type="dxa"/>
          </w:tcPr>
          <w:p w14:paraId="55E951C3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2DC4BEC6" w14:textId="77777777">
        <w:trPr>
          <w:trHeight w:val="107"/>
        </w:trPr>
        <w:tc>
          <w:tcPr>
            <w:tcW w:w="107" w:type="dxa"/>
          </w:tcPr>
          <w:p w14:paraId="5BC5ABA2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5643BD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0D7173FE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7B91F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9AAD02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BF32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DB04D2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498E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797FC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27A3D4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55AB8958" w14:textId="77777777">
        <w:trPr>
          <w:trHeight w:val="29"/>
        </w:trPr>
        <w:tc>
          <w:tcPr>
            <w:tcW w:w="107" w:type="dxa"/>
          </w:tcPr>
          <w:p w14:paraId="6FD77E13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0C85DB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351A1" w14:paraId="03ADC2A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EC37" w14:textId="77777777" w:rsidR="007351A1" w:rsidRDefault="003703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C11AE94" w14:textId="77777777" w:rsidR="007351A1" w:rsidRDefault="007351A1">
            <w:pPr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 w:val="restart"/>
          </w:tcPr>
          <w:p w14:paraId="0D632DCC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0E0B045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713A5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196CD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717463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AAC3E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E9BCB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5360846F" w14:textId="77777777">
        <w:trPr>
          <w:trHeight w:val="310"/>
        </w:trPr>
        <w:tc>
          <w:tcPr>
            <w:tcW w:w="107" w:type="dxa"/>
          </w:tcPr>
          <w:p w14:paraId="30C0E39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E6E90C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1F87541E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2"/>
            <w:hMerge/>
            <w:vMerge/>
          </w:tcPr>
          <w:p w14:paraId="25B2C5F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6137A5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0A781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46F5A7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351A1" w14:paraId="2A13A86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CFD3" w14:textId="77777777" w:rsidR="007351A1" w:rsidRDefault="003703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72 216</w:t>
                  </w:r>
                </w:p>
              </w:tc>
            </w:tr>
          </w:tbl>
          <w:p w14:paraId="4F30F7BF" w14:textId="77777777" w:rsidR="007351A1" w:rsidRDefault="007351A1">
            <w:pPr>
              <w:spacing w:after="0" w:line="240" w:lineRule="auto"/>
            </w:pPr>
          </w:p>
        </w:tc>
        <w:tc>
          <w:tcPr>
            <w:tcW w:w="15" w:type="dxa"/>
          </w:tcPr>
          <w:p w14:paraId="249D434A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B2CBF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  <w:tr w:rsidR="007351A1" w14:paraId="3837F11F" w14:textId="77777777">
        <w:trPr>
          <w:trHeight w:val="137"/>
        </w:trPr>
        <w:tc>
          <w:tcPr>
            <w:tcW w:w="107" w:type="dxa"/>
          </w:tcPr>
          <w:p w14:paraId="38C5897D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386139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46F66EE5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0920F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4221B5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13FA56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77B06C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810C0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776B4" w14:textId="77777777" w:rsidR="007351A1" w:rsidRDefault="007351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1D93E" w14:textId="77777777" w:rsidR="007351A1" w:rsidRDefault="007351A1">
            <w:pPr>
              <w:pStyle w:val="EmptyCellLayoutStyle"/>
              <w:spacing w:after="0" w:line="240" w:lineRule="auto"/>
            </w:pPr>
          </w:p>
        </w:tc>
      </w:tr>
    </w:tbl>
    <w:p w14:paraId="552A04AF" w14:textId="77777777" w:rsidR="007351A1" w:rsidRDefault="007351A1">
      <w:pPr>
        <w:spacing w:after="0" w:line="240" w:lineRule="auto"/>
      </w:pPr>
    </w:p>
    <w:sectPr w:rsidR="007351A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6156" w14:textId="77777777" w:rsidR="003703A7" w:rsidRDefault="003703A7">
      <w:pPr>
        <w:spacing w:after="0" w:line="240" w:lineRule="auto"/>
      </w:pPr>
      <w:r>
        <w:separator/>
      </w:r>
    </w:p>
  </w:endnote>
  <w:endnote w:type="continuationSeparator" w:id="0">
    <w:p w14:paraId="000F6929" w14:textId="77777777" w:rsidR="003703A7" w:rsidRDefault="0037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351A1" w14:paraId="35BDD9A1" w14:textId="77777777">
      <w:tc>
        <w:tcPr>
          <w:tcW w:w="8570" w:type="dxa"/>
        </w:tcPr>
        <w:p w14:paraId="21271026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A3465C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CF3F57" w14:textId="77777777" w:rsidR="007351A1" w:rsidRDefault="007351A1">
          <w:pPr>
            <w:pStyle w:val="EmptyCellLayoutStyle"/>
            <w:spacing w:after="0" w:line="240" w:lineRule="auto"/>
          </w:pPr>
        </w:p>
      </w:tc>
    </w:tr>
    <w:tr w:rsidR="007351A1" w14:paraId="6AF873D3" w14:textId="77777777">
      <w:tc>
        <w:tcPr>
          <w:tcW w:w="8570" w:type="dxa"/>
        </w:tcPr>
        <w:p w14:paraId="4F52B40E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351A1" w14:paraId="4877C9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D24A43" w14:textId="77777777" w:rsidR="007351A1" w:rsidRDefault="003703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7EDE6F" w14:textId="77777777" w:rsidR="007351A1" w:rsidRDefault="007351A1">
          <w:pPr>
            <w:spacing w:after="0" w:line="240" w:lineRule="auto"/>
          </w:pPr>
        </w:p>
      </w:tc>
      <w:tc>
        <w:tcPr>
          <w:tcW w:w="55" w:type="dxa"/>
        </w:tcPr>
        <w:p w14:paraId="3C2823F6" w14:textId="77777777" w:rsidR="007351A1" w:rsidRDefault="007351A1">
          <w:pPr>
            <w:pStyle w:val="EmptyCellLayoutStyle"/>
            <w:spacing w:after="0" w:line="240" w:lineRule="auto"/>
          </w:pPr>
        </w:p>
      </w:tc>
    </w:tr>
    <w:tr w:rsidR="007351A1" w14:paraId="22031D89" w14:textId="77777777">
      <w:tc>
        <w:tcPr>
          <w:tcW w:w="8570" w:type="dxa"/>
        </w:tcPr>
        <w:p w14:paraId="58804F3A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6C3B5C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2E29B7" w14:textId="77777777" w:rsidR="007351A1" w:rsidRDefault="007351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7FEC" w14:textId="77777777" w:rsidR="003703A7" w:rsidRDefault="003703A7">
      <w:pPr>
        <w:spacing w:after="0" w:line="240" w:lineRule="auto"/>
      </w:pPr>
      <w:r>
        <w:separator/>
      </w:r>
    </w:p>
  </w:footnote>
  <w:footnote w:type="continuationSeparator" w:id="0">
    <w:p w14:paraId="445EC409" w14:textId="77777777" w:rsidR="003703A7" w:rsidRDefault="0037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351A1" w14:paraId="454A4431" w14:textId="77777777">
      <w:tc>
        <w:tcPr>
          <w:tcW w:w="148" w:type="dxa"/>
        </w:tcPr>
        <w:p w14:paraId="7DE496BD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77BFC7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E051D85" w14:textId="77777777" w:rsidR="007351A1" w:rsidRDefault="007351A1">
          <w:pPr>
            <w:pStyle w:val="EmptyCellLayoutStyle"/>
            <w:spacing w:after="0" w:line="240" w:lineRule="auto"/>
          </w:pPr>
        </w:p>
      </w:tc>
    </w:tr>
    <w:tr w:rsidR="007351A1" w14:paraId="2B5C6F0B" w14:textId="77777777">
      <w:tc>
        <w:tcPr>
          <w:tcW w:w="148" w:type="dxa"/>
        </w:tcPr>
        <w:p w14:paraId="4D26F393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351A1" w14:paraId="17CE851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A5B3E31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96DDE4D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F61D85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D74038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EC79A6F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7C51FE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E62438E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AC686F6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34662F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E40D23E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</w:tr>
          <w:tr w:rsidR="003703A7" w14:paraId="1A64B70E" w14:textId="77777777" w:rsidTr="003703A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D3B06B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351A1" w14:paraId="29F4CCA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3F182" w14:textId="77777777" w:rsidR="007351A1" w:rsidRDefault="00370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21N17/47</w:t>
                      </w:r>
                    </w:p>
                  </w:tc>
                </w:tr>
              </w:tbl>
              <w:p w14:paraId="2F5B5CD6" w14:textId="77777777" w:rsidR="007351A1" w:rsidRDefault="007351A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D75F03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</w:tr>
          <w:tr w:rsidR="007351A1" w14:paraId="76A0356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CF5A12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1BF310B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EC937EE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73837E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2887767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598335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D0B6B75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26543A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79FE0D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140F6B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</w:tr>
          <w:tr w:rsidR="007351A1" w14:paraId="6927284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2E1086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351A1" w14:paraId="09CEF0B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CEFF9" w14:textId="77777777" w:rsidR="007351A1" w:rsidRDefault="00370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F53402" w14:textId="77777777" w:rsidR="007351A1" w:rsidRDefault="007351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D90BE9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351A1" w14:paraId="002D57C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AEC05" w14:textId="77777777" w:rsidR="007351A1" w:rsidRDefault="00370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668C5C14" w14:textId="77777777" w:rsidR="007351A1" w:rsidRDefault="007351A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B56AB9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351A1" w14:paraId="078D4A5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CBFBF3" w14:textId="77777777" w:rsidR="007351A1" w:rsidRDefault="00370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26A5DEC" w14:textId="77777777" w:rsidR="007351A1" w:rsidRDefault="007351A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5A210E8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351A1" w14:paraId="6116B3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F7CE2" w14:textId="77777777" w:rsidR="007351A1" w:rsidRDefault="003703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EF62AD" w14:textId="77777777" w:rsidR="007351A1" w:rsidRDefault="007351A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0A95228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C16AB2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</w:tr>
          <w:tr w:rsidR="007351A1" w14:paraId="01FA237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40E351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A5D64C1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EF2126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FD76AE7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2CC6F4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D970D6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6CA6E53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EF742E9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CEDFE7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1707309" w14:textId="77777777" w:rsidR="007351A1" w:rsidRDefault="007351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2F8E87" w14:textId="77777777" w:rsidR="007351A1" w:rsidRDefault="007351A1">
          <w:pPr>
            <w:spacing w:after="0" w:line="240" w:lineRule="auto"/>
          </w:pPr>
        </w:p>
      </w:tc>
      <w:tc>
        <w:tcPr>
          <w:tcW w:w="40" w:type="dxa"/>
        </w:tcPr>
        <w:p w14:paraId="5F7BCC60" w14:textId="77777777" w:rsidR="007351A1" w:rsidRDefault="007351A1">
          <w:pPr>
            <w:pStyle w:val="EmptyCellLayoutStyle"/>
            <w:spacing w:after="0" w:line="240" w:lineRule="auto"/>
          </w:pPr>
        </w:p>
      </w:tc>
    </w:tr>
    <w:tr w:rsidR="007351A1" w14:paraId="00051111" w14:textId="77777777">
      <w:tc>
        <w:tcPr>
          <w:tcW w:w="148" w:type="dxa"/>
        </w:tcPr>
        <w:p w14:paraId="141CCF9E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5592FA" w14:textId="77777777" w:rsidR="007351A1" w:rsidRDefault="007351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F44B99" w14:textId="77777777" w:rsidR="007351A1" w:rsidRDefault="007351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3134892">
    <w:abstractNumId w:val="0"/>
  </w:num>
  <w:num w:numId="2" w16cid:durableId="77752540">
    <w:abstractNumId w:val="1"/>
  </w:num>
  <w:num w:numId="3" w16cid:durableId="534076980">
    <w:abstractNumId w:val="2"/>
  </w:num>
  <w:num w:numId="4" w16cid:durableId="228924513">
    <w:abstractNumId w:val="3"/>
  </w:num>
  <w:num w:numId="5" w16cid:durableId="1198857012">
    <w:abstractNumId w:val="4"/>
  </w:num>
  <w:num w:numId="6" w16cid:durableId="1800413820">
    <w:abstractNumId w:val="5"/>
  </w:num>
  <w:num w:numId="7" w16cid:durableId="1820532510">
    <w:abstractNumId w:val="6"/>
  </w:num>
  <w:num w:numId="8" w16cid:durableId="1897544259">
    <w:abstractNumId w:val="7"/>
  </w:num>
  <w:num w:numId="9" w16cid:durableId="2129427404">
    <w:abstractNumId w:val="8"/>
  </w:num>
  <w:num w:numId="10" w16cid:durableId="1308316269">
    <w:abstractNumId w:val="9"/>
  </w:num>
  <w:num w:numId="11" w16cid:durableId="909922104">
    <w:abstractNumId w:val="10"/>
  </w:num>
  <w:num w:numId="12" w16cid:durableId="1516726323">
    <w:abstractNumId w:val="11"/>
  </w:num>
  <w:num w:numId="13" w16cid:durableId="909461697">
    <w:abstractNumId w:val="12"/>
  </w:num>
  <w:num w:numId="14" w16cid:durableId="901140570">
    <w:abstractNumId w:val="13"/>
  </w:num>
  <w:num w:numId="15" w16cid:durableId="991102328">
    <w:abstractNumId w:val="14"/>
  </w:num>
  <w:num w:numId="16" w16cid:durableId="1985574921">
    <w:abstractNumId w:val="15"/>
  </w:num>
  <w:num w:numId="17" w16cid:durableId="776681250">
    <w:abstractNumId w:val="16"/>
  </w:num>
  <w:num w:numId="18" w16cid:durableId="827746096">
    <w:abstractNumId w:val="17"/>
  </w:num>
  <w:num w:numId="19" w16cid:durableId="964120384">
    <w:abstractNumId w:val="18"/>
  </w:num>
  <w:num w:numId="20" w16cid:durableId="1009138237">
    <w:abstractNumId w:val="19"/>
  </w:num>
  <w:num w:numId="21" w16cid:durableId="1583299739">
    <w:abstractNumId w:val="20"/>
  </w:num>
  <w:num w:numId="22" w16cid:durableId="1673802602">
    <w:abstractNumId w:val="21"/>
  </w:num>
  <w:num w:numId="23" w16cid:durableId="25645463">
    <w:abstractNumId w:val="22"/>
  </w:num>
  <w:num w:numId="24" w16cid:durableId="1196427255">
    <w:abstractNumId w:val="23"/>
  </w:num>
  <w:num w:numId="25" w16cid:durableId="1558979447">
    <w:abstractNumId w:val="24"/>
  </w:num>
  <w:num w:numId="26" w16cid:durableId="1588151787">
    <w:abstractNumId w:val="25"/>
  </w:num>
  <w:num w:numId="27" w16cid:durableId="130488296">
    <w:abstractNumId w:val="26"/>
  </w:num>
  <w:num w:numId="28" w16cid:durableId="1843546449">
    <w:abstractNumId w:val="27"/>
  </w:num>
  <w:num w:numId="29" w16cid:durableId="1550461195">
    <w:abstractNumId w:val="28"/>
  </w:num>
  <w:num w:numId="30" w16cid:durableId="1453011508">
    <w:abstractNumId w:val="29"/>
  </w:num>
  <w:num w:numId="31" w16cid:durableId="2102405473">
    <w:abstractNumId w:val="30"/>
  </w:num>
  <w:num w:numId="32" w16cid:durableId="1299918644">
    <w:abstractNumId w:val="31"/>
  </w:num>
  <w:num w:numId="33" w16cid:durableId="2031175522">
    <w:abstractNumId w:val="32"/>
  </w:num>
  <w:num w:numId="34" w16cid:durableId="2011984530">
    <w:abstractNumId w:val="33"/>
  </w:num>
  <w:num w:numId="35" w16cid:durableId="1946184964">
    <w:abstractNumId w:val="34"/>
  </w:num>
  <w:num w:numId="36" w16cid:durableId="1656489465">
    <w:abstractNumId w:val="35"/>
  </w:num>
  <w:num w:numId="37" w16cid:durableId="1945261847">
    <w:abstractNumId w:val="36"/>
  </w:num>
  <w:num w:numId="38" w16cid:durableId="1447579492">
    <w:abstractNumId w:val="37"/>
  </w:num>
  <w:num w:numId="39" w16cid:durableId="1912615356">
    <w:abstractNumId w:val="38"/>
  </w:num>
  <w:num w:numId="40" w16cid:durableId="214666060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A1"/>
    <w:rsid w:val="003703A7"/>
    <w:rsid w:val="007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BE9F"/>
  <w15:docId w15:val="{B0AE2CB9-ED5B-42F9-BD01-6303EA03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3660</Words>
  <Characters>21599</Characters>
  <Application>Microsoft Office Word</Application>
  <DocSecurity>0</DocSecurity>
  <Lines>179</Lines>
  <Paragraphs>50</Paragraphs>
  <ScaleCrop>false</ScaleCrop>
  <Company/>
  <LinksUpToDate>false</LinksUpToDate>
  <CharactersWithSpaces>25209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2025-03-17T08:41:00Z</dcterms:created>
  <dcterms:modified xsi:type="dcterms:W3CDTF">2025-03-17T08:41:00Z</dcterms:modified>
</cp:coreProperties>
</file>