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87408" w14:paraId="54407BB5" w14:textId="77777777">
        <w:trPr>
          <w:trHeight w:val="148"/>
        </w:trPr>
        <w:tc>
          <w:tcPr>
            <w:tcW w:w="115" w:type="dxa"/>
          </w:tcPr>
          <w:p w14:paraId="1CD0F1D7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A8CDF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5B02CE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770BB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C6BE2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C38E8C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C10290" w14:paraId="1C2A48E8" w14:textId="77777777" w:rsidTr="00C10290">
        <w:trPr>
          <w:trHeight w:val="340"/>
        </w:trPr>
        <w:tc>
          <w:tcPr>
            <w:tcW w:w="115" w:type="dxa"/>
          </w:tcPr>
          <w:p w14:paraId="48D6A95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B5F9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87408" w14:paraId="2C5868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472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B4645A" w14:textId="77777777" w:rsidR="00F87408" w:rsidRDefault="00F87408">
            <w:pPr>
              <w:spacing w:after="0" w:line="240" w:lineRule="auto"/>
            </w:pPr>
          </w:p>
        </w:tc>
        <w:tc>
          <w:tcPr>
            <w:tcW w:w="8142" w:type="dxa"/>
          </w:tcPr>
          <w:p w14:paraId="3AD8D0D6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0827A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F87408" w14:paraId="06A0AA68" w14:textId="77777777">
        <w:trPr>
          <w:trHeight w:val="100"/>
        </w:trPr>
        <w:tc>
          <w:tcPr>
            <w:tcW w:w="115" w:type="dxa"/>
          </w:tcPr>
          <w:p w14:paraId="1D3BA3CE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7E02B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2F8C4B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25D556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63801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F70A1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C10290" w14:paraId="794F028F" w14:textId="77777777" w:rsidTr="00C10290">
        <w:tc>
          <w:tcPr>
            <w:tcW w:w="115" w:type="dxa"/>
          </w:tcPr>
          <w:p w14:paraId="5CB60A0F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CB6B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87408" w14:paraId="5EAD97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F7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00A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7408" w14:paraId="245DA9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A9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F3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382B2C2B" w14:textId="77777777" w:rsidR="00F87408" w:rsidRDefault="00F87408">
            <w:pPr>
              <w:spacing w:after="0" w:line="240" w:lineRule="auto"/>
            </w:pPr>
          </w:p>
        </w:tc>
      </w:tr>
      <w:tr w:rsidR="00F87408" w14:paraId="37DFF706" w14:textId="77777777">
        <w:trPr>
          <w:trHeight w:val="349"/>
        </w:trPr>
        <w:tc>
          <w:tcPr>
            <w:tcW w:w="115" w:type="dxa"/>
          </w:tcPr>
          <w:p w14:paraId="67222FF1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62477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1C300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A27B57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2961F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5CAC1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F87408" w14:paraId="5A23362C" w14:textId="77777777">
        <w:trPr>
          <w:trHeight w:val="340"/>
        </w:trPr>
        <w:tc>
          <w:tcPr>
            <w:tcW w:w="115" w:type="dxa"/>
          </w:tcPr>
          <w:p w14:paraId="261481C4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2F4D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87408" w14:paraId="5EA2BD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0EF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3A57DD" w14:textId="77777777" w:rsidR="00F87408" w:rsidRDefault="00F87408">
            <w:pPr>
              <w:spacing w:after="0" w:line="240" w:lineRule="auto"/>
            </w:pPr>
          </w:p>
        </w:tc>
        <w:tc>
          <w:tcPr>
            <w:tcW w:w="801" w:type="dxa"/>
          </w:tcPr>
          <w:p w14:paraId="6D497F91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AFC60D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4DBB9C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F87408" w14:paraId="627E0A06" w14:textId="77777777">
        <w:trPr>
          <w:trHeight w:val="229"/>
        </w:trPr>
        <w:tc>
          <w:tcPr>
            <w:tcW w:w="115" w:type="dxa"/>
          </w:tcPr>
          <w:p w14:paraId="13E22269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EC340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5556E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CB1501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1C27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BE6038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C10290" w14:paraId="682F4C98" w14:textId="77777777" w:rsidTr="00C10290">
        <w:tc>
          <w:tcPr>
            <w:tcW w:w="115" w:type="dxa"/>
          </w:tcPr>
          <w:p w14:paraId="1853858A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87408" w14:paraId="6C019C77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E3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3F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D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CB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414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3F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CF05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DB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C2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A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1D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FA2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70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33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290" w14:paraId="6F19FDB2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C9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</w:tr>
            <w:tr w:rsidR="00F87408" w14:paraId="3AF91F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69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D1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9C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9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AB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1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2E5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EE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E3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46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5C1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2D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2C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97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F87408" w14:paraId="782BD4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53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2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8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9A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2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2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6AD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2C8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AF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E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D7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C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9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45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F87408" w14:paraId="39405D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3E9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1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2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B6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6F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C86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48B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CBB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A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1E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9B3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C7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EBB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72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304,13</w:t>
                  </w:r>
                </w:p>
              </w:tc>
            </w:tr>
            <w:tr w:rsidR="00F87408" w14:paraId="1062EC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F7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28E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9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0A5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9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F4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1A7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9F3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35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0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BB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4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80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D5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758,24</w:t>
                  </w:r>
                </w:p>
              </w:tc>
            </w:tr>
            <w:tr w:rsidR="00F87408" w14:paraId="0240D6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1A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8B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A9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BD1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A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C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B98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808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0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9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6C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5B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11A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0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2 365,90</w:t>
                  </w:r>
                </w:p>
              </w:tc>
            </w:tr>
            <w:tr w:rsidR="00F87408" w14:paraId="338FB7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5AB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B6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56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2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A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4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D99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4B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1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E0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FB4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81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9B2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9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</w:t>
                  </w:r>
                </w:p>
              </w:tc>
            </w:tr>
            <w:tr w:rsidR="00F87408" w14:paraId="319C47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E3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5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42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F7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B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A8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60A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42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6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4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97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A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92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71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934,96</w:t>
                  </w:r>
                </w:p>
              </w:tc>
            </w:tr>
            <w:tr w:rsidR="00F87408" w14:paraId="6F4E3F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9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5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8BD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7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6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5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15C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CCE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0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B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25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851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289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8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1 174,93</w:t>
                  </w:r>
                </w:p>
              </w:tc>
            </w:tr>
            <w:tr w:rsidR="00F87408" w14:paraId="241B7C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16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C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2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1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57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0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D6A6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C9A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5D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289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442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613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34A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5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103,95</w:t>
                  </w:r>
                </w:p>
              </w:tc>
            </w:tr>
            <w:tr w:rsidR="00F87408" w14:paraId="352524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0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82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71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14B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7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4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F31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7FE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E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5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6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2FC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4C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34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1 036,23</w:t>
                  </w:r>
                </w:p>
              </w:tc>
            </w:tr>
            <w:tr w:rsidR="00F87408" w14:paraId="3EEF95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B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11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8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C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3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1B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0CC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37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6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C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19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C4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2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5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F87408" w14:paraId="3A83A7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AB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77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20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1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3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9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353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2A3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8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702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E6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47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F1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B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1 244,73</w:t>
                  </w:r>
                </w:p>
              </w:tc>
            </w:tr>
            <w:tr w:rsidR="00F87408" w14:paraId="778997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46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3EB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6B1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F5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D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B9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3B0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47A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3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DA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C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5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9B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5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3 631,72</w:t>
                  </w:r>
                </w:p>
              </w:tc>
            </w:tr>
            <w:tr w:rsidR="00F87408" w14:paraId="50E77C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1B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46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A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8C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537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0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618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7C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3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CF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6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83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3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5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1 052,27</w:t>
                  </w:r>
                </w:p>
              </w:tc>
            </w:tr>
            <w:tr w:rsidR="00F87408" w14:paraId="65411B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32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2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13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F1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2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BD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E6D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F47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0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3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78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BC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3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7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356,70</w:t>
                  </w:r>
                </w:p>
              </w:tc>
            </w:tr>
            <w:tr w:rsidR="00F87408" w14:paraId="3B08D7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E1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6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13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F1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37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2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EAC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C8D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2B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6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85C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D15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7BC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49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F87408" w14:paraId="4E9935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29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03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29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17C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E9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61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20E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EB2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32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B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0E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5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86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0E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497,48</w:t>
                  </w:r>
                </w:p>
              </w:tc>
            </w:tr>
            <w:tr w:rsidR="00F87408" w14:paraId="78499D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EE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D7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57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A80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DC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6F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1AB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CB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D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D3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92E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7E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6C6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6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307,40</w:t>
                  </w:r>
                </w:p>
              </w:tc>
            </w:tr>
            <w:tr w:rsidR="00F87408" w14:paraId="50C374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69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DB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9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82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9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8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41B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BF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A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0C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63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3D0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4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1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F87408" w14:paraId="2503C7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AEA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27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D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7D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2D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6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25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2DB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4A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918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E09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1A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D41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834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130,68</w:t>
                  </w:r>
                </w:p>
              </w:tc>
            </w:tr>
            <w:tr w:rsidR="00F87408" w14:paraId="7B03E8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77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0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7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00D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A9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D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42F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AE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9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C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386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BCC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A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9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F87408" w14:paraId="38F2E6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2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8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C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5E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E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E6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9F5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B4C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F6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CF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2D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EA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72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A1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</w:t>
                  </w:r>
                </w:p>
              </w:tc>
            </w:tr>
            <w:tr w:rsidR="00F87408" w14:paraId="2FB2CC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6F5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D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1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13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2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9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0BB7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B59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81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4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19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34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944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8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F87408" w14:paraId="52E1D0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A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C0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61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F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9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1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3AE7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28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B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B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5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C6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7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E0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49,90</w:t>
                  </w:r>
                </w:p>
              </w:tc>
            </w:tr>
            <w:tr w:rsidR="00F87408" w14:paraId="095613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2B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80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4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B9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07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3E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040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BAE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21E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CAE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36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21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5C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9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285,42</w:t>
                  </w:r>
                </w:p>
              </w:tc>
            </w:tr>
            <w:tr w:rsidR="00F87408" w14:paraId="61967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0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C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2D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23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09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2E2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E54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E8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5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1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B7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7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2E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C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2 252,75</w:t>
                  </w:r>
                </w:p>
              </w:tc>
            </w:tr>
            <w:tr w:rsidR="00F87408" w14:paraId="25FA48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63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F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A7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B6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A3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76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43B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2CF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8C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C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F2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B0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59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ED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F87408" w14:paraId="19F2AA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F2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4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C8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22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7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CC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783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A21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4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0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59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29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1E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77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</w:t>
                  </w:r>
                </w:p>
              </w:tc>
            </w:tr>
            <w:tr w:rsidR="00F87408" w14:paraId="2D937A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C3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5B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5B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930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6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F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C1BB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28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B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4E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9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BB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F1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4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112,27</w:t>
                  </w:r>
                </w:p>
              </w:tc>
            </w:tr>
            <w:tr w:rsidR="00F87408" w14:paraId="207F6B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37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A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80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E1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4D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6D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154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EB4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D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D7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E8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0BA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0A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BE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F87408" w14:paraId="1E4B9B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22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0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5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43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CC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9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D9B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66D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8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7C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09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9E9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E99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EE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F87408" w14:paraId="32F6C4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73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A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B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C0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EB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16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A80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33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0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71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4E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04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957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E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F87408" w14:paraId="2D9BBB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1A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8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6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C0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9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5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C33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A25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E4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7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6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2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6E1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C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F87408" w14:paraId="36A63C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75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CE8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1F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BD3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5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8F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E08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92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DA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DE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98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20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8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F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F87408" w14:paraId="514341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D81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2D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D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521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E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8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8E7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6A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4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1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AF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B0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49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4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F87408" w14:paraId="1FDC22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615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7E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C58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D1E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A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7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34A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FF7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5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0B8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25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72C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2BA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9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F87408" w14:paraId="0D7B8C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9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D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77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0DA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7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2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D43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73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FB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8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F4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C6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EA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64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1 324,62</w:t>
                  </w:r>
                </w:p>
              </w:tc>
            </w:tr>
            <w:tr w:rsidR="00F87408" w14:paraId="3E948E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5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7D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691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04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E8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9D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269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400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55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F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FA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F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2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FF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F87408" w14:paraId="2ABFD5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E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3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2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74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62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9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110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E4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79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87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CC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8D6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76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7F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1 225,42</w:t>
                  </w:r>
                </w:p>
              </w:tc>
            </w:tr>
            <w:tr w:rsidR="00F87408" w14:paraId="500328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2F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E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9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84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10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62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CDD9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CB67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46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C7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758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43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DF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9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1 965,84</w:t>
                  </w:r>
                </w:p>
              </w:tc>
            </w:tr>
            <w:tr w:rsidR="00F87408" w14:paraId="4A7E06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7D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9A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7A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F55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2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1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FC56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7A7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3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C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C8B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33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514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F6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194,24</w:t>
                  </w:r>
                </w:p>
              </w:tc>
            </w:tr>
            <w:tr w:rsidR="00F87408" w14:paraId="1237A5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F7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F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B0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EC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9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17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759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7E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06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4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23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A9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9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9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82,57</w:t>
                  </w:r>
                </w:p>
              </w:tc>
            </w:tr>
            <w:tr w:rsidR="00C10290" w14:paraId="7848AA9E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CA3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6DF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6CE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9B4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F3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D7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7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2F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98C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40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7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22 716,07</w:t>
                  </w:r>
                </w:p>
              </w:tc>
            </w:tr>
            <w:tr w:rsidR="00C10290" w14:paraId="334C0933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69F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</w:tr>
            <w:tr w:rsidR="00F87408" w14:paraId="72E3FF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C3B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E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9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D7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D5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9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3D3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96B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F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87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636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0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99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D1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662,41</w:t>
                  </w:r>
                </w:p>
              </w:tc>
            </w:tr>
            <w:tr w:rsidR="00F87408" w14:paraId="17CFEA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E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9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BE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3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3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EF8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1F02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F2A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5B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E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2A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46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D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30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119,57</w:t>
                  </w:r>
                </w:p>
              </w:tc>
            </w:tr>
            <w:tr w:rsidR="00F87408" w14:paraId="246C91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8D8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7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93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1E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D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4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94D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C5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2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D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E0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E2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9F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C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1 501,39</w:t>
                  </w:r>
                </w:p>
              </w:tc>
            </w:tr>
            <w:tr w:rsidR="00F87408" w14:paraId="2CE032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5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9E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E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03E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A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0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EE4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D5F2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45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02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20B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A28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4A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A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298,12</w:t>
                  </w:r>
                </w:p>
              </w:tc>
            </w:tr>
            <w:tr w:rsidR="00F87408" w14:paraId="1CBC93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F4C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3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D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F4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E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E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CED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17D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87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9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40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69F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F9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67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</w:t>
                  </w:r>
                </w:p>
              </w:tc>
            </w:tr>
            <w:tr w:rsidR="00F87408" w14:paraId="2CA9D3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68F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DD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3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79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D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07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6F0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DD5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9B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D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D03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11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F0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E1F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F87408" w14:paraId="245175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A2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D2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9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83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E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5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405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6F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5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2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E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C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E3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ED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1 014,90</w:t>
                  </w:r>
                </w:p>
              </w:tc>
            </w:tr>
            <w:tr w:rsidR="00F87408" w14:paraId="549985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2D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0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0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BDD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9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7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17D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B71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1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0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951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D9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466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4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2 428,50</w:t>
                  </w:r>
                </w:p>
              </w:tc>
            </w:tr>
            <w:tr w:rsidR="00F87408" w14:paraId="37CFBE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47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5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E4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60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F3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D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889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46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56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77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D3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0B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D4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4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</w:t>
                  </w:r>
                </w:p>
              </w:tc>
            </w:tr>
            <w:tr w:rsidR="00F87408" w14:paraId="48F87F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A8A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5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E0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2C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4B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1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47E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418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32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19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67D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B1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3AB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C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F87408" w14:paraId="34E93A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42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0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BCF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B0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4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93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87B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87C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A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A6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59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4DE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6E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9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F87408" w14:paraId="6C8A31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0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7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F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7B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8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A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E9C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75D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B1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A4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5FC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C8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0E5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90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</w:t>
                  </w:r>
                </w:p>
              </w:tc>
            </w:tr>
            <w:tr w:rsidR="00F87408" w14:paraId="5AA8A9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109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E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EC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39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C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58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A44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B1B7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8E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34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F9A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42C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45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A5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247,34</w:t>
                  </w:r>
                </w:p>
              </w:tc>
            </w:tr>
            <w:tr w:rsidR="00F87408" w14:paraId="5350BE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C57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4B0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B1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E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14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A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DDA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50E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4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AA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9A7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E3E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57B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4F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430,14</w:t>
                  </w:r>
                </w:p>
              </w:tc>
            </w:tr>
            <w:tr w:rsidR="00F87408" w14:paraId="52793B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61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ED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9E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19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A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37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1F7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780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0E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7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BA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9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891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90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159,21</w:t>
                  </w:r>
                </w:p>
              </w:tc>
            </w:tr>
            <w:tr w:rsidR="00F87408" w14:paraId="2AA38D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D1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5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B3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41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0C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D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CB66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64D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4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D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C97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DB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1D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72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</w:t>
                  </w:r>
                </w:p>
              </w:tc>
            </w:tr>
            <w:tr w:rsidR="00F87408" w14:paraId="50733B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C5A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3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7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EE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E2D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E7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4AA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11B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E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75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BE7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5D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F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0A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</w:t>
                  </w:r>
                </w:p>
              </w:tc>
            </w:tr>
            <w:tr w:rsidR="00C10290" w14:paraId="55E3212C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87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05A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A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E85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C7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8B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8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2D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D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394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9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7 910,22</w:t>
                  </w:r>
                </w:p>
              </w:tc>
            </w:tr>
            <w:tr w:rsidR="00C10290" w14:paraId="76BC392B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751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</w:tr>
            <w:tr w:rsidR="00F87408" w14:paraId="5DEBB4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2CB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54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C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9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C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2E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14F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336D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4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7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8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5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F4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B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4 320,52</w:t>
                  </w:r>
                </w:p>
              </w:tc>
            </w:tr>
            <w:tr w:rsidR="00F87408" w14:paraId="040F94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C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B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5D7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47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C5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F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B49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CFBC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8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2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8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D30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AC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73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C10290" w14:paraId="1A42DF28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F1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A20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FF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BF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D8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6A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31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E88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EB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D5F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06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4 714,06</w:t>
                  </w:r>
                </w:p>
              </w:tc>
            </w:tr>
            <w:tr w:rsidR="00C10290" w14:paraId="3D469F3C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B38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F87408" w14:paraId="0D108E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83B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8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BB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A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B3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D8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E2E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774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E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4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0CD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2D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1BA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ED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F87408" w14:paraId="7AEC28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0C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BC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7E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96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FC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18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081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4C7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9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6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24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D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D0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D3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339,77</w:t>
                  </w:r>
                </w:p>
              </w:tc>
            </w:tr>
            <w:tr w:rsidR="00F87408" w14:paraId="02E093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E9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22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12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F8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1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36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434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808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D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E0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B91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C2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B6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9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F87408" w14:paraId="5A2952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74D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1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44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C11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F3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5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28B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5A9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F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8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EC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0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FD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F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283,09</w:t>
                  </w:r>
                </w:p>
              </w:tc>
            </w:tr>
            <w:tr w:rsidR="00F87408" w14:paraId="431841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2B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C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DB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B4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B9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81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51E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9AA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8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D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3EC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775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C8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6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203,65</w:t>
                  </w:r>
                </w:p>
              </w:tc>
            </w:tr>
            <w:tr w:rsidR="00F87408" w14:paraId="739466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5A6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F0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37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9A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1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B5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FDD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2AA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F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36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A88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6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468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BF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341,17</w:t>
                  </w:r>
                </w:p>
              </w:tc>
            </w:tr>
            <w:tr w:rsidR="00F87408" w14:paraId="47B707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C9C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2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C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5A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6A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02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6A2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B9F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8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7F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0A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DF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89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C91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F87408" w14:paraId="4AC1AF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2E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5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F7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AAA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40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0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15F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2F0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2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4F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82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C5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1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AB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F87408" w14:paraId="5B2862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7B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E3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7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63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C9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66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C22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7F9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E3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E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4F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82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B5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A8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F87408" w14:paraId="470AA9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650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CC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20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DB1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0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7B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E53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11EA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A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3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55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B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731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D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87408" w14:paraId="4B6CDA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200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7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60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8B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05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43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DEC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2D9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CE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4E9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E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7DA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42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01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F87408" w14:paraId="0B234B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316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B9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4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9A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CE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50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2B6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D4B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F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AD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8FF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E74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B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6E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991,67</w:t>
                  </w:r>
                </w:p>
              </w:tc>
            </w:tr>
            <w:tr w:rsidR="00F87408" w14:paraId="47A228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3CB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4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5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031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1C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0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856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613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2A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9D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49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94C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58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3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</w:t>
                  </w:r>
                </w:p>
              </w:tc>
            </w:tr>
            <w:tr w:rsidR="00F87408" w14:paraId="282891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BC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1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0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EA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0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86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B05D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D2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B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E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E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C9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34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0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F87408" w14:paraId="215A20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A4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E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FC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9D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4B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61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3D7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76C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A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1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16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CAE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C1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89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F87408" w14:paraId="4613F1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0F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C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3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9E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2B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4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52D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21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C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8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034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C5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925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2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1 529,15</w:t>
                  </w:r>
                </w:p>
              </w:tc>
            </w:tr>
            <w:tr w:rsidR="00F87408" w14:paraId="62D4C7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D01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6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5B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EB5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2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5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933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02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5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8B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61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02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B2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35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F87408" w14:paraId="12BD14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2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D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FBF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6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8B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FA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A84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BED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0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B3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3DD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80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453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B4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</w:t>
                  </w:r>
                </w:p>
              </w:tc>
            </w:tr>
            <w:tr w:rsidR="00F87408" w14:paraId="7C864E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09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B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7B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F2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6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C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386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4A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F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39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AE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5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E3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3D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201,20</w:t>
                  </w:r>
                </w:p>
              </w:tc>
            </w:tr>
            <w:tr w:rsidR="00F87408" w14:paraId="5C6941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B1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03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D0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C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766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60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382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7C1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75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5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9D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3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01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D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1 100,85</w:t>
                  </w:r>
                </w:p>
              </w:tc>
            </w:tr>
            <w:tr w:rsidR="00F87408" w14:paraId="1EC1C9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A9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B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CA0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2CB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8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A2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9A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658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F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0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EE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F2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FB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5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478,34</w:t>
                  </w:r>
                </w:p>
              </w:tc>
            </w:tr>
            <w:tr w:rsidR="00F87408" w14:paraId="6D3C1B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77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9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0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1E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5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F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E0CD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2E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C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C4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9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C9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20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08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</w:t>
                  </w:r>
                </w:p>
              </w:tc>
            </w:tr>
            <w:tr w:rsidR="00F87408" w14:paraId="7D0E7B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68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0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C7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24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B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E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972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985C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A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02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6D9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0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9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CF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F87408" w14:paraId="1EF038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D3C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82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FE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2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4C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78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0BD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B9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1D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3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27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AE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ABA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4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838,06</w:t>
                  </w:r>
                </w:p>
              </w:tc>
            </w:tr>
            <w:tr w:rsidR="00F87408" w14:paraId="72F0D4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32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41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00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B9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E6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8A6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54DD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0D9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A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C1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5D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C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3B0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3B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C10290" w14:paraId="11AE61FB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A0F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99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37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66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A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ED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47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C2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AD6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0D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BA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7 008,21</w:t>
                  </w:r>
                </w:p>
              </w:tc>
            </w:tr>
            <w:tr w:rsidR="00C10290" w14:paraId="53936A6B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C3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</w:tr>
            <w:tr w:rsidR="00F87408" w14:paraId="22BC37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E5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6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51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1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3EE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2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F0E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2FD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5E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D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DF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AB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09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0F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170,77</w:t>
                  </w:r>
                </w:p>
              </w:tc>
            </w:tr>
            <w:tr w:rsidR="00F87408" w14:paraId="10CF46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F4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1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EE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CC5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C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B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423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F1D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0E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5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DF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87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63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B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F87408" w14:paraId="02B973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DE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F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A6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E0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38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9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FC59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34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DC8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36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9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74D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E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8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471,42</w:t>
                  </w:r>
                </w:p>
              </w:tc>
            </w:tr>
            <w:tr w:rsidR="00F87408" w14:paraId="37714E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7ED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0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3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B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F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C8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E97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B8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4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7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2B6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C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57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F1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1 546,90</w:t>
                  </w:r>
                </w:p>
              </w:tc>
            </w:tr>
            <w:tr w:rsidR="00F87408" w14:paraId="4ABE35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C9C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5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45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D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14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CD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69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E2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3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E9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FC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A9A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4A8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1B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369,35</w:t>
                  </w:r>
                </w:p>
              </w:tc>
            </w:tr>
            <w:tr w:rsidR="00F87408" w14:paraId="799E1F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A99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65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4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B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90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3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14D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C77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2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71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14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5FE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F4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0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C10290" w14:paraId="75ECC6A8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F7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1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9F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BB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F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620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F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141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CF8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8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78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2 664,87</w:t>
                  </w:r>
                </w:p>
              </w:tc>
            </w:tr>
            <w:tr w:rsidR="00C10290" w14:paraId="3A40B441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046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</w:tr>
            <w:tr w:rsidR="00F87408" w14:paraId="0A35A5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B7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1E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4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09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12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44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F5A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B94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95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DB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B1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9E8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4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4A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</w:tr>
            <w:tr w:rsidR="00F87408" w14:paraId="6442A4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B84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C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EA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9D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91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EB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B378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C1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CA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F8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765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B22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86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34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825,23</w:t>
                  </w:r>
                </w:p>
              </w:tc>
            </w:tr>
            <w:tr w:rsidR="00F87408" w14:paraId="6DB2B5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FA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7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9D2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2F1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5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4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BC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EFE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63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A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45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F6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15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2A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1 313,17</w:t>
                  </w:r>
                </w:p>
              </w:tc>
            </w:tr>
            <w:tr w:rsidR="00F87408" w14:paraId="5071CE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9D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91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5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5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2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0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0BF4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E71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D3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D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A5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E6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683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5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3 001,21</w:t>
                  </w:r>
                </w:p>
              </w:tc>
            </w:tr>
            <w:tr w:rsidR="00F87408" w14:paraId="3A59B6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301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29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1F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7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F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C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A90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3DA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1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0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AA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873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1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28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111,78</w:t>
                  </w:r>
                </w:p>
              </w:tc>
            </w:tr>
            <w:tr w:rsidR="00F87408" w14:paraId="27A515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97D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4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AC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E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5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FD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0F3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2D4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0D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5E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4B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158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F01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64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407,27</w:t>
                  </w:r>
                </w:p>
              </w:tc>
            </w:tr>
            <w:tr w:rsidR="00F87408" w14:paraId="35CD8C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B9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0C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D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D7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A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B6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C0F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9D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C2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D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B2E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9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4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9A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925,34</w:t>
                  </w:r>
                </w:p>
              </w:tc>
            </w:tr>
            <w:tr w:rsidR="00F87408" w14:paraId="6A7CB9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7F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1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C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9B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9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0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81E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C206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2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1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5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EA3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44F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EE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1 131,73</w:t>
                  </w:r>
                </w:p>
              </w:tc>
            </w:tr>
            <w:tr w:rsidR="00F87408" w14:paraId="0EC01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BCA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9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93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6F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0F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9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6D9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758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6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E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520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0D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112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78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174,31</w:t>
                  </w:r>
                </w:p>
              </w:tc>
            </w:tr>
            <w:tr w:rsidR="00F87408" w14:paraId="1DD817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3F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C5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21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2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AB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9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16A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364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5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9E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CE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57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AE6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8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2 919,24</w:t>
                  </w:r>
                </w:p>
              </w:tc>
            </w:tr>
            <w:tr w:rsidR="00F87408" w14:paraId="427451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2C1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2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9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4E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B2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9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B3F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C4B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D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20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C3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65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EE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8A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865,40</w:t>
                  </w:r>
                </w:p>
              </w:tc>
            </w:tr>
            <w:tr w:rsidR="00F87408" w14:paraId="46F9A6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0E9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9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2F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B1E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5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47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B3A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07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B9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2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4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38B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F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77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177,55</w:t>
                  </w:r>
                </w:p>
              </w:tc>
            </w:tr>
            <w:tr w:rsidR="00F87408" w14:paraId="0180D7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87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4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A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4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5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D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2B8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179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A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2F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C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21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BC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E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1 177,09</w:t>
                  </w:r>
                </w:p>
              </w:tc>
            </w:tr>
            <w:tr w:rsidR="00F87408" w14:paraId="27A2D7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5D8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E3E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9E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80C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A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AA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335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DA9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7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0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5F8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3AE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4B4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55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1 157,98</w:t>
                  </w:r>
                </w:p>
              </w:tc>
            </w:tr>
            <w:tr w:rsidR="00F87408" w14:paraId="6FEC99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42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A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1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C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04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5D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BF92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262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4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6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97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85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85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0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686,88</w:t>
                  </w:r>
                </w:p>
              </w:tc>
            </w:tr>
            <w:tr w:rsidR="00F87408" w14:paraId="5CF94E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F40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61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4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95A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F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6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18C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9EB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2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57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39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F33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D5E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02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457,49</w:t>
                  </w:r>
                </w:p>
              </w:tc>
            </w:tr>
            <w:tr w:rsidR="00F87408" w14:paraId="245FB0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F7E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37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3F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02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9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F3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80A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FBB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A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F6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D6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DF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403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5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F87408" w14:paraId="4E7C60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D01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8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4E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0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99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68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E5C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A9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51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53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74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97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3A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A0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F87408" w14:paraId="4CF319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0E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3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1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12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1C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314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098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6310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1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45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6F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30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2A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0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F87408" w14:paraId="7726FE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AB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0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8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D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8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8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60E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75C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05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7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E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B13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6DC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8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1 093,18</w:t>
                  </w:r>
                </w:p>
              </w:tc>
            </w:tr>
            <w:tr w:rsidR="00F87408" w14:paraId="500336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72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64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4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D6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1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A8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16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6E0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1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B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9D4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005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4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9A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867,35</w:t>
                  </w:r>
                </w:p>
              </w:tc>
            </w:tr>
            <w:tr w:rsidR="00F87408" w14:paraId="28F374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63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01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C8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1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7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65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EB4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0A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AF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11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0F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A1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C7F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1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423,79</w:t>
                  </w:r>
                </w:p>
              </w:tc>
            </w:tr>
            <w:tr w:rsidR="00F87408" w14:paraId="1EE9FD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8C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F7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AE4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A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D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41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E2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6C2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0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D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86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30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98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8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329,18</w:t>
                  </w:r>
                </w:p>
              </w:tc>
            </w:tr>
            <w:tr w:rsidR="00F87408" w14:paraId="7047E7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18E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B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B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03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7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9F4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E8B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D67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E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C5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419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FA4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52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67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F87408" w14:paraId="2B3B88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48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FC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8A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5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B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C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59C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3E48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F2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D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F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C1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06E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D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192,13</w:t>
                  </w:r>
                </w:p>
              </w:tc>
            </w:tr>
            <w:tr w:rsidR="00F87408" w14:paraId="588B2D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757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C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2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7E8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7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0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459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4C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A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89E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B0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D7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D5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1A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F87408" w14:paraId="567424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DEF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9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3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8B2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0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9C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4B8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87E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76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8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71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BDC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2DE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B4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F87408" w14:paraId="3367B2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FD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3F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5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776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D1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A3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A56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CF2F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8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A1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32B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313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85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F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412,78</w:t>
                  </w:r>
                </w:p>
              </w:tc>
            </w:tr>
            <w:tr w:rsidR="00F87408" w14:paraId="7EB7BA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2F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9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9E3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F0E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C6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54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6734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101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0D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0F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B94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BC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9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F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128,30</w:t>
                  </w:r>
                </w:p>
              </w:tc>
            </w:tr>
            <w:tr w:rsidR="00F87408" w14:paraId="604C78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B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6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A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0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A4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F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D03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E9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3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2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45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C66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C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3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156,17</w:t>
                  </w:r>
                </w:p>
              </w:tc>
            </w:tr>
            <w:tr w:rsidR="00F87408" w14:paraId="528431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66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6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78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C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E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9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41A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33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5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D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E9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90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6ED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0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206,39</w:t>
                  </w:r>
                </w:p>
              </w:tc>
            </w:tr>
            <w:tr w:rsidR="00F87408" w14:paraId="17F7D9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66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8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6C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80E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6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A7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AD2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DCD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49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E1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B6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73C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BB4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EB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1 235,09</w:t>
                  </w:r>
                </w:p>
              </w:tc>
            </w:tr>
            <w:tr w:rsidR="00F87408" w14:paraId="19C433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66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1E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C1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E69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1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8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55A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29F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75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1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DC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83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6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C5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218,05</w:t>
                  </w:r>
                </w:p>
              </w:tc>
            </w:tr>
            <w:tr w:rsidR="00F87408" w14:paraId="5AA46C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C99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7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CA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D9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5C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04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0CF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41C8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3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2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82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CD3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91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FB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390,42</w:t>
                  </w:r>
                </w:p>
              </w:tc>
            </w:tr>
            <w:tr w:rsidR="00F87408" w14:paraId="477A6E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2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0A4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A47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0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F8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5C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1D3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F5A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11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1D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E09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95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211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B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1 402,60</w:t>
                  </w:r>
                </w:p>
              </w:tc>
            </w:tr>
            <w:tr w:rsidR="00F87408" w14:paraId="43719F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A54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1D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C04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E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E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E4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C013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08E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28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8D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99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08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D1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75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1 014,77</w:t>
                  </w:r>
                </w:p>
              </w:tc>
            </w:tr>
            <w:tr w:rsidR="00F87408" w14:paraId="0B45FE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C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C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B90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A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26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95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89C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360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D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ED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1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35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4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A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99,14</w:t>
                  </w:r>
                </w:p>
              </w:tc>
            </w:tr>
            <w:tr w:rsidR="00F87408" w14:paraId="625DFB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5C5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F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A5F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B3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0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BE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979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5E0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7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D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437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0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10B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7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F87408" w14:paraId="6F44A4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3E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A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34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793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A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6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3F1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39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1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1E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25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013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DDF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58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</w:t>
                  </w:r>
                </w:p>
              </w:tc>
            </w:tr>
            <w:tr w:rsidR="00C10290" w14:paraId="61B5C7C5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02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93F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A3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F12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16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0C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FB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44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FC3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7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FC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24 337,25</w:t>
                  </w:r>
                </w:p>
              </w:tc>
            </w:tr>
            <w:tr w:rsidR="00C10290" w14:paraId="29591BEF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B7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 u Borotína</w:t>
                  </w:r>
                </w:p>
              </w:tc>
            </w:tr>
            <w:tr w:rsidR="00F87408" w14:paraId="411F1E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ED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3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51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4E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3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CC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F39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959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5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8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5A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1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8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B9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362,28</w:t>
                  </w:r>
                </w:p>
              </w:tc>
            </w:tr>
            <w:tr w:rsidR="00F87408" w14:paraId="5E1259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E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6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1F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77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6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4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CAC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98B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A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4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4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3B3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781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7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F87408" w14:paraId="7F1A9B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BAB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E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F6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FC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A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EC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0B4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79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C3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E5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E3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991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553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E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F87408" w14:paraId="1C2784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6C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1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F3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859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8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6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5BE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F71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70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9F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0D5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73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F3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F8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</w:t>
                  </w:r>
                </w:p>
              </w:tc>
            </w:tr>
            <w:tr w:rsidR="00F87408" w14:paraId="6585B1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14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EE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9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CE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F6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1C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C55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8A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E4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4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D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2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0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85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F87408" w14:paraId="7274F7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72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0D3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A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98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13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09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89E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00B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7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8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8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88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4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5B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F87408" w14:paraId="4F60E2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A66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6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E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60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87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5D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515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F9F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E3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02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04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303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2C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8D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F87408" w14:paraId="743BEA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08D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3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C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769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9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7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99A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572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7C2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DF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B03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076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BBF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63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87408" w14:paraId="1CBF8E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6F3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3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0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30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9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B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5ED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59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5C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E8B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40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1F4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E7F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4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C10290" w14:paraId="574A3D78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93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95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DE2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E9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B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945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D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E2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D5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C1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72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651,68</w:t>
                  </w:r>
                </w:p>
              </w:tc>
            </w:tr>
            <w:tr w:rsidR="00C10290" w14:paraId="0F1B6B14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7F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</w:tr>
            <w:tr w:rsidR="00F87408" w14:paraId="2FD06D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A3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9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F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42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47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7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C84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2D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95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A1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56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5DF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676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CD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</w:t>
                  </w:r>
                </w:p>
              </w:tc>
            </w:tr>
            <w:tr w:rsidR="00F87408" w14:paraId="7F61CC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1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5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0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2A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571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8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556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F1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58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46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0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074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9D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97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F87408" w14:paraId="668E99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ACE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7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9DC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2F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2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1D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CB1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546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D6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A4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84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E5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94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01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333,56</w:t>
                  </w:r>
                </w:p>
              </w:tc>
            </w:tr>
            <w:tr w:rsidR="00F87408" w14:paraId="37A604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AF9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AF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F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92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36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E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A96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8CB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4BA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E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CC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1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059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E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332,51</w:t>
                  </w:r>
                </w:p>
              </w:tc>
            </w:tr>
            <w:tr w:rsidR="00F87408" w14:paraId="2765F8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3A0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E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5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8C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86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731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FD9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A24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3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5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2A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3F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5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D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228,36</w:t>
                  </w:r>
                </w:p>
              </w:tc>
            </w:tr>
            <w:tr w:rsidR="00F87408" w14:paraId="231398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5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C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B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9B3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8D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14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68E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37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6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4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03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AA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65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06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C10290" w14:paraId="5F0999A4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2A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ED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2D2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1A3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32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3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B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E1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ABD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1AC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1F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1 170,33</w:t>
                  </w:r>
                </w:p>
              </w:tc>
            </w:tr>
            <w:tr w:rsidR="00C10290" w14:paraId="1201BC9F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092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</w:tr>
            <w:tr w:rsidR="00F87408" w14:paraId="6B503E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3C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B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6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35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21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24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7A4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0ED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5E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48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4A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DF2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B7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0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F87408" w14:paraId="6F4840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73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9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79B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BF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DC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1F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DE1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196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6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B4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46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C5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441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65B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313,88</w:t>
                  </w:r>
                </w:p>
              </w:tc>
            </w:tr>
            <w:tr w:rsidR="00F87408" w14:paraId="075AEF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80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F4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0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79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6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0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0B0B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98C7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AB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45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2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4A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A51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A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F87408" w14:paraId="388D57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3E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3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0E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B0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7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1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91D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236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CE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2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63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A1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EC9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D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</w:t>
                  </w:r>
                </w:p>
              </w:tc>
            </w:tr>
            <w:tr w:rsidR="00F87408" w14:paraId="46EF72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C9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5A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F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8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86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AE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8484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F4B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5B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5A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2C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10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49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E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292,75</w:t>
                  </w:r>
                </w:p>
              </w:tc>
            </w:tr>
            <w:tr w:rsidR="00F87408" w14:paraId="3BE448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07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61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9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59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E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5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F8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F52A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9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F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8A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FB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5C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E6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</w:t>
                  </w:r>
                </w:p>
              </w:tc>
            </w:tr>
            <w:tr w:rsidR="00F87408" w14:paraId="4410A2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CF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C1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0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4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4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63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B01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FF9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1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54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5D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21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49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8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615,68</w:t>
                  </w:r>
                </w:p>
              </w:tc>
            </w:tr>
            <w:tr w:rsidR="00F87408" w14:paraId="4B4FA9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00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4E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67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4E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7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1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854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93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A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E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BAA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498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5DA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C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F87408" w14:paraId="4225BC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9F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9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27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3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74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6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79C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659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4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97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CE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32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4C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4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367,87</w:t>
                  </w:r>
                </w:p>
              </w:tc>
            </w:tr>
            <w:tr w:rsidR="00F87408" w14:paraId="0EF65C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47E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A4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4E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9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FE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6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8EB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2A7C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8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8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FB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2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7E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0F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172,36</w:t>
                  </w:r>
                </w:p>
              </w:tc>
            </w:tr>
            <w:tr w:rsidR="00F87408" w14:paraId="0E8C92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AF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C1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03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341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33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4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1EB5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598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9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8B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65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694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199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A5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2 440,94</w:t>
                  </w:r>
                </w:p>
              </w:tc>
            </w:tr>
            <w:tr w:rsidR="00F87408" w14:paraId="1050F9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4C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8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F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2A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B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5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B6F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C91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E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76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718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DF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47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8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106,97</w:t>
                  </w:r>
                </w:p>
              </w:tc>
            </w:tr>
            <w:tr w:rsidR="00F87408" w14:paraId="79D073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AD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73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5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F3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5E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6F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FD1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5CD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C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0B4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10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4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019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3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</w:t>
                  </w:r>
                </w:p>
              </w:tc>
            </w:tr>
            <w:tr w:rsidR="00F87408" w14:paraId="117B7F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62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34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E9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D42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C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CE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83C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F9F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05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1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49C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BB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7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31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</w:t>
                  </w:r>
                </w:p>
              </w:tc>
            </w:tr>
            <w:tr w:rsidR="00F87408" w14:paraId="5801F2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1E8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3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CA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EE3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1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30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82B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D9E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0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C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9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8D3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44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5C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</w:t>
                  </w:r>
                </w:p>
              </w:tc>
            </w:tr>
            <w:tr w:rsidR="00F87408" w14:paraId="7046DF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A2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7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C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6A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A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4C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390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74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08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0A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41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44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EEF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53A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F87408" w14:paraId="18B1BD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2C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CE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6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6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F0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47B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2EB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3B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39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D66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4F0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04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3CF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122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F87408" w14:paraId="1C4F68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5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71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0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71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A9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4EF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4B3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D7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4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22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D3F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A0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F1E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5B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497,98</w:t>
                  </w:r>
                </w:p>
              </w:tc>
            </w:tr>
            <w:tr w:rsidR="00F87408" w14:paraId="6691DC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13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2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1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FFC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18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68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63E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717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5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1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3CA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25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F5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E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C10290" w14:paraId="3BD788E8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BD5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C9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64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C3F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B4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56F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49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321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A90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C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A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5 753,43</w:t>
                  </w:r>
                </w:p>
              </w:tc>
            </w:tr>
            <w:tr w:rsidR="00C10290" w14:paraId="70EFA7AE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FB8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</w:tr>
            <w:tr w:rsidR="00F87408" w14:paraId="3930A0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28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A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50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A24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83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87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575F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B7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8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D6E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1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6E6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6CB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44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F87408" w14:paraId="2F2D36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AE1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EB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96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A3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A1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90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F80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E7A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A8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8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51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5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B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1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</w:t>
                  </w:r>
                </w:p>
              </w:tc>
            </w:tr>
            <w:tr w:rsidR="00F87408" w14:paraId="49E63C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CE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2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C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1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6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78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488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157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7F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1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15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D4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91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C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</w:t>
                  </w:r>
                </w:p>
              </w:tc>
            </w:tr>
            <w:tr w:rsidR="00F87408" w14:paraId="033D56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43A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2C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689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0A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FE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A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071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215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04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8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3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4FF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98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0C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F87408" w14:paraId="70CE11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BB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C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DE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325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B1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E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53A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D5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0D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E7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3AB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83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96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BD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101,62</w:t>
                  </w:r>
                </w:p>
              </w:tc>
            </w:tr>
            <w:tr w:rsidR="00F87408" w14:paraId="290025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093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9FF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2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15C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1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E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479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43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3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9F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12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387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500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1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910,24</w:t>
                  </w:r>
                </w:p>
              </w:tc>
            </w:tr>
            <w:tr w:rsidR="00F87408" w14:paraId="1C292C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FE5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B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1EE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B2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B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E3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1DD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8B7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BC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5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43B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26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D0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A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F87408" w14:paraId="4C908F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2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E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C03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BC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B3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B8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698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34AE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A1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3F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D66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A27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0E9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2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277,83</w:t>
                  </w:r>
                </w:p>
              </w:tc>
            </w:tr>
            <w:tr w:rsidR="00F87408" w14:paraId="375F93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42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F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CD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E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E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4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49A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2A2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64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A0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64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035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08F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A6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F87408" w14:paraId="158A19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B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D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4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AF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3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8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8BA9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59C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8F2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B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66E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4CD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51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74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87408" w14:paraId="2AF8C4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B0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42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3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C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C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D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384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5F1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3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C8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0E5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A6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2F1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ADE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</w:t>
                  </w:r>
                </w:p>
              </w:tc>
            </w:tr>
            <w:tr w:rsidR="00F87408" w14:paraId="1E2316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BB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51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9A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490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9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A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AA2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A48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C8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0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62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ADB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57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B6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446,79</w:t>
                  </w:r>
                </w:p>
              </w:tc>
            </w:tr>
            <w:tr w:rsidR="00F87408" w14:paraId="7832FD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B3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C5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FE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BB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29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71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0AB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527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66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39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F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5A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8C1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03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C10290" w14:paraId="38ECB9F9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48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89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5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0E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6B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82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2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03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6BB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C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7E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2 046,89</w:t>
                  </w:r>
                </w:p>
              </w:tc>
            </w:tr>
            <w:tr w:rsidR="00C10290" w14:paraId="73A7DEE6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69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</w:tr>
            <w:tr w:rsidR="00F87408" w14:paraId="35DA31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184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96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B1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55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DE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42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4A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AD6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D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C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E73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A7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22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D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424,40</w:t>
                  </w:r>
                </w:p>
              </w:tc>
            </w:tr>
            <w:tr w:rsidR="00F87408" w14:paraId="04B37B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5D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6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1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9A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E7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B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DC4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10A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D4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5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2FB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37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67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1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601,78</w:t>
                  </w:r>
                </w:p>
              </w:tc>
            </w:tr>
            <w:tr w:rsidR="00F87408" w14:paraId="1888AD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E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8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5F0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25E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E0E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9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18A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9721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D5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77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A9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EB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21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B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668,09</w:t>
                  </w:r>
                </w:p>
              </w:tc>
            </w:tr>
            <w:tr w:rsidR="00F87408" w14:paraId="0AB831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5F5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0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47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69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20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7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E2A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25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5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92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F38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D1C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D2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6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</w:t>
                  </w:r>
                </w:p>
              </w:tc>
            </w:tr>
            <w:tr w:rsidR="00F87408" w14:paraId="6C0A4E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32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0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44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BA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0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1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241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F0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0E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F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4F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7F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16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7C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575,92</w:t>
                  </w:r>
                </w:p>
              </w:tc>
            </w:tr>
            <w:tr w:rsidR="00C10290" w14:paraId="1EAD65A0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F3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6C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31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194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C62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0FD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7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9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9D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8D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E51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2 457,85</w:t>
                  </w:r>
                </w:p>
              </w:tc>
            </w:tr>
            <w:tr w:rsidR="00C10290" w14:paraId="71C9AAC4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7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</w:tr>
            <w:tr w:rsidR="00F87408" w14:paraId="201756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2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E1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2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E7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1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4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72C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71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18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4E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CDD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ABE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89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A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412,10</w:t>
                  </w:r>
                </w:p>
              </w:tc>
            </w:tr>
            <w:tr w:rsidR="00F87408" w14:paraId="22ED64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9AC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42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AE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92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0A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9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F2D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DCD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4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FA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E6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F2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47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A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F87408" w14:paraId="2DA475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DA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3A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FA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DA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DD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4D1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F68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28B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9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A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15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07C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F4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17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F87408" w14:paraId="08135F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4B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E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24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1F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E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C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D36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A6A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A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B4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A6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B2B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C6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16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428,47</w:t>
                  </w:r>
                </w:p>
              </w:tc>
            </w:tr>
            <w:tr w:rsidR="00F87408" w14:paraId="6CE259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6DF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1C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0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99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A1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3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A75B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C60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88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E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C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B96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2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C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477,35</w:t>
                  </w:r>
                </w:p>
              </w:tc>
            </w:tr>
            <w:tr w:rsidR="00F87408" w14:paraId="52AE59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C6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3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B81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59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0D4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A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D55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1A5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3C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D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8FD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406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92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80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F87408" w14:paraId="1AF4DE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5B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8D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2E2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99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09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21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27E0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519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40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50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F89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15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CC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2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F87408" w14:paraId="187751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82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35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7E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EF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F8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48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8E1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46F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5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2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C5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32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66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2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F87408" w14:paraId="371DC1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56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37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F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8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E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2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15C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95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2B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1E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70E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D4D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FE5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19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129,30</w:t>
                  </w:r>
                </w:p>
              </w:tc>
            </w:tr>
            <w:tr w:rsidR="00F87408" w14:paraId="3517FF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849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A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F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C7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3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C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DD9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76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1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E5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61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1D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D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4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F87408" w14:paraId="4638C6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CB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E72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E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97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4F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8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7E1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984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0C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4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CD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41E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0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4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471,18</w:t>
                  </w:r>
                </w:p>
              </w:tc>
            </w:tr>
            <w:tr w:rsidR="00F87408" w14:paraId="185372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729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D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4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6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C5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F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A8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5F3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EE2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AC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1C2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32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4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216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F87408" w14:paraId="11980E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11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1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D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FC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E2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50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662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E34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9B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6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00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1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F3C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AE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F87408" w14:paraId="21F932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91D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5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6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7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F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F2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925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5F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4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1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BB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6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29A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F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C10290" w14:paraId="536FBA3A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BA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41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1E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0E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F0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E6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4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E03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84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34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A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2 502,28</w:t>
                  </w:r>
                </w:p>
              </w:tc>
            </w:tr>
            <w:tr w:rsidR="00C10290" w14:paraId="267C6621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71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</w:tr>
            <w:tr w:rsidR="00F87408" w14:paraId="0A350A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90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8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70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F5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E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C3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6B5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29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0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A6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D6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A3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B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8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1 555,23</w:t>
                  </w:r>
                </w:p>
              </w:tc>
            </w:tr>
            <w:tr w:rsidR="00F87408" w14:paraId="43C861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1F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D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3B0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5F2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CB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C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FC3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8FB5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9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570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B8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2A2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92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C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445,25</w:t>
                  </w:r>
                </w:p>
              </w:tc>
            </w:tr>
            <w:tr w:rsidR="00C10290" w14:paraId="07FEB0B0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F5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F1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2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137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8E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4F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5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3A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2A6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7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9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2 000,48</w:t>
                  </w:r>
                </w:p>
              </w:tc>
            </w:tr>
            <w:tr w:rsidR="00C10290" w14:paraId="44D1CD56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0C5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</w:tr>
            <w:tr w:rsidR="00F87408" w14:paraId="6313F4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3FD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44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4A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C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46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C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F46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5E82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1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A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9B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AEA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22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9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1 208,78</w:t>
                  </w:r>
                </w:p>
              </w:tc>
            </w:tr>
            <w:tr w:rsidR="00C10290" w14:paraId="12F77AA6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D8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41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8D0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50B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E8F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BC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9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80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AC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E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04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1 208,78</w:t>
                  </w:r>
                </w:p>
              </w:tc>
            </w:tr>
            <w:tr w:rsidR="00C10290" w14:paraId="2E46F04A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F05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</w:tr>
            <w:tr w:rsidR="00F87408" w14:paraId="6E6565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1E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A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68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DE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67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17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26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453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1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8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4C3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8EC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2A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C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337,55</w:t>
                  </w:r>
                </w:p>
              </w:tc>
            </w:tr>
            <w:tr w:rsidR="00C10290" w14:paraId="017E6CC5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0E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68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F2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C3A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37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B33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CA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19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8E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216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C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337,55</w:t>
                  </w:r>
                </w:p>
              </w:tc>
            </w:tr>
            <w:tr w:rsidR="00C10290" w14:paraId="458C6B2E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7CD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F87408" w14:paraId="0B2713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B5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7B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6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56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FA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AE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F5B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DB0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1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1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EF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7EE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1A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EF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442,60</w:t>
                  </w:r>
                </w:p>
              </w:tc>
            </w:tr>
            <w:tr w:rsidR="00F87408" w14:paraId="4DD220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65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BB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54B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37C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A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DF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672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CB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8FA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6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E3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5F9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E9C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9B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F87408" w14:paraId="30A68E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A2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2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5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5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D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B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D80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3236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D0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79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3F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34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9E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6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440,35</w:t>
                  </w:r>
                </w:p>
              </w:tc>
            </w:tr>
            <w:tr w:rsidR="00F87408" w14:paraId="59579B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D2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00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673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EC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7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9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0C4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077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64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6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FC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C4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232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57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1 941,79</w:t>
                  </w:r>
                </w:p>
              </w:tc>
            </w:tr>
            <w:tr w:rsidR="00F87408" w14:paraId="106292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0B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B4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77C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D8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5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8D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490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D2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88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FB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6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579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EAB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29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383,68</w:t>
                  </w:r>
                </w:p>
              </w:tc>
            </w:tr>
            <w:tr w:rsidR="00F87408" w14:paraId="1769B1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3B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D3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BE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ED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292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9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23B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E955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7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DC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64C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87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FC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E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545,61</w:t>
                  </w:r>
                </w:p>
              </w:tc>
            </w:tr>
            <w:tr w:rsidR="00F87408" w14:paraId="338ADC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59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1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72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1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3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3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EA5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54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B91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D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2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29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0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E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687,29</w:t>
                  </w:r>
                </w:p>
              </w:tc>
            </w:tr>
            <w:tr w:rsidR="00F87408" w14:paraId="0D55D9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1B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A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3C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F4B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112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D4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5A1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FF0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5A8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D5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9B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C04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56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DC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412,02</w:t>
                  </w:r>
                </w:p>
              </w:tc>
            </w:tr>
            <w:tr w:rsidR="00F87408" w14:paraId="4A4285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37B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F0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9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F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ED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99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42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53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74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D9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BA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FC2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E3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7F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F87408" w14:paraId="5C354C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DE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82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AF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5CB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3D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34C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DFC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D08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3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3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F1B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2E0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F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7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</w:t>
                  </w:r>
                </w:p>
              </w:tc>
            </w:tr>
            <w:tr w:rsidR="00F87408" w14:paraId="33B917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F2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4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68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4D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4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9C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222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F1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61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09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4B5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7B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3C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D3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160,13</w:t>
                  </w:r>
                </w:p>
              </w:tc>
            </w:tr>
            <w:tr w:rsidR="00F87408" w14:paraId="7A8A61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B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1C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A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4B2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DF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83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504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9D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BD1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8B0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E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0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AB1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C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174,52</w:t>
                  </w:r>
                </w:p>
              </w:tc>
            </w:tr>
            <w:tr w:rsidR="00F87408" w14:paraId="06A553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F0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AE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54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9EC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FE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B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902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D6C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9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53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58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00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72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91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134,49</w:t>
                  </w:r>
                </w:p>
              </w:tc>
            </w:tr>
            <w:tr w:rsidR="00F87408" w14:paraId="10296E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98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E5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6D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40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42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7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2D0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29F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49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E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6E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0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B7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C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F87408" w14:paraId="6FB2B8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6E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7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04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9C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A3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E0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1A0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88A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15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24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52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22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9C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EE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F87408" w14:paraId="0C4CFC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09A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6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1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454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9E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5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18A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236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5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26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E2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CD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3C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7B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F87408" w14:paraId="523DC4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E4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5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4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F9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9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8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D83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35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8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F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577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ED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058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65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</w:tr>
            <w:tr w:rsidR="00F87408" w14:paraId="4383BB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6E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43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E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1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1F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8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9D2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C26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A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6A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F1E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46D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C2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BB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F87408" w14:paraId="266607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EE6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63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7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53B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6F4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7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11C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185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8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38C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90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216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EE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E8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413,82</w:t>
                  </w:r>
                </w:p>
              </w:tc>
            </w:tr>
            <w:tr w:rsidR="00F87408" w14:paraId="3B3E87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D8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3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BD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6D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8B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1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2157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7A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04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C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9A7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F07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F81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2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122,35</w:t>
                  </w:r>
                </w:p>
              </w:tc>
            </w:tr>
            <w:tr w:rsidR="00F87408" w14:paraId="5CF555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AF6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D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56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CB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055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128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A8A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EB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0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25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D0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096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02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E2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816,84</w:t>
                  </w:r>
                </w:p>
              </w:tc>
            </w:tr>
            <w:tr w:rsidR="00F87408" w14:paraId="0590B5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33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4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E0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410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88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80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B434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21F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7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9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440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49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E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B7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1 123,60</w:t>
                  </w:r>
                </w:p>
              </w:tc>
            </w:tr>
            <w:tr w:rsidR="00F87408" w14:paraId="019EDA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D8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C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5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1BB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0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A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D5C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14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CFD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92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CE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1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F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0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F87408" w14:paraId="15A6FF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D3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5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6E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B6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E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6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298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FED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DC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E6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A6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49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830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9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</w:t>
                  </w:r>
                </w:p>
              </w:tc>
            </w:tr>
            <w:tr w:rsidR="00F87408" w14:paraId="527EB7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5A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B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8A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FCF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7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D8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080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E18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7C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05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3C1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6DA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E2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6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F87408" w14:paraId="40A0CC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69A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3C3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5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328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0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B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5B5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F27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0E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F1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91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5E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72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16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</w:t>
                  </w:r>
                </w:p>
              </w:tc>
            </w:tr>
            <w:tr w:rsidR="00F87408" w14:paraId="23C01B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0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D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558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37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C5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9BD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DFB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4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8F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965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B2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62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B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636,47</w:t>
                  </w:r>
                </w:p>
              </w:tc>
            </w:tr>
            <w:tr w:rsidR="00F87408" w14:paraId="224308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94F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A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3D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CC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10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2B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284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F9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50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97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25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422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FE1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69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640,97</w:t>
                  </w:r>
                </w:p>
              </w:tc>
            </w:tr>
            <w:tr w:rsidR="00F87408" w14:paraId="7EACA6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E0E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54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13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0C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C2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A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220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CD8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D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BD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B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47E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EB7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2BE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562,25</w:t>
                  </w:r>
                </w:p>
              </w:tc>
            </w:tr>
            <w:tr w:rsidR="00F87408" w14:paraId="5FD1E7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37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2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BE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A25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15A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91A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4543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88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3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E40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8EA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5EE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8D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E2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F87408" w14:paraId="4BB6EE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F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C4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FA8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F0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F6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83E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BC13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061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4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586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5A0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A1C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091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40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F87408" w14:paraId="44B50F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D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AB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5D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A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7E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C3F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46E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D40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D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29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D3A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B92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88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E3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</w:t>
                  </w:r>
                </w:p>
              </w:tc>
            </w:tr>
            <w:tr w:rsidR="00F87408" w14:paraId="55C49F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E24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EEA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7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5A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48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E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C7B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7B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14D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25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EB0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97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4E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B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F87408" w14:paraId="2B6534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4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1A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6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20E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4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AA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432E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2728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8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B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94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3E1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4EF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A2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</w:t>
                  </w:r>
                </w:p>
              </w:tc>
            </w:tr>
            <w:tr w:rsidR="00C10290" w14:paraId="406B9EE9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80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C96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7B6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37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0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B84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0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2D2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ED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99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F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11 537,82</w:t>
                  </w:r>
                </w:p>
              </w:tc>
            </w:tr>
            <w:tr w:rsidR="00C10290" w14:paraId="3DD97CF4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AE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F87408" w14:paraId="4E3EF3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64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E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24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B3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BFB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4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AA0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3361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EE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0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504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3EF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F9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2E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2 509,38</w:t>
                  </w:r>
                </w:p>
              </w:tc>
            </w:tr>
            <w:tr w:rsidR="00F87408" w14:paraId="643F2E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0C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A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B0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26F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C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28A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2F1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7E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7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F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6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36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64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EFC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F87408" w14:paraId="44E57D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E4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9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991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A54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A6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2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943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EB2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1E7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FA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04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9C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2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F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F87408" w14:paraId="215C98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F7D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CB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A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6B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C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8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B46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F84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ED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5C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90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2FA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443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8E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F87408" w14:paraId="3C8814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C5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6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61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5F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4B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F0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C30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4D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B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E9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9C5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CC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F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5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1 260,74</w:t>
                  </w:r>
                </w:p>
              </w:tc>
            </w:tr>
            <w:tr w:rsidR="00F87408" w14:paraId="6A6055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AB3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D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48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26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4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2C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33B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B89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7E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1CF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0AE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8F4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E82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9A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F87408" w14:paraId="5E55BE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920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4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5EF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5C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0F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CA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2B0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95B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9C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31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177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DE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DD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F7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515,09</w:t>
                  </w:r>
                </w:p>
              </w:tc>
            </w:tr>
            <w:tr w:rsidR="00F87408" w14:paraId="08AB8C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DF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0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BC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E7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AA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E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177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A48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0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1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E3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D8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C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89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1 238,92</w:t>
                  </w:r>
                </w:p>
              </w:tc>
            </w:tr>
            <w:tr w:rsidR="00F87408" w14:paraId="7AA858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103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68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0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CA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3A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DF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7D7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45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AE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BF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5E0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7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CB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E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C10290" w14:paraId="7D4552C7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7A0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26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FF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ADC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567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5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22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24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A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2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F8B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5 674,50</w:t>
                  </w:r>
                </w:p>
              </w:tc>
            </w:tr>
            <w:tr w:rsidR="00C10290" w14:paraId="0A32AE58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56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F87408" w14:paraId="1EBCD1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0F1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4D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9C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ED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D9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A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B8F0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3A5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152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F7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98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17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7B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80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F87408" w14:paraId="29E346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0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8F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D64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71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254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80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71F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588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50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56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54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3C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D56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0D5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156,09</w:t>
                  </w:r>
                </w:p>
              </w:tc>
            </w:tr>
            <w:tr w:rsidR="00F87408" w14:paraId="32972C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D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64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35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60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54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DD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DB4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1B6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B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E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2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8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F3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B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458,06</w:t>
                  </w:r>
                </w:p>
              </w:tc>
            </w:tr>
            <w:tr w:rsidR="00F87408" w14:paraId="7A61B5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1BA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B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A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4F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0C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3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9CA8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133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9D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B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A1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C8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A5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F1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</w:t>
                  </w:r>
                </w:p>
              </w:tc>
            </w:tr>
            <w:tr w:rsidR="00F87408" w14:paraId="0C06D7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6B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AD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E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5A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6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46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F4E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27B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4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B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B7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59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B90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68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</w:t>
                  </w:r>
                </w:p>
              </w:tc>
            </w:tr>
            <w:tr w:rsidR="00F87408" w14:paraId="4017BB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E67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6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18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2A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5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3A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AFEB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99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1A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DF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B7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A9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40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67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F87408" w14:paraId="1E99D1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3BD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2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E8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FF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59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4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7C0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ABD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B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F53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ED5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CF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2B5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1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F87408" w14:paraId="32B55F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9BF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1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12B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D6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7B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E6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75EB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955B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E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84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CBF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A3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72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D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332,61</w:t>
                  </w:r>
                </w:p>
              </w:tc>
            </w:tr>
            <w:tr w:rsidR="00F87408" w14:paraId="7CA3D8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D0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1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E9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037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AB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204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19E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A1C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2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80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C90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824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5B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623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C10290" w14:paraId="6301B87D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50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2DB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4CD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0CD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4A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8F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D6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BE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D4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8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1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1 922,60</w:t>
                  </w:r>
                </w:p>
              </w:tc>
            </w:tr>
            <w:tr w:rsidR="00C10290" w14:paraId="31FCD41E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51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</w:tr>
            <w:tr w:rsidR="00F87408" w14:paraId="2D705F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EB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2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F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7CF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BF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5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968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2F5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AB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6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16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1A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9CE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42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342,01</w:t>
                  </w:r>
                </w:p>
              </w:tc>
            </w:tr>
            <w:tr w:rsidR="00F87408" w14:paraId="179042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1E6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FD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4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F2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68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F2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345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2F3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5EF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31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19A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ED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4AF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84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3 455,88</w:t>
                  </w:r>
                </w:p>
              </w:tc>
            </w:tr>
            <w:tr w:rsidR="00C10290" w14:paraId="4C95C7D1" w14:textId="77777777" w:rsidTr="00C10290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A13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5E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FC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1D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1C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FE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F6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12B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9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5C6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C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3 797,89</w:t>
                  </w:r>
                </w:p>
              </w:tc>
            </w:tr>
            <w:tr w:rsidR="00C10290" w14:paraId="5C2F9F46" w14:textId="77777777" w:rsidTr="00C10290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ED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</w:tr>
            <w:tr w:rsidR="00F87408" w14:paraId="01EF4E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36D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9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66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043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B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662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ED9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B5D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A7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B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74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18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D6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7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F87408" w14:paraId="315BB8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BAF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0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1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40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31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7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FAD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65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C63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09E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A1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E3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88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A6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61,30</w:t>
                  </w:r>
                </w:p>
              </w:tc>
            </w:tr>
            <w:tr w:rsidR="00F87408" w14:paraId="2E500C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91E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0D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9C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42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0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0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CD6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AEB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7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1B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0B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DD5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03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CB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F87408" w14:paraId="5074A7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6C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111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1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33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A9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32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8A2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128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9C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9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BD9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FE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B62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2D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291,64</w:t>
                  </w:r>
                </w:p>
              </w:tc>
            </w:tr>
            <w:tr w:rsidR="00F87408" w14:paraId="37E236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04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2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2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8D5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8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8F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E2D2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91B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4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2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F3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AC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7A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12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1 368,68</w:t>
                  </w:r>
                </w:p>
              </w:tc>
            </w:tr>
            <w:tr w:rsidR="00F87408" w14:paraId="4EED21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595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C32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A9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13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EC4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5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98B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FF7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C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C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B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1E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A65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8D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</w:t>
                  </w:r>
                </w:p>
              </w:tc>
            </w:tr>
            <w:tr w:rsidR="00F87408" w14:paraId="6CD555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82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C20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8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07B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CFA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CB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56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7DB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AE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5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5D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CAD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97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7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214,37</w:t>
                  </w:r>
                </w:p>
              </w:tc>
            </w:tr>
            <w:tr w:rsidR="00F87408" w14:paraId="7B3EAF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A4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12C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74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48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D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00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57D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C3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2F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61D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F2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45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70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4D9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103,65</w:t>
                  </w:r>
                </w:p>
              </w:tc>
            </w:tr>
            <w:tr w:rsidR="00F87408" w14:paraId="4A18B5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BEC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D1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DEB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E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59E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6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EDD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9D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6BE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36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534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C5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C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60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1 209,67</w:t>
                  </w:r>
                </w:p>
              </w:tc>
            </w:tr>
            <w:tr w:rsidR="00F87408" w14:paraId="0E3BA3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25E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71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99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30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5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FF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EE8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64F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9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A0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804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A5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4CE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9F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426,13</w:t>
                  </w:r>
                </w:p>
              </w:tc>
            </w:tr>
            <w:tr w:rsidR="00F87408" w14:paraId="5D4268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DA1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0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4A4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46C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6C8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4DC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2B4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ED6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C3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5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2FA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AEF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905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2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280,50</w:t>
                  </w:r>
                </w:p>
              </w:tc>
            </w:tr>
            <w:tr w:rsidR="00F87408" w14:paraId="3DD8CE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4F3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40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62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F3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21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757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6F2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213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78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1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61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01D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3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FC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F87408" w14:paraId="09CF5A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59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FA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8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41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C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B0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319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E08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B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D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1EA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25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D95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9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78,02</w:t>
                  </w:r>
                </w:p>
              </w:tc>
            </w:tr>
            <w:tr w:rsidR="00F87408" w14:paraId="549B23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55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78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80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2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05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29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55C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F8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A4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7E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BA2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BBE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37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DA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F87408" w14:paraId="68988D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848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2D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F2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A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F6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0C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2B1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823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840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0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78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C8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2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7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F87408" w14:paraId="1AFD80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41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D6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E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21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F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C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C24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E5F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21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6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BF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CD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B3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5E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F87408" w14:paraId="122F6F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8BC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4A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BB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17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E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716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DD4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A48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12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FBB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981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0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18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4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F87408" w14:paraId="2115FD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0E8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4E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7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3F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A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2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216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C03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11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D6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4F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54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3C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02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491,15</w:t>
                  </w:r>
                </w:p>
              </w:tc>
            </w:tr>
            <w:tr w:rsidR="00F87408" w14:paraId="2E1AB2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02C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28D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C7E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17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9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485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0C8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4A5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2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6C8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F7D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96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82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F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F87408" w14:paraId="663FEB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BB4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27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C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D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E6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F2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B2E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F49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F2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C2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8A1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E6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D4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7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1 121,62</w:t>
                  </w:r>
                </w:p>
              </w:tc>
            </w:tr>
            <w:tr w:rsidR="00F87408" w14:paraId="31F855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173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D90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38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09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DE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0D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F5C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B16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C1B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8EB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DC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D53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905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795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252,63</w:t>
                  </w:r>
                </w:p>
              </w:tc>
            </w:tr>
            <w:tr w:rsidR="00F87408" w14:paraId="063F86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075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9A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8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254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FE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CD0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D09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3AC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73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60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E6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70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26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70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</w:t>
                  </w:r>
                </w:p>
              </w:tc>
            </w:tr>
            <w:tr w:rsidR="00F87408" w14:paraId="5617CF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57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2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DB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8DD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13C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CF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99D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661B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12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7C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97D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B2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D44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32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</w:t>
                  </w:r>
                </w:p>
              </w:tc>
            </w:tr>
            <w:tr w:rsidR="00F87408" w14:paraId="333A0E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7A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D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3B1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5E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C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77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C09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8E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9E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464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6E7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55C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E0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1B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167,18</w:t>
                  </w:r>
                </w:p>
              </w:tc>
            </w:tr>
            <w:tr w:rsidR="00F87408" w14:paraId="1AFD20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3BF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B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3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D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EA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8F7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63CB8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53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D57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D83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1A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46F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98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D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555,05</w:t>
                  </w:r>
                </w:p>
              </w:tc>
            </w:tr>
            <w:tr w:rsidR="00F87408" w14:paraId="02290E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68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27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DD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272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9A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9A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144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6D57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F34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C1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98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82B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72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7A0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</w:t>
                  </w:r>
                </w:p>
              </w:tc>
            </w:tr>
            <w:tr w:rsidR="00F87408" w14:paraId="37D368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BB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BAC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B5E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9B2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25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71A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41A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4EA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00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EE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3D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96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8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3FF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F87408" w14:paraId="57B48F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F1A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32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3A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99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943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F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8E4D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EEC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E5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734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ED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464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8F5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6D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167,93</w:t>
                  </w:r>
                </w:p>
              </w:tc>
            </w:tr>
            <w:tr w:rsidR="00F87408" w14:paraId="4DA947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BB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39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5A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9B8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43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E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E2E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2A4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9D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19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13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75C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B1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E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</w:t>
                  </w:r>
                </w:p>
              </w:tc>
            </w:tr>
            <w:tr w:rsidR="00F87408" w14:paraId="4D56CD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BC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E8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1A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41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CB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5C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772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435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A2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9F7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563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46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C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5F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F87408" w14:paraId="7BB6DD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EA1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199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A8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187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F6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2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8DA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8EE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73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B8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38E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B0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4C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57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756,79</w:t>
                  </w:r>
                </w:p>
              </w:tc>
            </w:tr>
            <w:tr w:rsidR="00F87408" w14:paraId="3B273F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C6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64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7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D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BA7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ED7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4318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500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EA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CC9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F2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368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59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6A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</w:t>
                  </w:r>
                </w:p>
              </w:tc>
            </w:tr>
            <w:tr w:rsidR="00F87408" w14:paraId="6BBF77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14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3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3A8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51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43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1F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0FE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A21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9B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3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16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EE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9AD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268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F87408" w14:paraId="002518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3E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1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61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54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F1C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5D5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26A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B02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02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46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27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E72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92A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95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F87408" w14:paraId="6D7C73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A6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EC8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CB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9B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2F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A5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AF0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393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4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2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FCF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1D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A0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AD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325,82</w:t>
                  </w:r>
                </w:p>
              </w:tc>
            </w:tr>
            <w:tr w:rsidR="00F87408" w14:paraId="3F837C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5723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CA0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797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749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A3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6A5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DF6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1F7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5F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BF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598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581F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3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814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</w:t>
                  </w:r>
                </w:p>
              </w:tc>
            </w:tr>
            <w:tr w:rsidR="00F87408" w14:paraId="107438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5A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29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F21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C71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0DA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84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BE0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CB0B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6D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6E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F4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5981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6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91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</w:t>
                  </w:r>
                </w:p>
              </w:tc>
            </w:tr>
            <w:tr w:rsidR="00F87408" w14:paraId="44A2FEC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AA1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0D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73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98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22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3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173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B5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77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D4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2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6E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13D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B76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9 602,69</w:t>
                  </w:r>
                </w:p>
              </w:tc>
            </w:tr>
            <w:tr w:rsidR="00F87408" w14:paraId="131006F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D58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7F3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6D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4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770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7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2E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E5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79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36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1D8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4E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59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7F85" w14:textId="77777777" w:rsidR="00F87408" w:rsidRDefault="00F87408">
                  <w:pPr>
                    <w:spacing w:after="0" w:line="240" w:lineRule="auto"/>
                  </w:pPr>
                </w:p>
              </w:tc>
            </w:tr>
            <w:tr w:rsidR="00F87408" w14:paraId="40FD17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F5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EC7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226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20A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AE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7E5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3CA57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337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71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79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63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D62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87C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56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223,73</w:t>
                  </w:r>
                </w:p>
              </w:tc>
            </w:tr>
            <w:tr w:rsidR="00F87408" w14:paraId="48F93E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B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83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486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0C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F1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3C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155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1E4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19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E5F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1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E034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9A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BD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</w:t>
                  </w:r>
                </w:p>
              </w:tc>
            </w:tr>
            <w:tr w:rsidR="00F87408" w14:paraId="2CD695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DF3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94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830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AB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28B5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A4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1C29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1FBEE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CFB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1A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1E5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0F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46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8CD4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302,33</w:t>
                  </w:r>
                </w:p>
              </w:tc>
            </w:tr>
            <w:tr w:rsidR="00F87408" w14:paraId="03DEDF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A79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53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517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1B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C7B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E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281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18AD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DA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23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9E9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98C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FC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54F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539,23</w:t>
                  </w:r>
                </w:p>
              </w:tc>
            </w:tr>
            <w:tr w:rsidR="00F87408" w14:paraId="514098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74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ADA6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77A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39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80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8E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928F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4F77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681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3DD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EE42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4640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CAC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A13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210,21</w:t>
                  </w:r>
                </w:p>
              </w:tc>
            </w:tr>
            <w:tr w:rsidR="00F87408" w14:paraId="6044D3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A81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47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DA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7B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50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092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C64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3EF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49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23B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CEA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408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DD1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EE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</w:t>
                  </w:r>
                </w:p>
              </w:tc>
            </w:tr>
            <w:tr w:rsidR="00F87408" w14:paraId="055CFE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760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EC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187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B6D4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45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DF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5C4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4CC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26C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46A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806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F23" w14:textId="77777777" w:rsidR="00F87408" w:rsidRDefault="00C10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FD3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569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1 569,07</w:t>
                  </w:r>
                </w:p>
              </w:tc>
            </w:tr>
            <w:tr w:rsidR="00F87408" w14:paraId="4A302CB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9D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51B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F6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7C83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E5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84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0B7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E83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55D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E51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F0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385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38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AE78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3 611,92</w:t>
                  </w:r>
                </w:p>
              </w:tc>
            </w:tr>
            <w:tr w:rsidR="00F87408" w14:paraId="4A39950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B994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17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46C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529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303A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12F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4C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9B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BB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35E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378 030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FAE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A9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DD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E10" w14:textId="77777777" w:rsidR="00F87408" w:rsidRDefault="00C10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123 627</w:t>
                  </w:r>
                </w:p>
              </w:tc>
            </w:tr>
            <w:tr w:rsidR="00F87408" w14:paraId="499D8F5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FA60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08DF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1E3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F216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D5C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45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5B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C1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2B7D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4927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48D8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3AB2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894B" w14:textId="77777777" w:rsidR="00F87408" w:rsidRDefault="00F874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8CA" w14:textId="77777777" w:rsidR="00F87408" w:rsidRDefault="00F87408">
                  <w:pPr>
                    <w:spacing w:after="0" w:line="240" w:lineRule="auto"/>
                  </w:pPr>
                </w:p>
              </w:tc>
            </w:tr>
          </w:tbl>
          <w:p w14:paraId="3C9164F5" w14:textId="77777777" w:rsidR="00F87408" w:rsidRDefault="00F87408">
            <w:pPr>
              <w:spacing w:after="0" w:line="240" w:lineRule="auto"/>
            </w:pPr>
          </w:p>
        </w:tc>
      </w:tr>
      <w:tr w:rsidR="00F87408" w14:paraId="0DD0E1C7" w14:textId="77777777">
        <w:trPr>
          <w:trHeight w:val="254"/>
        </w:trPr>
        <w:tc>
          <w:tcPr>
            <w:tcW w:w="115" w:type="dxa"/>
          </w:tcPr>
          <w:p w14:paraId="799A3F27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5B680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725BE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FAA51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5930F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771AD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C10290" w14:paraId="7AE9FB3B" w14:textId="77777777" w:rsidTr="00C10290">
        <w:trPr>
          <w:trHeight w:val="1305"/>
        </w:trPr>
        <w:tc>
          <w:tcPr>
            <w:tcW w:w="115" w:type="dxa"/>
          </w:tcPr>
          <w:p w14:paraId="21724060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87408" w14:paraId="0FFC98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556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042E0C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676AF6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7F28B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4A1461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74D506" w14:textId="77777777" w:rsidR="00F87408" w:rsidRDefault="00F87408">
            <w:pPr>
              <w:spacing w:after="0" w:line="240" w:lineRule="auto"/>
            </w:pPr>
          </w:p>
        </w:tc>
        <w:tc>
          <w:tcPr>
            <w:tcW w:w="285" w:type="dxa"/>
          </w:tcPr>
          <w:p w14:paraId="7B0E9EAB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F87408" w14:paraId="00A510E7" w14:textId="77777777">
        <w:trPr>
          <w:trHeight w:val="99"/>
        </w:trPr>
        <w:tc>
          <w:tcPr>
            <w:tcW w:w="115" w:type="dxa"/>
          </w:tcPr>
          <w:p w14:paraId="7D580309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9732C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41F0D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7F4CF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7A728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46A0B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C10290" w14:paraId="3577EC30" w14:textId="77777777" w:rsidTr="00C10290">
        <w:trPr>
          <w:trHeight w:val="1685"/>
        </w:trPr>
        <w:tc>
          <w:tcPr>
            <w:tcW w:w="115" w:type="dxa"/>
          </w:tcPr>
          <w:p w14:paraId="578611E2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87408" w14:paraId="4A8BBE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C22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37C245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F24BCD0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6C590B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AA0E0FA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8E39289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D79890E" w14:textId="77777777" w:rsidR="00F87408" w:rsidRDefault="00C10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18C563" w14:textId="77777777" w:rsidR="00F87408" w:rsidRDefault="00F87408">
            <w:pPr>
              <w:spacing w:after="0" w:line="240" w:lineRule="auto"/>
            </w:pPr>
          </w:p>
        </w:tc>
        <w:tc>
          <w:tcPr>
            <w:tcW w:w="285" w:type="dxa"/>
          </w:tcPr>
          <w:p w14:paraId="7D4AB112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  <w:tr w:rsidR="00F87408" w14:paraId="042E4D94" w14:textId="77777777">
        <w:trPr>
          <w:trHeight w:val="60"/>
        </w:trPr>
        <w:tc>
          <w:tcPr>
            <w:tcW w:w="115" w:type="dxa"/>
          </w:tcPr>
          <w:p w14:paraId="54ACAF99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96954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AB92B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E97FC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997EE" w14:textId="77777777" w:rsidR="00F87408" w:rsidRDefault="00F874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66931" w14:textId="77777777" w:rsidR="00F87408" w:rsidRDefault="00F87408">
            <w:pPr>
              <w:pStyle w:val="EmptyCellLayoutStyle"/>
              <w:spacing w:after="0" w:line="240" w:lineRule="auto"/>
            </w:pPr>
          </w:p>
        </w:tc>
      </w:tr>
    </w:tbl>
    <w:p w14:paraId="7F62D2E5" w14:textId="77777777" w:rsidR="00F87408" w:rsidRDefault="00F87408">
      <w:pPr>
        <w:spacing w:after="0" w:line="240" w:lineRule="auto"/>
      </w:pPr>
    </w:p>
    <w:sectPr w:rsidR="00F874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B92" w14:textId="77777777" w:rsidR="00C10290" w:rsidRDefault="00C10290">
      <w:pPr>
        <w:spacing w:after="0" w:line="240" w:lineRule="auto"/>
      </w:pPr>
      <w:r>
        <w:separator/>
      </w:r>
    </w:p>
  </w:endnote>
  <w:endnote w:type="continuationSeparator" w:id="0">
    <w:p w14:paraId="1F650408" w14:textId="77777777" w:rsidR="00C10290" w:rsidRDefault="00C1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87408" w14:paraId="4EB0E593" w14:textId="77777777">
      <w:tc>
        <w:tcPr>
          <w:tcW w:w="9346" w:type="dxa"/>
        </w:tcPr>
        <w:p w14:paraId="6C43AC34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322B37" w14:textId="77777777" w:rsidR="00F87408" w:rsidRDefault="00F87408">
          <w:pPr>
            <w:pStyle w:val="EmptyCellLayoutStyle"/>
            <w:spacing w:after="0" w:line="240" w:lineRule="auto"/>
          </w:pPr>
        </w:p>
      </w:tc>
    </w:tr>
    <w:tr w:rsidR="00F87408" w14:paraId="6E642E56" w14:textId="77777777">
      <w:tc>
        <w:tcPr>
          <w:tcW w:w="9346" w:type="dxa"/>
        </w:tcPr>
        <w:p w14:paraId="73641755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7408" w14:paraId="6DD4C6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E01D66" w14:textId="77777777" w:rsidR="00F87408" w:rsidRDefault="00C102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C71458" w14:textId="77777777" w:rsidR="00F87408" w:rsidRDefault="00F87408">
          <w:pPr>
            <w:spacing w:after="0" w:line="240" w:lineRule="auto"/>
          </w:pPr>
        </w:p>
      </w:tc>
    </w:tr>
    <w:tr w:rsidR="00F87408" w14:paraId="475BA339" w14:textId="77777777">
      <w:tc>
        <w:tcPr>
          <w:tcW w:w="9346" w:type="dxa"/>
        </w:tcPr>
        <w:p w14:paraId="14528631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F2BD79" w14:textId="77777777" w:rsidR="00F87408" w:rsidRDefault="00F874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9ADF" w14:textId="77777777" w:rsidR="00C10290" w:rsidRDefault="00C10290">
      <w:pPr>
        <w:spacing w:after="0" w:line="240" w:lineRule="auto"/>
      </w:pPr>
      <w:r>
        <w:separator/>
      </w:r>
    </w:p>
  </w:footnote>
  <w:footnote w:type="continuationSeparator" w:id="0">
    <w:p w14:paraId="137F3AF1" w14:textId="77777777" w:rsidR="00C10290" w:rsidRDefault="00C1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87408" w14:paraId="779D82AE" w14:textId="77777777">
      <w:tc>
        <w:tcPr>
          <w:tcW w:w="144" w:type="dxa"/>
        </w:tcPr>
        <w:p w14:paraId="35FD6E5C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7F95AA" w14:textId="77777777" w:rsidR="00F87408" w:rsidRDefault="00F87408">
          <w:pPr>
            <w:pStyle w:val="EmptyCellLayoutStyle"/>
            <w:spacing w:after="0" w:line="240" w:lineRule="auto"/>
          </w:pPr>
        </w:p>
      </w:tc>
    </w:tr>
    <w:tr w:rsidR="00F87408" w14:paraId="6ADF92C4" w14:textId="77777777">
      <w:tc>
        <w:tcPr>
          <w:tcW w:w="144" w:type="dxa"/>
        </w:tcPr>
        <w:p w14:paraId="70AB4AF0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87408" w14:paraId="7EDCA4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6D19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83B08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17EBB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BA4F3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7E410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929FF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0F6D1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D90B8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9D3E9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78332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4F2D6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8D477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FAAC6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B4593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CF412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2B15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5AE18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89DC7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C10290" w14:paraId="625BEF22" w14:textId="77777777" w:rsidTr="00C102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8897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87408" w14:paraId="1301AA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EBCE7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21N17/47</w:t>
                      </w:r>
                    </w:p>
                  </w:tc>
                </w:tr>
              </w:tbl>
              <w:p w14:paraId="41F9E69A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459F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F87408" w14:paraId="25A67B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1D11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FC5E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8520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00DA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9304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D5DB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04A1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7E2D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D66E0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8029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86B5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59E40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8EE0E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7B6E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03E0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7FC9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1FE3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2DAF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C10290" w14:paraId="0A66B21D" w14:textId="77777777" w:rsidTr="00C102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BE60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44BD3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87408" w14:paraId="2EFB35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BA7A5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3FE05D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2DC7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87408" w14:paraId="2EBDF5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F9618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2111747</w:t>
                      </w:r>
                    </w:p>
                  </w:tc>
                </w:tr>
              </w:tbl>
              <w:p w14:paraId="4885E6D4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4F42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87408" w14:paraId="2B3873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87189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A4A096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B162C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810D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9DA3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87408" w14:paraId="5E1D9E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499D1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3165AB55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AA43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87408" w14:paraId="15B147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983C8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2138BF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AD59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87408" w14:paraId="7584A3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0283D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123 627 Kč</w:t>
                      </w:r>
                    </w:p>
                  </w:tc>
                </w:tr>
              </w:tbl>
              <w:p w14:paraId="7C70CD91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B206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F87408" w14:paraId="41EB42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BB9D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4FC2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AC4A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71BF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A03F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6FE2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1462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D4F8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E02C6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4672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50C4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747E2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182B6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6FA9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7843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6F46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B4B3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16C7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F87408" w14:paraId="42F77B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64C2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4884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6DCFD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BF54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C794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5A19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5D17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A08D0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4E860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91D0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C596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DE06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6236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A41A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746AF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88FB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F828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0584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F87408" w14:paraId="32EC6B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16F0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E043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87408" w14:paraId="2AD3AA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47831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50DF47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925B7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BD8A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3FC4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2EA3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4F39E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6E616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AEB7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7AED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B1E9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A1336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F2C7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90CD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DB45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C8EE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3F6B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C10290" w14:paraId="6AAD3F25" w14:textId="77777777" w:rsidTr="00C102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4924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C16C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03264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0B5B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8A06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87408" w14:paraId="5646E4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E3E3F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78C77E73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B058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EE5E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87408" w14:paraId="46A0EA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79A8C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5D145E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4F6D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E0BB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5355A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8AA2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754C0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26D8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19F3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6483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C10290" w14:paraId="166750C6" w14:textId="77777777" w:rsidTr="00C102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C4E2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2DF9B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D2B8E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B54D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1E84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F8225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B235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71A4E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D91A4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7ED2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87408" w14:paraId="1EEECC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0ABE2" w14:textId="77777777" w:rsidR="00F87408" w:rsidRDefault="00C10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4A3A5E6C" w14:textId="77777777" w:rsidR="00F87408" w:rsidRDefault="00F874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10B57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CDC5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F2B9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7015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A374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C10290" w14:paraId="1E07471F" w14:textId="77777777" w:rsidTr="00C102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2755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BD03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607AE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5768A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90C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C1DE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13B59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AC5D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57ED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10940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B2BFA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A2FD72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5997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C9736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1C291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2073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CDC2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  <w:tr w:rsidR="00F87408" w14:paraId="48E760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40408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F7A9A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34FB48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98E43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7874A4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1F7CD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040B1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2AF8F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9D82ED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B4B99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4049CB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5BC13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105E55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FFA650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9C372F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FDE41C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24DE83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792759" w14:textId="77777777" w:rsidR="00F87408" w:rsidRDefault="00F874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6AAF9A" w14:textId="77777777" w:rsidR="00F87408" w:rsidRDefault="00F87408">
          <w:pPr>
            <w:spacing w:after="0" w:line="240" w:lineRule="auto"/>
          </w:pPr>
        </w:p>
      </w:tc>
    </w:tr>
    <w:tr w:rsidR="00F87408" w14:paraId="20A741F4" w14:textId="77777777">
      <w:tc>
        <w:tcPr>
          <w:tcW w:w="144" w:type="dxa"/>
        </w:tcPr>
        <w:p w14:paraId="1E0E51BB" w14:textId="77777777" w:rsidR="00F87408" w:rsidRDefault="00F874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623566" w14:textId="77777777" w:rsidR="00F87408" w:rsidRDefault="00F874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5322428">
    <w:abstractNumId w:val="0"/>
  </w:num>
  <w:num w:numId="2" w16cid:durableId="1253659458">
    <w:abstractNumId w:val="1"/>
  </w:num>
  <w:num w:numId="3" w16cid:durableId="1110779665">
    <w:abstractNumId w:val="2"/>
  </w:num>
  <w:num w:numId="4" w16cid:durableId="608128025">
    <w:abstractNumId w:val="3"/>
  </w:num>
  <w:num w:numId="5" w16cid:durableId="2130925821">
    <w:abstractNumId w:val="4"/>
  </w:num>
  <w:num w:numId="6" w16cid:durableId="550187955">
    <w:abstractNumId w:val="5"/>
  </w:num>
  <w:num w:numId="7" w16cid:durableId="413892211">
    <w:abstractNumId w:val="6"/>
  </w:num>
  <w:num w:numId="8" w16cid:durableId="617301668">
    <w:abstractNumId w:val="7"/>
  </w:num>
  <w:num w:numId="9" w16cid:durableId="786241404">
    <w:abstractNumId w:val="8"/>
  </w:num>
  <w:num w:numId="10" w16cid:durableId="1884512706">
    <w:abstractNumId w:val="9"/>
  </w:num>
  <w:num w:numId="11" w16cid:durableId="1466502511">
    <w:abstractNumId w:val="10"/>
  </w:num>
  <w:num w:numId="12" w16cid:durableId="1787037702">
    <w:abstractNumId w:val="11"/>
  </w:num>
  <w:num w:numId="13" w16cid:durableId="1768886634">
    <w:abstractNumId w:val="12"/>
  </w:num>
  <w:num w:numId="14" w16cid:durableId="2019305207">
    <w:abstractNumId w:val="13"/>
  </w:num>
  <w:num w:numId="15" w16cid:durableId="272716282">
    <w:abstractNumId w:val="14"/>
  </w:num>
  <w:num w:numId="16" w16cid:durableId="458301361">
    <w:abstractNumId w:val="15"/>
  </w:num>
  <w:num w:numId="17" w16cid:durableId="1992979389">
    <w:abstractNumId w:val="16"/>
  </w:num>
  <w:num w:numId="18" w16cid:durableId="1320882361">
    <w:abstractNumId w:val="17"/>
  </w:num>
  <w:num w:numId="19" w16cid:durableId="947006608">
    <w:abstractNumId w:val="18"/>
  </w:num>
  <w:num w:numId="20" w16cid:durableId="1524438308">
    <w:abstractNumId w:val="19"/>
  </w:num>
  <w:num w:numId="21" w16cid:durableId="856965535">
    <w:abstractNumId w:val="20"/>
  </w:num>
  <w:num w:numId="22" w16cid:durableId="1734887648">
    <w:abstractNumId w:val="21"/>
  </w:num>
  <w:num w:numId="23" w16cid:durableId="1250388357">
    <w:abstractNumId w:val="22"/>
  </w:num>
  <w:num w:numId="24" w16cid:durableId="1845170965">
    <w:abstractNumId w:val="23"/>
  </w:num>
  <w:num w:numId="25" w16cid:durableId="862406169">
    <w:abstractNumId w:val="24"/>
  </w:num>
  <w:num w:numId="26" w16cid:durableId="1739550792">
    <w:abstractNumId w:val="25"/>
  </w:num>
  <w:num w:numId="27" w16cid:durableId="1631127948">
    <w:abstractNumId w:val="26"/>
  </w:num>
  <w:num w:numId="28" w16cid:durableId="325208820">
    <w:abstractNumId w:val="27"/>
  </w:num>
  <w:num w:numId="29" w16cid:durableId="885489245">
    <w:abstractNumId w:val="28"/>
  </w:num>
  <w:num w:numId="30" w16cid:durableId="1112171751">
    <w:abstractNumId w:val="29"/>
  </w:num>
  <w:num w:numId="31" w16cid:durableId="1699699069">
    <w:abstractNumId w:val="30"/>
  </w:num>
  <w:num w:numId="32" w16cid:durableId="1645159866">
    <w:abstractNumId w:val="31"/>
  </w:num>
  <w:num w:numId="33" w16cid:durableId="1825202020">
    <w:abstractNumId w:val="32"/>
  </w:num>
  <w:num w:numId="34" w16cid:durableId="6770067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08"/>
    <w:rsid w:val="00C10290"/>
    <w:rsid w:val="00F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427F"/>
  <w15:docId w15:val="{2FF43B4B-78DA-4AD9-9BB3-17FD2627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2713</Words>
  <Characters>16013</Characters>
  <Application>Microsoft Office Word</Application>
  <DocSecurity>0</DocSecurity>
  <Lines>133</Lines>
  <Paragraphs>37</Paragraphs>
  <ScaleCrop>false</ScaleCrop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2025-03-17T08:30:00Z</dcterms:created>
  <dcterms:modified xsi:type="dcterms:W3CDTF">2025-03-17T08:30:00Z</dcterms:modified>
</cp:coreProperties>
</file>