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E20BEA" w14:paraId="64124D60" w14:textId="77777777">
        <w:trPr>
          <w:trHeight w:val="148"/>
        </w:trPr>
        <w:tc>
          <w:tcPr>
            <w:tcW w:w="115" w:type="dxa"/>
          </w:tcPr>
          <w:p w14:paraId="308D811E" w14:textId="77777777" w:rsidR="00E20BEA" w:rsidRDefault="00E20BE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F9F1C7D" w14:textId="77777777" w:rsidR="00E20BEA" w:rsidRDefault="00E20BE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614B0EA" w14:textId="77777777" w:rsidR="00E20BEA" w:rsidRDefault="00E20BE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2D3E21D" w14:textId="77777777" w:rsidR="00E20BEA" w:rsidRDefault="00E20BE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5965BF6" w14:textId="77777777" w:rsidR="00E20BEA" w:rsidRDefault="00E20BE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452B5B9" w14:textId="77777777" w:rsidR="00E20BEA" w:rsidRDefault="00E20BEA">
            <w:pPr>
              <w:pStyle w:val="EmptyCellLayoutStyle"/>
              <w:spacing w:after="0" w:line="240" w:lineRule="auto"/>
            </w:pPr>
          </w:p>
        </w:tc>
      </w:tr>
      <w:tr w:rsidR="006B6FCA" w14:paraId="47126839" w14:textId="77777777" w:rsidTr="006B6FCA">
        <w:trPr>
          <w:trHeight w:val="340"/>
        </w:trPr>
        <w:tc>
          <w:tcPr>
            <w:tcW w:w="115" w:type="dxa"/>
          </w:tcPr>
          <w:p w14:paraId="2D2F4D8B" w14:textId="77777777" w:rsidR="00E20BEA" w:rsidRDefault="00E20BE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ABE9608" w14:textId="77777777" w:rsidR="00E20BEA" w:rsidRDefault="00E20BE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E20BEA" w14:paraId="0CB0E0A8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E5DCA" w14:textId="77777777" w:rsidR="00E20BEA" w:rsidRDefault="00301E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78A75170" w14:textId="77777777" w:rsidR="00E20BEA" w:rsidRDefault="00E20BEA">
            <w:pPr>
              <w:spacing w:after="0" w:line="240" w:lineRule="auto"/>
            </w:pPr>
          </w:p>
        </w:tc>
        <w:tc>
          <w:tcPr>
            <w:tcW w:w="8142" w:type="dxa"/>
          </w:tcPr>
          <w:p w14:paraId="10EDA83D" w14:textId="77777777" w:rsidR="00E20BEA" w:rsidRDefault="00E20BE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85BDBF8" w14:textId="77777777" w:rsidR="00E20BEA" w:rsidRDefault="00E20BEA">
            <w:pPr>
              <w:pStyle w:val="EmptyCellLayoutStyle"/>
              <w:spacing w:after="0" w:line="240" w:lineRule="auto"/>
            </w:pPr>
          </w:p>
        </w:tc>
      </w:tr>
      <w:tr w:rsidR="00E20BEA" w14:paraId="0766F5D9" w14:textId="77777777">
        <w:trPr>
          <w:trHeight w:val="100"/>
        </w:trPr>
        <w:tc>
          <w:tcPr>
            <w:tcW w:w="115" w:type="dxa"/>
          </w:tcPr>
          <w:p w14:paraId="28353637" w14:textId="77777777" w:rsidR="00E20BEA" w:rsidRDefault="00E20BE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C6D97DA" w14:textId="77777777" w:rsidR="00E20BEA" w:rsidRDefault="00E20BE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3673EB1" w14:textId="77777777" w:rsidR="00E20BEA" w:rsidRDefault="00E20BE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ADCE47E" w14:textId="77777777" w:rsidR="00E20BEA" w:rsidRDefault="00E20BE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7368799" w14:textId="77777777" w:rsidR="00E20BEA" w:rsidRDefault="00E20BE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1FCB98B" w14:textId="77777777" w:rsidR="00E20BEA" w:rsidRDefault="00E20BEA">
            <w:pPr>
              <w:pStyle w:val="EmptyCellLayoutStyle"/>
              <w:spacing w:after="0" w:line="240" w:lineRule="auto"/>
            </w:pPr>
          </w:p>
        </w:tc>
      </w:tr>
      <w:tr w:rsidR="006B6FCA" w14:paraId="4B396482" w14:textId="77777777" w:rsidTr="006B6FCA">
        <w:tc>
          <w:tcPr>
            <w:tcW w:w="115" w:type="dxa"/>
          </w:tcPr>
          <w:p w14:paraId="13F22C20" w14:textId="77777777" w:rsidR="00E20BEA" w:rsidRDefault="00E20BE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C937422" w14:textId="77777777" w:rsidR="00E20BEA" w:rsidRDefault="00E20BE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E20BEA" w14:paraId="08EFD041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B1225" w14:textId="77777777" w:rsidR="00E20BEA" w:rsidRDefault="00301E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3EE75" w14:textId="77777777" w:rsidR="00E20BEA" w:rsidRDefault="00301E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E20BEA" w14:paraId="70375F7E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5079B" w14:textId="77777777" w:rsidR="00E20BEA" w:rsidRDefault="00301E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Ústav pro strukturální politiku v zemědělství,a.s.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1B5C8" w14:textId="77777777" w:rsidR="00E20BEA" w:rsidRDefault="00301E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Zarybník 516, 59442 Měřín</w:t>
                  </w:r>
                </w:p>
              </w:tc>
            </w:tr>
          </w:tbl>
          <w:p w14:paraId="17575A90" w14:textId="77777777" w:rsidR="00E20BEA" w:rsidRDefault="00E20BEA">
            <w:pPr>
              <w:spacing w:after="0" w:line="240" w:lineRule="auto"/>
            </w:pPr>
          </w:p>
        </w:tc>
      </w:tr>
      <w:tr w:rsidR="00E20BEA" w14:paraId="5B85996B" w14:textId="77777777">
        <w:trPr>
          <w:trHeight w:val="349"/>
        </w:trPr>
        <w:tc>
          <w:tcPr>
            <w:tcW w:w="115" w:type="dxa"/>
          </w:tcPr>
          <w:p w14:paraId="73D1B474" w14:textId="77777777" w:rsidR="00E20BEA" w:rsidRDefault="00E20BE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F04AF31" w14:textId="77777777" w:rsidR="00E20BEA" w:rsidRDefault="00E20BE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1C1B7C2" w14:textId="77777777" w:rsidR="00E20BEA" w:rsidRDefault="00E20BE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FB32F7E" w14:textId="77777777" w:rsidR="00E20BEA" w:rsidRDefault="00E20BE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831E073" w14:textId="77777777" w:rsidR="00E20BEA" w:rsidRDefault="00E20BE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C7C66EE" w14:textId="77777777" w:rsidR="00E20BEA" w:rsidRDefault="00E20BEA">
            <w:pPr>
              <w:pStyle w:val="EmptyCellLayoutStyle"/>
              <w:spacing w:after="0" w:line="240" w:lineRule="auto"/>
            </w:pPr>
          </w:p>
        </w:tc>
      </w:tr>
      <w:tr w:rsidR="00E20BEA" w14:paraId="23D45D71" w14:textId="77777777">
        <w:trPr>
          <w:trHeight w:val="340"/>
        </w:trPr>
        <w:tc>
          <w:tcPr>
            <w:tcW w:w="115" w:type="dxa"/>
          </w:tcPr>
          <w:p w14:paraId="2F5B795C" w14:textId="77777777" w:rsidR="00E20BEA" w:rsidRDefault="00E20BE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34B8FF1" w14:textId="77777777" w:rsidR="00E20BEA" w:rsidRDefault="00E20BE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E20BEA" w14:paraId="340DA69E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E025D" w14:textId="77777777" w:rsidR="00E20BEA" w:rsidRDefault="00301E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0ABDC668" w14:textId="77777777" w:rsidR="00E20BEA" w:rsidRDefault="00E20BEA">
            <w:pPr>
              <w:spacing w:after="0" w:line="240" w:lineRule="auto"/>
            </w:pPr>
          </w:p>
        </w:tc>
        <w:tc>
          <w:tcPr>
            <w:tcW w:w="801" w:type="dxa"/>
          </w:tcPr>
          <w:p w14:paraId="2D713071" w14:textId="77777777" w:rsidR="00E20BEA" w:rsidRDefault="00E20BE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A5C1C6A" w14:textId="77777777" w:rsidR="00E20BEA" w:rsidRDefault="00E20BE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ABB05A4" w14:textId="77777777" w:rsidR="00E20BEA" w:rsidRDefault="00E20BEA">
            <w:pPr>
              <w:pStyle w:val="EmptyCellLayoutStyle"/>
              <w:spacing w:after="0" w:line="240" w:lineRule="auto"/>
            </w:pPr>
          </w:p>
        </w:tc>
      </w:tr>
      <w:tr w:rsidR="00E20BEA" w14:paraId="0575F75A" w14:textId="77777777">
        <w:trPr>
          <w:trHeight w:val="229"/>
        </w:trPr>
        <w:tc>
          <w:tcPr>
            <w:tcW w:w="115" w:type="dxa"/>
          </w:tcPr>
          <w:p w14:paraId="25116B01" w14:textId="77777777" w:rsidR="00E20BEA" w:rsidRDefault="00E20BE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842CC9F" w14:textId="77777777" w:rsidR="00E20BEA" w:rsidRDefault="00E20BE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5B0BFA3" w14:textId="77777777" w:rsidR="00E20BEA" w:rsidRDefault="00E20BE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8B49BD2" w14:textId="77777777" w:rsidR="00E20BEA" w:rsidRDefault="00E20BE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3CA8555" w14:textId="77777777" w:rsidR="00E20BEA" w:rsidRDefault="00E20BE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B69D0A3" w14:textId="77777777" w:rsidR="00E20BEA" w:rsidRDefault="00E20BEA">
            <w:pPr>
              <w:pStyle w:val="EmptyCellLayoutStyle"/>
              <w:spacing w:after="0" w:line="240" w:lineRule="auto"/>
            </w:pPr>
          </w:p>
        </w:tc>
      </w:tr>
      <w:tr w:rsidR="006B6FCA" w14:paraId="2624E1CE" w14:textId="77777777" w:rsidTr="006B6FCA">
        <w:tc>
          <w:tcPr>
            <w:tcW w:w="115" w:type="dxa"/>
          </w:tcPr>
          <w:p w14:paraId="199EEE05" w14:textId="77777777" w:rsidR="00E20BEA" w:rsidRDefault="00E20BE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E20BEA" w14:paraId="5881D24D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E03BF" w14:textId="77777777" w:rsidR="00E20BEA" w:rsidRDefault="00301E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26643" w14:textId="77777777" w:rsidR="00E20BEA" w:rsidRDefault="00301E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A1B2A" w14:textId="77777777" w:rsidR="00E20BEA" w:rsidRDefault="00301E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1052F" w14:textId="77777777" w:rsidR="00E20BEA" w:rsidRDefault="00301E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09745" w14:textId="77777777" w:rsidR="00E20BEA" w:rsidRDefault="00301E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7F893" w14:textId="77777777" w:rsidR="00E20BEA" w:rsidRDefault="00301E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C7F652" w14:textId="77777777" w:rsidR="00E20BEA" w:rsidRDefault="00301E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1763D" w14:textId="77777777" w:rsidR="00E20BEA" w:rsidRDefault="00301E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1E2D2" w14:textId="77777777" w:rsidR="00E20BEA" w:rsidRDefault="00301E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751E8" w14:textId="77777777" w:rsidR="00E20BEA" w:rsidRDefault="00301E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DECED" w14:textId="77777777" w:rsidR="00E20BEA" w:rsidRDefault="00301E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70A0D" w14:textId="77777777" w:rsidR="00E20BEA" w:rsidRDefault="00301E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97947" w14:textId="77777777" w:rsidR="00E20BEA" w:rsidRDefault="00301E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E697D" w14:textId="77777777" w:rsidR="00E20BEA" w:rsidRDefault="00301E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6B6FCA" w14:paraId="34053D34" w14:textId="77777777" w:rsidTr="006B6FC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DB169" w14:textId="77777777" w:rsidR="00E20BEA" w:rsidRDefault="00301E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Klepáčov</w:t>
                  </w:r>
                </w:p>
              </w:tc>
            </w:tr>
            <w:tr w:rsidR="00E20BEA" w14:paraId="7099C20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9B7B3" w14:textId="77777777" w:rsidR="00E20BEA" w:rsidRDefault="00301E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936A1" w14:textId="77777777" w:rsidR="00E20BEA" w:rsidRDefault="00301E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187D8" w14:textId="77777777" w:rsidR="00E20BEA" w:rsidRDefault="00301E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53CA3" w14:textId="77777777" w:rsidR="00E20BEA" w:rsidRDefault="00E20BE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42AE1" w14:textId="77777777" w:rsidR="00E20BEA" w:rsidRDefault="00301E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DE8B4" w14:textId="77777777" w:rsidR="00E20BEA" w:rsidRDefault="00301E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4541F8" w14:textId="77777777" w:rsidR="00E20BEA" w:rsidRDefault="00301E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00953E" w14:textId="77777777" w:rsidR="00E20BEA" w:rsidRDefault="00301E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A56AC" w14:textId="77777777" w:rsidR="00E20BEA" w:rsidRDefault="00301E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BD495" w14:textId="77777777" w:rsidR="00E20BEA" w:rsidRDefault="00301E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738A3" w14:textId="77777777" w:rsidR="00E20BEA" w:rsidRDefault="00301E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49D41" w14:textId="77777777" w:rsidR="00E20BEA" w:rsidRDefault="00301E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1B0DD" w14:textId="77777777" w:rsidR="00E20BEA" w:rsidRDefault="00E20BE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AD77D" w14:textId="77777777" w:rsidR="00E20BEA" w:rsidRDefault="00301E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127,61</w:t>
                  </w:r>
                </w:p>
              </w:tc>
            </w:tr>
            <w:tr w:rsidR="00E20BEA" w14:paraId="39EDEE5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49A45" w14:textId="77777777" w:rsidR="00E20BEA" w:rsidRDefault="00E20BE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F374A" w14:textId="77777777" w:rsidR="00E20BEA" w:rsidRDefault="00301E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8CCC6" w14:textId="77777777" w:rsidR="00E20BEA" w:rsidRDefault="00301E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4BF4B" w14:textId="77777777" w:rsidR="00E20BEA" w:rsidRDefault="00E20BE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B615D" w14:textId="77777777" w:rsidR="00E20BEA" w:rsidRDefault="00301E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2DA58" w14:textId="77777777" w:rsidR="00E20BEA" w:rsidRDefault="00301E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1F263B" w14:textId="77777777" w:rsidR="00E20BEA" w:rsidRDefault="00301E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0A6B1D" w14:textId="77777777" w:rsidR="00E20BEA" w:rsidRDefault="00301E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C34E3" w14:textId="77777777" w:rsidR="00E20BEA" w:rsidRDefault="00301E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5E451" w14:textId="77777777" w:rsidR="00E20BEA" w:rsidRDefault="00301E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5015F" w14:textId="77777777" w:rsidR="00E20BEA" w:rsidRDefault="00301E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25C6C" w14:textId="77777777" w:rsidR="00E20BEA" w:rsidRDefault="00301E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07CF0" w14:textId="77777777" w:rsidR="00E20BEA" w:rsidRDefault="00E20BE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5FE00" w14:textId="77777777" w:rsidR="00E20BEA" w:rsidRDefault="00301E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23,30</w:t>
                  </w:r>
                </w:p>
              </w:tc>
            </w:tr>
            <w:tr w:rsidR="00E20BEA" w14:paraId="40E455B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C4242" w14:textId="77777777" w:rsidR="00E20BEA" w:rsidRDefault="00301E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6DDF4" w14:textId="77777777" w:rsidR="00E20BEA" w:rsidRDefault="00301E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DBCC5" w14:textId="77777777" w:rsidR="00E20BEA" w:rsidRDefault="00301E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FB752" w14:textId="77777777" w:rsidR="00E20BEA" w:rsidRDefault="00E20BE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891E4" w14:textId="77777777" w:rsidR="00E20BEA" w:rsidRDefault="00301E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1AE25" w14:textId="77777777" w:rsidR="00E20BEA" w:rsidRDefault="00301E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52A4E0" w14:textId="77777777" w:rsidR="00E20BEA" w:rsidRDefault="00301E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8BDA45" w14:textId="77777777" w:rsidR="00E20BEA" w:rsidRDefault="00301E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19268" w14:textId="77777777" w:rsidR="00E20BEA" w:rsidRDefault="00301E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A9E0A" w14:textId="77777777" w:rsidR="00E20BEA" w:rsidRDefault="00301E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D9B95" w14:textId="77777777" w:rsidR="00E20BEA" w:rsidRDefault="00301E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67493" w14:textId="77777777" w:rsidR="00E20BEA" w:rsidRDefault="00301E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31641" w14:textId="77777777" w:rsidR="00E20BEA" w:rsidRDefault="00E20BE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96FD6" w14:textId="77777777" w:rsidR="00E20BEA" w:rsidRDefault="00301E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168,56</w:t>
                  </w:r>
                </w:p>
              </w:tc>
            </w:tr>
            <w:tr w:rsidR="006B6FCA" w14:paraId="7D075AB5" w14:textId="77777777" w:rsidTr="006B6FCA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9E3D8" w14:textId="77777777" w:rsidR="00E20BEA" w:rsidRDefault="00301E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4216C" w14:textId="77777777" w:rsidR="00E20BEA" w:rsidRDefault="00E20BE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30BB1" w14:textId="77777777" w:rsidR="00E20BEA" w:rsidRDefault="00E20BE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346EE1" w14:textId="77777777" w:rsidR="00E20BEA" w:rsidRDefault="00E20BE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E5E99" w14:textId="77777777" w:rsidR="00E20BEA" w:rsidRDefault="00E20BEA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FB12D" w14:textId="77777777" w:rsidR="00E20BEA" w:rsidRDefault="00E20BE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D01E2" w14:textId="77777777" w:rsidR="00E20BEA" w:rsidRDefault="00301E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1 412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E2E1E" w14:textId="77777777" w:rsidR="00E20BEA" w:rsidRDefault="00E20BE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C07D8" w14:textId="77777777" w:rsidR="00E20BEA" w:rsidRDefault="00E20BE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5C63A" w14:textId="77777777" w:rsidR="00E20BEA" w:rsidRDefault="00E20BE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29A54" w14:textId="77777777" w:rsidR="00E20BEA" w:rsidRDefault="00301E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319,47</w:t>
                  </w:r>
                </w:p>
              </w:tc>
            </w:tr>
            <w:tr w:rsidR="006B6FCA" w14:paraId="5771A835" w14:textId="77777777" w:rsidTr="006B6FC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FDBED" w14:textId="77777777" w:rsidR="00E20BEA" w:rsidRDefault="00301E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Maršíkov</w:t>
                  </w:r>
                </w:p>
              </w:tc>
            </w:tr>
            <w:tr w:rsidR="00E20BEA" w14:paraId="77C6986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ED198" w14:textId="77777777" w:rsidR="00E20BEA" w:rsidRDefault="00E20BE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B93F9" w14:textId="77777777" w:rsidR="00E20BEA" w:rsidRDefault="00301E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8BCE7" w14:textId="77777777" w:rsidR="00E20BEA" w:rsidRDefault="00E20BE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3D716" w14:textId="77777777" w:rsidR="00E20BEA" w:rsidRDefault="00E20BE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F59C8" w14:textId="77777777" w:rsidR="00E20BEA" w:rsidRDefault="00301E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431FC" w14:textId="77777777" w:rsidR="00E20BEA" w:rsidRDefault="00301E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2E72B3" w14:textId="77777777" w:rsidR="00E20BEA" w:rsidRDefault="00301E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F33B48" w14:textId="77777777" w:rsidR="00E20BEA" w:rsidRDefault="00301E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6158B" w14:textId="77777777" w:rsidR="00E20BEA" w:rsidRDefault="00301E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54DE9" w14:textId="77777777" w:rsidR="00E20BEA" w:rsidRDefault="00301E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ACA5F" w14:textId="77777777" w:rsidR="00E20BEA" w:rsidRDefault="00301E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2797A" w14:textId="77777777" w:rsidR="00E20BEA" w:rsidRDefault="00301E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B046D" w14:textId="77777777" w:rsidR="00E20BEA" w:rsidRDefault="00E20BE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5B1E5" w14:textId="77777777" w:rsidR="00E20BEA" w:rsidRDefault="00301E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1 720,87</w:t>
                  </w:r>
                </w:p>
              </w:tc>
            </w:tr>
            <w:tr w:rsidR="006B6FCA" w14:paraId="0B5A8C60" w14:textId="77777777" w:rsidTr="006B6FCA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164B6" w14:textId="77777777" w:rsidR="00E20BEA" w:rsidRDefault="00301E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87C66" w14:textId="77777777" w:rsidR="00E20BEA" w:rsidRDefault="00E20BE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9327E" w14:textId="77777777" w:rsidR="00E20BEA" w:rsidRDefault="00E20BE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82D2A7" w14:textId="77777777" w:rsidR="00E20BEA" w:rsidRDefault="00E20BE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84A6C" w14:textId="77777777" w:rsidR="00E20BEA" w:rsidRDefault="00E20BEA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C17E2" w14:textId="77777777" w:rsidR="00E20BEA" w:rsidRDefault="00E20BE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CFC50" w14:textId="77777777" w:rsidR="00E20BEA" w:rsidRDefault="00301E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4 651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86048" w14:textId="77777777" w:rsidR="00E20BEA" w:rsidRDefault="00E20BE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26E1E" w14:textId="77777777" w:rsidR="00E20BEA" w:rsidRDefault="00E20BE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74513" w14:textId="77777777" w:rsidR="00E20BEA" w:rsidRDefault="00E20BE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1AB04" w14:textId="77777777" w:rsidR="00E20BEA" w:rsidRDefault="00301E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1 720,87</w:t>
                  </w:r>
                </w:p>
              </w:tc>
            </w:tr>
            <w:tr w:rsidR="006B6FCA" w14:paraId="41187327" w14:textId="77777777" w:rsidTr="006B6FC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80323" w14:textId="77777777" w:rsidR="00E20BEA" w:rsidRDefault="00301E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Rudoltice u Sobotína</w:t>
                  </w:r>
                </w:p>
              </w:tc>
            </w:tr>
            <w:tr w:rsidR="00E20BEA" w14:paraId="0114C05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67D6D" w14:textId="77777777" w:rsidR="00E20BEA" w:rsidRDefault="00301E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6ABC5" w14:textId="77777777" w:rsidR="00E20BEA" w:rsidRDefault="00301E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870FE" w14:textId="77777777" w:rsidR="00E20BEA" w:rsidRDefault="00301E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3A49A" w14:textId="77777777" w:rsidR="00E20BEA" w:rsidRDefault="00E20BE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E8A1B" w14:textId="77777777" w:rsidR="00E20BEA" w:rsidRDefault="00301E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4DF56" w14:textId="77777777" w:rsidR="00E20BEA" w:rsidRDefault="00301E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98C28E" w14:textId="77777777" w:rsidR="00E20BEA" w:rsidRDefault="00301E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6C9309" w14:textId="77777777" w:rsidR="00E20BEA" w:rsidRDefault="00301E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184C0" w14:textId="77777777" w:rsidR="00E20BEA" w:rsidRDefault="00301E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EBAB4" w14:textId="77777777" w:rsidR="00E20BEA" w:rsidRDefault="00301E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D5619" w14:textId="77777777" w:rsidR="00E20BEA" w:rsidRDefault="00301E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CB43B" w14:textId="77777777" w:rsidR="00E20BEA" w:rsidRDefault="00301E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B0948" w14:textId="77777777" w:rsidR="00E20BEA" w:rsidRDefault="00E20BE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004CC" w14:textId="77777777" w:rsidR="00E20BEA" w:rsidRDefault="00301E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123,97</w:t>
                  </w:r>
                </w:p>
              </w:tc>
            </w:tr>
            <w:tr w:rsidR="00E20BEA" w14:paraId="47DBD89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33587" w14:textId="77777777" w:rsidR="00E20BEA" w:rsidRDefault="00E20BE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93BCF" w14:textId="77777777" w:rsidR="00E20BEA" w:rsidRDefault="00301E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84948" w14:textId="77777777" w:rsidR="00E20BEA" w:rsidRDefault="00301E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01F84" w14:textId="77777777" w:rsidR="00E20BEA" w:rsidRDefault="00E20BE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5F0AB" w14:textId="77777777" w:rsidR="00E20BEA" w:rsidRDefault="00301E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EACE3" w14:textId="77777777" w:rsidR="00E20BEA" w:rsidRDefault="00301E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DB2F00" w14:textId="77777777" w:rsidR="00E20BEA" w:rsidRDefault="00301E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A6BEC3" w14:textId="77777777" w:rsidR="00E20BEA" w:rsidRDefault="00301E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0F550" w14:textId="77777777" w:rsidR="00E20BEA" w:rsidRDefault="00301E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FD9EC" w14:textId="77777777" w:rsidR="00E20BEA" w:rsidRDefault="00301E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82719" w14:textId="77777777" w:rsidR="00E20BEA" w:rsidRDefault="00301E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0C75E" w14:textId="77777777" w:rsidR="00E20BEA" w:rsidRDefault="00301E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D4074" w14:textId="77777777" w:rsidR="00E20BEA" w:rsidRDefault="00E20BE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EA423" w14:textId="77777777" w:rsidR="00E20BEA" w:rsidRDefault="00301E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173,28</w:t>
                  </w:r>
                </w:p>
              </w:tc>
            </w:tr>
            <w:tr w:rsidR="00E20BEA" w14:paraId="3C966F1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1C94A" w14:textId="77777777" w:rsidR="00E20BEA" w:rsidRDefault="00E20BE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3F5F2" w14:textId="77777777" w:rsidR="00E20BEA" w:rsidRDefault="00301E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F2B7E" w14:textId="77777777" w:rsidR="00E20BEA" w:rsidRDefault="00301E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44DCE" w14:textId="77777777" w:rsidR="00E20BEA" w:rsidRDefault="00E20BE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980D2" w14:textId="77777777" w:rsidR="00E20BEA" w:rsidRDefault="00301E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FDFD6" w14:textId="77777777" w:rsidR="00E20BEA" w:rsidRDefault="00301E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4B15FE" w14:textId="77777777" w:rsidR="00E20BEA" w:rsidRDefault="00301E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9797D9" w14:textId="77777777" w:rsidR="00E20BEA" w:rsidRDefault="00301E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9534D" w14:textId="77777777" w:rsidR="00E20BEA" w:rsidRDefault="00301E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D60ED" w14:textId="77777777" w:rsidR="00E20BEA" w:rsidRDefault="00301E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C4786" w14:textId="77777777" w:rsidR="00E20BEA" w:rsidRDefault="00301E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0E162" w14:textId="77777777" w:rsidR="00E20BEA" w:rsidRDefault="00301E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33031" w14:textId="77777777" w:rsidR="00E20BEA" w:rsidRDefault="00E20BE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C7522" w14:textId="77777777" w:rsidR="00E20BEA" w:rsidRDefault="00301E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163,01</w:t>
                  </w:r>
                </w:p>
              </w:tc>
            </w:tr>
            <w:tr w:rsidR="00E20BEA" w14:paraId="41117D3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FE30C" w14:textId="77777777" w:rsidR="00E20BEA" w:rsidRDefault="00E20BE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63793" w14:textId="77777777" w:rsidR="00E20BEA" w:rsidRDefault="00301E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ED1BF" w14:textId="77777777" w:rsidR="00E20BEA" w:rsidRDefault="00301E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19A4D" w14:textId="77777777" w:rsidR="00E20BEA" w:rsidRDefault="00E20BE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95704" w14:textId="77777777" w:rsidR="00E20BEA" w:rsidRDefault="00301E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BDC2B" w14:textId="77777777" w:rsidR="00E20BEA" w:rsidRDefault="00301E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8A1B71" w14:textId="77777777" w:rsidR="00E20BEA" w:rsidRDefault="00301E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4B6BE8" w14:textId="77777777" w:rsidR="00E20BEA" w:rsidRDefault="00301E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7836A" w14:textId="77777777" w:rsidR="00E20BEA" w:rsidRDefault="00301E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95512" w14:textId="77777777" w:rsidR="00E20BEA" w:rsidRDefault="00301E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16C08" w14:textId="77777777" w:rsidR="00E20BEA" w:rsidRDefault="00301E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A363E" w14:textId="77777777" w:rsidR="00E20BEA" w:rsidRDefault="00301E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F9900" w14:textId="77777777" w:rsidR="00E20BEA" w:rsidRDefault="00E20BE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D82D8" w14:textId="77777777" w:rsidR="00E20BEA" w:rsidRDefault="00301E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310,33</w:t>
                  </w:r>
                </w:p>
              </w:tc>
            </w:tr>
            <w:tr w:rsidR="00E20BEA" w14:paraId="37AB13F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EBF7D" w14:textId="77777777" w:rsidR="00E20BEA" w:rsidRDefault="00E20BE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503F1" w14:textId="77777777" w:rsidR="00E20BEA" w:rsidRDefault="00301E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4ECC0" w14:textId="77777777" w:rsidR="00E20BEA" w:rsidRDefault="00301E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B3E11" w14:textId="77777777" w:rsidR="00E20BEA" w:rsidRDefault="00E20BE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8F47B" w14:textId="77777777" w:rsidR="00E20BEA" w:rsidRDefault="00301E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7F883" w14:textId="77777777" w:rsidR="00E20BEA" w:rsidRDefault="00301E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158DBC" w14:textId="77777777" w:rsidR="00E20BEA" w:rsidRDefault="00301E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EB3E76" w14:textId="77777777" w:rsidR="00E20BEA" w:rsidRDefault="00301E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8148C" w14:textId="77777777" w:rsidR="00E20BEA" w:rsidRDefault="00301E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93D56" w14:textId="77777777" w:rsidR="00E20BEA" w:rsidRDefault="00301E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2FD76" w14:textId="77777777" w:rsidR="00E20BEA" w:rsidRDefault="00301E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25CF3" w14:textId="77777777" w:rsidR="00E20BEA" w:rsidRDefault="00301E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4C240" w14:textId="77777777" w:rsidR="00E20BEA" w:rsidRDefault="00E20BE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CE147" w14:textId="77777777" w:rsidR="00E20BEA" w:rsidRDefault="00301E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491,86</w:t>
                  </w:r>
                </w:p>
              </w:tc>
            </w:tr>
            <w:tr w:rsidR="00E20BEA" w14:paraId="07FE39E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9ED42" w14:textId="77777777" w:rsidR="00E20BEA" w:rsidRDefault="00301E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FCBF4" w14:textId="77777777" w:rsidR="00E20BEA" w:rsidRDefault="00301E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01459" w14:textId="77777777" w:rsidR="00E20BEA" w:rsidRDefault="00301E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989D3" w14:textId="77777777" w:rsidR="00E20BEA" w:rsidRDefault="00E20BE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94848" w14:textId="77777777" w:rsidR="00E20BEA" w:rsidRDefault="00301E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6C9D3" w14:textId="77777777" w:rsidR="00E20BEA" w:rsidRDefault="00301E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996B0E" w14:textId="77777777" w:rsidR="00E20BEA" w:rsidRDefault="00301E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ACFC42" w14:textId="77777777" w:rsidR="00E20BEA" w:rsidRDefault="00301E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659B4" w14:textId="77777777" w:rsidR="00E20BEA" w:rsidRDefault="00301E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C0D2E" w14:textId="77777777" w:rsidR="00E20BEA" w:rsidRDefault="00301E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27FCB" w14:textId="77777777" w:rsidR="00E20BEA" w:rsidRDefault="00301E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D5FAC" w14:textId="77777777" w:rsidR="00E20BEA" w:rsidRDefault="00301E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C038F" w14:textId="77777777" w:rsidR="00E20BEA" w:rsidRDefault="00E20BE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12FA8" w14:textId="77777777" w:rsidR="00E20BEA" w:rsidRDefault="00301E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122,96</w:t>
                  </w:r>
                </w:p>
              </w:tc>
            </w:tr>
            <w:tr w:rsidR="00E20BEA" w14:paraId="71FC8AB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02A6F" w14:textId="77777777" w:rsidR="00E20BEA" w:rsidRDefault="00301E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8C429" w14:textId="77777777" w:rsidR="00E20BEA" w:rsidRDefault="00301E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A1895" w14:textId="77777777" w:rsidR="00E20BEA" w:rsidRDefault="00301E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DF51A" w14:textId="77777777" w:rsidR="00E20BEA" w:rsidRDefault="00E20BE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0D2A3" w14:textId="77777777" w:rsidR="00E20BEA" w:rsidRDefault="00301E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DC282" w14:textId="77777777" w:rsidR="00E20BEA" w:rsidRDefault="00301E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7BC27A" w14:textId="77777777" w:rsidR="00E20BEA" w:rsidRDefault="00301E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E0A692" w14:textId="77777777" w:rsidR="00E20BEA" w:rsidRDefault="00301E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33097" w14:textId="77777777" w:rsidR="00E20BEA" w:rsidRDefault="00301E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BECF1" w14:textId="77777777" w:rsidR="00E20BEA" w:rsidRDefault="00301E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DBC74" w14:textId="77777777" w:rsidR="00E20BEA" w:rsidRDefault="00301E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3A559" w14:textId="77777777" w:rsidR="00E20BEA" w:rsidRDefault="00301E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B4729" w14:textId="77777777" w:rsidR="00E20BEA" w:rsidRDefault="00E20BE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5C53D" w14:textId="77777777" w:rsidR="00E20BEA" w:rsidRDefault="00301E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953,12</w:t>
                  </w:r>
                </w:p>
              </w:tc>
            </w:tr>
            <w:tr w:rsidR="00E20BEA" w14:paraId="59DCC6F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2EC0C" w14:textId="77777777" w:rsidR="00E20BEA" w:rsidRDefault="00301E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6402E" w14:textId="77777777" w:rsidR="00E20BEA" w:rsidRDefault="00301E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90AEB" w14:textId="77777777" w:rsidR="00E20BEA" w:rsidRDefault="00E20BE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491F2" w14:textId="77777777" w:rsidR="00E20BEA" w:rsidRDefault="00E20BE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FA9B5" w14:textId="77777777" w:rsidR="00E20BEA" w:rsidRDefault="00301E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E8452" w14:textId="77777777" w:rsidR="00E20BEA" w:rsidRDefault="00301E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A70DE3" w14:textId="77777777" w:rsidR="00E20BEA" w:rsidRDefault="00301E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CC9DFA" w14:textId="77777777" w:rsidR="00E20BEA" w:rsidRDefault="00301E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53180" w14:textId="77777777" w:rsidR="00E20BEA" w:rsidRDefault="00301E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8BF63" w14:textId="77777777" w:rsidR="00E20BEA" w:rsidRDefault="00301E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3022C" w14:textId="77777777" w:rsidR="00E20BEA" w:rsidRDefault="00301E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71738" w14:textId="77777777" w:rsidR="00E20BEA" w:rsidRDefault="00301E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292E4" w14:textId="77777777" w:rsidR="00E20BEA" w:rsidRDefault="00E20BE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9FC9C" w14:textId="77777777" w:rsidR="00E20BEA" w:rsidRDefault="00301E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104,85</w:t>
                  </w:r>
                </w:p>
              </w:tc>
            </w:tr>
            <w:tr w:rsidR="00E20BEA" w14:paraId="01E4850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9A07D" w14:textId="77777777" w:rsidR="00E20BEA" w:rsidRDefault="00301E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E9C13" w14:textId="77777777" w:rsidR="00E20BEA" w:rsidRDefault="00301E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65560" w14:textId="77777777" w:rsidR="00E20BEA" w:rsidRDefault="00301E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620DC" w14:textId="77777777" w:rsidR="00E20BEA" w:rsidRDefault="00E20BE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781B9" w14:textId="77777777" w:rsidR="00E20BEA" w:rsidRDefault="00301E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85BF7" w14:textId="77777777" w:rsidR="00E20BEA" w:rsidRDefault="00301E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2CF0B0" w14:textId="77777777" w:rsidR="00E20BEA" w:rsidRDefault="00301E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1A8799" w14:textId="77777777" w:rsidR="00E20BEA" w:rsidRDefault="00301E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0D57F" w14:textId="77777777" w:rsidR="00E20BEA" w:rsidRDefault="00301E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B259B" w14:textId="77777777" w:rsidR="00E20BEA" w:rsidRDefault="00301E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E752F" w14:textId="77777777" w:rsidR="00E20BEA" w:rsidRDefault="00301E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29006" w14:textId="77777777" w:rsidR="00E20BEA" w:rsidRDefault="00301E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C0B14" w14:textId="77777777" w:rsidR="00E20BEA" w:rsidRDefault="00E20BE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1AA06" w14:textId="77777777" w:rsidR="00E20BEA" w:rsidRDefault="00301E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168,04</w:t>
                  </w:r>
                </w:p>
              </w:tc>
            </w:tr>
            <w:tr w:rsidR="00E20BEA" w14:paraId="1A842F3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FC651" w14:textId="77777777" w:rsidR="00E20BEA" w:rsidRDefault="00301E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7DF6D" w14:textId="77777777" w:rsidR="00E20BEA" w:rsidRDefault="00301E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34CD0" w14:textId="77777777" w:rsidR="00E20BEA" w:rsidRDefault="00E20BE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696D6" w14:textId="77777777" w:rsidR="00E20BEA" w:rsidRDefault="00E20BE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57054" w14:textId="77777777" w:rsidR="00E20BEA" w:rsidRDefault="00301E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2FF29" w14:textId="77777777" w:rsidR="00E20BEA" w:rsidRDefault="00301E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A3AE07" w14:textId="77777777" w:rsidR="00E20BEA" w:rsidRDefault="00301E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57E5C2" w14:textId="77777777" w:rsidR="00E20BEA" w:rsidRDefault="00301E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62B8E" w14:textId="77777777" w:rsidR="00E20BEA" w:rsidRDefault="00301E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1BC87" w14:textId="77777777" w:rsidR="00E20BEA" w:rsidRDefault="00301E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A6DFF" w14:textId="77777777" w:rsidR="00E20BEA" w:rsidRDefault="00301E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A994B" w14:textId="77777777" w:rsidR="00E20BEA" w:rsidRDefault="00301E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79AEE" w14:textId="77777777" w:rsidR="00E20BEA" w:rsidRDefault="00E20BE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F5747" w14:textId="77777777" w:rsidR="00E20BEA" w:rsidRDefault="00301E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55,34</w:t>
                  </w:r>
                </w:p>
              </w:tc>
            </w:tr>
            <w:tr w:rsidR="00E20BEA" w14:paraId="7119866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30998" w14:textId="77777777" w:rsidR="00E20BEA" w:rsidRDefault="00301E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3FF28" w14:textId="77777777" w:rsidR="00E20BEA" w:rsidRDefault="00301E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093CC" w14:textId="77777777" w:rsidR="00E20BEA" w:rsidRDefault="00301E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2D306" w14:textId="77777777" w:rsidR="00E20BEA" w:rsidRDefault="00E20BE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665D1" w14:textId="77777777" w:rsidR="00E20BEA" w:rsidRDefault="00301E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CFE8F" w14:textId="77777777" w:rsidR="00E20BEA" w:rsidRDefault="00301E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CE82B3" w14:textId="77777777" w:rsidR="00E20BEA" w:rsidRDefault="00301E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78E331" w14:textId="77777777" w:rsidR="00E20BEA" w:rsidRDefault="00301E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0CAA9" w14:textId="77777777" w:rsidR="00E20BEA" w:rsidRDefault="00301E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B728A" w14:textId="77777777" w:rsidR="00E20BEA" w:rsidRDefault="00301E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5D400" w14:textId="77777777" w:rsidR="00E20BEA" w:rsidRDefault="00301E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2E2DC" w14:textId="77777777" w:rsidR="00E20BEA" w:rsidRDefault="00301E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5EA1D" w14:textId="77777777" w:rsidR="00E20BEA" w:rsidRDefault="00E20BE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32C5B" w14:textId="77777777" w:rsidR="00E20BEA" w:rsidRDefault="00301E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110,49</w:t>
                  </w:r>
                </w:p>
              </w:tc>
            </w:tr>
            <w:tr w:rsidR="00E20BEA" w14:paraId="041CA1B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549F2" w14:textId="77777777" w:rsidR="00E20BEA" w:rsidRDefault="00301E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2BBEE" w14:textId="77777777" w:rsidR="00E20BEA" w:rsidRDefault="00301E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06C68" w14:textId="77777777" w:rsidR="00E20BEA" w:rsidRDefault="00301E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BAE8B" w14:textId="77777777" w:rsidR="00E20BEA" w:rsidRDefault="00E20BE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3DF64" w14:textId="77777777" w:rsidR="00E20BEA" w:rsidRDefault="00301E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DD174" w14:textId="77777777" w:rsidR="00E20BEA" w:rsidRDefault="00301E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C9059E" w14:textId="77777777" w:rsidR="00E20BEA" w:rsidRDefault="00301E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E933E6" w14:textId="77777777" w:rsidR="00E20BEA" w:rsidRDefault="00301E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8CC8E" w14:textId="77777777" w:rsidR="00E20BEA" w:rsidRDefault="00301E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C40CC" w14:textId="77777777" w:rsidR="00E20BEA" w:rsidRDefault="00301E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EAA74" w14:textId="77777777" w:rsidR="00E20BEA" w:rsidRDefault="00301E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DDD89" w14:textId="77777777" w:rsidR="00E20BEA" w:rsidRDefault="00301E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8AFDB" w14:textId="77777777" w:rsidR="00E20BEA" w:rsidRDefault="00E20BE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F2B4B" w14:textId="77777777" w:rsidR="00E20BEA" w:rsidRDefault="00301E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93,98</w:t>
                  </w:r>
                </w:p>
              </w:tc>
            </w:tr>
            <w:tr w:rsidR="00E20BEA" w14:paraId="293B76C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45ED7" w14:textId="77777777" w:rsidR="00E20BEA" w:rsidRDefault="00301E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73FE3" w14:textId="77777777" w:rsidR="00E20BEA" w:rsidRDefault="00301E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AC2E0" w14:textId="77777777" w:rsidR="00E20BEA" w:rsidRDefault="00301E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2FC4A" w14:textId="77777777" w:rsidR="00E20BEA" w:rsidRDefault="00E20BE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598E5" w14:textId="77777777" w:rsidR="00E20BEA" w:rsidRDefault="00301E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76641" w14:textId="77777777" w:rsidR="00E20BEA" w:rsidRDefault="00301E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1A9604" w14:textId="77777777" w:rsidR="00E20BEA" w:rsidRDefault="00301E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F9FF74" w14:textId="77777777" w:rsidR="00E20BEA" w:rsidRDefault="00301E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9E379" w14:textId="77777777" w:rsidR="00E20BEA" w:rsidRDefault="00301E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88D19" w14:textId="77777777" w:rsidR="00E20BEA" w:rsidRDefault="00301E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9C08A" w14:textId="77777777" w:rsidR="00E20BEA" w:rsidRDefault="00301E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C3A6A" w14:textId="77777777" w:rsidR="00E20BEA" w:rsidRDefault="00301E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9A489" w14:textId="77777777" w:rsidR="00E20BEA" w:rsidRDefault="00E20BE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A062B" w14:textId="77777777" w:rsidR="00E20BEA" w:rsidRDefault="00301E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24,15</w:t>
                  </w:r>
                </w:p>
              </w:tc>
            </w:tr>
            <w:tr w:rsidR="006B6FCA" w14:paraId="5AF8D7B0" w14:textId="77777777" w:rsidTr="006B6FCA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7FA31" w14:textId="77777777" w:rsidR="00E20BEA" w:rsidRDefault="00301E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0A69E" w14:textId="77777777" w:rsidR="00E20BEA" w:rsidRDefault="00E20BE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4BF35" w14:textId="77777777" w:rsidR="00E20BEA" w:rsidRDefault="00E20BE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183CDB" w14:textId="77777777" w:rsidR="00E20BEA" w:rsidRDefault="00E20BE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366EA" w14:textId="77777777" w:rsidR="00E20BEA" w:rsidRDefault="00E20BEA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FF22E" w14:textId="77777777" w:rsidR="00E20BEA" w:rsidRDefault="00E20BE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A9A04" w14:textId="77777777" w:rsidR="00E20BEA" w:rsidRDefault="00301E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14 387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353FD" w14:textId="77777777" w:rsidR="00E20BEA" w:rsidRDefault="00E20BE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9BDCB" w14:textId="77777777" w:rsidR="00E20BEA" w:rsidRDefault="00E20BE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2E705" w14:textId="77777777" w:rsidR="00E20BEA" w:rsidRDefault="00E20BE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56F3A" w14:textId="77777777" w:rsidR="00E20BEA" w:rsidRDefault="00301E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2 895,38</w:t>
                  </w:r>
                </w:p>
              </w:tc>
            </w:tr>
            <w:tr w:rsidR="006B6FCA" w14:paraId="0E782AFC" w14:textId="77777777" w:rsidTr="006B6FC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7700E" w14:textId="77777777" w:rsidR="00E20BEA" w:rsidRDefault="00301E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Sobotín</w:t>
                  </w:r>
                </w:p>
              </w:tc>
            </w:tr>
            <w:tr w:rsidR="00E20BEA" w14:paraId="74246B1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5C251" w14:textId="77777777" w:rsidR="00E20BEA" w:rsidRDefault="00301E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C5CD0" w14:textId="77777777" w:rsidR="00E20BEA" w:rsidRDefault="00301E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18B08" w14:textId="77777777" w:rsidR="00E20BEA" w:rsidRDefault="00301E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F61DD" w14:textId="77777777" w:rsidR="00E20BEA" w:rsidRDefault="00E20BE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A1859" w14:textId="77777777" w:rsidR="00E20BEA" w:rsidRDefault="00301E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50FF4" w14:textId="77777777" w:rsidR="00E20BEA" w:rsidRDefault="00301E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720D22" w14:textId="77777777" w:rsidR="00E20BEA" w:rsidRDefault="00301E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6EB72F" w14:textId="77777777" w:rsidR="00E20BEA" w:rsidRDefault="00301E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633C8" w14:textId="77777777" w:rsidR="00E20BEA" w:rsidRDefault="00301E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D51DA" w14:textId="77777777" w:rsidR="00E20BEA" w:rsidRDefault="00301E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9FC00" w14:textId="77777777" w:rsidR="00E20BEA" w:rsidRDefault="00301E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563BE" w14:textId="77777777" w:rsidR="00E20BEA" w:rsidRDefault="00301E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03E66" w14:textId="77777777" w:rsidR="00E20BEA" w:rsidRDefault="00E20BE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6A8BE" w14:textId="77777777" w:rsidR="00E20BEA" w:rsidRDefault="00301E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159,87</w:t>
                  </w:r>
                </w:p>
              </w:tc>
            </w:tr>
            <w:tr w:rsidR="00E20BEA" w14:paraId="724DE65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E65E5" w14:textId="77777777" w:rsidR="00E20BEA" w:rsidRDefault="00301E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7CFBD" w14:textId="77777777" w:rsidR="00E20BEA" w:rsidRDefault="00301E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985CA" w14:textId="77777777" w:rsidR="00E20BEA" w:rsidRDefault="00E20BE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E613D" w14:textId="77777777" w:rsidR="00E20BEA" w:rsidRDefault="00E20BE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5263E" w14:textId="77777777" w:rsidR="00E20BEA" w:rsidRDefault="00301E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9047F" w14:textId="77777777" w:rsidR="00E20BEA" w:rsidRDefault="00301E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BE4C29" w14:textId="77777777" w:rsidR="00E20BEA" w:rsidRDefault="00301E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7C9A6F" w14:textId="77777777" w:rsidR="00E20BEA" w:rsidRDefault="00301E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D707C" w14:textId="77777777" w:rsidR="00E20BEA" w:rsidRDefault="00301E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12EEC" w14:textId="77777777" w:rsidR="00E20BEA" w:rsidRDefault="00301E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1E089" w14:textId="77777777" w:rsidR="00E20BEA" w:rsidRDefault="00301E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FC893" w14:textId="77777777" w:rsidR="00E20BEA" w:rsidRDefault="00301E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A352" w14:textId="77777777" w:rsidR="00E20BEA" w:rsidRDefault="00E20BE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C3444" w14:textId="77777777" w:rsidR="00E20BEA" w:rsidRDefault="00301E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79,19</w:t>
                  </w:r>
                </w:p>
              </w:tc>
            </w:tr>
            <w:tr w:rsidR="00E20BEA" w14:paraId="6C08E9C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BCA44" w14:textId="77777777" w:rsidR="00E20BEA" w:rsidRDefault="00E20BE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B6100" w14:textId="77777777" w:rsidR="00E20BEA" w:rsidRDefault="00301E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53616" w14:textId="77777777" w:rsidR="00E20BEA" w:rsidRDefault="00E20BE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8B1DA" w14:textId="77777777" w:rsidR="00E20BEA" w:rsidRDefault="00E20BE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BB318" w14:textId="77777777" w:rsidR="00E20BEA" w:rsidRDefault="00301E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24A5A" w14:textId="77777777" w:rsidR="00E20BEA" w:rsidRDefault="00301E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2B4619" w14:textId="77777777" w:rsidR="00E20BEA" w:rsidRDefault="00301E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2CFA08" w14:textId="77777777" w:rsidR="00E20BEA" w:rsidRDefault="00301E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0F3A6" w14:textId="77777777" w:rsidR="00E20BEA" w:rsidRDefault="00301E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01321" w14:textId="77777777" w:rsidR="00E20BEA" w:rsidRDefault="00301E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10 894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A9B13" w14:textId="77777777" w:rsidR="00E20BEA" w:rsidRDefault="00301E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C09AE" w14:textId="77777777" w:rsidR="00E20BEA" w:rsidRDefault="00301E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C59FD" w14:textId="77777777" w:rsidR="00E20BEA" w:rsidRDefault="00E20BE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50977" w14:textId="77777777" w:rsidR="00E20BEA" w:rsidRDefault="00301E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2 039,36</w:t>
                  </w:r>
                </w:p>
              </w:tc>
            </w:tr>
            <w:tr w:rsidR="00E20BEA" w14:paraId="7D76540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E59EE" w14:textId="77777777" w:rsidR="00E20BEA" w:rsidRDefault="00E20BE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CCE10" w14:textId="77777777" w:rsidR="00E20BEA" w:rsidRDefault="00301E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A040B" w14:textId="77777777" w:rsidR="00E20BEA" w:rsidRDefault="00E20BE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9F7BC" w14:textId="77777777" w:rsidR="00E20BEA" w:rsidRDefault="00E20BE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1A3B1" w14:textId="77777777" w:rsidR="00E20BEA" w:rsidRDefault="00301E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18036" w14:textId="77777777" w:rsidR="00E20BEA" w:rsidRDefault="00301E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007954" w14:textId="77777777" w:rsidR="00E20BEA" w:rsidRDefault="00301E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3B3998" w14:textId="77777777" w:rsidR="00E20BEA" w:rsidRDefault="00301E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D7142" w14:textId="77777777" w:rsidR="00E20BEA" w:rsidRDefault="00301E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ED72F" w14:textId="77777777" w:rsidR="00E20BEA" w:rsidRDefault="00301E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10 457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1D043" w14:textId="77777777" w:rsidR="00E20BEA" w:rsidRDefault="00301E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F57EE" w14:textId="77777777" w:rsidR="00E20BEA" w:rsidRDefault="00301E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D2B23" w14:textId="77777777" w:rsidR="00E20BEA" w:rsidRDefault="00E20BE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CCA36" w14:textId="77777777" w:rsidR="00E20BEA" w:rsidRDefault="00301E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1 957,55</w:t>
                  </w:r>
                </w:p>
              </w:tc>
            </w:tr>
            <w:tr w:rsidR="00E20BEA" w14:paraId="7972A15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38024" w14:textId="14EA677D" w:rsidR="00E20BEA" w:rsidRDefault="00301E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</w:t>
                  </w:r>
                  <w:r w:rsidR="006B6FCA">
                    <w:rPr>
                      <w:rFonts w:ascii="Arial" w:eastAsia="Arial" w:hAnsi="Arial"/>
                      <w:color w:val="000000"/>
                      <w:sz w:val="18"/>
                    </w:rPr>
                    <w:t>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7C403" w14:textId="77777777" w:rsidR="00E20BEA" w:rsidRDefault="00301E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78640" w14:textId="77777777" w:rsidR="00E20BEA" w:rsidRDefault="00E20BE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612F3" w14:textId="77777777" w:rsidR="00E20BEA" w:rsidRDefault="00E20BE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1DBFB" w14:textId="77777777" w:rsidR="00E20BEA" w:rsidRDefault="00301E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0EEA6" w14:textId="77777777" w:rsidR="00E20BEA" w:rsidRDefault="00301E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300E34" w14:textId="77777777" w:rsidR="00E20BEA" w:rsidRDefault="00301E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9DA7B3" w14:textId="77777777" w:rsidR="00E20BEA" w:rsidRDefault="00301E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74A75" w14:textId="77777777" w:rsidR="00E20BEA" w:rsidRDefault="00301E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02878" w14:textId="77777777" w:rsidR="00E20BEA" w:rsidRDefault="00301E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19 562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D65C0" w14:textId="77777777" w:rsidR="00E20BEA" w:rsidRDefault="00301E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54EA4" w14:textId="77777777" w:rsidR="00E20BEA" w:rsidRDefault="00301E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6C5E3" w14:textId="77777777" w:rsidR="00E20BEA" w:rsidRDefault="00E20BE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28D47" w14:textId="77777777" w:rsidR="00E20BEA" w:rsidRDefault="00301E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3 662,01</w:t>
                  </w:r>
                </w:p>
              </w:tc>
            </w:tr>
            <w:tr w:rsidR="00E20BEA" w14:paraId="0E17001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4DB41" w14:textId="77777777" w:rsidR="00E20BEA" w:rsidRDefault="00E20BE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C1344" w14:textId="77777777" w:rsidR="00E20BEA" w:rsidRDefault="00301E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C22EB" w14:textId="77777777" w:rsidR="00E20BEA" w:rsidRDefault="00E20BE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47E18" w14:textId="77777777" w:rsidR="00E20BEA" w:rsidRDefault="00E20BE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627B4" w14:textId="77777777" w:rsidR="00E20BEA" w:rsidRDefault="00301E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DD4B9" w14:textId="77777777" w:rsidR="00E20BEA" w:rsidRDefault="00301E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B676C0" w14:textId="77777777" w:rsidR="00E20BEA" w:rsidRDefault="00301E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F690C6" w14:textId="77777777" w:rsidR="00E20BEA" w:rsidRDefault="00301E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CBA6B" w14:textId="77777777" w:rsidR="00E20BEA" w:rsidRDefault="00301E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88770" w14:textId="77777777" w:rsidR="00E20BEA" w:rsidRDefault="00301E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0DB75" w14:textId="77777777" w:rsidR="00E20BEA" w:rsidRDefault="00301E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FF670" w14:textId="77777777" w:rsidR="00E20BEA" w:rsidRDefault="00301E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E05D9" w14:textId="77777777" w:rsidR="00E20BEA" w:rsidRDefault="00E20BE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32388" w14:textId="77777777" w:rsidR="00E20BEA" w:rsidRDefault="00301E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1 072,66</w:t>
                  </w:r>
                </w:p>
              </w:tc>
            </w:tr>
            <w:tr w:rsidR="006B6FCA" w14:paraId="11C13227" w14:textId="77777777" w:rsidTr="006B6FCA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BF4A3" w14:textId="77777777" w:rsidR="00E20BEA" w:rsidRDefault="00301E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BB6E4" w14:textId="77777777" w:rsidR="00E20BEA" w:rsidRDefault="00E20BE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426DE" w14:textId="77777777" w:rsidR="00E20BEA" w:rsidRDefault="00E20BE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B3C48E" w14:textId="77777777" w:rsidR="00E20BEA" w:rsidRDefault="00E20BE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82E04" w14:textId="77777777" w:rsidR="00E20BEA" w:rsidRDefault="00E20BEA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A0C4D" w14:textId="77777777" w:rsidR="00E20BEA" w:rsidRDefault="00E20BE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685F8" w14:textId="77777777" w:rsidR="00E20BEA" w:rsidRDefault="00301E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47 920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E4413" w14:textId="77777777" w:rsidR="00E20BEA" w:rsidRDefault="00E20BE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671F6" w14:textId="77777777" w:rsidR="00E20BEA" w:rsidRDefault="00E20BE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ECD5A" w14:textId="77777777" w:rsidR="00E20BEA" w:rsidRDefault="00E20BE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8A726" w14:textId="77777777" w:rsidR="00E20BEA" w:rsidRDefault="00301E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8 970,64</w:t>
                  </w:r>
                </w:p>
              </w:tc>
            </w:tr>
            <w:tr w:rsidR="006B6FCA" w14:paraId="73022838" w14:textId="77777777" w:rsidTr="006B6FC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DB160" w14:textId="77777777" w:rsidR="00E20BEA" w:rsidRDefault="00301E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Vernířovice u Sobotína</w:t>
                  </w:r>
                </w:p>
              </w:tc>
            </w:tr>
            <w:tr w:rsidR="00E20BEA" w14:paraId="695AC0C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DE128" w14:textId="77777777" w:rsidR="00E20BEA" w:rsidRDefault="00E20BE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39C43" w14:textId="77777777" w:rsidR="00E20BEA" w:rsidRDefault="00301E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EA34A" w14:textId="77777777" w:rsidR="00E20BEA" w:rsidRDefault="00301E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B0568" w14:textId="77777777" w:rsidR="00E20BEA" w:rsidRDefault="00E20BE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B311D" w14:textId="77777777" w:rsidR="00E20BEA" w:rsidRDefault="00301E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7E034" w14:textId="77777777" w:rsidR="00E20BEA" w:rsidRDefault="00301E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F10D59" w14:textId="77777777" w:rsidR="00E20BEA" w:rsidRDefault="00301E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99DCBB" w14:textId="77777777" w:rsidR="00E20BEA" w:rsidRDefault="00301E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5E41F" w14:textId="77777777" w:rsidR="00E20BEA" w:rsidRDefault="00301E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D7292" w14:textId="77777777" w:rsidR="00E20BEA" w:rsidRDefault="00301E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127CC" w14:textId="77777777" w:rsidR="00E20BEA" w:rsidRDefault="00301E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0B85E" w14:textId="77777777" w:rsidR="00E20BEA" w:rsidRDefault="00301E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DC045" w14:textId="77777777" w:rsidR="00E20BEA" w:rsidRDefault="00E20BE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5F3E8" w14:textId="77777777" w:rsidR="00E20BEA" w:rsidRDefault="00301E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352,50</w:t>
                  </w:r>
                </w:p>
              </w:tc>
            </w:tr>
            <w:tr w:rsidR="00E20BEA" w14:paraId="7ADCF40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286A8" w14:textId="77777777" w:rsidR="00E20BEA" w:rsidRDefault="00E20BE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4B83E" w14:textId="77777777" w:rsidR="00E20BEA" w:rsidRDefault="00301E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CFADC" w14:textId="77777777" w:rsidR="00E20BEA" w:rsidRDefault="00E20BE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0D00B" w14:textId="77777777" w:rsidR="00E20BEA" w:rsidRDefault="00E20BE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A153C" w14:textId="77777777" w:rsidR="00E20BEA" w:rsidRDefault="00301E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D4D1A" w14:textId="77777777" w:rsidR="00E20BEA" w:rsidRDefault="00301E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73C207" w14:textId="77777777" w:rsidR="00E20BEA" w:rsidRDefault="00301E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E74961" w14:textId="77777777" w:rsidR="00E20BEA" w:rsidRDefault="00301E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6E8FA" w14:textId="77777777" w:rsidR="00E20BEA" w:rsidRDefault="00301E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49762" w14:textId="77777777" w:rsidR="00E20BEA" w:rsidRDefault="00301E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07F43" w14:textId="77777777" w:rsidR="00E20BEA" w:rsidRDefault="00301E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F266D" w14:textId="77777777" w:rsidR="00E20BEA" w:rsidRDefault="00301E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1EB74" w14:textId="77777777" w:rsidR="00E20BEA" w:rsidRDefault="00E20BE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2A266" w14:textId="77777777" w:rsidR="00E20BEA" w:rsidRDefault="00301E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370,12</w:t>
                  </w:r>
                </w:p>
              </w:tc>
            </w:tr>
            <w:tr w:rsidR="00E20BEA" w14:paraId="4317C44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B7E21" w14:textId="77777777" w:rsidR="00E20BEA" w:rsidRDefault="00E20BE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25E94" w14:textId="77777777" w:rsidR="00E20BEA" w:rsidRDefault="00301E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31C26" w14:textId="77777777" w:rsidR="00E20BEA" w:rsidRDefault="00301E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BA31D" w14:textId="77777777" w:rsidR="00E20BEA" w:rsidRDefault="00E20BE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D6A0D" w14:textId="77777777" w:rsidR="00E20BEA" w:rsidRDefault="00301E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A3862" w14:textId="77777777" w:rsidR="00E20BEA" w:rsidRDefault="00301E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61E244" w14:textId="77777777" w:rsidR="00E20BEA" w:rsidRDefault="00301E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321C4E" w14:textId="77777777" w:rsidR="00E20BEA" w:rsidRDefault="00301E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48864" w14:textId="77777777" w:rsidR="00E20BEA" w:rsidRDefault="00301E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15D09" w14:textId="77777777" w:rsidR="00E20BEA" w:rsidRDefault="00301E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B1403" w14:textId="77777777" w:rsidR="00E20BEA" w:rsidRDefault="00301E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B8697" w14:textId="77777777" w:rsidR="00E20BEA" w:rsidRDefault="00301E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71DFA" w14:textId="77777777" w:rsidR="00E20BEA" w:rsidRDefault="00E20BE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5F8D4" w14:textId="77777777" w:rsidR="00E20BEA" w:rsidRDefault="00301E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66,11</w:t>
                  </w:r>
                </w:p>
              </w:tc>
            </w:tr>
            <w:tr w:rsidR="00E20BEA" w14:paraId="72340EC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14A16" w14:textId="77777777" w:rsidR="00E20BEA" w:rsidRDefault="00301E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3D840" w14:textId="77777777" w:rsidR="00E20BEA" w:rsidRDefault="00301E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BFA2C" w14:textId="77777777" w:rsidR="00E20BEA" w:rsidRDefault="00301E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9628B" w14:textId="77777777" w:rsidR="00E20BEA" w:rsidRDefault="00E20BE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65260" w14:textId="77777777" w:rsidR="00E20BEA" w:rsidRDefault="00301E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30B95" w14:textId="77777777" w:rsidR="00E20BEA" w:rsidRDefault="00301E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9043C0" w14:textId="77777777" w:rsidR="00E20BEA" w:rsidRDefault="00301E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83D074" w14:textId="77777777" w:rsidR="00E20BEA" w:rsidRDefault="00301E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0B25B" w14:textId="77777777" w:rsidR="00E20BEA" w:rsidRDefault="00301E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71A16" w14:textId="77777777" w:rsidR="00E20BEA" w:rsidRDefault="00301E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08D57" w14:textId="77777777" w:rsidR="00E20BEA" w:rsidRDefault="00301E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B2A27" w14:textId="77777777" w:rsidR="00E20BEA" w:rsidRDefault="00301E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D1B6C" w14:textId="77777777" w:rsidR="00E20BEA" w:rsidRDefault="00E20BE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1BE73" w14:textId="77777777" w:rsidR="00E20BEA" w:rsidRDefault="00301E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705,24</w:t>
                  </w:r>
                </w:p>
              </w:tc>
            </w:tr>
            <w:tr w:rsidR="00E20BEA" w14:paraId="2B7F06C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8C42F" w14:textId="77777777" w:rsidR="00E20BEA" w:rsidRDefault="00E20BE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B26B4" w14:textId="77777777" w:rsidR="00E20BEA" w:rsidRDefault="00301E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882E2" w14:textId="77777777" w:rsidR="00E20BEA" w:rsidRDefault="00301E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1FA7B" w14:textId="77777777" w:rsidR="00E20BEA" w:rsidRDefault="00E20BE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338F1" w14:textId="77777777" w:rsidR="00E20BEA" w:rsidRDefault="00301E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C63D9" w14:textId="77777777" w:rsidR="00E20BEA" w:rsidRDefault="00301E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BF3DB1" w14:textId="77777777" w:rsidR="00E20BEA" w:rsidRDefault="00301E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AEA28B" w14:textId="77777777" w:rsidR="00E20BEA" w:rsidRDefault="00301E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E700F" w14:textId="77777777" w:rsidR="00E20BEA" w:rsidRDefault="00301E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DC6D1" w14:textId="77777777" w:rsidR="00E20BEA" w:rsidRDefault="00301E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111D2" w14:textId="77777777" w:rsidR="00E20BEA" w:rsidRDefault="00301E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59396" w14:textId="77777777" w:rsidR="00E20BEA" w:rsidRDefault="00301E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BA35A" w14:textId="77777777" w:rsidR="00E20BEA" w:rsidRDefault="00E20BE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6A6EF" w14:textId="77777777" w:rsidR="00E20BEA" w:rsidRDefault="00301E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12,35</w:t>
                  </w:r>
                </w:p>
              </w:tc>
            </w:tr>
            <w:tr w:rsidR="00E20BEA" w14:paraId="16FA3FB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2CB1E" w14:textId="77777777" w:rsidR="00E20BEA" w:rsidRDefault="00301E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70FCC" w14:textId="77777777" w:rsidR="00E20BEA" w:rsidRDefault="00301E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5CD0B" w14:textId="77777777" w:rsidR="00E20BEA" w:rsidRDefault="00301E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7E0DB" w14:textId="77777777" w:rsidR="00E20BEA" w:rsidRDefault="00E20BE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A24CD" w14:textId="77777777" w:rsidR="00E20BEA" w:rsidRDefault="00301E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28E0A" w14:textId="77777777" w:rsidR="00E20BEA" w:rsidRDefault="00301E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9FC6A3" w14:textId="77777777" w:rsidR="00E20BEA" w:rsidRDefault="00301E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942D1D" w14:textId="77777777" w:rsidR="00E20BEA" w:rsidRDefault="00301E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37978" w14:textId="77777777" w:rsidR="00E20BEA" w:rsidRDefault="00301E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7B275" w14:textId="77777777" w:rsidR="00E20BEA" w:rsidRDefault="00301E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5FF62" w14:textId="77777777" w:rsidR="00E20BEA" w:rsidRDefault="00301E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31403" w14:textId="77777777" w:rsidR="00E20BEA" w:rsidRDefault="00301E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3A6E3" w14:textId="77777777" w:rsidR="00E20BEA" w:rsidRDefault="00E20BE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6063D" w14:textId="77777777" w:rsidR="00E20BEA" w:rsidRDefault="00301E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590,40</w:t>
                  </w:r>
                </w:p>
              </w:tc>
            </w:tr>
            <w:tr w:rsidR="00E20BEA" w14:paraId="73DC626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ACBD0" w14:textId="77777777" w:rsidR="00E20BEA" w:rsidRDefault="00301E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9A1DC" w14:textId="77777777" w:rsidR="00E20BEA" w:rsidRDefault="00301E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350B6" w14:textId="77777777" w:rsidR="00E20BEA" w:rsidRDefault="00E20BE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C1D26" w14:textId="77777777" w:rsidR="00E20BEA" w:rsidRDefault="00E20BE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71C23" w14:textId="77777777" w:rsidR="00E20BEA" w:rsidRDefault="00301E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F42AF" w14:textId="77777777" w:rsidR="00E20BEA" w:rsidRDefault="00301E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4DF07F" w14:textId="77777777" w:rsidR="00E20BEA" w:rsidRDefault="00301E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0FDF19" w14:textId="77777777" w:rsidR="00E20BEA" w:rsidRDefault="00301E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EAD4E" w14:textId="77777777" w:rsidR="00E20BEA" w:rsidRDefault="00301E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B7767" w14:textId="77777777" w:rsidR="00E20BEA" w:rsidRDefault="00301E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0A41B" w14:textId="77777777" w:rsidR="00E20BEA" w:rsidRDefault="00301E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452AF" w14:textId="77777777" w:rsidR="00E20BEA" w:rsidRDefault="00301E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4EA3A" w14:textId="77777777" w:rsidR="00E20BEA" w:rsidRDefault="00E20BE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A8711" w14:textId="77777777" w:rsidR="00E20BEA" w:rsidRDefault="00301E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108,66</w:t>
                  </w:r>
                </w:p>
              </w:tc>
            </w:tr>
            <w:tr w:rsidR="00E20BEA" w14:paraId="2583AE0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7F157" w14:textId="77777777" w:rsidR="00E20BEA" w:rsidRDefault="00301E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29468" w14:textId="77777777" w:rsidR="00E20BEA" w:rsidRDefault="00301E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45903" w14:textId="77777777" w:rsidR="00E20BEA" w:rsidRDefault="00E20BE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78C0D" w14:textId="77777777" w:rsidR="00E20BEA" w:rsidRDefault="00E20BE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49EE6" w14:textId="77777777" w:rsidR="00E20BEA" w:rsidRDefault="00301E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09EAB" w14:textId="77777777" w:rsidR="00E20BEA" w:rsidRDefault="00301E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F3DA0B" w14:textId="77777777" w:rsidR="00E20BEA" w:rsidRDefault="00301E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009C42" w14:textId="77777777" w:rsidR="00E20BEA" w:rsidRDefault="00301E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755A9" w14:textId="77777777" w:rsidR="00E20BEA" w:rsidRDefault="00301E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E0B63" w14:textId="77777777" w:rsidR="00E20BEA" w:rsidRDefault="00301E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7AA61" w14:textId="77777777" w:rsidR="00E20BEA" w:rsidRDefault="00301E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04E24" w14:textId="77777777" w:rsidR="00E20BEA" w:rsidRDefault="00301E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27B24" w14:textId="77777777" w:rsidR="00E20BEA" w:rsidRDefault="00E20BE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AF988" w14:textId="77777777" w:rsidR="00E20BEA" w:rsidRDefault="00301E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128,33</w:t>
                  </w:r>
                </w:p>
              </w:tc>
            </w:tr>
            <w:tr w:rsidR="00E20BEA" w14:paraId="794BC9B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6F670" w14:textId="77777777" w:rsidR="00E20BEA" w:rsidRDefault="00E20BE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9089E" w14:textId="77777777" w:rsidR="00E20BEA" w:rsidRDefault="00301E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C7EBF" w14:textId="77777777" w:rsidR="00E20BEA" w:rsidRDefault="00301E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74E11" w14:textId="77777777" w:rsidR="00E20BEA" w:rsidRDefault="00E20BE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A8C23" w14:textId="77777777" w:rsidR="00E20BEA" w:rsidRDefault="00301E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EE9C4" w14:textId="77777777" w:rsidR="00E20BEA" w:rsidRDefault="00301E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CACFE1" w14:textId="77777777" w:rsidR="00E20BEA" w:rsidRDefault="00301E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95D61D" w14:textId="77777777" w:rsidR="00E20BEA" w:rsidRDefault="00301E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3D540" w14:textId="77777777" w:rsidR="00E20BEA" w:rsidRDefault="00301E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8D35D" w14:textId="77777777" w:rsidR="00E20BEA" w:rsidRDefault="00301E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16BD5" w14:textId="77777777" w:rsidR="00E20BEA" w:rsidRDefault="00301E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28413" w14:textId="77777777" w:rsidR="00E20BEA" w:rsidRDefault="00301E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1A17F" w14:textId="77777777" w:rsidR="00E20BEA" w:rsidRDefault="00E20BE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D61C0" w14:textId="77777777" w:rsidR="00E20BEA" w:rsidRDefault="00301E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120,55</w:t>
                  </w:r>
                </w:p>
              </w:tc>
            </w:tr>
            <w:tr w:rsidR="00E20BEA" w14:paraId="4222540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5FF1D" w14:textId="77777777" w:rsidR="00E20BEA" w:rsidRDefault="00301E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8FE23" w14:textId="77777777" w:rsidR="00E20BEA" w:rsidRDefault="00301E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A4F45" w14:textId="77777777" w:rsidR="00E20BEA" w:rsidRDefault="00E20BE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FD9A5" w14:textId="77777777" w:rsidR="00E20BEA" w:rsidRDefault="00E20BE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D3EAB" w14:textId="77777777" w:rsidR="00E20BEA" w:rsidRDefault="00301E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A1B01" w14:textId="77777777" w:rsidR="00E20BEA" w:rsidRDefault="00301E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BB035A" w14:textId="77777777" w:rsidR="00E20BEA" w:rsidRDefault="00301E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7C75A0" w14:textId="77777777" w:rsidR="00E20BEA" w:rsidRDefault="00301E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96479" w14:textId="77777777" w:rsidR="00E20BEA" w:rsidRDefault="00301E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05EC8" w14:textId="77777777" w:rsidR="00E20BEA" w:rsidRDefault="00301E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0FCEA" w14:textId="77777777" w:rsidR="00E20BEA" w:rsidRDefault="00301E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38A2E" w14:textId="77777777" w:rsidR="00E20BEA" w:rsidRDefault="00301E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8D336" w14:textId="77777777" w:rsidR="00E20BEA" w:rsidRDefault="00E20BE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BA9EA" w14:textId="77777777" w:rsidR="00E20BEA" w:rsidRDefault="00301E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22,19</w:t>
                  </w:r>
                </w:p>
              </w:tc>
            </w:tr>
            <w:tr w:rsidR="00E20BEA" w14:paraId="23C1BBA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F0243" w14:textId="77777777" w:rsidR="00E20BEA" w:rsidRDefault="00E20BE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69D22" w14:textId="77777777" w:rsidR="00E20BEA" w:rsidRDefault="00301E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6DE32" w14:textId="77777777" w:rsidR="00E20BEA" w:rsidRDefault="00E20BE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6EA86" w14:textId="77777777" w:rsidR="00E20BEA" w:rsidRDefault="00E20BE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FDFA8" w14:textId="77777777" w:rsidR="00E20BEA" w:rsidRDefault="00301E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42D16" w14:textId="77777777" w:rsidR="00E20BEA" w:rsidRDefault="00301E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5284F9" w14:textId="77777777" w:rsidR="00E20BEA" w:rsidRDefault="00301E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C43872" w14:textId="77777777" w:rsidR="00E20BEA" w:rsidRDefault="00301E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64E26" w14:textId="77777777" w:rsidR="00E20BEA" w:rsidRDefault="00301E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0CE63" w14:textId="77777777" w:rsidR="00E20BEA" w:rsidRDefault="00301E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A89DA" w14:textId="77777777" w:rsidR="00E20BEA" w:rsidRDefault="00301E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73A85" w14:textId="77777777" w:rsidR="00E20BEA" w:rsidRDefault="00301E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D07B6" w14:textId="77777777" w:rsidR="00E20BEA" w:rsidRDefault="00E20BE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DB3A7" w14:textId="77777777" w:rsidR="00E20BEA" w:rsidRDefault="00301E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116,89</w:t>
                  </w:r>
                </w:p>
              </w:tc>
            </w:tr>
            <w:tr w:rsidR="00E20BEA" w14:paraId="1CEC882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9A38E" w14:textId="77777777" w:rsidR="00E20BEA" w:rsidRDefault="00301E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451E8" w14:textId="77777777" w:rsidR="00E20BEA" w:rsidRDefault="00301E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70A85" w14:textId="77777777" w:rsidR="00E20BEA" w:rsidRDefault="00E20BE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B76F9" w14:textId="77777777" w:rsidR="00E20BEA" w:rsidRDefault="00E20BE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FDC17" w14:textId="77777777" w:rsidR="00E20BEA" w:rsidRDefault="00301E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B2995" w14:textId="77777777" w:rsidR="00E20BEA" w:rsidRDefault="00301E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77210E" w14:textId="77777777" w:rsidR="00E20BEA" w:rsidRDefault="00301E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3BED75" w14:textId="77777777" w:rsidR="00E20BEA" w:rsidRDefault="00301E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14D09" w14:textId="77777777" w:rsidR="00E20BEA" w:rsidRDefault="00301E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54090" w14:textId="77777777" w:rsidR="00E20BEA" w:rsidRDefault="00301E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ABC89" w14:textId="77777777" w:rsidR="00E20BEA" w:rsidRDefault="00301E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FC703" w14:textId="77777777" w:rsidR="00E20BEA" w:rsidRDefault="00301E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27FA8" w14:textId="77777777" w:rsidR="00E20BEA" w:rsidRDefault="00E20BE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80108" w14:textId="77777777" w:rsidR="00E20BEA" w:rsidRDefault="00301E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187,58</w:t>
                  </w:r>
                </w:p>
              </w:tc>
            </w:tr>
            <w:tr w:rsidR="00E20BEA" w14:paraId="11B30BC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0A1A1" w14:textId="77777777" w:rsidR="00E20BEA" w:rsidRDefault="00E20BE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56652" w14:textId="77777777" w:rsidR="00E20BEA" w:rsidRDefault="00301E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3208B" w14:textId="77777777" w:rsidR="00E20BEA" w:rsidRDefault="00301E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45CA5" w14:textId="77777777" w:rsidR="00E20BEA" w:rsidRDefault="00E20BE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31236" w14:textId="77777777" w:rsidR="00E20BEA" w:rsidRDefault="00301E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E8D84" w14:textId="77777777" w:rsidR="00E20BEA" w:rsidRDefault="00301E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67CA03" w14:textId="77777777" w:rsidR="00E20BEA" w:rsidRDefault="00301E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BD8C62" w14:textId="77777777" w:rsidR="00E20BEA" w:rsidRDefault="00301E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F8DC2" w14:textId="77777777" w:rsidR="00E20BEA" w:rsidRDefault="00301E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DEC25" w14:textId="77777777" w:rsidR="00E20BEA" w:rsidRDefault="00301E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928C7" w14:textId="77777777" w:rsidR="00E20BEA" w:rsidRDefault="00301E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E0BE5" w14:textId="77777777" w:rsidR="00E20BEA" w:rsidRDefault="00301E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B3379" w14:textId="77777777" w:rsidR="00E20BEA" w:rsidRDefault="00E20BE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28D4A" w14:textId="77777777" w:rsidR="00E20BEA" w:rsidRDefault="00301E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1 141,23</w:t>
                  </w:r>
                </w:p>
              </w:tc>
            </w:tr>
            <w:tr w:rsidR="00E20BEA" w14:paraId="1216DE0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6A39D" w14:textId="77777777" w:rsidR="00E20BEA" w:rsidRDefault="00301E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F6FDC" w14:textId="77777777" w:rsidR="00E20BEA" w:rsidRDefault="00301E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3431C" w14:textId="77777777" w:rsidR="00E20BEA" w:rsidRDefault="00301E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24A23" w14:textId="77777777" w:rsidR="00E20BEA" w:rsidRDefault="00E20BE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2E6B4" w14:textId="77777777" w:rsidR="00E20BEA" w:rsidRDefault="00301E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92D88" w14:textId="77777777" w:rsidR="00E20BEA" w:rsidRDefault="00301E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847F57" w14:textId="77777777" w:rsidR="00E20BEA" w:rsidRDefault="00301E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160AA5" w14:textId="77777777" w:rsidR="00E20BEA" w:rsidRDefault="00301E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30DD7" w14:textId="77777777" w:rsidR="00E20BEA" w:rsidRDefault="00301E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6F042" w14:textId="77777777" w:rsidR="00E20BEA" w:rsidRDefault="00301E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BF742" w14:textId="77777777" w:rsidR="00E20BEA" w:rsidRDefault="00301E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96C60" w14:textId="77777777" w:rsidR="00E20BEA" w:rsidRDefault="00301E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F9110" w14:textId="77777777" w:rsidR="00E20BEA" w:rsidRDefault="00E20BE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D0C1F" w14:textId="77777777" w:rsidR="00E20BEA" w:rsidRDefault="00301E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41,63</w:t>
                  </w:r>
                </w:p>
              </w:tc>
            </w:tr>
            <w:tr w:rsidR="00E20BEA" w14:paraId="2FB83F0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06114" w14:textId="77777777" w:rsidR="00E20BEA" w:rsidRDefault="00E20BE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8E806" w14:textId="77777777" w:rsidR="00E20BEA" w:rsidRDefault="00301E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A0B04" w14:textId="77777777" w:rsidR="00E20BEA" w:rsidRDefault="00301E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57450" w14:textId="77777777" w:rsidR="00E20BEA" w:rsidRDefault="00E20BE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C156C" w14:textId="77777777" w:rsidR="00E20BEA" w:rsidRDefault="00301E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ED3E2" w14:textId="77777777" w:rsidR="00E20BEA" w:rsidRDefault="00301E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D3647D" w14:textId="77777777" w:rsidR="00E20BEA" w:rsidRDefault="00301E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C2CBA8" w14:textId="77777777" w:rsidR="00E20BEA" w:rsidRDefault="00301E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BA102" w14:textId="77777777" w:rsidR="00E20BEA" w:rsidRDefault="00301E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C8D50" w14:textId="77777777" w:rsidR="00E20BEA" w:rsidRDefault="00301E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609C3" w14:textId="77777777" w:rsidR="00E20BEA" w:rsidRDefault="00301E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12D32" w14:textId="77777777" w:rsidR="00E20BEA" w:rsidRDefault="00301E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FA936" w14:textId="77777777" w:rsidR="00E20BEA" w:rsidRDefault="00E20BE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B527D" w14:textId="77777777" w:rsidR="00E20BEA" w:rsidRDefault="00301E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382,01</w:t>
                  </w:r>
                </w:p>
              </w:tc>
            </w:tr>
            <w:tr w:rsidR="00E20BEA" w14:paraId="5D6063A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6E388" w14:textId="77777777" w:rsidR="00E20BEA" w:rsidRDefault="00E20BE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3B925" w14:textId="77777777" w:rsidR="00E20BEA" w:rsidRDefault="00301E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260A9" w14:textId="77777777" w:rsidR="00E20BEA" w:rsidRDefault="00E20BE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31149" w14:textId="77777777" w:rsidR="00E20BEA" w:rsidRDefault="00E20BE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AD87D" w14:textId="77777777" w:rsidR="00E20BEA" w:rsidRDefault="00301E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00B60" w14:textId="77777777" w:rsidR="00E20BEA" w:rsidRDefault="00301E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914528" w14:textId="77777777" w:rsidR="00E20BEA" w:rsidRDefault="00301E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16DCDB" w14:textId="77777777" w:rsidR="00E20BEA" w:rsidRDefault="00301E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3A8C7" w14:textId="77777777" w:rsidR="00E20BEA" w:rsidRDefault="00301E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ED7B9" w14:textId="77777777" w:rsidR="00E20BEA" w:rsidRDefault="00301E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6B0BE" w14:textId="77777777" w:rsidR="00E20BEA" w:rsidRDefault="00301E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74F5F" w14:textId="77777777" w:rsidR="00E20BEA" w:rsidRDefault="00301E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CF45D" w14:textId="77777777" w:rsidR="00E20BEA" w:rsidRDefault="00E20BE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74936" w14:textId="77777777" w:rsidR="00E20BEA" w:rsidRDefault="00301E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226,92</w:t>
                  </w:r>
                </w:p>
              </w:tc>
            </w:tr>
            <w:tr w:rsidR="00E20BEA" w14:paraId="0730814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BC703" w14:textId="77777777" w:rsidR="00E20BEA" w:rsidRDefault="00E20BE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EA856" w14:textId="77777777" w:rsidR="00E20BEA" w:rsidRDefault="00301E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CDAD0" w14:textId="77777777" w:rsidR="00E20BEA" w:rsidRDefault="00E20BE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322DF" w14:textId="77777777" w:rsidR="00E20BEA" w:rsidRDefault="00E20BE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D9F87" w14:textId="77777777" w:rsidR="00E20BEA" w:rsidRDefault="00301E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DC1B4" w14:textId="77777777" w:rsidR="00E20BEA" w:rsidRDefault="00301E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DCF10E" w14:textId="77777777" w:rsidR="00E20BEA" w:rsidRDefault="00301E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1877AE" w14:textId="77777777" w:rsidR="00E20BEA" w:rsidRDefault="00301E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446FE" w14:textId="77777777" w:rsidR="00E20BEA" w:rsidRDefault="00301E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476FC" w14:textId="77777777" w:rsidR="00E20BEA" w:rsidRDefault="00301E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56CED" w14:textId="77777777" w:rsidR="00E20BEA" w:rsidRDefault="00301E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08F98" w14:textId="77777777" w:rsidR="00E20BEA" w:rsidRDefault="00301E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1AFB4" w14:textId="77777777" w:rsidR="00E20BEA" w:rsidRDefault="00E20BE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E8567" w14:textId="77777777" w:rsidR="00E20BEA" w:rsidRDefault="00301E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510,80</w:t>
                  </w:r>
                </w:p>
              </w:tc>
            </w:tr>
            <w:tr w:rsidR="00E20BEA" w14:paraId="2BA2EF1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D72B6" w14:textId="77777777" w:rsidR="00E20BEA" w:rsidRDefault="00301E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6A71A" w14:textId="77777777" w:rsidR="00E20BEA" w:rsidRDefault="00301E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57B5E" w14:textId="77777777" w:rsidR="00E20BEA" w:rsidRDefault="00301E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A6B5" w14:textId="77777777" w:rsidR="00E20BEA" w:rsidRDefault="00E20BE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A3443" w14:textId="77777777" w:rsidR="00E20BEA" w:rsidRDefault="00301E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3C541" w14:textId="77777777" w:rsidR="00E20BEA" w:rsidRDefault="00301E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23436E" w14:textId="77777777" w:rsidR="00E20BEA" w:rsidRDefault="00301E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DE8D54" w14:textId="77777777" w:rsidR="00E20BEA" w:rsidRDefault="00301E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0BC76" w14:textId="77777777" w:rsidR="00E20BEA" w:rsidRDefault="00301E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AE724" w14:textId="77777777" w:rsidR="00E20BEA" w:rsidRDefault="00301E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215AF" w14:textId="77777777" w:rsidR="00E20BEA" w:rsidRDefault="00301E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6D0F6" w14:textId="77777777" w:rsidR="00E20BEA" w:rsidRDefault="00301E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B46E7" w14:textId="77777777" w:rsidR="00E20BEA" w:rsidRDefault="00E20BE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C0E72" w14:textId="77777777" w:rsidR="00E20BEA" w:rsidRDefault="00301E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385,22</w:t>
                  </w:r>
                </w:p>
              </w:tc>
            </w:tr>
            <w:tr w:rsidR="00E20BEA" w14:paraId="1F79105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A8691" w14:textId="77777777" w:rsidR="00E20BEA" w:rsidRDefault="00E20BE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93A46" w14:textId="77777777" w:rsidR="00E20BEA" w:rsidRDefault="00301E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D61DA" w14:textId="77777777" w:rsidR="00E20BEA" w:rsidRDefault="00E20BE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FBA8B" w14:textId="77777777" w:rsidR="00E20BEA" w:rsidRDefault="00E20BE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431DF" w14:textId="77777777" w:rsidR="00E20BEA" w:rsidRDefault="00301E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A2DE0" w14:textId="77777777" w:rsidR="00E20BEA" w:rsidRDefault="00301E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4EB97F" w14:textId="77777777" w:rsidR="00E20BEA" w:rsidRDefault="00301E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2F3625" w14:textId="77777777" w:rsidR="00E20BEA" w:rsidRDefault="00301E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D10C4" w14:textId="77777777" w:rsidR="00E20BEA" w:rsidRDefault="00301E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91BA0" w14:textId="77777777" w:rsidR="00E20BEA" w:rsidRDefault="00301E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59CAB" w14:textId="77777777" w:rsidR="00E20BEA" w:rsidRDefault="00301E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83A45" w14:textId="77777777" w:rsidR="00E20BEA" w:rsidRDefault="00301E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01CFE" w14:textId="77777777" w:rsidR="00E20BEA" w:rsidRDefault="00E20BE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51165" w14:textId="77777777" w:rsidR="00E20BEA" w:rsidRDefault="00301E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841,57</w:t>
                  </w:r>
                </w:p>
              </w:tc>
            </w:tr>
            <w:tr w:rsidR="00E20BEA" w14:paraId="6A36FF5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54389" w14:textId="77777777" w:rsidR="00E20BEA" w:rsidRDefault="00E20BE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C9564" w14:textId="77777777" w:rsidR="00E20BEA" w:rsidRDefault="00301E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C0721" w14:textId="77777777" w:rsidR="00E20BEA" w:rsidRDefault="00E20BE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A59C1" w14:textId="77777777" w:rsidR="00E20BEA" w:rsidRDefault="00E20BE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1EFA5" w14:textId="77777777" w:rsidR="00E20BEA" w:rsidRDefault="00301E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35F10" w14:textId="77777777" w:rsidR="00E20BEA" w:rsidRDefault="00301E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A2C5A6" w14:textId="77777777" w:rsidR="00E20BEA" w:rsidRDefault="00301E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854D2A" w14:textId="77777777" w:rsidR="00E20BEA" w:rsidRDefault="00301E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E389E" w14:textId="77777777" w:rsidR="00E20BEA" w:rsidRDefault="00301E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F08F9" w14:textId="77777777" w:rsidR="00E20BEA" w:rsidRDefault="00301E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810CD" w14:textId="77777777" w:rsidR="00E20BEA" w:rsidRDefault="00301E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941DE" w14:textId="77777777" w:rsidR="00E20BEA" w:rsidRDefault="00301E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0C0BC" w14:textId="77777777" w:rsidR="00E20BEA" w:rsidRDefault="00E20BE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EB307" w14:textId="77777777" w:rsidR="00E20BEA" w:rsidRDefault="00301E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284,34</w:t>
                  </w:r>
                </w:p>
              </w:tc>
            </w:tr>
            <w:tr w:rsidR="00E20BEA" w14:paraId="092A26C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F7B3C" w14:textId="77777777" w:rsidR="00E20BEA" w:rsidRDefault="00E20BE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78E94" w14:textId="77777777" w:rsidR="00E20BEA" w:rsidRDefault="00301E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59F2E" w14:textId="77777777" w:rsidR="00E20BEA" w:rsidRDefault="00301E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87244" w14:textId="77777777" w:rsidR="00E20BEA" w:rsidRDefault="00E20BE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46A47" w14:textId="77777777" w:rsidR="00E20BEA" w:rsidRDefault="00301E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DFBE2" w14:textId="77777777" w:rsidR="00E20BEA" w:rsidRDefault="00301E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6501FD" w14:textId="77777777" w:rsidR="00E20BEA" w:rsidRDefault="00301E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0A2E89" w14:textId="77777777" w:rsidR="00E20BEA" w:rsidRDefault="00301E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81FA0" w14:textId="77777777" w:rsidR="00E20BEA" w:rsidRDefault="00301E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21F81" w14:textId="77777777" w:rsidR="00E20BEA" w:rsidRDefault="00301E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F84A9" w14:textId="77777777" w:rsidR="00E20BEA" w:rsidRDefault="00301E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11757" w14:textId="77777777" w:rsidR="00E20BEA" w:rsidRDefault="00301E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95D8B" w14:textId="77777777" w:rsidR="00E20BEA" w:rsidRDefault="00E20BE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65791" w14:textId="77777777" w:rsidR="00E20BEA" w:rsidRDefault="00301E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181,40</w:t>
                  </w:r>
                </w:p>
              </w:tc>
            </w:tr>
            <w:tr w:rsidR="00E20BEA" w14:paraId="720B58E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D5BC2" w14:textId="77777777" w:rsidR="00E20BEA" w:rsidRDefault="00E20BE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5EA4E" w14:textId="77777777" w:rsidR="00E20BEA" w:rsidRDefault="00301E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AA174" w14:textId="77777777" w:rsidR="00E20BEA" w:rsidRDefault="00301E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0C74B" w14:textId="77777777" w:rsidR="00E20BEA" w:rsidRDefault="00E20BE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A4E28" w14:textId="77777777" w:rsidR="00E20BEA" w:rsidRDefault="00301E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51A10" w14:textId="77777777" w:rsidR="00E20BEA" w:rsidRDefault="00301E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E5C73B" w14:textId="77777777" w:rsidR="00E20BEA" w:rsidRDefault="00301E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19002C" w14:textId="77777777" w:rsidR="00E20BEA" w:rsidRDefault="00301E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85460" w14:textId="77777777" w:rsidR="00E20BEA" w:rsidRDefault="00301E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9D026" w14:textId="77777777" w:rsidR="00E20BEA" w:rsidRDefault="00301E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32384" w14:textId="77777777" w:rsidR="00E20BEA" w:rsidRDefault="00301E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62D08" w14:textId="77777777" w:rsidR="00E20BEA" w:rsidRDefault="00301E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A80F2" w14:textId="77777777" w:rsidR="00E20BEA" w:rsidRDefault="00E20BE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19344" w14:textId="77777777" w:rsidR="00E20BEA" w:rsidRDefault="00301E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40,26</w:t>
                  </w:r>
                </w:p>
              </w:tc>
            </w:tr>
            <w:tr w:rsidR="00E20BEA" w14:paraId="36321DD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DFDB8" w14:textId="77777777" w:rsidR="00E20BEA" w:rsidRDefault="00E20BE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B3C10" w14:textId="77777777" w:rsidR="00E20BEA" w:rsidRDefault="00301E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BD879" w14:textId="77777777" w:rsidR="00E20BEA" w:rsidRDefault="00301E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C8FAB" w14:textId="77777777" w:rsidR="00E20BEA" w:rsidRDefault="00E20BE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07AAC" w14:textId="77777777" w:rsidR="00E20BEA" w:rsidRDefault="00301E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EF360" w14:textId="77777777" w:rsidR="00E20BEA" w:rsidRDefault="00301E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AB6A04" w14:textId="77777777" w:rsidR="00E20BEA" w:rsidRDefault="00301E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0EE183" w14:textId="77777777" w:rsidR="00E20BEA" w:rsidRDefault="00301E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E320F" w14:textId="77777777" w:rsidR="00E20BEA" w:rsidRDefault="00301E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3509F" w14:textId="77777777" w:rsidR="00E20BEA" w:rsidRDefault="00301E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8E889" w14:textId="77777777" w:rsidR="00E20BEA" w:rsidRDefault="00301E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DA483" w14:textId="77777777" w:rsidR="00E20BEA" w:rsidRDefault="00301E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D2024" w14:textId="77777777" w:rsidR="00E20BEA" w:rsidRDefault="00E20BE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6C3CB" w14:textId="77777777" w:rsidR="00E20BEA" w:rsidRDefault="00301E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176,37</w:t>
                  </w:r>
                </w:p>
              </w:tc>
            </w:tr>
            <w:tr w:rsidR="00E20BEA" w14:paraId="4ABCA63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055F7" w14:textId="77777777" w:rsidR="00E20BEA" w:rsidRDefault="00E20BE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EC4C9" w14:textId="77777777" w:rsidR="00E20BEA" w:rsidRDefault="00301E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04DFA" w14:textId="77777777" w:rsidR="00E20BEA" w:rsidRDefault="00301E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C4C81" w14:textId="77777777" w:rsidR="00E20BEA" w:rsidRDefault="00E20BE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FE527" w14:textId="77777777" w:rsidR="00E20BEA" w:rsidRDefault="00301E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6DF69" w14:textId="77777777" w:rsidR="00E20BEA" w:rsidRDefault="00301E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359B9C" w14:textId="77777777" w:rsidR="00E20BEA" w:rsidRDefault="00301E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9F68B2" w14:textId="77777777" w:rsidR="00E20BEA" w:rsidRDefault="00301E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030E9" w14:textId="77777777" w:rsidR="00E20BEA" w:rsidRDefault="00301E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10F9E" w14:textId="77777777" w:rsidR="00E20BEA" w:rsidRDefault="00301E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10A5A" w14:textId="77777777" w:rsidR="00E20BEA" w:rsidRDefault="00301E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6CC2D" w14:textId="77777777" w:rsidR="00E20BEA" w:rsidRDefault="00301E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3BE01" w14:textId="77777777" w:rsidR="00E20BEA" w:rsidRDefault="00E20BE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CF62A" w14:textId="77777777" w:rsidR="00E20BEA" w:rsidRDefault="00301E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56,04</w:t>
                  </w:r>
                </w:p>
              </w:tc>
            </w:tr>
            <w:tr w:rsidR="00E20BEA" w14:paraId="0019B0A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24B1A" w14:textId="77777777" w:rsidR="00E20BEA" w:rsidRDefault="00E20BE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7EF3A" w14:textId="77777777" w:rsidR="00E20BEA" w:rsidRDefault="00301E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1422F" w14:textId="77777777" w:rsidR="00E20BEA" w:rsidRDefault="00E20BE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4F52A" w14:textId="77777777" w:rsidR="00E20BEA" w:rsidRDefault="00E20BE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E4246" w14:textId="77777777" w:rsidR="00E20BEA" w:rsidRDefault="00301E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12E21" w14:textId="77777777" w:rsidR="00E20BEA" w:rsidRDefault="00301E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137265" w14:textId="77777777" w:rsidR="00E20BEA" w:rsidRDefault="00301E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184E54" w14:textId="77777777" w:rsidR="00E20BEA" w:rsidRDefault="00301E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1CAD9" w14:textId="77777777" w:rsidR="00E20BEA" w:rsidRDefault="00301E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FDAF8" w14:textId="77777777" w:rsidR="00E20BEA" w:rsidRDefault="00301E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04AC3" w14:textId="77777777" w:rsidR="00E20BEA" w:rsidRDefault="00301E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0FF9E" w14:textId="77777777" w:rsidR="00E20BEA" w:rsidRDefault="00301E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B3600" w14:textId="77777777" w:rsidR="00E20BEA" w:rsidRDefault="00E20BE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38386" w14:textId="77777777" w:rsidR="00E20BEA" w:rsidRDefault="00301E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265,81</w:t>
                  </w:r>
                </w:p>
              </w:tc>
            </w:tr>
            <w:tr w:rsidR="00E20BEA" w14:paraId="0A2FEC2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BC692" w14:textId="77777777" w:rsidR="00E20BEA" w:rsidRDefault="00E20BE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DB432" w14:textId="77777777" w:rsidR="00E20BEA" w:rsidRDefault="00301E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6ABAB" w14:textId="77777777" w:rsidR="00E20BEA" w:rsidRDefault="00301E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4A03A" w14:textId="77777777" w:rsidR="00E20BEA" w:rsidRDefault="00E20BE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3BA7E" w14:textId="77777777" w:rsidR="00E20BEA" w:rsidRDefault="00301E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6636A" w14:textId="77777777" w:rsidR="00E20BEA" w:rsidRDefault="00301E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B0CC12" w14:textId="77777777" w:rsidR="00E20BEA" w:rsidRDefault="00301E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91C454" w14:textId="77777777" w:rsidR="00E20BEA" w:rsidRDefault="00301E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592AD" w14:textId="77777777" w:rsidR="00E20BEA" w:rsidRDefault="00301E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8A740" w14:textId="77777777" w:rsidR="00E20BEA" w:rsidRDefault="00301E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52920" w14:textId="77777777" w:rsidR="00E20BEA" w:rsidRDefault="00301E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79987" w14:textId="77777777" w:rsidR="00E20BEA" w:rsidRDefault="00301E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98EE9" w14:textId="77777777" w:rsidR="00E20BEA" w:rsidRDefault="00E20BE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C4356" w14:textId="77777777" w:rsidR="00E20BEA" w:rsidRDefault="00301E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529,56</w:t>
                  </w:r>
                </w:p>
              </w:tc>
            </w:tr>
            <w:tr w:rsidR="00E20BEA" w14:paraId="7CF8DF5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3203B" w14:textId="77777777" w:rsidR="00E20BEA" w:rsidRDefault="00E20BE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85AA4" w14:textId="77777777" w:rsidR="00E20BEA" w:rsidRDefault="00301E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A0BF0" w14:textId="77777777" w:rsidR="00E20BEA" w:rsidRDefault="00E20BE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8BF2C" w14:textId="77777777" w:rsidR="00E20BEA" w:rsidRDefault="00E20BE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AAB50" w14:textId="77777777" w:rsidR="00E20BEA" w:rsidRDefault="00301E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AFBFA" w14:textId="77777777" w:rsidR="00E20BEA" w:rsidRDefault="00301E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F15D1F" w14:textId="77777777" w:rsidR="00E20BEA" w:rsidRDefault="00301E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8E23B0" w14:textId="77777777" w:rsidR="00E20BEA" w:rsidRDefault="00301E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BDDF8" w14:textId="77777777" w:rsidR="00E20BEA" w:rsidRDefault="00301E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F546C" w14:textId="77777777" w:rsidR="00E20BEA" w:rsidRDefault="00301E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6B18F" w14:textId="77777777" w:rsidR="00E20BEA" w:rsidRDefault="00301E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6C4BF" w14:textId="77777777" w:rsidR="00E20BEA" w:rsidRDefault="00301E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6885C" w14:textId="77777777" w:rsidR="00E20BEA" w:rsidRDefault="00E20BE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A1B60" w14:textId="77777777" w:rsidR="00E20BEA" w:rsidRDefault="00301E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57,42</w:t>
                  </w:r>
                </w:p>
              </w:tc>
            </w:tr>
            <w:tr w:rsidR="00E20BEA" w14:paraId="3AFDC8F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D89B6" w14:textId="77777777" w:rsidR="00E20BEA" w:rsidRDefault="00301E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8FB70" w14:textId="77777777" w:rsidR="00E20BEA" w:rsidRDefault="00301E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2B5F3" w14:textId="77777777" w:rsidR="00E20BEA" w:rsidRDefault="00E20BE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B294E" w14:textId="77777777" w:rsidR="00E20BEA" w:rsidRDefault="00E20BE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C8341" w14:textId="77777777" w:rsidR="00E20BEA" w:rsidRDefault="00301E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4405D" w14:textId="77777777" w:rsidR="00E20BEA" w:rsidRDefault="00301E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35EAE6" w14:textId="77777777" w:rsidR="00E20BEA" w:rsidRDefault="00301E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8185D2" w14:textId="77777777" w:rsidR="00E20BEA" w:rsidRDefault="00301E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7A454" w14:textId="77777777" w:rsidR="00E20BEA" w:rsidRDefault="00301E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7F898" w14:textId="77777777" w:rsidR="00E20BEA" w:rsidRDefault="00301E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89D09" w14:textId="77777777" w:rsidR="00E20BEA" w:rsidRDefault="00301E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D367E" w14:textId="77777777" w:rsidR="00E20BEA" w:rsidRDefault="00301E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0398B" w14:textId="77777777" w:rsidR="00E20BEA" w:rsidRDefault="00E20BE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C650F" w14:textId="77777777" w:rsidR="00E20BEA" w:rsidRDefault="00301E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34,31</w:t>
                  </w:r>
                </w:p>
              </w:tc>
            </w:tr>
            <w:tr w:rsidR="00E20BEA" w14:paraId="5732F65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28CE2" w14:textId="77777777" w:rsidR="00E20BEA" w:rsidRDefault="00E20BE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390F2" w14:textId="77777777" w:rsidR="00E20BEA" w:rsidRDefault="00301E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C5B65" w14:textId="77777777" w:rsidR="00E20BEA" w:rsidRDefault="00301E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B1678" w14:textId="77777777" w:rsidR="00E20BEA" w:rsidRDefault="00E20BE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9DF33" w14:textId="77777777" w:rsidR="00E20BEA" w:rsidRDefault="00301E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466B2" w14:textId="77777777" w:rsidR="00E20BEA" w:rsidRDefault="00301E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1472DC" w14:textId="77777777" w:rsidR="00E20BEA" w:rsidRDefault="00301E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87449A" w14:textId="77777777" w:rsidR="00E20BEA" w:rsidRDefault="00301E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FAA41" w14:textId="77777777" w:rsidR="00E20BEA" w:rsidRDefault="00301E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33F14" w14:textId="77777777" w:rsidR="00E20BEA" w:rsidRDefault="00301E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7B656" w14:textId="77777777" w:rsidR="00E20BEA" w:rsidRDefault="00301E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AD370" w14:textId="77777777" w:rsidR="00E20BEA" w:rsidRDefault="00301E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E537E" w14:textId="77777777" w:rsidR="00E20BEA" w:rsidRDefault="00E20BE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5E084" w14:textId="77777777" w:rsidR="00E20BEA" w:rsidRDefault="00301E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48,50</w:t>
                  </w:r>
                </w:p>
              </w:tc>
            </w:tr>
            <w:tr w:rsidR="006B6FCA" w14:paraId="30813E57" w14:textId="77777777" w:rsidTr="006B6FCA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0CE34" w14:textId="77777777" w:rsidR="00E20BEA" w:rsidRDefault="00301E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1B542" w14:textId="77777777" w:rsidR="00E20BEA" w:rsidRDefault="00E20BE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34D70" w14:textId="77777777" w:rsidR="00E20BEA" w:rsidRDefault="00E20BE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CE9ED3" w14:textId="77777777" w:rsidR="00E20BEA" w:rsidRDefault="00E20BE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FD606" w14:textId="77777777" w:rsidR="00E20BEA" w:rsidRDefault="00E20BEA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2880F" w14:textId="77777777" w:rsidR="00E20BEA" w:rsidRDefault="00E20BE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A863C" w14:textId="77777777" w:rsidR="00E20BEA" w:rsidRDefault="00301E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34 904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C7D05" w14:textId="77777777" w:rsidR="00E20BEA" w:rsidRDefault="00E20BE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4FEC3" w14:textId="77777777" w:rsidR="00E20BEA" w:rsidRDefault="00E20BE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E3F6D" w14:textId="77777777" w:rsidR="00E20BEA" w:rsidRDefault="00E20BE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42878" w14:textId="77777777" w:rsidR="00E20BEA" w:rsidRDefault="00301E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7 984,31</w:t>
                  </w:r>
                </w:p>
              </w:tc>
            </w:tr>
            <w:tr w:rsidR="006B6FCA" w14:paraId="17292082" w14:textId="77777777" w:rsidTr="006B6FCA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152AA" w14:textId="77777777" w:rsidR="00E20BEA" w:rsidRDefault="00301E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41AB5" w14:textId="77777777" w:rsidR="00E20BEA" w:rsidRDefault="00301E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103 274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15EEE" w14:textId="77777777" w:rsidR="00E20BEA" w:rsidRDefault="00E20BE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3ADBE" w14:textId="77777777" w:rsidR="00E20BEA" w:rsidRDefault="00E20BE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D57B1" w14:textId="77777777" w:rsidR="00E20BEA" w:rsidRDefault="00E20BE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A234E" w14:textId="77777777" w:rsidR="00E20BEA" w:rsidRDefault="00301E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21 891</w:t>
                  </w:r>
                </w:p>
              </w:tc>
            </w:tr>
            <w:tr w:rsidR="006B6FCA" w14:paraId="087103BF" w14:textId="77777777" w:rsidTr="006B6FCA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0E569" w14:textId="77777777" w:rsidR="00E20BEA" w:rsidRDefault="00E20BE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9C0C5" w14:textId="77777777" w:rsidR="00E20BEA" w:rsidRDefault="00E20BEA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54863" w14:textId="77777777" w:rsidR="00E20BEA" w:rsidRDefault="00E20BE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703DD" w14:textId="77777777" w:rsidR="00E20BEA" w:rsidRDefault="00E20BE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BFF8A" w14:textId="77777777" w:rsidR="00E20BEA" w:rsidRDefault="00E20BE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72B32" w14:textId="77777777" w:rsidR="00E20BEA" w:rsidRDefault="00E20BEA">
                  <w:pPr>
                    <w:spacing w:after="0" w:line="240" w:lineRule="auto"/>
                  </w:pPr>
                </w:p>
              </w:tc>
            </w:tr>
          </w:tbl>
          <w:p w14:paraId="72A95D0C" w14:textId="77777777" w:rsidR="00E20BEA" w:rsidRDefault="00E20BEA">
            <w:pPr>
              <w:spacing w:after="0" w:line="240" w:lineRule="auto"/>
            </w:pPr>
          </w:p>
        </w:tc>
      </w:tr>
      <w:tr w:rsidR="00E20BEA" w14:paraId="7E7AACEB" w14:textId="77777777">
        <w:trPr>
          <w:trHeight w:val="254"/>
        </w:trPr>
        <w:tc>
          <w:tcPr>
            <w:tcW w:w="115" w:type="dxa"/>
          </w:tcPr>
          <w:p w14:paraId="6FF76BC8" w14:textId="77777777" w:rsidR="00E20BEA" w:rsidRDefault="00E20BE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1EED098" w14:textId="77777777" w:rsidR="00E20BEA" w:rsidRDefault="00E20BE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1C5114A" w14:textId="77777777" w:rsidR="00E20BEA" w:rsidRDefault="00E20BE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03514F5" w14:textId="77777777" w:rsidR="00E20BEA" w:rsidRDefault="00E20BE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F71DA03" w14:textId="77777777" w:rsidR="00E20BEA" w:rsidRDefault="00E20BE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DC58B37" w14:textId="77777777" w:rsidR="00E20BEA" w:rsidRDefault="00E20BEA">
            <w:pPr>
              <w:pStyle w:val="EmptyCellLayoutStyle"/>
              <w:spacing w:after="0" w:line="240" w:lineRule="auto"/>
            </w:pPr>
          </w:p>
        </w:tc>
      </w:tr>
      <w:tr w:rsidR="006B6FCA" w14:paraId="3DEBC9A8" w14:textId="77777777" w:rsidTr="006B6FCA">
        <w:trPr>
          <w:trHeight w:val="1305"/>
        </w:trPr>
        <w:tc>
          <w:tcPr>
            <w:tcW w:w="115" w:type="dxa"/>
          </w:tcPr>
          <w:p w14:paraId="4348C1CF" w14:textId="77777777" w:rsidR="00E20BEA" w:rsidRDefault="00E20BE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E20BEA" w14:paraId="60FFE1DA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00793" w14:textId="77777777" w:rsidR="00E20BEA" w:rsidRDefault="00301E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086F8964" w14:textId="77777777" w:rsidR="00E20BEA" w:rsidRDefault="00301E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39F685E3" w14:textId="77777777" w:rsidR="00E20BEA" w:rsidRDefault="00301E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417B3706" w14:textId="77777777" w:rsidR="00E20BEA" w:rsidRDefault="00301E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2EFAA7B0" w14:textId="77777777" w:rsidR="00E20BEA" w:rsidRDefault="00301E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53885D02" w14:textId="77777777" w:rsidR="00E20BEA" w:rsidRDefault="00E20BEA">
            <w:pPr>
              <w:spacing w:after="0" w:line="240" w:lineRule="auto"/>
            </w:pPr>
          </w:p>
        </w:tc>
        <w:tc>
          <w:tcPr>
            <w:tcW w:w="285" w:type="dxa"/>
          </w:tcPr>
          <w:p w14:paraId="14F2B3E3" w14:textId="77777777" w:rsidR="00E20BEA" w:rsidRDefault="00E20BEA">
            <w:pPr>
              <w:pStyle w:val="EmptyCellLayoutStyle"/>
              <w:spacing w:after="0" w:line="240" w:lineRule="auto"/>
            </w:pPr>
          </w:p>
        </w:tc>
      </w:tr>
      <w:tr w:rsidR="00E20BEA" w14:paraId="2D74CE2E" w14:textId="77777777">
        <w:trPr>
          <w:trHeight w:val="99"/>
        </w:trPr>
        <w:tc>
          <w:tcPr>
            <w:tcW w:w="115" w:type="dxa"/>
          </w:tcPr>
          <w:p w14:paraId="19A402BB" w14:textId="77777777" w:rsidR="00E20BEA" w:rsidRDefault="00E20BE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4098B76" w14:textId="77777777" w:rsidR="00E20BEA" w:rsidRDefault="00E20BE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D380B4E" w14:textId="77777777" w:rsidR="00E20BEA" w:rsidRDefault="00E20BE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A167638" w14:textId="77777777" w:rsidR="00E20BEA" w:rsidRDefault="00E20BE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AC215BD" w14:textId="77777777" w:rsidR="00E20BEA" w:rsidRDefault="00E20BE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2C8D3DE" w14:textId="77777777" w:rsidR="00E20BEA" w:rsidRDefault="00E20BEA">
            <w:pPr>
              <w:pStyle w:val="EmptyCellLayoutStyle"/>
              <w:spacing w:after="0" w:line="240" w:lineRule="auto"/>
            </w:pPr>
          </w:p>
        </w:tc>
      </w:tr>
      <w:tr w:rsidR="006B6FCA" w14:paraId="603823C7" w14:textId="77777777" w:rsidTr="006B6FCA">
        <w:trPr>
          <w:trHeight w:val="1685"/>
        </w:trPr>
        <w:tc>
          <w:tcPr>
            <w:tcW w:w="115" w:type="dxa"/>
          </w:tcPr>
          <w:p w14:paraId="75168F14" w14:textId="77777777" w:rsidR="00E20BEA" w:rsidRDefault="00E20BE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E20BEA" w14:paraId="2797A4FF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BE055" w14:textId="77777777" w:rsidR="00E20BEA" w:rsidRDefault="00301E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145A16A4" w14:textId="77777777" w:rsidR="00E20BEA" w:rsidRDefault="00301E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H...horská</w:t>
                  </w:r>
                </w:p>
                <w:p w14:paraId="5F234B7F" w14:textId="77777777" w:rsidR="00E20BEA" w:rsidRDefault="00301E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681430A2" w14:textId="77777777" w:rsidR="00E20BEA" w:rsidRDefault="00301E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B...bramborářská</w:t>
                  </w:r>
                </w:p>
                <w:p w14:paraId="699AAD76" w14:textId="77777777" w:rsidR="00E20BEA" w:rsidRDefault="00301E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K...kukuřičná</w:t>
                  </w:r>
                </w:p>
                <w:p w14:paraId="6DFD764F" w14:textId="77777777" w:rsidR="00E20BEA" w:rsidRDefault="00301E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Ř...řepařská</w:t>
                  </w:r>
                </w:p>
                <w:p w14:paraId="2FB0AADD" w14:textId="77777777" w:rsidR="00E20BEA" w:rsidRDefault="00301E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7FA193C3" w14:textId="77777777" w:rsidR="00E20BEA" w:rsidRDefault="00E20BEA">
            <w:pPr>
              <w:spacing w:after="0" w:line="240" w:lineRule="auto"/>
            </w:pPr>
          </w:p>
        </w:tc>
        <w:tc>
          <w:tcPr>
            <w:tcW w:w="285" w:type="dxa"/>
          </w:tcPr>
          <w:p w14:paraId="40E65ADA" w14:textId="77777777" w:rsidR="00E20BEA" w:rsidRDefault="00E20BEA">
            <w:pPr>
              <w:pStyle w:val="EmptyCellLayoutStyle"/>
              <w:spacing w:after="0" w:line="240" w:lineRule="auto"/>
            </w:pPr>
          </w:p>
        </w:tc>
      </w:tr>
      <w:tr w:rsidR="00E20BEA" w14:paraId="324BDEE8" w14:textId="77777777">
        <w:trPr>
          <w:trHeight w:val="59"/>
        </w:trPr>
        <w:tc>
          <w:tcPr>
            <w:tcW w:w="115" w:type="dxa"/>
          </w:tcPr>
          <w:p w14:paraId="64C1672D" w14:textId="77777777" w:rsidR="00E20BEA" w:rsidRDefault="00E20BE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AA01A0A" w14:textId="77777777" w:rsidR="00E20BEA" w:rsidRDefault="00E20BE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B13D2AB" w14:textId="77777777" w:rsidR="00E20BEA" w:rsidRDefault="00E20BE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285A636" w14:textId="77777777" w:rsidR="00E20BEA" w:rsidRDefault="00E20BE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C465962" w14:textId="77777777" w:rsidR="00E20BEA" w:rsidRDefault="00E20BE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1DFD06D" w14:textId="77777777" w:rsidR="00E20BEA" w:rsidRDefault="00E20BEA">
            <w:pPr>
              <w:pStyle w:val="EmptyCellLayoutStyle"/>
              <w:spacing w:after="0" w:line="240" w:lineRule="auto"/>
            </w:pPr>
          </w:p>
        </w:tc>
      </w:tr>
    </w:tbl>
    <w:p w14:paraId="23B3471F" w14:textId="77777777" w:rsidR="00E20BEA" w:rsidRDefault="00E20BEA">
      <w:pPr>
        <w:spacing w:after="0" w:line="240" w:lineRule="auto"/>
      </w:pPr>
    </w:p>
    <w:sectPr w:rsidR="00E20BEA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653DF7" w14:textId="77777777" w:rsidR="00301EF3" w:rsidRDefault="00301EF3">
      <w:pPr>
        <w:spacing w:after="0" w:line="240" w:lineRule="auto"/>
      </w:pPr>
      <w:r>
        <w:separator/>
      </w:r>
    </w:p>
  </w:endnote>
  <w:endnote w:type="continuationSeparator" w:id="0">
    <w:p w14:paraId="5A9D59DF" w14:textId="77777777" w:rsidR="00301EF3" w:rsidRDefault="00301E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E20BEA" w14:paraId="23AD7601" w14:textId="77777777">
      <w:tc>
        <w:tcPr>
          <w:tcW w:w="9346" w:type="dxa"/>
        </w:tcPr>
        <w:p w14:paraId="02A0A624" w14:textId="77777777" w:rsidR="00E20BEA" w:rsidRDefault="00E20BE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8125E03" w14:textId="77777777" w:rsidR="00E20BEA" w:rsidRDefault="00E20BEA">
          <w:pPr>
            <w:pStyle w:val="EmptyCellLayoutStyle"/>
            <w:spacing w:after="0" w:line="240" w:lineRule="auto"/>
          </w:pPr>
        </w:p>
      </w:tc>
    </w:tr>
    <w:tr w:rsidR="00E20BEA" w14:paraId="5C5D20C9" w14:textId="77777777">
      <w:tc>
        <w:tcPr>
          <w:tcW w:w="9346" w:type="dxa"/>
        </w:tcPr>
        <w:p w14:paraId="5094D7D5" w14:textId="77777777" w:rsidR="00E20BEA" w:rsidRDefault="00E20BE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E20BEA" w14:paraId="322E3EFF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7928ED8D" w14:textId="77777777" w:rsidR="00E20BEA" w:rsidRDefault="00301EF3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33339162" w14:textId="77777777" w:rsidR="00E20BEA" w:rsidRDefault="00E20BEA">
          <w:pPr>
            <w:spacing w:after="0" w:line="240" w:lineRule="auto"/>
          </w:pPr>
        </w:p>
      </w:tc>
    </w:tr>
    <w:tr w:rsidR="00E20BEA" w14:paraId="68840935" w14:textId="77777777">
      <w:tc>
        <w:tcPr>
          <w:tcW w:w="9346" w:type="dxa"/>
        </w:tcPr>
        <w:p w14:paraId="7BBFA418" w14:textId="77777777" w:rsidR="00E20BEA" w:rsidRDefault="00E20BE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2072E33" w14:textId="77777777" w:rsidR="00E20BEA" w:rsidRDefault="00E20BEA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BC25C3" w14:textId="77777777" w:rsidR="00301EF3" w:rsidRDefault="00301EF3">
      <w:pPr>
        <w:spacing w:after="0" w:line="240" w:lineRule="auto"/>
      </w:pPr>
      <w:r>
        <w:separator/>
      </w:r>
    </w:p>
  </w:footnote>
  <w:footnote w:type="continuationSeparator" w:id="0">
    <w:p w14:paraId="335F5051" w14:textId="77777777" w:rsidR="00301EF3" w:rsidRDefault="00301E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E20BEA" w14:paraId="7C5CBD85" w14:textId="77777777">
      <w:tc>
        <w:tcPr>
          <w:tcW w:w="144" w:type="dxa"/>
        </w:tcPr>
        <w:p w14:paraId="1305F2D5" w14:textId="77777777" w:rsidR="00E20BEA" w:rsidRDefault="00E20BEA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664190CC" w14:textId="77777777" w:rsidR="00E20BEA" w:rsidRDefault="00E20BEA">
          <w:pPr>
            <w:pStyle w:val="EmptyCellLayoutStyle"/>
            <w:spacing w:after="0" w:line="240" w:lineRule="auto"/>
          </w:pPr>
        </w:p>
      </w:tc>
    </w:tr>
    <w:tr w:rsidR="00E20BEA" w14:paraId="5E79EB0C" w14:textId="77777777">
      <w:tc>
        <w:tcPr>
          <w:tcW w:w="144" w:type="dxa"/>
        </w:tcPr>
        <w:p w14:paraId="0CDF883D" w14:textId="77777777" w:rsidR="00E20BEA" w:rsidRDefault="00E20BEA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4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5"/>
            <w:gridCol w:w="329"/>
            <w:gridCol w:w="1449"/>
            <w:gridCol w:w="39"/>
            <w:gridCol w:w="1887"/>
            <w:gridCol w:w="554"/>
          </w:tblGrid>
          <w:tr w:rsidR="00E20BEA" w14:paraId="4178E851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767A3571" w14:textId="77777777" w:rsidR="00E20BEA" w:rsidRDefault="00E20B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4961337A" w14:textId="77777777" w:rsidR="00E20BEA" w:rsidRDefault="00E20B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310099E0" w14:textId="77777777" w:rsidR="00E20BEA" w:rsidRDefault="00E20B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7F1BF5F2" w14:textId="77777777" w:rsidR="00E20BEA" w:rsidRDefault="00E20B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6EB7415E" w14:textId="77777777" w:rsidR="00E20BEA" w:rsidRDefault="00E20B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0753A81E" w14:textId="77777777" w:rsidR="00E20BEA" w:rsidRDefault="00E20B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2F6528D8" w14:textId="77777777" w:rsidR="00E20BEA" w:rsidRDefault="00E20B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56DCA4CF" w14:textId="77777777" w:rsidR="00E20BEA" w:rsidRDefault="00E20B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69AB77D5" w14:textId="77777777" w:rsidR="00E20BEA" w:rsidRDefault="00E20B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72211006" w14:textId="77777777" w:rsidR="00E20BEA" w:rsidRDefault="00E20B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7970BABA" w14:textId="77777777" w:rsidR="00E20BEA" w:rsidRDefault="00E20B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74B857D8" w14:textId="77777777" w:rsidR="00E20BEA" w:rsidRDefault="00E20B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5F0EF76C" w14:textId="77777777" w:rsidR="00E20BEA" w:rsidRDefault="00E20B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5C36D11C" w14:textId="77777777" w:rsidR="00E20BEA" w:rsidRDefault="00E20B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3E010812" w14:textId="77777777" w:rsidR="00E20BEA" w:rsidRDefault="00E20B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489F7FC4" w14:textId="77777777" w:rsidR="00E20BEA" w:rsidRDefault="00E20B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29F56B41" w14:textId="77777777" w:rsidR="00E20BEA" w:rsidRDefault="00E20B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4720696A" w14:textId="77777777" w:rsidR="00E20BEA" w:rsidRDefault="00E20BEA">
                <w:pPr>
                  <w:pStyle w:val="EmptyCellLayoutStyle"/>
                  <w:spacing w:after="0" w:line="240" w:lineRule="auto"/>
                </w:pPr>
              </w:p>
            </w:tc>
          </w:tr>
          <w:tr w:rsidR="006B6FCA" w14:paraId="40215CDA" w14:textId="77777777" w:rsidTr="006B6FC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67538FA" w14:textId="77777777" w:rsidR="00E20BEA" w:rsidRDefault="00E20B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3"/>
                </w:tblGrid>
                <w:tr w:rsidR="00E20BEA" w14:paraId="28AB4D33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A17A895" w14:textId="77777777" w:rsidR="00E20BEA" w:rsidRDefault="00301EF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41N25/63</w:t>
                      </w:r>
                    </w:p>
                  </w:tc>
                </w:tr>
              </w:tbl>
              <w:p w14:paraId="4EBD54AD" w14:textId="77777777" w:rsidR="00E20BEA" w:rsidRDefault="00E20BEA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69A14EB" w14:textId="77777777" w:rsidR="00E20BEA" w:rsidRDefault="00E20BEA">
                <w:pPr>
                  <w:pStyle w:val="EmptyCellLayoutStyle"/>
                  <w:spacing w:after="0" w:line="240" w:lineRule="auto"/>
                </w:pPr>
              </w:p>
            </w:tc>
          </w:tr>
          <w:tr w:rsidR="00E20BEA" w14:paraId="5D1BA2FC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AF3FD19" w14:textId="77777777" w:rsidR="00E20BEA" w:rsidRDefault="00E20B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D41831E" w14:textId="77777777" w:rsidR="00E20BEA" w:rsidRDefault="00E20B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5500A57" w14:textId="77777777" w:rsidR="00E20BEA" w:rsidRDefault="00E20B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AA9696C" w14:textId="77777777" w:rsidR="00E20BEA" w:rsidRDefault="00E20B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03E2874" w14:textId="77777777" w:rsidR="00E20BEA" w:rsidRDefault="00E20B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BA2CA46" w14:textId="77777777" w:rsidR="00E20BEA" w:rsidRDefault="00E20B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F36BAFF" w14:textId="77777777" w:rsidR="00E20BEA" w:rsidRDefault="00E20B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1B07AC4" w14:textId="77777777" w:rsidR="00E20BEA" w:rsidRDefault="00E20B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A627889" w14:textId="77777777" w:rsidR="00E20BEA" w:rsidRDefault="00E20B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EB6F69D" w14:textId="77777777" w:rsidR="00E20BEA" w:rsidRDefault="00E20B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C1FAC84" w14:textId="77777777" w:rsidR="00E20BEA" w:rsidRDefault="00E20B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62A28BC" w14:textId="77777777" w:rsidR="00E20BEA" w:rsidRDefault="00E20B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A69739C" w14:textId="77777777" w:rsidR="00E20BEA" w:rsidRDefault="00E20B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A85142A" w14:textId="77777777" w:rsidR="00E20BEA" w:rsidRDefault="00E20B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E639010" w14:textId="77777777" w:rsidR="00E20BEA" w:rsidRDefault="00E20B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C9A7282" w14:textId="77777777" w:rsidR="00E20BEA" w:rsidRDefault="00E20B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C279DA5" w14:textId="77777777" w:rsidR="00E20BEA" w:rsidRDefault="00E20B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6D7BA87" w14:textId="77777777" w:rsidR="00E20BEA" w:rsidRDefault="00E20BEA">
                <w:pPr>
                  <w:pStyle w:val="EmptyCellLayoutStyle"/>
                  <w:spacing w:after="0" w:line="240" w:lineRule="auto"/>
                </w:pPr>
              </w:p>
            </w:tc>
          </w:tr>
          <w:tr w:rsidR="006B6FCA" w14:paraId="24FFD7D6" w14:textId="77777777" w:rsidTr="006B6FC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8488481" w14:textId="77777777" w:rsidR="00E20BEA" w:rsidRDefault="00E20B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10FEC01" w14:textId="77777777" w:rsidR="00E20BEA" w:rsidRDefault="00E20B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E20BEA" w14:paraId="68A0BC04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ADDC379" w14:textId="77777777" w:rsidR="00E20BEA" w:rsidRDefault="00301EF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7959D518" w14:textId="77777777" w:rsidR="00E20BEA" w:rsidRDefault="00E20BEA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9857C04" w14:textId="77777777" w:rsidR="00E20BEA" w:rsidRDefault="00E20B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E20BEA" w14:paraId="5C8BE232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0F39AF1" w14:textId="77777777" w:rsidR="00E20BEA" w:rsidRDefault="00301EF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4112563</w:t>
                      </w:r>
                    </w:p>
                  </w:tc>
                </w:tr>
              </w:tbl>
              <w:p w14:paraId="7D717F69" w14:textId="77777777" w:rsidR="00E20BEA" w:rsidRDefault="00E20BEA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40CD72A" w14:textId="77777777" w:rsidR="00E20BEA" w:rsidRDefault="00E20B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E20BEA" w14:paraId="182DC975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BA731C9" w14:textId="77777777" w:rsidR="00E20BEA" w:rsidRDefault="00301EF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2F965463" w14:textId="77777777" w:rsidR="00E20BEA" w:rsidRDefault="00E20BEA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5302D5C" w14:textId="77777777" w:rsidR="00E20BEA" w:rsidRDefault="00E20B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44902A2" w14:textId="77777777" w:rsidR="00E20BEA" w:rsidRDefault="00E20B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FF6BD05" w14:textId="77777777" w:rsidR="00E20BEA" w:rsidRDefault="00E20B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5"/>
                </w:tblGrid>
                <w:tr w:rsidR="00E20BEA" w14:paraId="683E2224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7BE3D2F" w14:textId="77777777" w:rsidR="00E20BEA" w:rsidRDefault="00E20BEA">
                      <w:pPr>
                        <w:spacing w:after="0" w:line="240" w:lineRule="auto"/>
                      </w:pPr>
                    </w:p>
                  </w:tc>
                </w:tr>
              </w:tbl>
              <w:p w14:paraId="32B0B8C3" w14:textId="77777777" w:rsidR="00E20BEA" w:rsidRDefault="00E20BEA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0ACEA14" w14:textId="77777777" w:rsidR="00E20BEA" w:rsidRDefault="00E20B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E20BEA" w14:paraId="5279F65D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49CE7EB" w14:textId="77777777" w:rsidR="00E20BEA" w:rsidRDefault="00301EF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2BED3F61" w14:textId="77777777" w:rsidR="00E20BEA" w:rsidRDefault="00E20BEA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7A52DCD" w14:textId="77777777" w:rsidR="00E20BEA" w:rsidRDefault="00E20B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E20BEA" w14:paraId="37235201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6DAE8D7" w14:textId="77777777" w:rsidR="00E20BEA" w:rsidRDefault="00301EF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21 891 Kč</w:t>
                      </w:r>
                    </w:p>
                  </w:tc>
                </w:tr>
              </w:tbl>
              <w:p w14:paraId="610DB84B" w14:textId="77777777" w:rsidR="00E20BEA" w:rsidRDefault="00E20BEA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663FD78" w14:textId="77777777" w:rsidR="00E20BEA" w:rsidRDefault="00E20BEA">
                <w:pPr>
                  <w:pStyle w:val="EmptyCellLayoutStyle"/>
                  <w:spacing w:after="0" w:line="240" w:lineRule="auto"/>
                </w:pPr>
              </w:p>
            </w:tc>
          </w:tr>
          <w:tr w:rsidR="00E20BEA" w14:paraId="66DE2935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607EE29" w14:textId="77777777" w:rsidR="00E20BEA" w:rsidRDefault="00E20B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9483DF5" w14:textId="77777777" w:rsidR="00E20BEA" w:rsidRDefault="00E20B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37DE081" w14:textId="77777777" w:rsidR="00E20BEA" w:rsidRDefault="00E20B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F1AA27B" w14:textId="77777777" w:rsidR="00E20BEA" w:rsidRDefault="00E20B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BD83EEB" w14:textId="77777777" w:rsidR="00E20BEA" w:rsidRDefault="00E20B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1F2AF7C" w14:textId="77777777" w:rsidR="00E20BEA" w:rsidRDefault="00E20B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6431A77" w14:textId="77777777" w:rsidR="00E20BEA" w:rsidRDefault="00E20B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75B08B8" w14:textId="77777777" w:rsidR="00E20BEA" w:rsidRDefault="00E20B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A6A4B3F" w14:textId="77777777" w:rsidR="00E20BEA" w:rsidRDefault="00E20B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AD55F8B" w14:textId="77777777" w:rsidR="00E20BEA" w:rsidRDefault="00E20B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6BF1F0D" w14:textId="77777777" w:rsidR="00E20BEA" w:rsidRDefault="00E20B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D172177" w14:textId="77777777" w:rsidR="00E20BEA" w:rsidRDefault="00E20B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7B6BDA12" w14:textId="77777777" w:rsidR="00E20BEA" w:rsidRDefault="00E20B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399F0E0" w14:textId="77777777" w:rsidR="00E20BEA" w:rsidRDefault="00E20B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3BAC9D1" w14:textId="77777777" w:rsidR="00E20BEA" w:rsidRDefault="00E20B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FDD4E49" w14:textId="77777777" w:rsidR="00E20BEA" w:rsidRDefault="00E20B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8112DFF" w14:textId="77777777" w:rsidR="00E20BEA" w:rsidRDefault="00E20B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61E638E" w14:textId="77777777" w:rsidR="00E20BEA" w:rsidRDefault="00E20BEA">
                <w:pPr>
                  <w:pStyle w:val="EmptyCellLayoutStyle"/>
                  <w:spacing w:after="0" w:line="240" w:lineRule="auto"/>
                </w:pPr>
              </w:p>
            </w:tc>
          </w:tr>
          <w:tr w:rsidR="00E20BEA" w14:paraId="222A0D4E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3DFC24C" w14:textId="77777777" w:rsidR="00E20BEA" w:rsidRDefault="00E20B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A2DDAF6" w14:textId="77777777" w:rsidR="00E20BEA" w:rsidRDefault="00E20B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C360B38" w14:textId="77777777" w:rsidR="00E20BEA" w:rsidRDefault="00E20B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0596D36" w14:textId="77777777" w:rsidR="00E20BEA" w:rsidRDefault="00E20B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1BF92D9" w14:textId="77777777" w:rsidR="00E20BEA" w:rsidRDefault="00E20B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D716DB0" w14:textId="77777777" w:rsidR="00E20BEA" w:rsidRDefault="00E20B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389F77E" w14:textId="77777777" w:rsidR="00E20BEA" w:rsidRDefault="00E20B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EE86EAB" w14:textId="77777777" w:rsidR="00E20BEA" w:rsidRDefault="00E20B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5EA846A" w14:textId="77777777" w:rsidR="00E20BEA" w:rsidRDefault="00E20B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0E6BEBB" w14:textId="77777777" w:rsidR="00E20BEA" w:rsidRDefault="00E20B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F2FFF2C" w14:textId="77777777" w:rsidR="00E20BEA" w:rsidRDefault="00E20B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F5D22C3" w14:textId="77777777" w:rsidR="00E20BEA" w:rsidRDefault="00E20B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30B5C46" w14:textId="77777777" w:rsidR="00E20BEA" w:rsidRDefault="00E20B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5DF9D36" w14:textId="77777777" w:rsidR="00E20BEA" w:rsidRDefault="00E20B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E9EC16F" w14:textId="77777777" w:rsidR="00E20BEA" w:rsidRDefault="00E20B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B6FAE97" w14:textId="77777777" w:rsidR="00E20BEA" w:rsidRDefault="00E20B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689CD04" w14:textId="77777777" w:rsidR="00E20BEA" w:rsidRDefault="00E20B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F8AFD73" w14:textId="77777777" w:rsidR="00E20BEA" w:rsidRDefault="00E20BEA">
                <w:pPr>
                  <w:pStyle w:val="EmptyCellLayoutStyle"/>
                  <w:spacing w:after="0" w:line="240" w:lineRule="auto"/>
                </w:pPr>
              </w:p>
            </w:tc>
          </w:tr>
          <w:tr w:rsidR="00E20BEA" w14:paraId="4A585771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24D2BB9" w14:textId="77777777" w:rsidR="00E20BEA" w:rsidRDefault="00E20B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5932F80" w14:textId="77777777" w:rsidR="00E20BEA" w:rsidRDefault="00E20B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E20BEA" w14:paraId="6FF3A403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A920C6E" w14:textId="77777777" w:rsidR="00E20BEA" w:rsidRDefault="00301EF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70E7EEF0" w14:textId="77777777" w:rsidR="00E20BEA" w:rsidRDefault="00E20BEA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CC6641A" w14:textId="77777777" w:rsidR="00E20BEA" w:rsidRDefault="00E20B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1FAF71D" w14:textId="77777777" w:rsidR="00E20BEA" w:rsidRDefault="00E20B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3E6D9D2" w14:textId="77777777" w:rsidR="00E20BEA" w:rsidRDefault="00E20B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A3F0F4D" w14:textId="77777777" w:rsidR="00E20BEA" w:rsidRDefault="00E20B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03AD7C8" w14:textId="77777777" w:rsidR="00E20BEA" w:rsidRDefault="00E20B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C75198E" w14:textId="77777777" w:rsidR="00E20BEA" w:rsidRDefault="00E20B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36226D7" w14:textId="77777777" w:rsidR="00E20BEA" w:rsidRDefault="00E20B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778E02B" w14:textId="77777777" w:rsidR="00E20BEA" w:rsidRDefault="00E20B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33CB832" w14:textId="77777777" w:rsidR="00E20BEA" w:rsidRDefault="00E20B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B7349A0" w14:textId="77777777" w:rsidR="00E20BEA" w:rsidRDefault="00E20B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0DC7BE2" w14:textId="77777777" w:rsidR="00E20BEA" w:rsidRDefault="00E20B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5895135" w14:textId="77777777" w:rsidR="00E20BEA" w:rsidRDefault="00E20B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FFD62BA" w14:textId="77777777" w:rsidR="00E20BEA" w:rsidRDefault="00E20B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6C158CE" w14:textId="77777777" w:rsidR="00E20BEA" w:rsidRDefault="00E20B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278AB81" w14:textId="77777777" w:rsidR="00E20BEA" w:rsidRDefault="00E20BEA">
                <w:pPr>
                  <w:pStyle w:val="EmptyCellLayoutStyle"/>
                  <w:spacing w:after="0" w:line="240" w:lineRule="auto"/>
                </w:pPr>
              </w:p>
            </w:tc>
          </w:tr>
          <w:tr w:rsidR="006B6FCA" w14:paraId="7E138C10" w14:textId="77777777" w:rsidTr="006B6FC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A1F7340" w14:textId="77777777" w:rsidR="00E20BEA" w:rsidRDefault="00E20B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39538FC" w14:textId="77777777" w:rsidR="00E20BEA" w:rsidRDefault="00E20B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6EB81A79" w14:textId="77777777" w:rsidR="00E20BEA" w:rsidRDefault="00E20B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7DC889F" w14:textId="77777777" w:rsidR="00E20BEA" w:rsidRDefault="00E20B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2720E8F" w14:textId="77777777" w:rsidR="00E20BEA" w:rsidRDefault="00E20B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E20BEA" w14:paraId="6D655310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CA552C5" w14:textId="77777777" w:rsidR="00E20BEA" w:rsidRDefault="00301EF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18.03.2025</w:t>
                      </w:r>
                    </w:p>
                  </w:tc>
                </w:tr>
              </w:tbl>
              <w:p w14:paraId="6330849F" w14:textId="77777777" w:rsidR="00E20BEA" w:rsidRDefault="00E20BEA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75CB2AF" w14:textId="77777777" w:rsidR="00E20BEA" w:rsidRDefault="00E20B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A3FC522" w14:textId="77777777" w:rsidR="00E20BEA" w:rsidRDefault="00E20B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E20BEA" w14:paraId="432221D7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B7A6FDD" w14:textId="77777777" w:rsidR="00E20BEA" w:rsidRDefault="00301EF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0F79038F" w14:textId="77777777" w:rsidR="00E20BEA" w:rsidRDefault="00E20BEA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2A91380" w14:textId="77777777" w:rsidR="00E20BEA" w:rsidRDefault="00E20B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B5DF781" w14:textId="77777777" w:rsidR="00E20BEA" w:rsidRDefault="00E20B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EED002F" w14:textId="77777777" w:rsidR="00E20BEA" w:rsidRDefault="00E20B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52CC957" w14:textId="77777777" w:rsidR="00E20BEA" w:rsidRDefault="00E20B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234E646" w14:textId="77777777" w:rsidR="00E20BEA" w:rsidRDefault="00E20B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272D2D7" w14:textId="77777777" w:rsidR="00E20BEA" w:rsidRDefault="00E20B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A0F398D" w14:textId="77777777" w:rsidR="00E20BEA" w:rsidRDefault="00E20B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51FBFF3" w14:textId="77777777" w:rsidR="00E20BEA" w:rsidRDefault="00E20BEA">
                <w:pPr>
                  <w:pStyle w:val="EmptyCellLayoutStyle"/>
                  <w:spacing w:after="0" w:line="240" w:lineRule="auto"/>
                </w:pPr>
              </w:p>
            </w:tc>
          </w:tr>
          <w:tr w:rsidR="006B6FCA" w14:paraId="3DDD0D4E" w14:textId="77777777" w:rsidTr="006B6FC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EF14A42" w14:textId="77777777" w:rsidR="00E20BEA" w:rsidRDefault="00E20B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9BA96FA" w14:textId="77777777" w:rsidR="00E20BEA" w:rsidRDefault="00E20B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263EB5DC" w14:textId="77777777" w:rsidR="00E20BEA" w:rsidRDefault="00E20B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ED385DF" w14:textId="77777777" w:rsidR="00E20BEA" w:rsidRDefault="00E20B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3C3AAC2" w14:textId="77777777" w:rsidR="00E20BEA" w:rsidRDefault="00E20B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247A99CA" w14:textId="77777777" w:rsidR="00E20BEA" w:rsidRDefault="00E20B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E6A8E89" w14:textId="77777777" w:rsidR="00E20BEA" w:rsidRDefault="00E20B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8EAE16E" w14:textId="77777777" w:rsidR="00E20BEA" w:rsidRDefault="00E20B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55D713A0" w14:textId="77777777" w:rsidR="00E20BEA" w:rsidRDefault="00E20B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98D35A1" w14:textId="77777777" w:rsidR="00E20BEA" w:rsidRDefault="00E20B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0"/>
                </w:tblGrid>
                <w:tr w:rsidR="00E20BEA" w14:paraId="7E84641E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94F33D6" w14:textId="77777777" w:rsidR="00E20BEA" w:rsidRDefault="00E20BEA">
                      <w:pPr>
                        <w:spacing w:after="0" w:line="240" w:lineRule="auto"/>
                      </w:pPr>
                    </w:p>
                  </w:tc>
                </w:tr>
              </w:tbl>
              <w:p w14:paraId="3801C8C3" w14:textId="77777777" w:rsidR="00E20BEA" w:rsidRDefault="00E20BEA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891493F" w14:textId="77777777" w:rsidR="00E20BEA" w:rsidRDefault="00E20B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8B3D905" w14:textId="77777777" w:rsidR="00E20BEA" w:rsidRDefault="00E20B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6995434" w14:textId="77777777" w:rsidR="00E20BEA" w:rsidRDefault="00E20B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340425B" w14:textId="77777777" w:rsidR="00E20BEA" w:rsidRDefault="00E20B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33E7360" w14:textId="77777777" w:rsidR="00E20BEA" w:rsidRDefault="00E20BEA">
                <w:pPr>
                  <w:pStyle w:val="EmptyCellLayoutStyle"/>
                  <w:spacing w:after="0" w:line="240" w:lineRule="auto"/>
                </w:pPr>
              </w:p>
            </w:tc>
          </w:tr>
          <w:tr w:rsidR="006B6FCA" w14:paraId="29C38041" w14:textId="77777777" w:rsidTr="006B6FC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45444AC" w14:textId="77777777" w:rsidR="00E20BEA" w:rsidRDefault="00E20B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FDB6470" w14:textId="77777777" w:rsidR="00E20BEA" w:rsidRDefault="00E20B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EA8CA04" w14:textId="77777777" w:rsidR="00E20BEA" w:rsidRDefault="00E20B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C5AF788" w14:textId="77777777" w:rsidR="00E20BEA" w:rsidRDefault="00E20B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8D714D1" w14:textId="77777777" w:rsidR="00E20BEA" w:rsidRDefault="00E20B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E466BCB" w14:textId="77777777" w:rsidR="00E20BEA" w:rsidRDefault="00E20B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EA22ABB" w14:textId="77777777" w:rsidR="00E20BEA" w:rsidRDefault="00E20B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E4E158F" w14:textId="77777777" w:rsidR="00E20BEA" w:rsidRDefault="00E20B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49DEFAE" w14:textId="77777777" w:rsidR="00E20BEA" w:rsidRDefault="00E20B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A00D328" w14:textId="77777777" w:rsidR="00E20BEA" w:rsidRDefault="00E20B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CB1836B" w14:textId="77777777" w:rsidR="00E20BEA" w:rsidRDefault="00E20B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610B6A33" w14:textId="77777777" w:rsidR="00E20BEA" w:rsidRDefault="00E20B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28CDB68" w14:textId="77777777" w:rsidR="00E20BEA" w:rsidRDefault="00E20B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0C9F22E" w14:textId="77777777" w:rsidR="00E20BEA" w:rsidRDefault="00E20B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E5CC0E7" w14:textId="77777777" w:rsidR="00E20BEA" w:rsidRDefault="00E20B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76130DE" w14:textId="77777777" w:rsidR="00E20BEA" w:rsidRDefault="00E20B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69C6B0C" w14:textId="77777777" w:rsidR="00E20BEA" w:rsidRDefault="00E20BEA">
                <w:pPr>
                  <w:pStyle w:val="EmptyCellLayoutStyle"/>
                  <w:spacing w:after="0" w:line="240" w:lineRule="auto"/>
                </w:pPr>
              </w:p>
            </w:tc>
          </w:tr>
          <w:tr w:rsidR="00E20BEA" w14:paraId="7037931F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4C1C0FBC" w14:textId="77777777" w:rsidR="00E20BEA" w:rsidRDefault="00E20B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6B947C21" w14:textId="77777777" w:rsidR="00E20BEA" w:rsidRDefault="00E20B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3A6B0037" w14:textId="77777777" w:rsidR="00E20BEA" w:rsidRDefault="00E20B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35F40C22" w14:textId="77777777" w:rsidR="00E20BEA" w:rsidRDefault="00E20B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6E823922" w14:textId="77777777" w:rsidR="00E20BEA" w:rsidRDefault="00E20B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14D6C3D1" w14:textId="77777777" w:rsidR="00E20BEA" w:rsidRDefault="00E20B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0E22E326" w14:textId="77777777" w:rsidR="00E20BEA" w:rsidRDefault="00E20B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6B70E173" w14:textId="77777777" w:rsidR="00E20BEA" w:rsidRDefault="00E20B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6485DEE7" w14:textId="77777777" w:rsidR="00E20BEA" w:rsidRDefault="00E20B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7EC533EF" w14:textId="77777777" w:rsidR="00E20BEA" w:rsidRDefault="00E20B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6E6646DE" w14:textId="77777777" w:rsidR="00E20BEA" w:rsidRDefault="00E20B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64B993FA" w14:textId="77777777" w:rsidR="00E20BEA" w:rsidRDefault="00E20B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3E6EDC3A" w14:textId="77777777" w:rsidR="00E20BEA" w:rsidRDefault="00E20B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3E0360F5" w14:textId="77777777" w:rsidR="00E20BEA" w:rsidRDefault="00E20B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22AB6036" w14:textId="77777777" w:rsidR="00E20BEA" w:rsidRDefault="00E20B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2396BCDA" w14:textId="77777777" w:rsidR="00E20BEA" w:rsidRDefault="00E20B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68D7CABD" w14:textId="77777777" w:rsidR="00E20BEA" w:rsidRDefault="00E20B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3989A2CE" w14:textId="77777777" w:rsidR="00E20BEA" w:rsidRDefault="00E20BEA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1F1407BF" w14:textId="77777777" w:rsidR="00E20BEA" w:rsidRDefault="00E20BEA">
          <w:pPr>
            <w:spacing w:after="0" w:line="240" w:lineRule="auto"/>
          </w:pPr>
        </w:p>
      </w:tc>
    </w:tr>
    <w:tr w:rsidR="00E20BEA" w14:paraId="61815C9A" w14:textId="77777777">
      <w:tc>
        <w:tcPr>
          <w:tcW w:w="144" w:type="dxa"/>
        </w:tcPr>
        <w:p w14:paraId="063B2233" w14:textId="77777777" w:rsidR="00E20BEA" w:rsidRDefault="00E20BEA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259BB527" w14:textId="77777777" w:rsidR="00E20BEA" w:rsidRDefault="00E20BEA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822891292">
    <w:abstractNumId w:val="0"/>
  </w:num>
  <w:num w:numId="2" w16cid:durableId="1442527043">
    <w:abstractNumId w:val="1"/>
  </w:num>
  <w:num w:numId="3" w16cid:durableId="1891919944">
    <w:abstractNumId w:val="2"/>
  </w:num>
  <w:num w:numId="4" w16cid:durableId="1138650791">
    <w:abstractNumId w:val="3"/>
  </w:num>
  <w:num w:numId="5" w16cid:durableId="888762802">
    <w:abstractNumId w:val="4"/>
  </w:num>
  <w:num w:numId="6" w16cid:durableId="2001276641">
    <w:abstractNumId w:val="5"/>
  </w:num>
  <w:num w:numId="7" w16cid:durableId="1114905228">
    <w:abstractNumId w:val="6"/>
  </w:num>
  <w:num w:numId="8" w16cid:durableId="2120028236">
    <w:abstractNumId w:val="7"/>
  </w:num>
  <w:num w:numId="9" w16cid:durableId="527794165">
    <w:abstractNumId w:val="8"/>
  </w:num>
  <w:num w:numId="10" w16cid:durableId="1553421695">
    <w:abstractNumId w:val="9"/>
  </w:num>
  <w:num w:numId="11" w16cid:durableId="1564023642">
    <w:abstractNumId w:val="10"/>
  </w:num>
  <w:num w:numId="12" w16cid:durableId="1952126061">
    <w:abstractNumId w:val="11"/>
  </w:num>
  <w:num w:numId="13" w16cid:durableId="1356341826">
    <w:abstractNumId w:val="12"/>
  </w:num>
  <w:num w:numId="14" w16cid:durableId="721364779">
    <w:abstractNumId w:val="13"/>
  </w:num>
  <w:num w:numId="15" w16cid:durableId="17857277">
    <w:abstractNumId w:val="14"/>
  </w:num>
  <w:num w:numId="16" w16cid:durableId="1165124406">
    <w:abstractNumId w:val="15"/>
  </w:num>
  <w:num w:numId="17" w16cid:durableId="398984062">
    <w:abstractNumId w:val="16"/>
  </w:num>
  <w:num w:numId="18" w16cid:durableId="175095537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BEA"/>
    <w:rsid w:val="00301EF3"/>
    <w:rsid w:val="006B6FCA"/>
    <w:rsid w:val="00E20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14956"/>
  <w15:docId w15:val="{535EEE7A-C6DD-403D-A8C8-EF4E06FB4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560</Words>
  <Characters>3305</Characters>
  <Application>Microsoft Office Word</Application>
  <DocSecurity>0</DocSecurity>
  <Lines>27</Lines>
  <Paragraphs>7</Paragraphs>
  <ScaleCrop>false</ScaleCrop>
  <Company>Státní pozemkový úřad</Company>
  <LinksUpToDate>false</LinksUpToDate>
  <CharactersWithSpaces>3858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Kunderová Marta</dc:creator>
  <dc:description/>
  <cp:lastModifiedBy>Kunderová Marta</cp:lastModifiedBy>
  <cp:revision>3</cp:revision>
  <cp:lastPrinted>2025-03-18T10:55:00Z</cp:lastPrinted>
  <dcterms:created xsi:type="dcterms:W3CDTF">2025-03-18T09:56:00Z</dcterms:created>
  <dcterms:modified xsi:type="dcterms:W3CDTF">2025-03-18T10:55:00Z</dcterms:modified>
</cp:coreProperties>
</file>