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6A70EF" w14:paraId="2237086B" w14:textId="77777777">
        <w:trPr>
          <w:trHeight w:val="148"/>
        </w:trPr>
        <w:tc>
          <w:tcPr>
            <w:tcW w:w="115" w:type="dxa"/>
          </w:tcPr>
          <w:p w14:paraId="528076DD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55CECC1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F3743D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BF36FB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D0788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06F022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CE4D82" w14:paraId="641DC4F3" w14:textId="77777777" w:rsidTr="00CE4D82">
        <w:trPr>
          <w:trHeight w:val="340"/>
        </w:trPr>
        <w:tc>
          <w:tcPr>
            <w:tcW w:w="115" w:type="dxa"/>
          </w:tcPr>
          <w:p w14:paraId="344AAFF6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304D47F6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A70EF" w14:paraId="4C9788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68C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66B08D" w14:textId="77777777" w:rsidR="006A70EF" w:rsidRDefault="006A70EF">
            <w:pPr>
              <w:spacing w:after="0" w:line="240" w:lineRule="auto"/>
            </w:pPr>
          </w:p>
        </w:tc>
        <w:tc>
          <w:tcPr>
            <w:tcW w:w="8142" w:type="dxa"/>
          </w:tcPr>
          <w:p w14:paraId="4072BCF4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C7B2A9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6A70EF" w14:paraId="74DD882A" w14:textId="77777777">
        <w:trPr>
          <w:trHeight w:val="100"/>
        </w:trPr>
        <w:tc>
          <w:tcPr>
            <w:tcW w:w="115" w:type="dxa"/>
          </w:tcPr>
          <w:p w14:paraId="65198A06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FD0E9AA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A0DE4C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7CE4A6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5C8260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02A76C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CE4D82" w14:paraId="207A5DE4" w14:textId="77777777" w:rsidTr="00CE4D82">
        <w:tc>
          <w:tcPr>
            <w:tcW w:w="115" w:type="dxa"/>
          </w:tcPr>
          <w:p w14:paraId="71BD9A5B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1D792DE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A70EF" w14:paraId="4AF4E14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013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D8D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70EF" w14:paraId="68C449C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83C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HRANICI společnost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D26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Radvanice 19, 54212 Radvanice</w:t>
                  </w:r>
                </w:p>
              </w:tc>
            </w:tr>
          </w:tbl>
          <w:p w14:paraId="4D4E3B84" w14:textId="77777777" w:rsidR="006A70EF" w:rsidRDefault="006A70EF">
            <w:pPr>
              <w:spacing w:after="0" w:line="240" w:lineRule="auto"/>
            </w:pPr>
          </w:p>
        </w:tc>
      </w:tr>
      <w:tr w:rsidR="006A70EF" w14:paraId="357C0D8F" w14:textId="77777777">
        <w:trPr>
          <w:trHeight w:val="349"/>
        </w:trPr>
        <w:tc>
          <w:tcPr>
            <w:tcW w:w="115" w:type="dxa"/>
          </w:tcPr>
          <w:p w14:paraId="1170B22C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B6FFA42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E07944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8DD87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7743E2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741CA7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6A70EF" w14:paraId="414D8EF6" w14:textId="77777777">
        <w:trPr>
          <w:trHeight w:val="340"/>
        </w:trPr>
        <w:tc>
          <w:tcPr>
            <w:tcW w:w="115" w:type="dxa"/>
          </w:tcPr>
          <w:p w14:paraId="7320E716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04E236A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A70EF" w14:paraId="11B179D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6D0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9D13EF" w14:textId="77777777" w:rsidR="006A70EF" w:rsidRDefault="006A70EF">
            <w:pPr>
              <w:spacing w:after="0" w:line="240" w:lineRule="auto"/>
            </w:pPr>
          </w:p>
        </w:tc>
        <w:tc>
          <w:tcPr>
            <w:tcW w:w="801" w:type="dxa"/>
          </w:tcPr>
          <w:p w14:paraId="0512B34F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759E5D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492641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6A70EF" w14:paraId="50994379" w14:textId="77777777">
        <w:trPr>
          <w:trHeight w:val="229"/>
        </w:trPr>
        <w:tc>
          <w:tcPr>
            <w:tcW w:w="115" w:type="dxa"/>
          </w:tcPr>
          <w:p w14:paraId="57725D3D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96FE040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FAD117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43107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49B2EF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62490D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CE4D82" w14:paraId="2D06855F" w14:textId="77777777" w:rsidTr="00CE4D82">
        <w:tc>
          <w:tcPr>
            <w:tcW w:w="115" w:type="dxa"/>
          </w:tcPr>
          <w:p w14:paraId="22BE6B4D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70EF" w14:paraId="46295B60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237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6D4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ABE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14E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E24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50A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FCDF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7EA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F19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FF8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DD8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4FF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D0D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2DA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4D82" w14:paraId="043D76F9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477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Bezděkov u Trutnova</w:t>
                  </w:r>
                </w:p>
              </w:tc>
            </w:tr>
            <w:tr w:rsidR="006A70EF" w14:paraId="4676EC4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EBF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8E2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D1E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587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A74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A8B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3DD4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CFAB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CCA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61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69B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586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74F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B96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939,50</w:t>
                  </w:r>
                </w:p>
              </w:tc>
            </w:tr>
            <w:tr w:rsidR="006A70EF" w14:paraId="64FFD1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3DD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800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967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428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B20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8C3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924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01F7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DD8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B8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2C9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A98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FE6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9FF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1 541,53</w:t>
                  </w:r>
                </w:p>
              </w:tc>
            </w:tr>
            <w:tr w:rsidR="006A70EF" w14:paraId="65F536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439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63D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68E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37E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1AE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AB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13D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2106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E51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24A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37F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FC8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C6B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85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1 543,41</w:t>
                  </w:r>
                </w:p>
              </w:tc>
            </w:tr>
            <w:tr w:rsidR="006A70EF" w14:paraId="27DDA8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614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967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6F1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4B4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A3A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2F9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C847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273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571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872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20A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B54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BA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A57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216,90</w:t>
                  </w:r>
                </w:p>
              </w:tc>
            </w:tr>
            <w:tr w:rsidR="00CE4D82" w14:paraId="316630D3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F61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8E3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050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E65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251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E35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170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8D7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4C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195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DB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4 241,34</w:t>
                  </w:r>
                </w:p>
              </w:tc>
            </w:tr>
            <w:tr w:rsidR="00CE4D82" w14:paraId="531B75B8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D23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Vernéřovice</w:t>
                  </w:r>
                </w:p>
              </w:tc>
            </w:tr>
            <w:tr w:rsidR="006A70EF" w14:paraId="00ADE66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F68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54F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2D6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8FF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091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5AF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B009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162B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D3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8B3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EB5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361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966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A26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32,57</w:t>
                  </w:r>
                </w:p>
              </w:tc>
            </w:tr>
            <w:tr w:rsidR="006A70EF" w14:paraId="74B200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9BE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10F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576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96A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8F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F81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56EA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257F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055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519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D5A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CE9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966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61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160,87</w:t>
                  </w:r>
                </w:p>
              </w:tc>
            </w:tr>
            <w:tr w:rsidR="006A70EF" w14:paraId="6BECE3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3BA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335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309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CE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F6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834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F9AE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74C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962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9E1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EA3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5F5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C0D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52F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7 643,54</w:t>
                  </w:r>
                </w:p>
              </w:tc>
            </w:tr>
            <w:tr w:rsidR="006A70EF" w14:paraId="0D1840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559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E29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A4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60C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4C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D3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E27F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CCE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81A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D08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150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622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12A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038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61,98</w:t>
                  </w:r>
                </w:p>
              </w:tc>
            </w:tr>
            <w:tr w:rsidR="006A70EF" w14:paraId="0BCD85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D12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698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A3F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ADA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8E7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8C2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4C0B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96C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2A0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260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ED4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C94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BF1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0A2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6A70EF" w14:paraId="3F0D80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2C6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0DB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C67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26B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FFA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032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CE16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1393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1C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DAB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79A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B75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FBC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7D8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262,60</w:t>
                  </w:r>
                </w:p>
              </w:tc>
            </w:tr>
            <w:tr w:rsidR="006A70EF" w14:paraId="464FB2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0DA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FAA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F41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25B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9D4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699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178C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33E5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537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88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CEC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6AE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60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351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8,35</w:t>
                  </w:r>
                </w:p>
              </w:tc>
            </w:tr>
            <w:tr w:rsidR="006A70EF" w14:paraId="7C5A80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C24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360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47C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23F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9A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725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E30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417B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28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AEA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9A9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E0C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0BC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0CC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140,66</w:t>
                  </w:r>
                </w:p>
              </w:tc>
            </w:tr>
            <w:tr w:rsidR="006A70EF" w14:paraId="1B7419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FC1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5B7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E5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E69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67D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DBF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B76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8D3B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C8D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798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5FE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E04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03C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A5C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</w:t>
                  </w:r>
                </w:p>
              </w:tc>
            </w:tr>
            <w:tr w:rsidR="006A70EF" w14:paraId="58186C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1BD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50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2EA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2B7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49C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019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8F3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CF66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555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8E0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7F4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822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4D2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EC9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6A70EF" w14:paraId="499EFF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39C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440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D93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6D2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E25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B21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122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E976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12E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A16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CD8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9D3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747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936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106,24</w:t>
                  </w:r>
                </w:p>
              </w:tc>
            </w:tr>
            <w:tr w:rsidR="006A70EF" w14:paraId="044A2C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745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1BC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6F3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677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2BB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9DE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3E7B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097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AD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C26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965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05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CBB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271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366,01</w:t>
                  </w:r>
                </w:p>
              </w:tc>
            </w:tr>
            <w:tr w:rsidR="006A70EF" w14:paraId="2A52ED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6C8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2CC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643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ED6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E32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713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9E0A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93A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17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EB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2A3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D87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847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07D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16,54</w:t>
                  </w:r>
                </w:p>
              </w:tc>
            </w:tr>
            <w:tr w:rsidR="006A70EF" w14:paraId="089DE1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36F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DBA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35B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A9D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24C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A19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F989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CDAA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FD2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C1D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9EE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4A5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0B8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454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208,14</w:t>
                  </w:r>
                </w:p>
              </w:tc>
            </w:tr>
            <w:tr w:rsidR="006A70EF" w14:paraId="27DF4A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994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A4A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E06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909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3F1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B14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3825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B977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D76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20C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2C8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366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E53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DE0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222,84</w:t>
                  </w:r>
                </w:p>
              </w:tc>
            </w:tr>
            <w:tr w:rsidR="006A70EF" w14:paraId="22EA62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154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1A8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0BB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D87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C57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DD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DF0D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E5B9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EC7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E45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0BB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309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166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54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52,95</w:t>
                  </w:r>
                </w:p>
              </w:tc>
            </w:tr>
            <w:tr w:rsidR="006A70EF" w14:paraId="68F1B0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72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6A0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A27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053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2C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767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2942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AAD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813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4B5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F89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8F7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EDE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5B5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6A70EF" w14:paraId="01EB02F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832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3E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B4F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185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9D0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4D2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78A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9944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551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5A1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352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BD3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825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B5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95,89</w:t>
                  </w:r>
                </w:p>
              </w:tc>
            </w:tr>
            <w:tr w:rsidR="006A70EF" w14:paraId="69E502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C69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966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CE7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F43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F3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C35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84D0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FC1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2C8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BC7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F18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7D8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0B7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E45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191,44</w:t>
                  </w:r>
                </w:p>
              </w:tc>
            </w:tr>
            <w:tr w:rsidR="00CE4D82" w14:paraId="0B0B5A00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603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E79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2D9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565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3C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8F1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F8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A83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7FE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60F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E01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9 625,24</w:t>
                  </w:r>
                </w:p>
              </w:tc>
            </w:tr>
            <w:tr w:rsidR="00CE4D82" w14:paraId="7A95D1A9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79B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Hodkovice u Trutnova</w:t>
                  </w:r>
                </w:p>
              </w:tc>
            </w:tr>
            <w:tr w:rsidR="006A70EF" w14:paraId="6295E1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2AC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84E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DB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DBB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9F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E4A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DAA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1CF1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1CB4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C95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31A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90B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578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EBE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784,80</w:t>
                  </w:r>
                </w:p>
              </w:tc>
            </w:tr>
            <w:tr w:rsidR="006A70EF" w14:paraId="0E3567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160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1C2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AED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FBF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23C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26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F6F9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9A94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1C6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94E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662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49F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D04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492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880,65</w:t>
                  </w:r>
                </w:p>
              </w:tc>
            </w:tr>
            <w:tr w:rsidR="006A70EF" w14:paraId="407BA0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24F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520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30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614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03C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2C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655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436B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D2F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338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C90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970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31E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F5E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58,05</w:t>
                  </w:r>
                </w:p>
              </w:tc>
            </w:tr>
            <w:tr w:rsidR="006A70EF" w14:paraId="0A11D3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7E1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F7F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C71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FA6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FF9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46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00C0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B91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AE6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38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8B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873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5D8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187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1 132,20</w:t>
                  </w:r>
                </w:p>
              </w:tc>
            </w:tr>
            <w:tr w:rsidR="006A70EF" w14:paraId="444A508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13D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1F9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4C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B81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4C1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58E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8D55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CE1B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058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487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B69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3D9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539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DF9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166,05</w:t>
                  </w:r>
                </w:p>
              </w:tc>
            </w:tr>
            <w:tr w:rsidR="006A70EF" w14:paraId="21EA15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955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3B8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D5F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FF5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25D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5B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D91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CEA3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258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F0E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C81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312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CA9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E52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</w:t>
                  </w:r>
                </w:p>
              </w:tc>
            </w:tr>
            <w:tr w:rsidR="006A70EF" w14:paraId="5FA94C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97E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7D2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7ED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7AE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37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6C2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ECC3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D2EB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59C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263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00E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60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60C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AD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184,95</w:t>
                  </w:r>
                </w:p>
              </w:tc>
            </w:tr>
            <w:tr w:rsidR="006A70EF" w14:paraId="0C09EB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813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01E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3DB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ECD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EF9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5A9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073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E813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37C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BA5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9A0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90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A7E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E3A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</w:t>
                  </w:r>
                </w:p>
              </w:tc>
            </w:tr>
            <w:tr w:rsidR="00CE4D82" w14:paraId="6CBDCC12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C94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DF1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843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012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B5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224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09E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FCB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01B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39D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08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3 318,75</w:t>
                  </w:r>
                </w:p>
              </w:tc>
            </w:tr>
            <w:tr w:rsidR="00CE4D82" w14:paraId="162B87E4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C8B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Vernéřovice</w:t>
                  </w:r>
                </w:p>
              </w:tc>
            </w:tr>
            <w:tr w:rsidR="006A70EF" w14:paraId="510782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FFC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803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685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B6F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8C1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A22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85F5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C77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6D9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CEC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026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469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F86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B16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112,26</w:t>
                  </w:r>
                </w:p>
              </w:tc>
            </w:tr>
            <w:tr w:rsidR="006A70EF" w14:paraId="2FCA1E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D64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60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C48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11B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943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A3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B3B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FA4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69F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77E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E23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1C4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17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65F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38,98</w:t>
                  </w:r>
                </w:p>
              </w:tc>
            </w:tr>
            <w:tr w:rsidR="006A70EF" w14:paraId="2049C2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496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66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466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CDF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29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7E9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14D5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0627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25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666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FB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890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46D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33E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6A70EF" w14:paraId="3619D8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192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BC4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35C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BCA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684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D7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44D3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D3C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635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AED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4A7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E26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BEA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8ED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158,79</w:t>
                  </w:r>
                </w:p>
              </w:tc>
            </w:tr>
            <w:tr w:rsidR="006A70EF" w14:paraId="6D9943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35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23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94D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665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9D5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453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8300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87F5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5EC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F68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0F1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460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41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7B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55,31</w:t>
                  </w:r>
                </w:p>
              </w:tc>
            </w:tr>
            <w:tr w:rsidR="006A70EF" w14:paraId="6698F6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890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954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805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0CA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33D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E51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2CA3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38DC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966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290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37E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850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887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A2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1 523,61</w:t>
                  </w:r>
                </w:p>
              </w:tc>
            </w:tr>
            <w:tr w:rsidR="006A70EF" w14:paraId="38D24D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A74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647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331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285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3E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2CE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51E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8BB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180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F7B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06E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54F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208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060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125,11</w:t>
                  </w:r>
                </w:p>
              </w:tc>
            </w:tr>
            <w:tr w:rsidR="006A70EF" w14:paraId="27D0E4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C84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24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B1B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793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096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6BE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A0C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C226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912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05B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61A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F62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B9C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95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82,66</w:t>
                  </w:r>
                </w:p>
              </w:tc>
            </w:tr>
            <w:tr w:rsidR="006A70EF" w14:paraId="018D048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071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887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78D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167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BF5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979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442E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999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7E0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CB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2E2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8FE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47B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22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79,60</w:t>
                  </w:r>
                </w:p>
              </w:tc>
            </w:tr>
            <w:tr w:rsidR="006A70EF" w14:paraId="5571F3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025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800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083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07F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88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97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6DF1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F23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E96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B73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90C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77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B2B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B43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70,21</w:t>
                  </w:r>
                </w:p>
              </w:tc>
            </w:tr>
            <w:tr w:rsidR="006A70EF" w14:paraId="10C421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0AF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C60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95E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573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136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2D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E2AD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D9F1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34C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9B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A5D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588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7BE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60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90,42</w:t>
                  </w:r>
                </w:p>
              </w:tc>
            </w:tr>
            <w:tr w:rsidR="006A70EF" w14:paraId="4A7826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D3A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DE3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224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7F7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EBE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5B8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16E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CF70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9FD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C71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51A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A2D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529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836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6A70EF" w14:paraId="06EF59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1D1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DC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29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E65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08C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6ED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C548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35C6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302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A28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F46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226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8CB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4D9A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5 489,88</w:t>
                  </w:r>
                </w:p>
              </w:tc>
            </w:tr>
            <w:tr w:rsidR="006A70EF" w14:paraId="79B70E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F37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6B2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91F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29B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420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34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3862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D89E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8FE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A6D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85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F11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9F2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9AA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6A70EF" w14:paraId="3CFBA2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4F9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4DA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1A1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F26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DBB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1A0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C3FC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77D9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3B4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3E2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47D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FB1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52D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AA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3 842,39</w:t>
                  </w:r>
                </w:p>
              </w:tc>
            </w:tr>
            <w:tr w:rsidR="006A70EF" w14:paraId="53D0A8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5B2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387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E70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ECA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D63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555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DE8C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7164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2CF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8F5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E7E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40E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F26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60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</w:t>
                  </w:r>
                </w:p>
              </w:tc>
            </w:tr>
            <w:tr w:rsidR="006A70EF" w14:paraId="05B3B9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B99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90E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A67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E89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F6B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985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EA4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7512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E59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84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873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6B5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00A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F8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4 635,52</w:t>
                  </w:r>
                </w:p>
              </w:tc>
            </w:tr>
            <w:tr w:rsidR="006A70EF" w14:paraId="4DCBEB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F9D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2B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3F7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BCE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0A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1AF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B8E9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9D8F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AE8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53F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883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37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AF6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D6B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61,23</w:t>
                  </w:r>
                </w:p>
              </w:tc>
            </w:tr>
            <w:tr w:rsidR="006A70EF" w14:paraId="5290EB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7AA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53C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BD7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D68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A1E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49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C99F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B750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F87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F1E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DF2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591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DE1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D9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15,72</w:t>
                  </w:r>
                </w:p>
              </w:tc>
            </w:tr>
            <w:tr w:rsidR="006A70EF" w14:paraId="29CC33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A19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51A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57E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D3E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E0B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DB5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BD42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5825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8F6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8B6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F91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33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CF0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743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6A70EF" w14:paraId="6BB93E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2DF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8B5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183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075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7D2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43B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B811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49B4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100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865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122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F5E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898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5F2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34,08</w:t>
                  </w:r>
                </w:p>
              </w:tc>
            </w:tr>
            <w:tr w:rsidR="006A70EF" w14:paraId="0F9B91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54C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65B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C3A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95F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01D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4CE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2064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8888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3A4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4EB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BB8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B7C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4A2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326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13 638,78</w:t>
                  </w:r>
                </w:p>
              </w:tc>
            </w:tr>
            <w:tr w:rsidR="006A70EF" w14:paraId="764261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A94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FC4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6C6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F31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E2F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E70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12A4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04EA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E4A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3E5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9CD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F35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426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45E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6A70EF" w14:paraId="3C2FB73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A0D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1A8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513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3A5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249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CD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CFF0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AB3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65B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570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914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7CA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334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489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3 263,35</w:t>
                  </w:r>
                </w:p>
              </w:tc>
            </w:tr>
            <w:tr w:rsidR="006A70EF" w14:paraId="75F393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F4E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AA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50A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431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E82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35F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488F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63AF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4FD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3F8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F60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8E0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B00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CDF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6A70EF" w14:paraId="60C6E2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EC1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55B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2BE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9E9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319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2C9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B82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0853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8A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E97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70A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F0B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76D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188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2 454,51</w:t>
                  </w:r>
                </w:p>
              </w:tc>
            </w:tr>
            <w:tr w:rsidR="00CE4D82" w14:paraId="3DC0A24D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AC7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2D9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469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778D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4D8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04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9D4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175 572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67D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5BA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DB0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A96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35 834,25</w:t>
                  </w:r>
                </w:p>
              </w:tc>
            </w:tr>
            <w:tr w:rsidR="00CE4D82" w14:paraId="366BC8B1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267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Chvaleč</w:t>
                  </w:r>
                </w:p>
              </w:tc>
            </w:tr>
            <w:tr w:rsidR="006A70EF" w14:paraId="617F5B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0F2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529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66D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F75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84C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7F8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A24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07E9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704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0C3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6B3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7FD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F55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878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6A70EF" w14:paraId="76E3FD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2BF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66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7C3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168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37D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801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28AD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22D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13F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4C6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5C3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994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221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C7E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39,48</w:t>
                  </w:r>
                </w:p>
              </w:tc>
            </w:tr>
            <w:tr w:rsidR="006A70EF" w14:paraId="138E92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B28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011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C37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EDA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79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C56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AD8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DD4D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B40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E5B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372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C52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B3D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72A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1 566,79</w:t>
                  </w:r>
                </w:p>
              </w:tc>
            </w:tr>
            <w:tr w:rsidR="006A70EF" w14:paraId="6C2940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EC0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CB0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0EF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C0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90C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743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209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47E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687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BD4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FFF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832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A81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5F4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458,25</w:t>
                  </w:r>
                </w:p>
              </w:tc>
            </w:tr>
            <w:tr w:rsidR="006A70EF" w14:paraId="1C34E0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C9F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4EA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8C0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B75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483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538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04E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F77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D51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D8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CAD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BF8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805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961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6A70EF" w14:paraId="1B9F36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C4D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54D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06C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0DB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7CD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85D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2651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E0BD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E5B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503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D9F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B5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165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900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9,92</w:t>
                  </w:r>
                </w:p>
              </w:tc>
            </w:tr>
            <w:tr w:rsidR="006A70EF" w14:paraId="243D5C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7EA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AB4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6C8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578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944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B89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6421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1251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F0C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C5F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FC4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DF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5C3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AF3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10,96</w:t>
                  </w:r>
                </w:p>
              </w:tc>
            </w:tr>
            <w:tr w:rsidR="006A70EF" w14:paraId="0BC769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F9D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C8F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31A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948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F0F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045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0DB9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1DF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068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A69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778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126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930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EB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81,85</w:t>
                  </w:r>
                </w:p>
              </w:tc>
            </w:tr>
            <w:tr w:rsidR="006A70EF" w14:paraId="4FB938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420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BA7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8F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EB5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DF7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D20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4DD3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740D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C12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FC7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691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9DA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165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E48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6A70EF" w14:paraId="649151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B46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567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E46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524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631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1A6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BED3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7349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2D4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9F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B53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E41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A85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E4D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6A70EF" w14:paraId="487386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2D0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52F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5C4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A5C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98C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3A8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08E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DB19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9E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A6C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C7D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390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797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AAD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51,88</w:t>
                  </w:r>
                </w:p>
              </w:tc>
            </w:tr>
            <w:tr w:rsidR="006A70EF" w14:paraId="125408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8A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7D8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621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CEE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0C2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F48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AE05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E639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8CB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82D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88B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B1E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917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CA8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48,99</w:t>
                  </w:r>
                </w:p>
              </w:tc>
            </w:tr>
            <w:tr w:rsidR="006A70EF" w14:paraId="6B4740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4C2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DF4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F38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EC0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45F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611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1CE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DB5F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75B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591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04B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211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55E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7ED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80,82</w:t>
                  </w:r>
                </w:p>
              </w:tc>
            </w:tr>
            <w:tr w:rsidR="006A70EF" w14:paraId="5E5EFE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C2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133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282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227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990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0C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98DF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84E7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103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A1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73B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132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0A5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CFB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75,86</w:t>
                  </w:r>
                </w:p>
              </w:tc>
            </w:tr>
            <w:tr w:rsidR="006A70EF" w14:paraId="48BE23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AB5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2E6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3B8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2A7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474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76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7D1C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157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024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20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550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DE3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EC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16F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345,19</w:t>
                  </w:r>
                </w:p>
              </w:tc>
            </w:tr>
            <w:tr w:rsidR="006A70EF" w14:paraId="399304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7F5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D90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237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1CA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90F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9E2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7433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B6BC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8B5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08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E1F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47A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9F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32F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323,07</w:t>
                  </w:r>
                </w:p>
              </w:tc>
            </w:tr>
            <w:tr w:rsidR="006A70EF" w14:paraId="117FCC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9C4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000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A54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45C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B3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902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6AE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1235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B18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314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60B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CE4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616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27C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121,54</w:t>
                  </w:r>
                </w:p>
              </w:tc>
            </w:tr>
            <w:tr w:rsidR="006A70EF" w14:paraId="69C307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7CF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E00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482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326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11D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A4D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2EBB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2E2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9A1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361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63C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FF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ACA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57A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305,71</w:t>
                  </w:r>
                </w:p>
              </w:tc>
            </w:tr>
            <w:tr w:rsidR="006A70EF" w14:paraId="0BB89E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AA7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C1D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1FB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1FB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B6A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186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66C6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8739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5EF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4EF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416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480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54C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779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</w:t>
                  </w:r>
                </w:p>
              </w:tc>
            </w:tr>
            <w:tr w:rsidR="006A70EF" w14:paraId="10A4DA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0D4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9DB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DE7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D14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4EC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70B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652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DA3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588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EF7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84C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398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DB3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DCF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6A70EF" w14:paraId="185FB3E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A0B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10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3DE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92C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26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0A0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5DE5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F51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2C2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A20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691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77F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113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914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6A70EF" w14:paraId="7D86E8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6D9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67C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943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6F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1A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CCE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A8FB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8122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741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37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902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1AA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8DD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B07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13,02</w:t>
                  </w:r>
                </w:p>
              </w:tc>
            </w:tr>
            <w:tr w:rsidR="006A70EF" w14:paraId="50F5E8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88B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451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D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314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0B2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481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466A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E50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E4E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37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788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17D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CD0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BD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32,87</w:t>
                  </w:r>
                </w:p>
              </w:tc>
            </w:tr>
            <w:tr w:rsidR="006A70EF" w14:paraId="4F0555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7A2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8C8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E6C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D13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B11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34A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4526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A5D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D97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7D5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3D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4ED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ADC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880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6A70EF" w14:paraId="1E7792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504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9D2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7CD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5ED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EE9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EF3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30E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ACD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BB0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9AA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47A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268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578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606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877,03</w:t>
                  </w:r>
                </w:p>
              </w:tc>
            </w:tr>
            <w:tr w:rsidR="006A70EF" w14:paraId="198FD7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05B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58B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E59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80E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211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31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83D7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0D7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59E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04A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5FC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FD8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C8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708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6A70EF" w14:paraId="5D486F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896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334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CBC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CEA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D72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F8B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25E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3E8E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11F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BF5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7CA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BDA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79E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730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122,37</w:t>
                  </w:r>
                </w:p>
              </w:tc>
            </w:tr>
            <w:tr w:rsidR="006A70EF" w14:paraId="1D01EE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859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B79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263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059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442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6A6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9EA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219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C0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3B1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A71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27C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70C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9BC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130,22</w:t>
                  </w:r>
                </w:p>
              </w:tc>
            </w:tr>
            <w:tr w:rsidR="006A70EF" w14:paraId="6942DA8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F0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832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70D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E9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674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E48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47A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60E2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FB7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8D8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3B5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EEF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5CD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239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57,05</w:t>
                  </w:r>
                </w:p>
              </w:tc>
            </w:tr>
            <w:tr w:rsidR="006A70EF" w14:paraId="600119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41B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ECC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E84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14E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BA9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8F0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2997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3E7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5BB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48C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CBF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9C4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F3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9D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97,15</w:t>
                  </w:r>
                </w:p>
              </w:tc>
            </w:tr>
            <w:tr w:rsidR="006A70EF" w14:paraId="5ED411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26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148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F1E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5FB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D50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461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6B4D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A4E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E58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2B6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E85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DD8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0C9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A53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6A70EF" w14:paraId="58CC85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944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37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E2A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3D9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84E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709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E0F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03F9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783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D98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F4E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07D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3BA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EFA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6A70EF" w14:paraId="4CA22E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E9C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A5C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84E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C30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666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E09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41D8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C96E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3EB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811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394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449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69B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285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7,03</w:t>
                  </w:r>
                </w:p>
              </w:tc>
            </w:tr>
            <w:tr w:rsidR="006A70EF" w14:paraId="36F365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6FE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B8D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1EF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B91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1BD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BD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D411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5EF3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A45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8BB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1F0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97D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67A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17A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6A70EF" w14:paraId="11356C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39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78D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167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791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9D0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0E4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BC51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4AA3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F0C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DD7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93B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EF9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BE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D91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41,34</w:t>
                  </w:r>
                </w:p>
              </w:tc>
            </w:tr>
            <w:tr w:rsidR="006A70EF" w14:paraId="40146C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AA5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E2C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0E2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61E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FCC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ABD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343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461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D29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3DE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7AF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455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867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C8E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1 766,46</w:t>
                  </w:r>
                </w:p>
              </w:tc>
            </w:tr>
            <w:tr w:rsidR="006A70EF" w14:paraId="669629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283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9BF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B9C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F4D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A50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4AD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30EF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1E7C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AE0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A3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DD9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D1F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A2D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99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980,17</w:t>
                  </w:r>
                </w:p>
              </w:tc>
            </w:tr>
            <w:tr w:rsidR="006A70EF" w14:paraId="7EF9520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34F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8C5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31C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9EA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D82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998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C59D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E651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0C1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F54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32C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27A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F53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6C3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6A70EF" w14:paraId="22B0B3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741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798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299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DE1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211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82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2B4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7A0A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20A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756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600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352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072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7C8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14,06</w:t>
                  </w:r>
                </w:p>
              </w:tc>
            </w:tr>
            <w:tr w:rsidR="006A70EF" w14:paraId="0816C0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4C5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23B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A87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5D1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BA8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CD5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79B6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2A03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C60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F8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7F3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038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217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E6D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6A70EF" w14:paraId="2772D5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9FA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CBC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449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4B9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08A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BF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D07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4591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941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E9A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E89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6CB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2E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5E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6A70EF" w14:paraId="7A9BC9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2A2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3EB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A1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017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E9C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153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E49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ED7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BC3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DA8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2DE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2F1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4B3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0F2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104,59</w:t>
                  </w:r>
                </w:p>
              </w:tc>
            </w:tr>
            <w:tr w:rsidR="006A70EF" w14:paraId="26D88C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2CA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1A8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4D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266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820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385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1F7E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FB0D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AE7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42A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F3A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537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123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545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115,34</w:t>
                  </w:r>
                </w:p>
              </w:tc>
            </w:tr>
            <w:tr w:rsidR="006A70EF" w14:paraId="4DB077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F1C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830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059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BF2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60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CF2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8E8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824A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7F9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AA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3B8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5D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D33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136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165,57</w:t>
                  </w:r>
                </w:p>
              </w:tc>
            </w:tr>
            <w:tr w:rsidR="006A70EF" w14:paraId="480275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041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F58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8DA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7BE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981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A86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5B30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EBB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5D3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0F2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D3D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C1A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187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4D9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CE4D82" w14:paraId="0DC70B30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BCC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747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3B9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3F0B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311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F0F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CA4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1FD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8CB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395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A78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8 483,42</w:t>
                  </w:r>
                </w:p>
              </w:tc>
            </w:tr>
            <w:tr w:rsidR="00CE4D82" w14:paraId="2D9084CE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F0C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Janovice u Trutnova</w:t>
                  </w:r>
                </w:p>
              </w:tc>
            </w:tr>
            <w:tr w:rsidR="006A70EF" w14:paraId="6D747E0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9DF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D3D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C72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B3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FE9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A38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570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C156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38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706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DE5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12F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8B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6BF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110,64</w:t>
                  </w:r>
                </w:p>
              </w:tc>
            </w:tr>
            <w:tr w:rsidR="006A70EF" w14:paraId="5D4A5F0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F0C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673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E5F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32C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06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D50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BB50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AF3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D89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5C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0F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0D9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48A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E11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6A70EF" w14:paraId="6D577B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06E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903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07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302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32B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7B8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F81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552D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7B9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312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1C9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0B3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A51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CC5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8 747,18</w:t>
                  </w:r>
                </w:p>
              </w:tc>
            </w:tr>
            <w:tr w:rsidR="006A70EF" w14:paraId="57AF719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73A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161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B90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92B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3C2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EE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E2B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8768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FB4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8B4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6E1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A0B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C08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DC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28,80</w:t>
                  </w:r>
                </w:p>
              </w:tc>
            </w:tr>
            <w:tr w:rsidR="006A70EF" w14:paraId="335990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7F6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9D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C2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BBE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3B0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63C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0497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5BD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9D7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F88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26C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1C7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1DA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803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7 791,78</w:t>
                  </w:r>
                </w:p>
              </w:tc>
            </w:tr>
            <w:tr w:rsidR="006A70EF" w14:paraId="4B1658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F72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973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0E9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7DE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4EC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C01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C7C3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4E46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084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2D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6E4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A51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304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55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204,43</w:t>
                  </w:r>
                </w:p>
              </w:tc>
            </w:tr>
            <w:tr w:rsidR="006A70EF" w14:paraId="1CD562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F5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838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28C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975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A2C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3CC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9CB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0690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38A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BE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B24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0A6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35F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F3B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82,19</w:t>
                  </w:r>
                </w:p>
              </w:tc>
            </w:tr>
            <w:tr w:rsidR="006A70EF" w14:paraId="50C039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BE0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B07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AD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FBA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4C2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5D5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B9E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D120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8B3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42F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38A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261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AAC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885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407,10</w:t>
                  </w:r>
                </w:p>
              </w:tc>
            </w:tr>
            <w:tr w:rsidR="006A70EF" w14:paraId="45CA163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BFA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37C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7E5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DB6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F30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19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C32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0A8A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ECD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274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E3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FD0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8E5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CA9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92,03</w:t>
                  </w:r>
                </w:p>
              </w:tc>
            </w:tr>
            <w:tr w:rsidR="006A70EF" w14:paraId="1D1C17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D3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E52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6B8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E9C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E83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0C1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843A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C56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6CD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24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BC5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A6D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C5D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E8B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16,16</w:t>
                  </w:r>
                </w:p>
              </w:tc>
            </w:tr>
            <w:tr w:rsidR="006A70EF" w14:paraId="1A6046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3F1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71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F0C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D8F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61A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18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7246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C337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86D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B0B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CCB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8FA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ED5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ED8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22,83</w:t>
                  </w:r>
                </w:p>
              </w:tc>
            </w:tr>
            <w:tr w:rsidR="00CE4D82" w14:paraId="2856CC7F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37B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10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468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7A6F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B1A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841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906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49 850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6B8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D98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4A6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AE3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17 509,81</w:t>
                  </w:r>
                </w:p>
              </w:tc>
            </w:tr>
            <w:tr w:rsidR="00CE4D82" w14:paraId="43C9B86E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E22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Jívka</w:t>
                  </w:r>
                </w:p>
              </w:tc>
            </w:tr>
            <w:tr w:rsidR="006A70EF" w14:paraId="2C7072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25B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711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2FA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72B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523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ADE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B009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3E9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82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704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B83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1C2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D06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C20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62,57</w:t>
                  </w:r>
                </w:p>
              </w:tc>
            </w:tr>
            <w:tr w:rsidR="006A70EF" w14:paraId="1A29D0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A19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EB0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6F5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49D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039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981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8805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845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C57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213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797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BA0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786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3F5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360,86</w:t>
                  </w:r>
                </w:p>
              </w:tc>
            </w:tr>
            <w:tr w:rsidR="006A70EF" w14:paraId="5BAF1B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AA8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704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3ED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DA0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186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32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2F13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7AC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206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8EB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3D2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9A2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83A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EA4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505,17</w:t>
                  </w:r>
                </w:p>
              </w:tc>
            </w:tr>
            <w:tr w:rsidR="006A70EF" w14:paraId="07AD1A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A80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92E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5B4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69B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70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D10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9A34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BB4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510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CA5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34D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D4C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69A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19D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2 810,39</w:t>
                  </w:r>
                </w:p>
              </w:tc>
            </w:tr>
            <w:tr w:rsidR="006A70EF" w14:paraId="346FBF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25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CE1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18D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5A2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5B8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A10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FCEC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D58B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B1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7A6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9B1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B2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B6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E06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22,28</w:t>
                  </w:r>
                </w:p>
              </w:tc>
            </w:tr>
            <w:tr w:rsidR="006A70EF" w14:paraId="174D11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99F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A74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9B9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1A2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925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2DC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30F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757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0D0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B0B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002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9D1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12B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5D7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8,91</w:t>
                  </w:r>
                </w:p>
              </w:tc>
            </w:tr>
            <w:tr w:rsidR="006A70EF" w14:paraId="7194A8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4C9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A2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4F6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271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519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8BC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7680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E59C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694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D3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959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676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679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7DF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117,19</w:t>
                  </w:r>
                </w:p>
              </w:tc>
            </w:tr>
            <w:tr w:rsidR="00CE4D82" w14:paraId="6BF55F2E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D17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0A9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AE5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988D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35B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606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237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449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D21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7A4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C43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3 887,37</w:t>
                  </w:r>
                </w:p>
              </w:tc>
            </w:tr>
            <w:tr w:rsidR="00CE4D82" w14:paraId="2CAFEC4C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4DB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Petříkovice u Trutnova</w:t>
                  </w:r>
                </w:p>
              </w:tc>
            </w:tr>
            <w:tr w:rsidR="006A70EF" w14:paraId="3A1283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F85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646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1AE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1FA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061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7CD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63D4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AE24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A5A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A16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F30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DC8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45D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38D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1 041,04</w:t>
                  </w:r>
                </w:p>
              </w:tc>
            </w:tr>
            <w:tr w:rsidR="006A70EF" w14:paraId="7DD001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747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40E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078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8F5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2F5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857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BAE3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6D7A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2EE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632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0F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A03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10F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8E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</w:t>
                  </w:r>
                </w:p>
              </w:tc>
            </w:tr>
            <w:tr w:rsidR="00CE4D82" w14:paraId="483ED08E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B83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2B2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F5E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28A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A66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6A1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3EA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9DA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D59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0E1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DC8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1 073,18</w:t>
                  </w:r>
                </w:p>
              </w:tc>
            </w:tr>
            <w:tr w:rsidR="00CE4D82" w14:paraId="233D1C26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A35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</w:tr>
            <w:tr w:rsidR="006A70EF" w14:paraId="4AFEBE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A17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2CE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1EF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BD8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6DF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68D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C886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8BD8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475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E55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1E4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E03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587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413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196,98</w:t>
                  </w:r>
                </w:p>
              </w:tc>
            </w:tr>
            <w:tr w:rsidR="006A70EF" w14:paraId="0D7A70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E29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CB6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A3E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AAD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E71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756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1F7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11E6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67E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C0E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726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E01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691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65C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4 506,96</w:t>
                  </w:r>
                </w:p>
              </w:tc>
            </w:tr>
            <w:tr w:rsidR="006A70EF" w14:paraId="05A17A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77C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E2C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F66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BE8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9EA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383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9BF1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3AE0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9EC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4C3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E99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7A5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BEC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F4F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47,48</w:t>
                  </w:r>
                </w:p>
              </w:tc>
            </w:tr>
            <w:tr w:rsidR="00CE4D82" w14:paraId="1206941C" w14:textId="77777777" w:rsidTr="00CE4D8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D56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4D5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31D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905F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321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5F8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B1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53A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31F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AE9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F3F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4 751,42</w:t>
                  </w:r>
                </w:p>
              </w:tc>
            </w:tr>
            <w:tr w:rsidR="00CE4D82" w14:paraId="561D879D" w14:textId="77777777" w:rsidTr="00CE4D8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C00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Radvanice v Čechách</w:t>
                  </w:r>
                </w:p>
              </w:tc>
            </w:tr>
            <w:tr w:rsidR="006A70EF" w14:paraId="0AB0D6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84E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56D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C73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FAB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7DD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9E3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249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2CF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BD0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7F2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D68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FCD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8B4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38B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</w:t>
                  </w:r>
                </w:p>
              </w:tc>
            </w:tr>
            <w:tr w:rsidR="006A70EF" w14:paraId="375CA8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D9F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788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C70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5EA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802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82E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BCB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045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20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6D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FBD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314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A8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5D5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1 443,54</w:t>
                  </w:r>
                </w:p>
              </w:tc>
            </w:tr>
            <w:tr w:rsidR="006A70EF" w14:paraId="4A0D04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E9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3D8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8C6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513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7AB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558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6CE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1D2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553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65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1BA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CE4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11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0F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188,79</w:t>
                  </w:r>
                </w:p>
              </w:tc>
            </w:tr>
            <w:tr w:rsidR="006A70EF" w14:paraId="39C128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1F6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CA0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E0F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21F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E53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125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4AFF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0D3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F44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A2F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764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7E5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31B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00D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29,30</w:t>
                  </w:r>
                </w:p>
              </w:tc>
            </w:tr>
            <w:tr w:rsidR="006A70EF" w14:paraId="5E7044E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872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0B2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E08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96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4BA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8D4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EB26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3DD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422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1B2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346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85C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8FB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618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23,65</w:t>
                  </w:r>
                </w:p>
              </w:tc>
            </w:tr>
            <w:tr w:rsidR="006A70EF" w14:paraId="246CCB4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D34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E1F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05B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BC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332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526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D47B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4C22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F12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79D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7BE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339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F5D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F61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40,60</w:t>
                  </w:r>
                </w:p>
              </w:tc>
            </w:tr>
            <w:tr w:rsidR="006A70EF" w14:paraId="580C19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729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876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938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4C8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8A6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DC0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BB20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9110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2D2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15B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04E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4D5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948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755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6A70EF" w14:paraId="4ED9F8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5C0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2F6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E7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6AE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18D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1D6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7246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D2BB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BA5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07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BC8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BD2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CA8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6CF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45,84</w:t>
                  </w:r>
                </w:p>
              </w:tc>
            </w:tr>
            <w:tr w:rsidR="006A70EF" w14:paraId="1F8BCA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C05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3E6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2A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714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602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63D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781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8DDC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A8B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50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9A7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8B4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ACF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543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132,28</w:t>
                  </w:r>
                </w:p>
              </w:tc>
            </w:tr>
            <w:tr w:rsidR="006A70EF" w14:paraId="4F3864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E7D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483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C5D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7F8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4CC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809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E4A6B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9C6C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C82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F2B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8D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AF9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0AE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225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2 746,23</w:t>
                  </w:r>
                </w:p>
              </w:tc>
            </w:tr>
            <w:tr w:rsidR="006A70EF" w14:paraId="13A0B3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2D3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CED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77A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488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AE2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B83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B9F2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56E6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AAC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7F1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82C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9AD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C01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7F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8,16</w:t>
                  </w:r>
                </w:p>
              </w:tc>
            </w:tr>
            <w:tr w:rsidR="006A70EF" w14:paraId="044304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E06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BCF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18A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4F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7F3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4D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ADB8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985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149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FBC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3AF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CD8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5A5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4D3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</w:t>
                  </w:r>
                </w:p>
              </w:tc>
            </w:tr>
            <w:tr w:rsidR="006A70EF" w14:paraId="7A8F24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4EC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335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2F0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15D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8B6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BDA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8561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2A9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BCF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900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C0D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305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DFA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3C1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68,23</w:t>
                  </w:r>
                </w:p>
              </w:tc>
            </w:tr>
            <w:tr w:rsidR="006A70EF" w14:paraId="1A8C76E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183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583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CB5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994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571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C63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73B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6FD3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F65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022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B77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F82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5C5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63D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44,58</w:t>
                  </w:r>
                </w:p>
              </w:tc>
            </w:tr>
            <w:tr w:rsidR="006A70EF" w14:paraId="2E4463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99A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0FF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DD2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501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946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9AD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D142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A10A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A8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0B1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9CF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C7E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0C1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FB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3 156,66</w:t>
                  </w:r>
                </w:p>
              </w:tc>
            </w:tr>
            <w:tr w:rsidR="006A70EF" w14:paraId="7003A4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038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05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96F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E19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14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D68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0B5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322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777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9E0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0F9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2C6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64F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69B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2 121,26</w:t>
                  </w:r>
                </w:p>
              </w:tc>
            </w:tr>
            <w:tr w:rsidR="006A70EF" w14:paraId="1F95B7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770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704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FF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474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D32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316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FDE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7DA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523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68F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9DA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178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E27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D6D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161,16</w:t>
                  </w:r>
                </w:p>
              </w:tc>
            </w:tr>
            <w:tr w:rsidR="006A70EF" w14:paraId="40ECBC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CC6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214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3BF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9CD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9DF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7BE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1EF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FBF9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309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F86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629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8A3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B15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D0B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870,06</w:t>
                  </w:r>
                </w:p>
              </w:tc>
            </w:tr>
            <w:tr w:rsidR="006A70EF" w14:paraId="101E11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371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52F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8CA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B25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644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4D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369A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917F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3E1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9B0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F91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F08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1B1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920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218,72</w:t>
                  </w:r>
                </w:p>
              </w:tc>
            </w:tr>
            <w:tr w:rsidR="006A70EF" w14:paraId="511019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D7B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B52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E7E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1BA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990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86B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13CB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3C4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832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806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9D9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0C3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69C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E24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105,70</w:t>
                  </w:r>
                </w:p>
              </w:tc>
            </w:tr>
            <w:tr w:rsidR="006A70EF" w14:paraId="788957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938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9FB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610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42E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61D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D2C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61E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4CE0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B65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1DD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CA1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163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0C1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61D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6A70EF" w14:paraId="234FA5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631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54E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C21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DCD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56C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FF1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1C7E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E2CD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80E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020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938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5D9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130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8F7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6A70EF" w14:paraId="29E393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7F2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70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82E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00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B73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51F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52A0E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B0CD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5EF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C88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AF9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32D1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3D7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BBC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91,05</w:t>
                  </w:r>
                </w:p>
              </w:tc>
            </w:tr>
            <w:tr w:rsidR="006A70EF" w14:paraId="2445F8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86B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9C2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9DC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765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E6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B67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EC7C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30C9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00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FD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395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3AD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E09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C6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177,70</w:t>
                  </w:r>
                </w:p>
              </w:tc>
            </w:tr>
            <w:tr w:rsidR="006A70EF" w14:paraId="41C9ED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DDF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404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745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800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820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9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871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5ECF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E23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642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00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AB4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CCF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11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34,12</w:t>
                  </w:r>
                </w:p>
              </w:tc>
            </w:tr>
            <w:tr w:rsidR="006A70EF" w14:paraId="0E01B2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ED8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096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4DE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40D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0D0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F9A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CE25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414A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E81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CF5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C79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335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42F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B35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6A70EF" w14:paraId="2C2AD2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E0D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C7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849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7A0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80C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561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6C3B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54C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7E8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38F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3F5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C8F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90B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6A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</w:t>
                  </w:r>
                </w:p>
              </w:tc>
            </w:tr>
            <w:tr w:rsidR="006A70EF" w14:paraId="01514C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CA5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475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8EA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B12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F8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0EF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0E60D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6AE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BBC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41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CC9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94B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85E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81F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6A70EF" w14:paraId="19667A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E8E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2CA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F6B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958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F2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99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1FDE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69AD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7FE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50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7C8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5A0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8D1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D2E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725,43</w:t>
                  </w:r>
                </w:p>
              </w:tc>
            </w:tr>
            <w:tr w:rsidR="006A70EF" w14:paraId="41C3C2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FBC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C7D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942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024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0A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01E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254F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22AE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8E1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FE5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7F6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91A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773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128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88,12</w:t>
                  </w:r>
                </w:p>
              </w:tc>
            </w:tr>
            <w:tr w:rsidR="006A70EF" w14:paraId="5D55A7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B79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1BB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978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9BB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BA3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36A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BBD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48F5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59A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E2A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5CE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0ED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56E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D5E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87,70</w:t>
                  </w:r>
                </w:p>
              </w:tc>
            </w:tr>
            <w:tr w:rsidR="006A70EF" w14:paraId="26D9F2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6AC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A46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4DB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9C8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DD9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5E3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52D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F18D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755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CC9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C75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86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BBA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90A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</w:t>
                  </w:r>
                </w:p>
              </w:tc>
            </w:tr>
            <w:tr w:rsidR="006A70EF" w14:paraId="7D4C2E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CE1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83D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B1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4D2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FA2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B4D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117F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2046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AAF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D81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8DF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878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6DB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D2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</w:t>
                  </w:r>
                </w:p>
              </w:tc>
            </w:tr>
            <w:tr w:rsidR="006A70EF" w14:paraId="392D48A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225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312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A55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FF2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877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AE8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16A2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3BD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AEB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E69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302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1C1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6E2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B93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12 837,65</w:t>
                  </w:r>
                </w:p>
              </w:tc>
            </w:tr>
            <w:tr w:rsidR="006A70EF" w14:paraId="2A90ED9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1EC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Slavětín u Radvanic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EE7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0E7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025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6B7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CC7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D4B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EC7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3F8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284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312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D85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611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B27B" w14:textId="77777777" w:rsidR="006A70EF" w:rsidRDefault="006A70EF">
                  <w:pPr>
                    <w:spacing w:after="0" w:line="240" w:lineRule="auto"/>
                  </w:pPr>
                </w:p>
              </w:tc>
            </w:tr>
            <w:tr w:rsidR="006A70EF" w14:paraId="211C14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18E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99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FAD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B1B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A33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0D2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0D77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71C0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98C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E34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65A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34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02A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CFE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359,34</w:t>
                  </w:r>
                </w:p>
              </w:tc>
            </w:tr>
            <w:tr w:rsidR="006A70EF" w14:paraId="49B0E3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99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188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AAA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26E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3C4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9F5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7099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29F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A3B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081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150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69A4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5FC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BBF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62,07</w:t>
                  </w:r>
                </w:p>
              </w:tc>
            </w:tr>
            <w:tr w:rsidR="006A70EF" w14:paraId="4DA964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E69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2F9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94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DC4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952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526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698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6E19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835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90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12C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4A0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BD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8F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6A70EF" w14:paraId="29C29BB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CB1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57F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AA4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3B1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A36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E1B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ED6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E1E7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E4B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15A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2F62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B7B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BDA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5EC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909,20</w:t>
                  </w:r>
                </w:p>
              </w:tc>
            </w:tr>
            <w:tr w:rsidR="006A70EF" w14:paraId="2C1E9A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982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517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A7B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90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80C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4D0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5F35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547F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B62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34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8FB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4B4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B16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5E0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320,41</w:t>
                  </w:r>
                </w:p>
              </w:tc>
            </w:tr>
            <w:tr w:rsidR="006A70EF" w14:paraId="385E5F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013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F77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665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4CC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505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1DB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6652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325B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BF2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68E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74C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C57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4C6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551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</w:t>
                  </w:r>
                </w:p>
              </w:tc>
            </w:tr>
            <w:tr w:rsidR="006A70EF" w14:paraId="72137D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21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7FC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65A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D31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E28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B9C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8FE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7B336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091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958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B55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74C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4D5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CD6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6A70EF" w14:paraId="7A1BD6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DD4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93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436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139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AE9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B06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214F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A6F7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031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7C6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417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B8C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049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75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</w:tr>
            <w:tr w:rsidR="006A70EF" w14:paraId="24F3CF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65E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29B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A45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C36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252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E70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B831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956A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0D1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7EA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892F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875E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234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081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6A70EF" w14:paraId="7CE02C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C18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EEF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904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30F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FFF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B1B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7B7C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23D7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AE7D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A3F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BB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36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099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2898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17,76</w:t>
                  </w:r>
                </w:p>
              </w:tc>
            </w:tr>
            <w:tr w:rsidR="006A70EF" w14:paraId="5F7C0A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908F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A60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197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73B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892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389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DE54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1A85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D96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54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E3B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63F5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A4E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890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432,89</w:t>
                  </w:r>
                </w:p>
              </w:tc>
            </w:tr>
            <w:tr w:rsidR="006A70EF" w14:paraId="50E38D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9B62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D96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970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4B2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D072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69C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AB76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ABD4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95AE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E6D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7E07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D95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AFC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4E1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209,36</w:t>
                  </w:r>
                </w:p>
              </w:tc>
            </w:tr>
            <w:tr w:rsidR="006A70EF" w14:paraId="558A6C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8E4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2AF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1D6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999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E16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A75A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E249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F9E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7B45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EA2B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673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4D0D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C6E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B4A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684,41</w:t>
                  </w:r>
                </w:p>
              </w:tc>
            </w:tr>
            <w:tr w:rsidR="006A70EF" w14:paraId="16AED2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3B2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8DC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B98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264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D23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EF4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16CB3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3F203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0E9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9FB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DA90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B128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4C7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FBBF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698,94</w:t>
                  </w:r>
                </w:p>
              </w:tc>
            </w:tr>
            <w:tr w:rsidR="006A70EF" w14:paraId="42BC26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231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8113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967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20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E93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AC9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7D20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1157B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FFB4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70B0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D0AC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5449" w14:textId="77777777" w:rsidR="006A70EF" w:rsidRDefault="00CE4D8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73C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50B6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397,55</w:t>
                  </w:r>
                </w:p>
              </w:tc>
            </w:tr>
            <w:tr w:rsidR="006A70EF" w14:paraId="23D5986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CC5C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B95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293C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821D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8FE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0A4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90CB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D604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C3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F1D1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A32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2E1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324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BD1C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4 117,06</w:t>
                  </w:r>
                </w:p>
              </w:tc>
            </w:tr>
            <w:tr w:rsidR="006A70EF" w14:paraId="459D678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F72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E0F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6F3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EC30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E68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6A8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EB0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3C8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618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91B9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502 920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2E9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1C2B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1C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DC97" w14:textId="77777777" w:rsidR="006A70EF" w:rsidRDefault="00CE4D8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105 679</w:t>
                  </w:r>
                </w:p>
              </w:tc>
            </w:tr>
            <w:tr w:rsidR="006A70EF" w14:paraId="1D6F7BE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2AE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256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BF4F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51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9FC5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F167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D609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EB0A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BB52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06B6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70B8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45BE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7073" w14:textId="77777777" w:rsidR="006A70EF" w:rsidRDefault="006A70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D14F" w14:textId="77777777" w:rsidR="006A70EF" w:rsidRDefault="006A70EF">
                  <w:pPr>
                    <w:spacing w:after="0" w:line="240" w:lineRule="auto"/>
                  </w:pPr>
                </w:p>
              </w:tc>
            </w:tr>
          </w:tbl>
          <w:p w14:paraId="58F0E2DF" w14:textId="77777777" w:rsidR="006A70EF" w:rsidRDefault="006A70EF">
            <w:pPr>
              <w:spacing w:after="0" w:line="240" w:lineRule="auto"/>
            </w:pPr>
          </w:p>
        </w:tc>
      </w:tr>
      <w:tr w:rsidR="006A70EF" w14:paraId="73F3EA72" w14:textId="77777777">
        <w:trPr>
          <w:trHeight w:val="254"/>
        </w:trPr>
        <w:tc>
          <w:tcPr>
            <w:tcW w:w="115" w:type="dxa"/>
          </w:tcPr>
          <w:p w14:paraId="6E376540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E343CFD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48FC1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DB8A6C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5A2AA1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20A5A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6A70EF" w14:paraId="56941C14" w14:textId="77777777">
        <w:trPr>
          <w:trHeight w:val="1305"/>
        </w:trPr>
        <w:tc>
          <w:tcPr>
            <w:tcW w:w="115" w:type="dxa"/>
          </w:tcPr>
          <w:p w14:paraId="6F7609C1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70EF" w14:paraId="5410374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1226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01F7F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F92DFD4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0A18FB8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1137F87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25ABD0" w14:textId="77777777" w:rsidR="006A70EF" w:rsidRDefault="006A70EF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93CF831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330A6165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30472141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D391FB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6A70EF" w14:paraId="0FB7620D" w14:textId="77777777">
        <w:trPr>
          <w:trHeight w:val="100"/>
        </w:trPr>
        <w:tc>
          <w:tcPr>
            <w:tcW w:w="115" w:type="dxa"/>
          </w:tcPr>
          <w:p w14:paraId="0B061990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40F6B2E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8F6A39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AF47C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B2027A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15DC77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6A70EF" w14:paraId="4A3BAD73" w14:textId="77777777">
        <w:trPr>
          <w:trHeight w:val="1685"/>
        </w:trPr>
        <w:tc>
          <w:tcPr>
            <w:tcW w:w="115" w:type="dxa"/>
          </w:tcPr>
          <w:p w14:paraId="093955A2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70EF" w14:paraId="1079CD2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D13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E4E8A5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BBDEEAA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079B8D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8B3E139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7D42380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06291A1" w14:textId="77777777" w:rsidR="006A70EF" w:rsidRDefault="00CE4D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BC0B1E1" w14:textId="77777777" w:rsidR="006A70EF" w:rsidRDefault="006A70EF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A74D49D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F0D56A4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0DC18F9F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AF8986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  <w:tr w:rsidR="006A70EF" w14:paraId="2CC63B8C" w14:textId="77777777">
        <w:trPr>
          <w:trHeight w:val="60"/>
        </w:trPr>
        <w:tc>
          <w:tcPr>
            <w:tcW w:w="115" w:type="dxa"/>
          </w:tcPr>
          <w:p w14:paraId="6E79F176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7313028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1144C7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883C64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81A7B6" w14:textId="77777777" w:rsidR="006A70EF" w:rsidRDefault="006A70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BD3B9" w14:textId="77777777" w:rsidR="006A70EF" w:rsidRDefault="006A70EF">
            <w:pPr>
              <w:pStyle w:val="EmptyCellLayoutStyle"/>
              <w:spacing w:after="0" w:line="240" w:lineRule="auto"/>
            </w:pPr>
          </w:p>
        </w:tc>
      </w:tr>
    </w:tbl>
    <w:p w14:paraId="4BE72D72" w14:textId="77777777" w:rsidR="006A70EF" w:rsidRDefault="006A70EF">
      <w:pPr>
        <w:spacing w:after="0" w:line="240" w:lineRule="auto"/>
      </w:pPr>
    </w:p>
    <w:sectPr w:rsidR="006A70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7681" w14:textId="77777777" w:rsidR="00CE4D82" w:rsidRDefault="00CE4D82">
      <w:pPr>
        <w:spacing w:after="0" w:line="240" w:lineRule="auto"/>
      </w:pPr>
      <w:r>
        <w:separator/>
      </w:r>
    </w:p>
  </w:endnote>
  <w:endnote w:type="continuationSeparator" w:id="0">
    <w:p w14:paraId="611D59ED" w14:textId="77777777" w:rsidR="00CE4D82" w:rsidRDefault="00CE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A70EF" w14:paraId="53219281" w14:textId="77777777">
      <w:tc>
        <w:tcPr>
          <w:tcW w:w="9346" w:type="dxa"/>
        </w:tcPr>
        <w:p w14:paraId="61C75F06" w14:textId="77777777" w:rsidR="006A70EF" w:rsidRDefault="006A70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954FC2" w14:textId="77777777" w:rsidR="006A70EF" w:rsidRDefault="006A70EF">
          <w:pPr>
            <w:pStyle w:val="EmptyCellLayoutStyle"/>
            <w:spacing w:after="0" w:line="240" w:lineRule="auto"/>
          </w:pPr>
        </w:p>
      </w:tc>
    </w:tr>
    <w:tr w:rsidR="006A70EF" w14:paraId="023B3DFF" w14:textId="77777777">
      <w:tc>
        <w:tcPr>
          <w:tcW w:w="9346" w:type="dxa"/>
        </w:tcPr>
        <w:p w14:paraId="49FE2E36" w14:textId="77777777" w:rsidR="006A70EF" w:rsidRDefault="006A70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70EF" w14:paraId="22160D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3FB52B" w14:textId="77777777" w:rsidR="006A70EF" w:rsidRDefault="00CE4D8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111ABB" w14:textId="77777777" w:rsidR="006A70EF" w:rsidRDefault="006A70EF">
          <w:pPr>
            <w:spacing w:after="0" w:line="240" w:lineRule="auto"/>
          </w:pPr>
        </w:p>
      </w:tc>
    </w:tr>
    <w:tr w:rsidR="006A70EF" w14:paraId="00B7E5F2" w14:textId="77777777">
      <w:tc>
        <w:tcPr>
          <w:tcW w:w="9346" w:type="dxa"/>
        </w:tcPr>
        <w:p w14:paraId="35C60CBF" w14:textId="77777777" w:rsidR="006A70EF" w:rsidRDefault="006A70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E3BC35" w14:textId="77777777" w:rsidR="006A70EF" w:rsidRDefault="006A70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7421B" w14:textId="77777777" w:rsidR="00CE4D82" w:rsidRDefault="00CE4D82">
      <w:pPr>
        <w:spacing w:after="0" w:line="240" w:lineRule="auto"/>
      </w:pPr>
      <w:r>
        <w:separator/>
      </w:r>
    </w:p>
  </w:footnote>
  <w:footnote w:type="continuationSeparator" w:id="0">
    <w:p w14:paraId="5B9559E0" w14:textId="77777777" w:rsidR="00CE4D82" w:rsidRDefault="00CE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A70EF" w14:paraId="3D306757" w14:textId="77777777">
      <w:tc>
        <w:tcPr>
          <w:tcW w:w="144" w:type="dxa"/>
        </w:tcPr>
        <w:p w14:paraId="7E2D7D58" w14:textId="77777777" w:rsidR="006A70EF" w:rsidRDefault="006A70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2E81A5" w14:textId="77777777" w:rsidR="006A70EF" w:rsidRDefault="006A70EF">
          <w:pPr>
            <w:pStyle w:val="EmptyCellLayoutStyle"/>
            <w:spacing w:after="0" w:line="240" w:lineRule="auto"/>
          </w:pPr>
        </w:p>
      </w:tc>
    </w:tr>
    <w:tr w:rsidR="006A70EF" w14:paraId="54C3749B" w14:textId="77777777">
      <w:tc>
        <w:tcPr>
          <w:tcW w:w="144" w:type="dxa"/>
        </w:tcPr>
        <w:p w14:paraId="04F94AA1" w14:textId="77777777" w:rsidR="006A70EF" w:rsidRDefault="006A70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70EF" w14:paraId="74EC61A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AB0A3A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8435F6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16D97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A24FF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E1F85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00098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7957A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25826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09961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CFF24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8E8CA6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B683A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9E4DB0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B495E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E8B03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BDF9D6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26733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1FC59A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CE4D82" w14:paraId="7AB3D7B6" w14:textId="77777777" w:rsidTr="00CE4D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6A890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A70EF" w14:paraId="4E0056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6AD3A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63N18/54</w:t>
                      </w:r>
                    </w:p>
                  </w:tc>
                </w:tr>
              </w:tbl>
              <w:p w14:paraId="7E1469B0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28DD0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6A70EF" w14:paraId="6134A30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76B9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9726B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B62B4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A71E2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3BC1E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8BE7E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4B9EE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B903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78130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DC75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5DE8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46AD2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6E397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9E705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481CE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9DAA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971C5A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278C0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CE4D82" w14:paraId="2EDDDC01" w14:textId="77777777" w:rsidTr="00CE4D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5EB78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B49A07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A70EF" w14:paraId="1BA59A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5D769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B366B3E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BE74E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A70EF" w14:paraId="459107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7D9F2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6311854</w:t>
                      </w:r>
                    </w:p>
                  </w:tc>
                </w:tr>
              </w:tbl>
              <w:p w14:paraId="67E56371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7FCA5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A70EF" w14:paraId="2F3FDE6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28BF3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43787F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7275A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784F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55E68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A70EF" w14:paraId="5FAF8E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8C1CD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08.08.2018</w:t>
                      </w:r>
                    </w:p>
                  </w:tc>
                </w:tr>
              </w:tbl>
              <w:p w14:paraId="6CF1BAC4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96D8E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A70EF" w14:paraId="15389D4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BFEBF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F6C054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D22F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A70EF" w14:paraId="023BA8E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25BE2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105 679 Kč</w:t>
                      </w:r>
                    </w:p>
                  </w:tc>
                </w:tr>
              </w:tbl>
              <w:p w14:paraId="45CB3115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6CEF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6A70EF" w14:paraId="64883E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4DCDC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DC4D1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85761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10464A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658157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1FB53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777A7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A2C4C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640F6A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B0186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A5A29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5ADC3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4BED24A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96569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84ECD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EFC5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A2DE8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FF43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6A70EF" w14:paraId="3855315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DF90A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BE1D2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70647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CBDFA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501E7A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ADFE1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FAAFE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3ACCB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CC713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20BBB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EB07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55D9D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9307E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A36AB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40963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073C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F5ABE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D068E7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6A70EF" w14:paraId="5209385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53DFF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46B3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A70EF" w14:paraId="7B32E33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50E376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444591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2DC4A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DF54D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C6080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2EEB9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164D7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6432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C029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C549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A6EB3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9B8C0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58C97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35553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2CC0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296F5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A2790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CE4D82" w14:paraId="5F21244D" w14:textId="77777777" w:rsidTr="00CE4D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C329C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25F49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25C52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0A84FA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C29B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A70EF" w14:paraId="784951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8079F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2FD8D1E8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F97ED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838B2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A70EF" w14:paraId="2866C9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7DD525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5E637F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0AB4F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CC608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A1341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7ACD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8EC28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A33C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32092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94FFA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CE4D82" w14:paraId="1E3F6D00" w14:textId="77777777" w:rsidTr="00CE4D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7A8E5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4714F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6BB047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565FB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A2099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564B6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97AA0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63835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B1CF7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EEFE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A70EF" w14:paraId="33CE53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5C11D" w14:textId="77777777" w:rsidR="006A70EF" w:rsidRDefault="00CE4D8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0D6EA020" w14:textId="77777777" w:rsidR="006A70EF" w:rsidRDefault="006A70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E85E2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6FD7A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B1F0D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70947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FD3DF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CE4D82" w14:paraId="1C341756" w14:textId="77777777" w:rsidTr="00CE4D8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54FE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17F00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0B1A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8B8A5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45FF9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6A5C1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5B558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C722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E45420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7C498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DD48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6FFF8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A91BC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9B9822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806F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A0684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CC71B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  <w:tr w:rsidR="006A70EF" w14:paraId="22DF20C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6FF03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5F741B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F5E888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E6702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68F18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A071A84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D911CA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304552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843C55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F72E7E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BF69F9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55132E6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1A794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AC26FC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606B3D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FEC6E5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2120D3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F50C21" w14:textId="77777777" w:rsidR="006A70EF" w:rsidRDefault="006A70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F98DD8" w14:textId="77777777" w:rsidR="006A70EF" w:rsidRDefault="006A70EF">
          <w:pPr>
            <w:spacing w:after="0" w:line="240" w:lineRule="auto"/>
          </w:pPr>
        </w:p>
      </w:tc>
    </w:tr>
    <w:tr w:rsidR="006A70EF" w14:paraId="57BEF310" w14:textId="77777777">
      <w:tc>
        <w:tcPr>
          <w:tcW w:w="144" w:type="dxa"/>
        </w:tcPr>
        <w:p w14:paraId="695D2FAE" w14:textId="77777777" w:rsidR="006A70EF" w:rsidRDefault="006A70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FB0A17" w14:textId="77777777" w:rsidR="006A70EF" w:rsidRDefault="006A70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4806692">
    <w:abstractNumId w:val="0"/>
  </w:num>
  <w:num w:numId="2" w16cid:durableId="1222715874">
    <w:abstractNumId w:val="1"/>
  </w:num>
  <w:num w:numId="3" w16cid:durableId="1843008399">
    <w:abstractNumId w:val="2"/>
  </w:num>
  <w:num w:numId="4" w16cid:durableId="1435443143">
    <w:abstractNumId w:val="3"/>
  </w:num>
  <w:num w:numId="5" w16cid:durableId="762149636">
    <w:abstractNumId w:val="4"/>
  </w:num>
  <w:num w:numId="6" w16cid:durableId="1653870159">
    <w:abstractNumId w:val="5"/>
  </w:num>
  <w:num w:numId="7" w16cid:durableId="1515266757">
    <w:abstractNumId w:val="6"/>
  </w:num>
  <w:num w:numId="8" w16cid:durableId="162091491">
    <w:abstractNumId w:val="7"/>
  </w:num>
  <w:num w:numId="9" w16cid:durableId="1122112179">
    <w:abstractNumId w:val="8"/>
  </w:num>
  <w:num w:numId="10" w16cid:durableId="1085882259">
    <w:abstractNumId w:val="9"/>
  </w:num>
  <w:num w:numId="11" w16cid:durableId="597719802">
    <w:abstractNumId w:val="10"/>
  </w:num>
  <w:num w:numId="12" w16cid:durableId="3287528">
    <w:abstractNumId w:val="11"/>
  </w:num>
  <w:num w:numId="13" w16cid:durableId="1946380958">
    <w:abstractNumId w:val="12"/>
  </w:num>
  <w:num w:numId="14" w16cid:durableId="1085565255">
    <w:abstractNumId w:val="13"/>
  </w:num>
  <w:num w:numId="15" w16cid:durableId="1524053665">
    <w:abstractNumId w:val="14"/>
  </w:num>
  <w:num w:numId="16" w16cid:durableId="1026062764">
    <w:abstractNumId w:val="15"/>
  </w:num>
  <w:num w:numId="17" w16cid:durableId="783696941">
    <w:abstractNumId w:val="16"/>
  </w:num>
  <w:num w:numId="18" w16cid:durableId="1874460995">
    <w:abstractNumId w:val="17"/>
  </w:num>
  <w:num w:numId="19" w16cid:durableId="1133214550">
    <w:abstractNumId w:val="18"/>
  </w:num>
  <w:num w:numId="20" w16cid:durableId="1593858842">
    <w:abstractNumId w:val="19"/>
  </w:num>
  <w:num w:numId="21" w16cid:durableId="979840996">
    <w:abstractNumId w:val="20"/>
  </w:num>
  <w:num w:numId="22" w16cid:durableId="549657532">
    <w:abstractNumId w:val="21"/>
  </w:num>
  <w:num w:numId="23" w16cid:durableId="1345092173">
    <w:abstractNumId w:val="22"/>
  </w:num>
  <w:num w:numId="24" w16cid:durableId="175585361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EF"/>
    <w:rsid w:val="006A70EF"/>
    <w:rsid w:val="00CE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2B6A"/>
  <w15:docId w15:val="{D8BE452E-EF2E-4E43-B8EC-D83B6400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9486</Characters>
  <Application>Microsoft Office Word</Application>
  <DocSecurity>0</DocSecurity>
  <Lines>79</Lines>
  <Paragraphs>22</Paragraphs>
  <ScaleCrop>false</ScaleCrop>
  <Company>Státní pozemkový úřad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2025-03-31T08:36:00Z</dcterms:created>
  <dcterms:modified xsi:type="dcterms:W3CDTF">2025-03-31T08:36:00Z</dcterms:modified>
</cp:coreProperties>
</file>