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059C9" w14:paraId="44760C42" w14:textId="77777777">
        <w:trPr>
          <w:trHeight w:val="100"/>
        </w:trPr>
        <w:tc>
          <w:tcPr>
            <w:tcW w:w="107" w:type="dxa"/>
          </w:tcPr>
          <w:p w14:paraId="18573487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86D524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BA577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F7827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55374B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37223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27ABDC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F8ECA4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B21A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65CCFF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204F67" w14:paraId="6F67CEA2" w14:textId="77777777" w:rsidTr="00204F67">
        <w:trPr>
          <w:trHeight w:val="340"/>
        </w:trPr>
        <w:tc>
          <w:tcPr>
            <w:tcW w:w="107" w:type="dxa"/>
          </w:tcPr>
          <w:p w14:paraId="7FC10D99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3ADAE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9AB2DE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059C9" w14:paraId="0EDAC2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D381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9540DF1" w14:textId="77777777" w:rsidR="00C059C9" w:rsidRDefault="00C059C9">
            <w:pPr>
              <w:spacing w:after="0" w:line="240" w:lineRule="auto"/>
            </w:pPr>
          </w:p>
        </w:tc>
        <w:tc>
          <w:tcPr>
            <w:tcW w:w="2422" w:type="dxa"/>
          </w:tcPr>
          <w:p w14:paraId="28A7DBD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A9F31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EA7D8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9ED0D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C059C9" w14:paraId="2F40E69A" w14:textId="77777777">
        <w:trPr>
          <w:trHeight w:val="167"/>
        </w:trPr>
        <w:tc>
          <w:tcPr>
            <w:tcW w:w="107" w:type="dxa"/>
          </w:tcPr>
          <w:p w14:paraId="7C6EFE8E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288865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05597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451A37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0BABD6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CC1452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3476FD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C5A2A5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D92DE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F84376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204F67" w14:paraId="564C78BA" w14:textId="77777777" w:rsidTr="00204F67">
        <w:tc>
          <w:tcPr>
            <w:tcW w:w="107" w:type="dxa"/>
          </w:tcPr>
          <w:p w14:paraId="67DB6887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45E0ED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D2D4C9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059C9" w14:paraId="13E99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2A69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70A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DF14" w14:textId="77777777" w:rsidR="00C059C9" w:rsidRDefault="00204F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0F0" w14:textId="77777777" w:rsidR="00C059C9" w:rsidRDefault="00204F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7CC0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AB7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D1C9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DA6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D38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571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4F67" w14:paraId="533DEC9C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49E4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575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DB2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28439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FBC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83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C51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526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085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59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662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D30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D77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744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 Kč</w:t>
                  </w:r>
                </w:p>
              </w:tc>
            </w:tr>
            <w:tr w:rsidR="00204F67" w14:paraId="1868CE4B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E23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85C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3FE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FFF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B2E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CB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53F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5,95 Kč</w:t>
                  </w:r>
                </w:p>
              </w:tc>
            </w:tr>
            <w:tr w:rsidR="00204F67" w14:paraId="0A3D04E3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DE41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104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ACB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0B0A18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2499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DAE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70D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B8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932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C2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3D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CC1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09C8" w14:textId="77777777" w:rsidR="00C059C9" w:rsidRPr="00204F67" w:rsidRDefault="00204F6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204F67">
                    <w:rPr>
                      <w:rFonts w:ascii="Arial" w:hAnsi="Arial" w:cs="Arial"/>
                    </w:rPr>
                    <w:t>-14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AC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-14,35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C059C9" w14:paraId="42CF3E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54E9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C3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DF7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117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699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35D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981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EFC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E40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D8B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 Kč</w:t>
                  </w:r>
                </w:p>
              </w:tc>
            </w:tr>
            <w:tr w:rsidR="00C059C9" w14:paraId="4A276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C38A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51A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9F2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2D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DA7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273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81E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BD5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79E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9CF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204F67" w14:paraId="6266E3D4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22E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5DC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195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99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A4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20A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AAD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16,88 Kč</w:t>
                  </w:r>
                </w:p>
              </w:tc>
            </w:tr>
            <w:tr w:rsidR="00204F67" w14:paraId="7D1EF1AC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2CAC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Březenec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8CD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E897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287F15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766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EDE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3BD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66A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C91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A9A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5E0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53C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1BE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6D3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C059C9" w14:paraId="4F6F98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EB80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A4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613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0CE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703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7D1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B5E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15C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D88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2C4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C059C9" w14:paraId="06788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D1C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B4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B0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403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09D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B1A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6F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647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63E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743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33D353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AD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4F5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72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FF7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74B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527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607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A3A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39D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E68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291A7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F33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988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F27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EDF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E6A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C2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3EA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B17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FFA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0A1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5394F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AB9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6F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152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982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6E0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FC8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95C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2E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08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921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 Kč</w:t>
                  </w:r>
                </w:p>
              </w:tc>
            </w:tr>
            <w:tr w:rsidR="00204F67" w14:paraId="5A1364F5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99F9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7A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FCB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0B6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9CD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058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9CD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28,35 Kč</w:t>
                  </w:r>
                </w:p>
              </w:tc>
            </w:tr>
            <w:tr w:rsidR="00204F67" w14:paraId="51C0F8C3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FE5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582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554B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23B674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1FF6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196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F3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13D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4E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30A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148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0AA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AEC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A7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37,03 Kč</w:t>
                  </w:r>
                </w:p>
              </w:tc>
            </w:tr>
            <w:tr w:rsidR="00C059C9" w14:paraId="350160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7FF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5BE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B51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23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12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46D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C95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C9E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D3D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19D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 Kč</w:t>
                  </w:r>
                </w:p>
              </w:tc>
            </w:tr>
            <w:tr w:rsidR="00C059C9" w14:paraId="7B020C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470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9D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DE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AA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2FF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FB8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FD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9D8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BC0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47C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C059C9" w14:paraId="24316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9D01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DFF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E8B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AD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BA1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093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EB9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95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76F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B95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C059C9" w14:paraId="2E460A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13A9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94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420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D35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7D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FAB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142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DAB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056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39D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 Kč</w:t>
                  </w:r>
                </w:p>
              </w:tc>
            </w:tr>
            <w:tr w:rsidR="00204F67" w14:paraId="496A230C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0E28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FF9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67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FB5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2A1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A22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837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76,08 Kč</w:t>
                  </w:r>
                </w:p>
              </w:tc>
            </w:tr>
            <w:tr w:rsidR="00204F67" w14:paraId="25163437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6884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4BA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D669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1CF5FB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F30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281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E98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8EF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F4F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BA5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6DA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9BA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4D2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6B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 Kč</w:t>
                  </w:r>
                </w:p>
              </w:tc>
            </w:tr>
            <w:tr w:rsidR="00C059C9" w14:paraId="2473A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185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808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AB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3F2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0A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3C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8A8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6E8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0DB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D31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C059C9" w14:paraId="74E46B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1E60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EBB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B71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4DD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EC6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62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0F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7AF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93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64D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 Kč</w:t>
                  </w:r>
                </w:p>
              </w:tc>
            </w:tr>
            <w:tr w:rsidR="00204F67" w14:paraId="204C843C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B74F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3BB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02F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D68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DAD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22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373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37,04 Kč</w:t>
                  </w:r>
                </w:p>
              </w:tc>
            </w:tr>
            <w:tr w:rsidR="00204F67" w14:paraId="2F7232F2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A1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37D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77D7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3026DF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49F5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26F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A38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3F8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CA4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FFA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44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5C7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D03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B46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70ADF4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D88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F48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F8E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131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47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C08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DD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7FE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AA9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80F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C059C9" w14:paraId="6823A2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710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E3C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E32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F59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625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72F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E23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4CB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E28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AEF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662,01 Kč</w:t>
                  </w:r>
                </w:p>
              </w:tc>
            </w:tr>
            <w:tr w:rsidR="00C059C9" w14:paraId="520FBA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2F5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EBE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705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32F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4A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B83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A7A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050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A3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359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356,69 Kč</w:t>
                  </w:r>
                </w:p>
              </w:tc>
            </w:tr>
            <w:tr w:rsidR="00C059C9" w14:paraId="7B32CB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CEC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C8D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83D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E7F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90D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BAE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2D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F9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E15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9C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C059C9" w14:paraId="4EED97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20AB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1E9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C0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323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59F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A36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D9F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FAD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19D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4F9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204F67" w14:paraId="5877399E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E0F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287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664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6DB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AB2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EC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64B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1 024,61 Kč</w:t>
                  </w:r>
                </w:p>
              </w:tc>
            </w:tr>
            <w:tr w:rsidR="00204F67" w14:paraId="403EBC00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3A8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A4C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E5C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4EDB0D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17E7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D2D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E0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AB1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399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447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D8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FD5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026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A5F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C059C9" w14:paraId="38301D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DBD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F7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1F2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EB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392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AA5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8F0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5EC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02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A1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C059C9" w14:paraId="14EE4A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C27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0D5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90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A7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E0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ADB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E92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420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03B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EA7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44,58 Kč</w:t>
                  </w:r>
                </w:p>
              </w:tc>
            </w:tr>
            <w:tr w:rsidR="00204F67" w14:paraId="3B1F20E9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41DF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75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BF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EA5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187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00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8CE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52,72 Kč</w:t>
                  </w:r>
                </w:p>
              </w:tc>
            </w:tr>
            <w:tr w:rsidR="00204F67" w14:paraId="05492E65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690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Radenov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12D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3991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036782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8D7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D1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61C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E3E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581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E3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6B1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6DA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60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1C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C059C9" w14:paraId="294DD1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3CF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710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D95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2F0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125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514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D6C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82E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77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FE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 Kč</w:t>
                  </w:r>
                </w:p>
              </w:tc>
            </w:tr>
            <w:tr w:rsidR="00C059C9" w14:paraId="5E0D3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BA4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C22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775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1E9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8CD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22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843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68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625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21A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C059C9" w14:paraId="68B34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E5D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3B0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836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52D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E9B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30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FE4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714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DDA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2B3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204F67" w14:paraId="4B9AD6D3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A16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FC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D95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DD5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B93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01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D4F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58,52 Kč</w:t>
                  </w:r>
                </w:p>
              </w:tc>
            </w:tr>
            <w:tr w:rsidR="00204F67" w14:paraId="10E63B46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3C1D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7B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619A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1580E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9650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98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702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40E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57C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4AE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4A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937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E4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CBC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204F67" w14:paraId="05BC4520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F21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659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55E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748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261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83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3DC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4,42 Kč</w:t>
                  </w:r>
                </w:p>
              </w:tc>
            </w:tr>
            <w:tr w:rsidR="00204F67" w14:paraId="6AEE0A3F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8397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FCB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CF8B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030C1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024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481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BD4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CFA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2C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56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564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74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B7C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1AB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48,21 Kč</w:t>
                  </w:r>
                </w:p>
              </w:tc>
            </w:tr>
            <w:tr w:rsidR="00C059C9" w14:paraId="70471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DAEF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C61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155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E1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D8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8D8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665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BE9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65A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731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204F67" w14:paraId="7B39CF97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ABA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5A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3F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F18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8E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6AB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9FD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50,72 Kč</w:t>
                  </w:r>
                </w:p>
              </w:tc>
            </w:tr>
            <w:tr w:rsidR="00204F67" w14:paraId="3B62D2DD" w14:textId="77777777" w:rsidTr="00204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DCAC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66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70E5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2E9193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41A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81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CA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A50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1E9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1B3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C7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6C7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7C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D38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0BDAD0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C3F7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9FD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A8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9C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0A4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6EA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F31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5FB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EFA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DE5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7C1ECF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0C0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758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092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83A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46A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5C3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AB3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DCE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93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96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5660D9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F8F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133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007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F33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27B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AF0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041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E0D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9DA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B0F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6BE47E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D6C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C0C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104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2AA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D40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548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85E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A87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CA0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64A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68976D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0FF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D6E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8A8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ECA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40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F91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E9E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006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C75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AF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282B5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6430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31F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6B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86D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E53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184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7F8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D72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D7E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AB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2B879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BEE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3B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289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539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ACB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AE6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1DF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6B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461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D55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06D7A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88B1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09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475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637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E4A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063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DB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234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9A8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68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7AF8F3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418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58D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5CA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5B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48C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D85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E6C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5F7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7B9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491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66CC8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6837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E5F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025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3DC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5B6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634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AA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0A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2B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95D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231079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5D2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E84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8A9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58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59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4CF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52C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D0C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EB9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C73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1AADDB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1D09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ED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6B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B44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343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70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229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33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CA9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2E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26A1E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F08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706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4E9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114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B8C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FBF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E92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91F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F3C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F2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699D15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DD2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57F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6D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95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F96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666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97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DB5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89E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089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779D3C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6381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378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5D4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D2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286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BC9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01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6F5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354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AD4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4A46DB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D6F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D5C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D13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309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727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EFE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A1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0BA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44C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7AF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645C17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366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D4D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A68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7CF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2D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60A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456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677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76F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55E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2C75E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B346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572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3B0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367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EB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44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0F3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2C8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4EA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3B4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135DEE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CBF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E91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47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D7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E4C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48E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E95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82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66D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918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31331B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F9BC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59D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78C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6B0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A0F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73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3E6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C8C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F9F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699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69FE5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C57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9B8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680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E5D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D79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E8E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099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A7C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C48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224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39781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D3C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D30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CAB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F05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AD5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047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6C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2D4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CD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3F1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59C9" w14:paraId="2AE6FE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FD5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2E8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EB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CF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AA8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35D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69E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1C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EEE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93B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4F67" w14:paraId="1E7476CC" w14:textId="77777777" w:rsidTr="00204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A816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416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544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68 007,00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F9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4DA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16E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E1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04F67" w14:paraId="7ECCDE4D" w14:textId="77777777" w:rsidTr="00204F6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260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DEE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95 092,00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E21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541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E33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FF0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1 340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,94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147939EB" w14:textId="77777777" w:rsidR="00C059C9" w:rsidRDefault="00C059C9">
            <w:pPr>
              <w:spacing w:after="0" w:line="240" w:lineRule="auto"/>
            </w:pPr>
          </w:p>
        </w:tc>
        <w:tc>
          <w:tcPr>
            <w:tcW w:w="15" w:type="dxa"/>
          </w:tcPr>
          <w:p w14:paraId="09AFAF49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43EDD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C059C9" w14:paraId="38936681" w14:textId="77777777">
        <w:trPr>
          <w:trHeight w:val="124"/>
        </w:trPr>
        <w:tc>
          <w:tcPr>
            <w:tcW w:w="107" w:type="dxa"/>
          </w:tcPr>
          <w:p w14:paraId="4EC06C9C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136BDF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1E23A0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49944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C9675D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F4E40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B9C3A5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9354FB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FD1F6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6ADB9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204F67" w14:paraId="66F2454D" w14:textId="77777777" w:rsidTr="00204F67">
        <w:trPr>
          <w:trHeight w:val="340"/>
        </w:trPr>
        <w:tc>
          <w:tcPr>
            <w:tcW w:w="107" w:type="dxa"/>
          </w:tcPr>
          <w:p w14:paraId="09D0239B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059C9" w14:paraId="474C88D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A264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E2A1730" w14:textId="77777777" w:rsidR="00C059C9" w:rsidRDefault="00C059C9">
            <w:pPr>
              <w:spacing w:after="0" w:line="240" w:lineRule="auto"/>
            </w:pPr>
          </w:p>
        </w:tc>
        <w:tc>
          <w:tcPr>
            <w:tcW w:w="40" w:type="dxa"/>
          </w:tcPr>
          <w:p w14:paraId="0FC8750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3EC9FE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D7C215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D6AEE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C1B5B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C059C9" w14:paraId="0BF36BE8" w14:textId="77777777">
        <w:trPr>
          <w:trHeight w:val="225"/>
        </w:trPr>
        <w:tc>
          <w:tcPr>
            <w:tcW w:w="107" w:type="dxa"/>
          </w:tcPr>
          <w:p w14:paraId="7759939B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808C15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8AD553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26A6DE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DC8B0F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CF9452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79C769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E3D4C6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6814D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B4ADA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204F67" w14:paraId="3E95A1E9" w14:textId="77777777" w:rsidTr="00204F67">
        <w:tc>
          <w:tcPr>
            <w:tcW w:w="107" w:type="dxa"/>
          </w:tcPr>
          <w:p w14:paraId="147F6D8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059C9" w14:paraId="71188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AD5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A3F4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BB1B" w14:textId="77777777" w:rsidR="00C059C9" w:rsidRDefault="00204F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D120" w14:textId="77777777" w:rsidR="00C059C9" w:rsidRDefault="00204F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9C0D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A05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5976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E9B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25CF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4F5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4F67" w14:paraId="707AF792" w14:textId="77777777" w:rsidTr="00204F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0DB5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C9F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1A8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0C41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48386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93B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170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B7E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6B9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377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2E6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5B9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DF6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AF6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468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 Kč</w:t>
                  </w:r>
                </w:p>
              </w:tc>
            </w:tr>
            <w:tr w:rsidR="00C059C9" w14:paraId="319DE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A50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DA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1B8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E8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78B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946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74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A77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59D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08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9,23 Kč</w:t>
                  </w:r>
                </w:p>
              </w:tc>
            </w:tr>
            <w:tr w:rsidR="00C059C9" w14:paraId="0281F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987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E36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BBA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63C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F9D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A52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559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413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B4E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8DD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C059C9" w14:paraId="68AB9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03C6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AD6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3D8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09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BCE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80B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0EE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460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38E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AE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C059C9" w14:paraId="08753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65D8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DC5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03B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7FD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4F1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066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03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902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266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B37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51,33 Kč</w:t>
                  </w:r>
                </w:p>
              </w:tc>
            </w:tr>
            <w:tr w:rsidR="00204F67" w14:paraId="3F4B5081" w14:textId="77777777" w:rsidTr="00204F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937C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B18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5D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762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CEB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C0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EA8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125,18 Kč</w:t>
                  </w:r>
                </w:p>
              </w:tc>
            </w:tr>
            <w:tr w:rsidR="00204F67" w14:paraId="0579174A" w14:textId="77777777" w:rsidTr="00204F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2A5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743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9F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DDF6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3C527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1B1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3DC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31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A9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914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4CF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992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76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32B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7F9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C059C9" w14:paraId="5C2F40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A37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9B3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736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423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F6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EFC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142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45B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CCD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57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1 089,24 Kč</w:t>
                  </w:r>
                </w:p>
              </w:tc>
            </w:tr>
            <w:tr w:rsidR="00C059C9" w14:paraId="463E5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097E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E4B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08D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11D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5B3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49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9928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6E4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25A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862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586,87 Kč</w:t>
                  </w:r>
                </w:p>
              </w:tc>
            </w:tr>
            <w:tr w:rsidR="00C059C9" w14:paraId="373AC8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EAAF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1CD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E86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924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7AB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B9C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7FE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EE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B7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025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C059C9" w14:paraId="44B70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4B2B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25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994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54A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09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31D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0B4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48E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BDC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998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204F67" w14:paraId="1891C96E" w14:textId="77777777" w:rsidTr="00204F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038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636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39B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271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B8B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000D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B5B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1 685,83 Kč</w:t>
                  </w:r>
                </w:p>
              </w:tc>
            </w:tr>
            <w:tr w:rsidR="00204F67" w14:paraId="1255EA92" w14:textId="77777777" w:rsidTr="00204F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515C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0C7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129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B00E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5E9F4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295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E2C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C6E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BCD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BEE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512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D40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2D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52E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CBA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C059C9" w14:paraId="4A6FE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48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4D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2E8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6922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00B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2B4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D82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FAB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920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170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C059C9" w14:paraId="318A3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8E7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66E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20F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031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754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07A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08C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BC7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287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7EB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 Kč</w:t>
                  </w:r>
                </w:p>
              </w:tc>
            </w:tr>
            <w:tr w:rsidR="00204F67" w14:paraId="7192209D" w14:textId="77777777" w:rsidTr="00204F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8921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6BE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C67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DB3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3BC6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16DC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E08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79,97 Kč</w:t>
                  </w:r>
                </w:p>
              </w:tc>
            </w:tr>
            <w:tr w:rsidR="00204F67" w14:paraId="609EC832" w14:textId="77777777" w:rsidTr="00204F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2B5D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9D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E47F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6B9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4C460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2312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B8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DF7E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28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6F3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0226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20A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9C8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B66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BA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 Kč</w:t>
                  </w:r>
                </w:p>
              </w:tc>
            </w:tr>
            <w:tr w:rsidR="00204F67" w14:paraId="209320C3" w14:textId="77777777" w:rsidTr="00204F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2B10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CC3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5E27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E7E4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B0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312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D88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7,28 Kč</w:t>
                  </w:r>
                </w:p>
              </w:tc>
            </w:tr>
            <w:tr w:rsidR="00204F67" w14:paraId="65D85F2B" w14:textId="77777777" w:rsidTr="00204F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A664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327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5E9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2C1" w14:textId="77777777" w:rsidR="00C059C9" w:rsidRDefault="00C059C9">
                  <w:pPr>
                    <w:spacing w:after="0" w:line="240" w:lineRule="auto"/>
                  </w:pPr>
                </w:p>
              </w:tc>
            </w:tr>
            <w:tr w:rsidR="00C059C9" w14:paraId="0EDBB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D248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FF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DDF2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E3E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3ED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147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9A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FA2A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45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F08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118,99 Kč</w:t>
                  </w:r>
                </w:p>
              </w:tc>
            </w:tr>
            <w:tr w:rsidR="00C059C9" w14:paraId="7BEBC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FF97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F87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679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3F8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B4D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0CB5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62A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EBC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3B6F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F83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 Kč</w:t>
                  </w:r>
                </w:p>
              </w:tc>
            </w:tr>
            <w:tr w:rsidR="00204F67" w14:paraId="5978EB5D" w14:textId="77777777" w:rsidTr="00204F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133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0899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C2D4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1290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617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0101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7EEB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125,18 Kč</w:t>
                  </w:r>
                </w:p>
              </w:tc>
            </w:tr>
            <w:tr w:rsidR="00204F67" w14:paraId="1BBC3327" w14:textId="77777777" w:rsidTr="00204F6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181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8DC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E633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0A0B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7D5" w14:textId="77777777" w:rsidR="00C059C9" w:rsidRDefault="00C059C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D611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2 023,44 Kč</w:t>
                  </w:r>
                </w:p>
              </w:tc>
            </w:tr>
          </w:tbl>
          <w:p w14:paraId="1E033078" w14:textId="77777777" w:rsidR="00C059C9" w:rsidRDefault="00C059C9">
            <w:pPr>
              <w:spacing w:after="0" w:line="240" w:lineRule="auto"/>
            </w:pPr>
          </w:p>
        </w:tc>
        <w:tc>
          <w:tcPr>
            <w:tcW w:w="40" w:type="dxa"/>
          </w:tcPr>
          <w:p w14:paraId="7B672223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C059C9" w14:paraId="705A2564" w14:textId="77777777">
        <w:trPr>
          <w:trHeight w:val="107"/>
        </w:trPr>
        <w:tc>
          <w:tcPr>
            <w:tcW w:w="107" w:type="dxa"/>
          </w:tcPr>
          <w:p w14:paraId="0D71319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889F23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4DD269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8DF80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714EB5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53CA4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40C9C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749CE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34646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B996F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204F67" w14:paraId="7EBD55EB" w14:textId="77777777" w:rsidTr="00204F67">
        <w:trPr>
          <w:trHeight w:val="30"/>
        </w:trPr>
        <w:tc>
          <w:tcPr>
            <w:tcW w:w="107" w:type="dxa"/>
          </w:tcPr>
          <w:p w14:paraId="4D596703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D1B754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059C9" w14:paraId="3EA75DC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F82A" w14:textId="77777777" w:rsidR="00C059C9" w:rsidRDefault="00204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5C50172" w14:textId="77777777" w:rsidR="00C059C9" w:rsidRDefault="00C059C9">
            <w:pPr>
              <w:spacing w:after="0" w:line="240" w:lineRule="auto"/>
            </w:pPr>
          </w:p>
        </w:tc>
        <w:tc>
          <w:tcPr>
            <w:tcW w:w="1869" w:type="dxa"/>
          </w:tcPr>
          <w:p w14:paraId="61D532B3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6F763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D5C3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D6ABB9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6D5F0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A2A15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204F67" w14:paraId="1058BFB9" w14:textId="77777777" w:rsidTr="00204F67">
        <w:trPr>
          <w:trHeight w:val="310"/>
        </w:trPr>
        <w:tc>
          <w:tcPr>
            <w:tcW w:w="107" w:type="dxa"/>
          </w:tcPr>
          <w:p w14:paraId="409626F6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617851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551AA2B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A1F4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F5AC2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9AE80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059C9" w14:paraId="132BFFD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3F29" w14:textId="77777777" w:rsidR="00C059C9" w:rsidRDefault="00204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3 364</w:t>
                  </w:r>
                </w:p>
              </w:tc>
            </w:tr>
          </w:tbl>
          <w:p w14:paraId="1A03470F" w14:textId="77777777" w:rsidR="00C059C9" w:rsidRDefault="00C059C9">
            <w:pPr>
              <w:spacing w:after="0" w:line="240" w:lineRule="auto"/>
            </w:pPr>
          </w:p>
        </w:tc>
        <w:tc>
          <w:tcPr>
            <w:tcW w:w="15" w:type="dxa"/>
          </w:tcPr>
          <w:p w14:paraId="0AC9BD67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73DFAC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  <w:tr w:rsidR="00C059C9" w14:paraId="525A1C79" w14:textId="77777777">
        <w:trPr>
          <w:trHeight w:val="137"/>
        </w:trPr>
        <w:tc>
          <w:tcPr>
            <w:tcW w:w="107" w:type="dxa"/>
          </w:tcPr>
          <w:p w14:paraId="37BFE7F6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329458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71D4DA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FF83B7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6CD91F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D26BB5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7AB262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1A12D8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1DFFC" w14:textId="77777777" w:rsidR="00C059C9" w:rsidRDefault="00C059C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A6F3B" w14:textId="77777777" w:rsidR="00C059C9" w:rsidRDefault="00C059C9">
            <w:pPr>
              <w:pStyle w:val="EmptyCellLayoutStyle"/>
              <w:spacing w:after="0" w:line="240" w:lineRule="auto"/>
            </w:pPr>
          </w:p>
        </w:tc>
      </w:tr>
    </w:tbl>
    <w:p w14:paraId="66033954" w14:textId="77777777" w:rsidR="00C059C9" w:rsidRDefault="00C059C9">
      <w:pPr>
        <w:spacing w:after="0" w:line="240" w:lineRule="auto"/>
      </w:pPr>
    </w:p>
    <w:sectPr w:rsidR="00C059C9" w:rsidSect="00204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20" w:right="720" w:bottom="720" w:left="720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5888" w14:textId="77777777" w:rsidR="00204F67" w:rsidRDefault="00204F67">
      <w:pPr>
        <w:spacing w:after="0" w:line="240" w:lineRule="auto"/>
      </w:pPr>
      <w:r>
        <w:separator/>
      </w:r>
    </w:p>
  </w:endnote>
  <w:endnote w:type="continuationSeparator" w:id="0">
    <w:p w14:paraId="6D99FC6C" w14:textId="77777777" w:rsidR="00204F67" w:rsidRDefault="0020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BC0E" w14:textId="77777777" w:rsidR="00204F67" w:rsidRDefault="00204F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059C9" w14:paraId="068066AC" w14:textId="77777777">
      <w:tc>
        <w:tcPr>
          <w:tcW w:w="8570" w:type="dxa"/>
        </w:tcPr>
        <w:p w14:paraId="34457234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3AFE9F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46F70C" w14:textId="77777777" w:rsidR="00C059C9" w:rsidRDefault="00C059C9">
          <w:pPr>
            <w:pStyle w:val="EmptyCellLayoutStyle"/>
            <w:spacing w:after="0" w:line="240" w:lineRule="auto"/>
          </w:pPr>
        </w:p>
      </w:tc>
    </w:tr>
    <w:tr w:rsidR="00C059C9" w14:paraId="59BFC181" w14:textId="77777777">
      <w:tc>
        <w:tcPr>
          <w:tcW w:w="8570" w:type="dxa"/>
        </w:tcPr>
        <w:p w14:paraId="06EF89C3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59C9" w14:paraId="346AD8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84B6F0" w14:textId="77777777" w:rsidR="00C059C9" w:rsidRDefault="00204F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FC9846" w14:textId="77777777" w:rsidR="00C059C9" w:rsidRDefault="00C059C9">
          <w:pPr>
            <w:spacing w:after="0" w:line="240" w:lineRule="auto"/>
          </w:pPr>
        </w:p>
      </w:tc>
      <w:tc>
        <w:tcPr>
          <w:tcW w:w="55" w:type="dxa"/>
        </w:tcPr>
        <w:p w14:paraId="526A7964" w14:textId="77777777" w:rsidR="00C059C9" w:rsidRDefault="00C059C9">
          <w:pPr>
            <w:pStyle w:val="EmptyCellLayoutStyle"/>
            <w:spacing w:after="0" w:line="240" w:lineRule="auto"/>
          </w:pPr>
        </w:p>
      </w:tc>
    </w:tr>
    <w:tr w:rsidR="00C059C9" w14:paraId="30FF2174" w14:textId="77777777">
      <w:tc>
        <w:tcPr>
          <w:tcW w:w="8570" w:type="dxa"/>
        </w:tcPr>
        <w:p w14:paraId="2C6F49FB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75ED09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135DB7" w14:textId="77777777" w:rsidR="00C059C9" w:rsidRDefault="00C059C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B624" w14:textId="77777777" w:rsidR="00204F67" w:rsidRDefault="00204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17A9" w14:textId="77777777" w:rsidR="00204F67" w:rsidRDefault="00204F67">
      <w:pPr>
        <w:spacing w:after="0" w:line="240" w:lineRule="auto"/>
      </w:pPr>
      <w:r>
        <w:separator/>
      </w:r>
    </w:p>
  </w:footnote>
  <w:footnote w:type="continuationSeparator" w:id="0">
    <w:p w14:paraId="1557A330" w14:textId="77777777" w:rsidR="00204F67" w:rsidRDefault="0020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CAC0" w14:textId="77777777" w:rsidR="00204F67" w:rsidRDefault="00204F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059C9" w14:paraId="70C502AF" w14:textId="77777777">
      <w:tc>
        <w:tcPr>
          <w:tcW w:w="148" w:type="dxa"/>
        </w:tcPr>
        <w:p w14:paraId="0029B476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FCCFB5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B93F7A" w14:textId="77777777" w:rsidR="00C059C9" w:rsidRDefault="00C059C9">
          <w:pPr>
            <w:pStyle w:val="EmptyCellLayoutStyle"/>
            <w:spacing w:after="0" w:line="240" w:lineRule="auto"/>
          </w:pPr>
        </w:p>
      </w:tc>
    </w:tr>
    <w:tr w:rsidR="00C059C9" w14:paraId="031605A2" w14:textId="77777777">
      <w:tc>
        <w:tcPr>
          <w:tcW w:w="148" w:type="dxa"/>
        </w:tcPr>
        <w:p w14:paraId="5104EBD5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059C9" w14:paraId="41E0917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4D838C0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05E695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6BAAE3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878841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682EB85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7923937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A9BC09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D9F82EF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6EC040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D21E48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</w:tr>
          <w:tr w:rsidR="00204F67" w14:paraId="0475C1BF" w14:textId="77777777" w:rsidTr="00204F6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3A4060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059C9" w14:paraId="065B79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48627" w14:textId="77777777" w:rsidR="00C059C9" w:rsidRDefault="00204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72N17/42</w:t>
                      </w:r>
                    </w:p>
                  </w:tc>
                </w:tr>
              </w:tbl>
              <w:p w14:paraId="7E5EB1C7" w14:textId="77777777" w:rsidR="00C059C9" w:rsidRDefault="00C059C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D71CBA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</w:tr>
          <w:tr w:rsidR="00C059C9" w14:paraId="333D039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967C60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C2E4D5D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5A9E22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7164C8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340BC0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6B375FA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C1DEA0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1865BB1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787EA6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9F8EFA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</w:tr>
          <w:tr w:rsidR="00C059C9" w14:paraId="1775078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BF4139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059C9" w14:paraId="5B341D0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5F63C" w14:textId="77777777" w:rsidR="00C059C9" w:rsidRDefault="00204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4BAA4D" w14:textId="77777777" w:rsidR="00C059C9" w:rsidRDefault="00C059C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D154B7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059C9" w14:paraId="67579C9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BDD5B" w14:textId="77777777" w:rsidR="00C059C9" w:rsidRDefault="00204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.03.2025</w:t>
                      </w:r>
                    </w:p>
                  </w:tc>
                </w:tr>
              </w:tbl>
              <w:p w14:paraId="2720017D" w14:textId="77777777" w:rsidR="00C059C9" w:rsidRDefault="00C059C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E5D2B5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059C9" w14:paraId="4B2CDD2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1295E" w14:textId="77777777" w:rsidR="00C059C9" w:rsidRDefault="00204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2D117D" w14:textId="77777777" w:rsidR="00C059C9" w:rsidRDefault="00C059C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04A69A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059C9" w14:paraId="323BAF7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832A5" w14:textId="77777777" w:rsidR="00C059C9" w:rsidRDefault="00204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6C76C08" w14:textId="77777777" w:rsidR="00C059C9" w:rsidRDefault="00C059C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8835CA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8459C7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</w:tr>
          <w:tr w:rsidR="00C059C9" w14:paraId="66BCC03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AD9C07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247B347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B572A6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FC2B8F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20044F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52322E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5BBC44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0526755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52C732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B0C686" w14:textId="77777777" w:rsidR="00C059C9" w:rsidRDefault="00C059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261CDF" w14:textId="77777777" w:rsidR="00C059C9" w:rsidRDefault="00C059C9">
          <w:pPr>
            <w:spacing w:after="0" w:line="240" w:lineRule="auto"/>
          </w:pPr>
        </w:p>
      </w:tc>
      <w:tc>
        <w:tcPr>
          <w:tcW w:w="40" w:type="dxa"/>
        </w:tcPr>
        <w:p w14:paraId="3B2E87A1" w14:textId="77777777" w:rsidR="00C059C9" w:rsidRDefault="00C059C9">
          <w:pPr>
            <w:pStyle w:val="EmptyCellLayoutStyle"/>
            <w:spacing w:after="0" w:line="240" w:lineRule="auto"/>
          </w:pPr>
        </w:p>
      </w:tc>
    </w:tr>
    <w:tr w:rsidR="00C059C9" w14:paraId="53E94A0C" w14:textId="77777777">
      <w:tc>
        <w:tcPr>
          <w:tcW w:w="148" w:type="dxa"/>
        </w:tcPr>
        <w:p w14:paraId="7EE2B8AB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D36764" w14:textId="77777777" w:rsidR="00C059C9" w:rsidRDefault="00C059C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324E0D" w14:textId="77777777" w:rsidR="00C059C9" w:rsidRDefault="00C059C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17AA" w14:textId="77777777" w:rsidR="00204F67" w:rsidRDefault="00204F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7132800">
    <w:abstractNumId w:val="0"/>
  </w:num>
  <w:num w:numId="2" w16cid:durableId="428083070">
    <w:abstractNumId w:val="1"/>
  </w:num>
  <w:num w:numId="3" w16cid:durableId="364841026">
    <w:abstractNumId w:val="2"/>
  </w:num>
  <w:num w:numId="4" w16cid:durableId="1610551878">
    <w:abstractNumId w:val="3"/>
  </w:num>
  <w:num w:numId="5" w16cid:durableId="1670670874">
    <w:abstractNumId w:val="4"/>
  </w:num>
  <w:num w:numId="6" w16cid:durableId="1124887094">
    <w:abstractNumId w:val="5"/>
  </w:num>
  <w:num w:numId="7" w16cid:durableId="1809663002">
    <w:abstractNumId w:val="6"/>
  </w:num>
  <w:num w:numId="8" w16cid:durableId="61369803">
    <w:abstractNumId w:val="7"/>
  </w:num>
  <w:num w:numId="9" w16cid:durableId="1780296146">
    <w:abstractNumId w:val="8"/>
  </w:num>
  <w:num w:numId="10" w16cid:durableId="1258441808">
    <w:abstractNumId w:val="9"/>
  </w:num>
  <w:num w:numId="11" w16cid:durableId="1713652094">
    <w:abstractNumId w:val="10"/>
  </w:num>
  <w:num w:numId="12" w16cid:durableId="23216700">
    <w:abstractNumId w:val="11"/>
  </w:num>
  <w:num w:numId="13" w16cid:durableId="1499149168">
    <w:abstractNumId w:val="12"/>
  </w:num>
  <w:num w:numId="14" w16cid:durableId="713820072">
    <w:abstractNumId w:val="13"/>
  </w:num>
  <w:num w:numId="15" w16cid:durableId="572155843">
    <w:abstractNumId w:val="14"/>
  </w:num>
  <w:num w:numId="16" w16cid:durableId="332879571">
    <w:abstractNumId w:val="15"/>
  </w:num>
  <w:num w:numId="17" w16cid:durableId="1849978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9C9"/>
    <w:rsid w:val="00204F67"/>
    <w:rsid w:val="00C0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2D5B"/>
  <w15:docId w15:val="{E4EE6A7B-8D04-4DDD-B31D-788B660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4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F67"/>
  </w:style>
  <w:style w:type="paragraph" w:styleId="Zpat">
    <w:name w:val="footer"/>
    <w:basedOn w:val="Normln"/>
    <w:link w:val="ZpatChar"/>
    <w:uiPriority w:val="99"/>
    <w:unhideWhenUsed/>
    <w:rsid w:val="00204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771</Words>
  <Characters>4555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2025-03-03T08:29:00Z</dcterms:created>
  <dcterms:modified xsi:type="dcterms:W3CDTF">2025-03-03T08:29:00Z</dcterms:modified>
</cp:coreProperties>
</file>