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38B252" w14:textId="4CD3B06A" w:rsidR="001A37BF" w:rsidRPr="00987163" w:rsidRDefault="00AA58B6" w:rsidP="00965344">
      <w:pPr>
        <w:pStyle w:val="Head"/>
        <w:spacing w:before="120" w:after="0"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Dodatek č.</w:t>
      </w:r>
      <w:r w:rsidR="005B1327">
        <w:rPr>
          <w:rFonts w:asciiTheme="majorHAnsi" w:hAnsiTheme="majorHAnsi" w:cstheme="majorHAnsi"/>
          <w:sz w:val="28"/>
          <w:szCs w:val="28"/>
        </w:rPr>
        <w:t xml:space="preserve"> </w:t>
      </w:r>
      <w:r w:rsidR="00E046FD">
        <w:rPr>
          <w:rFonts w:asciiTheme="majorHAnsi" w:hAnsiTheme="majorHAnsi" w:cstheme="majorHAnsi"/>
          <w:sz w:val="28"/>
          <w:szCs w:val="28"/>
        </w:rPr>
        <w:t>1</w:t>
      </w:r>
      <w:r w:rsidR="0064660E">
        <w:rPr>
          <w:rFonts w:asciiTheme="majorHAnsi" w:hAnsiTheme="majorHAnsi" w:cstheme="majorHAnsi"/>
          <w:sz w:val="28"/>
          <w:szCs w:val="28"/>
        </w:rPr>
        <w:t xml:space="preserve"> ke S</w:t>
      </w:r>
      <w:r w:rsidR="00D061F7">
        <w:rPr>
          <w:rFonts w:asciiTheme="majorHAnsi" w:hAnsiTheme="majorHAnsi" w:cstheme="majorHAnsi"/>
          <w:sz w:val="28"/>
          <w:szCs w:val="28"/>
        </w:rPr>
        <w:t>mlouvě</w:t>
      </w:r>
      <w:r w:rsidR="002D7C07" w:rsidRPr="00987163">
        <w:rPr>
          <w:rFonts w:asciiTheme="majorHAnsi" w:hAnsiTheme="majorHAnsi" w:cstheme="majorHAnsi"/>
          <w:sz w:val="28"/>
          <w:szCs w:val="28"/>
        </w:rPr>
        <w:t xml:space="preserve"> o dílo</w:t>
      </w:r>
    </w:p>
    <w:p w14:paraId="2B1DDCD7" w14:textId="03968757" w:rsidR="001A37BF" w:rsidRPr="00965344" w:rsidRDefault="00965344" w:rsidP="005B1327">
      <w:pPr>
        <w:pStyle w:val="Body2"/>
        <w:spacing w:after="0" w:line="276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j</w:t>
      </w:r>
      <w:r w:rsidR="002D7C07" w:rsidRPr="00965344">
        <w:rPr>
          <w:rFonts w:asciiTheme="majorHAnsi" w:hAnsiTheme="majorHAnsi" w:cstheme="majorHAnsi"/>
          <w:sz w:val="22"/>
        </w:rPr>
        <w:t>méno</w:t>
      </w:r>
      <w:r w:rsidRPr="00965344">
        <w:rPr>
          <w:rFonts w:asciiTheme="majorHAnsi" w:hAnsiTheme="majorHAnsi" w:cstheme="majorHAnsi"/>
          <w:sz w:val="22"/>
        </w:rPr>
        <w:t xml:space="preserve"> / název</w:t>
      </w:r>
      <w:r w:rsidR="003E74B5">
        <w:rPr>
          <w:rFonts w:asciiTheme="majorHAnsi" w:hAnsiTheme="majorHAnsi" w:cstheme="majorHAnsi"/>
          <w:sz w:val="22"/>
        </w:rPr>
        <w:t xml:space="preserve">: </w:t>
      </w:r>
      <w:r w:rsidR="003E74B5" w:rsidRPr="003E74B5">
        <w:rPr>
          <w:rFonts w:asciiTheme="majorHAnsi" w:hAnsiTheme="majorHAnsi" w:cstheme="majorHAnsi"/>
          <w:b/>
          <w:bCs/>
          <w:sz w:val="22"/>
        </w:rPr>
        <w:t>Jan Michálek</w:t>
      </w:r>
    </w:p>
    <w:p w14:paraId="33ADF0E8" w14:textId="0EDC6BC9" w:rsidR="001A37BF" w:rsidRPr="00965344" w:rsidRDefault="002D7C07" w:rsidP="005B1327">
      <w:pPr>
        <w:pStyle w:val="Body2"/>
        <w:spacing w:after="0" w:line="276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IČO: </w:t>
      </w:r>
      <w:r w:rsidR="003E74B5">
        <w:rPr>
          <w:rFonts w:asciiTheme="majorHAnsi" w:hAnsiTheme="majorHAnsi" w:cstheme="majorHAnsi"/>
          <w:sz w:val="22"/>
        </w:rPr>
        <w:t>86753398</w:t>
      </w:r>
    </w:p>
    <w:p w14:paraId="32FFD517" w14:textId="6A3F33DB" w:rsidR="001A37BF" w:rsidRPr="00965344" w:rsidRDefault="00965344" w:rsidP="005B1327">
      <w:pPr>
        <w:pStyle w:val="Body2"/>
        <w:spacing w:after="0" w:line="276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sídlo</w:t>
      </w:r>
      <w:r w:rsidR="002D7C07" w:rsidRPr="00965344">
        <w:rPr>
          <w:rFonts w:asciiTheme="majorHAnsi" w:hAnsiTheme="majorHAnsi" w:cstheme="majorHAnsi"/>
          <w:sz w:val="22"/>
        </w:rPr>
        <w:t xml:space="preserve">: </w:t>
      </w:r>
      <w:r w:rsidR="003E74B5">
        <w:rPr>
          <w:rFonts w:asciiTheme="majorHAnsi" w:hAnsiTheme="majorHAnsi" w:cstheme="majorHAnsi"/>
          <w:sz w:val="22"/>
        </w:rPr>
        <w:t>Na Stráni 279, 434 01 Most</w:t>
      </w:r>
    </w:p>
    <w:p w14:paraId="1B9EA0E9" w14:textId="77777777" w:rsidR="001A37BF" w:rsidRPr="00965344" w:rsidRDefault="002D7C07" w:rsidP="005B1327">
      <w:pPr>
        <w:pStyle w:val="Body2"/>
        <w:spacing w:after="0" w:line="276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(dále jako „</w:t>
      </w:r>
      <w:r w:rsidRPr="00965344">
        <w:rPr>
          <w:rFonts w:asciiTheme="majorHAnsi" w:hAnsiTheme="majorHAnsi" w:cstheme="majorHAnsi"/>
          <w:b/>
          <w:bCs/>
          <w:sz w:val="22"/>
        </w:rPr>
        <w:t>Zhotovitel</w:t>
      </w:r>
      <w:r w:rsidRPr="00965344">
        <w:rPr>
          <w:rFonts w:asciiTheme="majorHAnsi" w:hAnsiTheme="majorHAnsi" w:cstheme="majorHAnsi"/>
          <w:sz w:val="22"/>
        </w:rPr>
        <w:t>“)</w:t>
      </w:r>
    </w:p>
    <w:p w14:paraId="2F8FBE0C" w14:textId="77777777" w:rsidR="001A37BF" w:rsidRPr="00965344" w:rsidRDefault="002D7C07" w:rsidP="005B1327">
      <w:pPr>
        <w:pStyle w:val="Body2"/>
        <w:spacing w:after="0" w:line="276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a</w:t>
      </w:r>
    </w:p>
    <w:p w14:paraId="387A9D10" w14:textId="337933D5" w:rsidR="00965344" w:rsidRPr="00965344" w:rsidRDefault="00965344" w:rsidP="005B1327">
      <w:pPr>
        <w:pStyle w:val="Body2"/>
        <w:spacing w:after="0" w:line="276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jméno / název: </w:t>
      </w:r>
      <w:r w:rsidR="003E74B5">
        <w:rPr>
          <w:rFonts w:asciiTheme="majorHAnsi" w:hAnsiTheme="majorHAnsi" w:cstheme="majorHAnsi"/>
          <w:sz w:val="22"/>
        </w:rPr>
        <w:t>Střední škola technická, příspěvková organizace</w:t>
      </w:r>
    </w:p>
    <w:p w14:paraId="52E84C52" w14:textId="30B2FA1B" w:rsidR="00965344" w:rsidRPr="00965344" w:rsidRDefault="00965344" w:rsidP="005B1327">
      <w:pPr>
        <w:pStyle w:val="Body2"/>
        <w:spacing w:after="0" w:line="276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IČO: </w:t>
      </w:r>
      <w:r w:rsidR="003E74B5">
        <w:rPr>
          <w:rFonts w:asciiTheme="majorHAnsi" w:hAnsiTheme="majorHAnsi" w:cstheme="majorHAnsi"/>
          <w:sz w:val="22"/>
        </w:rPr>
        <w:t>00125423</w:t>
      </w:r>
    </w:p>
    <w:p w14:paraId="34C4DA01" w14:textId="412CE499" w:rsidR="00965344" w:rsidRPr="00965344" w:rsidRDefault="00965344" w:rsidP="005B1327">
      <w:pPr>
        <w:pStyle w:val="Body2"/>
        <w:spacing w:after="0" w:line="276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sídlo: </w:t>
      </w:r>
      <w:r w:rsidR="003E74B5">
        <w:rPr>
          <w:rFonts w:asciiTheme="majorHAnsi" w:hAnsiTheme="majorHAnsi" w:cstheme="majorHAnsi"/>
          <w:sz w:val="22"/>
        </w:rPr>
        <w:t>Dělnická 21, 434 01 Most-Velebudice</w:t>
      </w:r>
    </w:p>
    <w:p w14:paraId="7EEC27A2" w14:textId="77777777" w:rsidR="001A37BF" w:rsidRPr="00965344" w:rsidRDefault="00965344" w:rsidP="005B1327">
      <w:pPr>
        <w:pStyle w:val="Body2"/>
        <w:spacing w:after="0" w:line="276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 </w:t>
      </w:r>
      <w:r w:rsidR="002D7C07" w:rsidRPr="00965344">
        <w:rPr>
          <w:rFonts w:asciiTheme="majorHAnsi" w:hAnsiTheme="majorHAnsi" w:cstheme="majorHAnsi"/>
          <w:sz w:val="22"/>
        </w:rPr>
        <w:t>(dále jako „</w:t>
      </w:r>
      <w:r w:rsidR="002D7C07" w:rsidRPr="00965344">
        <w:rPr>
          <w:rFonts w:asciiTheme="majorHAnsi" w:hAnsiTheme="majorHAnsi" w:cstheme="majorHAnsi"/>
          <w:b/>
          <w:bCs/>
          <w:sz w:val="22"/>
        </w:rPr>
        <w:t>Objednatel</w:t>
      </w:r>
      <w:r w:rsidR="002D7C07" w:rsidRPr="00965344">
        <w:rPr>
          <w:rFonts w:asciiTheme="majorHAnsi" w:hAnsiTheme="majorHAnsi" w:cstheme="majorHAnsi"/>
          <w:sz w:val="22"/>
        </w:rPr>
        <w:t>“)</w:t>
      </w:r>
    </w:p>
    <w:p w14:paraId="44B978CC" w14:textId="77777777" w:rsidR="001A37BF" w:rsidRPr="00965344" w:rsidRDefault="002D7C07" w:rsidP="005B1327">
      <w:pPr>
        <w:pStyle w:val="Body2"/>
        <w:spacing w:after="0" w:line="276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(dále též společně jako „</w:t>
      </w:r>
      <w:r w:rsidRPr="00965344">
        <w:rPr>
          <w:rFonts w:asciiTheme="majorHAnsi" w:hAnsiTheme="majorHAnsi" w:cstheme="majorHAnsi"/>
          <w:b/>
          <w:bCs/>
          <w:sz w:val="22"/>
        </w:rPr>
        <w:t>Smluvní strany</w:t>
      </w:r>
      <w:r w:rsidRPr="00965344">
        <w:rPr>
          <w:rFonts w:asciiTheme="majorHAnsi" w:hAnsiTheme="majorHAnsi" w:cstheme="majorHAnsi"/>
          <w:sz w:val="22"/>
        </w:rPr>
        <w:t>)</w:t>
      </w:r>
    </w:p>
    <w:p w14:paraId="1A5C0932" w14:textId="77777777" w:rsidR="001A37BF" w:rsidRPr="00965344" w:rsidRDefault="001A37BF" w:rsidP="00965344">
      <w:pPr>
        <w:pStyle w:val="Body1"/>
        <w:spacing w:before="120" w:after="0" w:line="360" w:lineRule="auto"/>
        <w:rPr>
          <w:rFonts w:asciiTheme="majorHAnsi" w:hAnsiTheme="majorHAnsi" w:cstheme="majorHAnsi"/>
          <w:bCs/>
          <w:sz w:val="22"/>
        </w:rPr>
      </w:pPr>
    </w:p>
    <w:p w14:paraId="57D989E5" w14:textId="318F3E66" w:rsidR="001A37BF" w:rsidRPr="00965344" w:rsidRDefault="00965344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0" w:name="bookmark-name-323_1"/>
      <w:bookmarkEnd w:id="0"/>
      <w:r w:rsidRPr="00965344">
        <w:rPr>
          <w:rFonts w:asciiTheme="majorHAnsi" w:hAnsiTheme="majorHAnsi" w:cstheme="majorHAnsi"/>
          <w:bCs/>
          <w:sz w:val="22"/>
        </w:rPr>
        <w:t xml:space="preserve">Předmět </w:t>
      </w:r>
      <w:r w:rsidR="00D061F7">
        <w:rPr>
          <w:rFonts w:asciiTheme="majorHAnsi" w:hAnsiTheme="majorHAnsi" w:cstheme="majorHAnsi"/>
          <w:bCs/>
          <w:sz w:val="22"/>
        </w:rPr>
        <w:t>Dodatku</w:t>
      </w:r>
    </w:p>
    <w:p w14:paraId="4F8C0203" w14:textId="7423186C" w:rsidR="001A37BF" w:rsidRPr="00965344" w:rsidRDefault="00D061F7" w:rsidP="003600A3">
      <w:pPr>
        <w:pStyle w:val="Level2"/>
        <w:numPr>
          <w:ilvl w:val="1"/>
          <w:numId w:val="13"/>
        </w:numPr>
        <w:spacing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1" w:name="bookmark-name-324_1.1"/>
      <w:bookmarkEnd w:id="1"/>
      <w:r>
        <w:rPr>
          <w:rFonts w:asciiTheme="majorHAnsi" w:hAnsiTheme="majorHAnsi" w:cstheme="majorHAnsi"/>
          <w:sz w:val="22"/>
        </w:rPr>
        <w:t>Smluvní strany se dohodly</w:t>
      </w:r>
      <w:r w:rsidR="00E046FD">
        <w:rPr>
          <w:rFonts w:asciiTheme="majorHAnsi" w:hAnsiTheme="majorHAnsi" w:cstheme="majorHAnsi"/>
          <w:sz w:val="22"/>
        </w:rPr>
        <w:t xml:space="preserve"> na uzavření tohoto Dodatku č. 1</w:t>
      </w:r>
      <w:r>
        <w:rPr>
          <w:rFonts w:asciiTheme="majorHAnsi" w:hAnsiTheme="majorHAnsi" w:cstheme="majorHAnsi"/>
          <w:sz w:val="22"/>
        </w:rPr>
        <w:t xml:space="preserve"> ke Smlouvě o dílo, na základě které se </w:t>
      </w:r>
      <w:r w:rsidR="001D420A">
        <w:rPr>
          <w:rFonts w:asciiTheme="majorHAnsi" w:hAnsiTheme="majorHAnsi" w:cstheme="majorHAnsi"/>
          <w:sz w:val="22"/>
        </w:rPr>
        <w:t>Zhot</w:t>
      </w:r>
      <w:r>
        <w:rPr>
          <w:rFonts w:asciiTheme="majorHAnsi" w:hAnsiTheme="majorHAnsi" w:cstheme="majorHAnsi"/>
          <w:sz w:val="22"/>
        </w:rPr>
        <w:t>ovitel zavazuje k veškerým dodávkám a plněním, nezbytným pro provedení Díla tak, aby toto dílo sloužilo ke svému účelu, v rozsahu a kvalitě stanoveným Smlouvou a příslušnými technickými normami a obecně závaznými právními předpisy.</w:t>
      </w:r>
      <w:r w:rsidR="00E046FD">
        <w:rPr>
          <w:rFonts w:asciiTheme="majorHAnsi" w:hAnsiTheme="majorHAnsi" w:cstheme="majorHAnsi"/>
          <w:sz w:val="22"/>
        </w:rPr>
        <w:t xml:space="preserve"> Předmětem dodatku č. 1</w:t>
      </w:r>
      <w:r w:rsidR="005B1327">
        <w:rPr>
          <w:rFonts w:asciiTheme="majorHAnsi" w:hAnsiTheme="majorHAnsi" w:cstheme="majorHAnsi"/>
          <w:sz w:val="22"/>
        </w:rPr>
        <w:t xml:space="preserve"> j</w:t>
      </w:r>
      <w:r w:rsidR="00E046FD">
        <w:rPr>
          <w:rFonts w:asciiTheme="majorHAnsi" w:hAnsiTheme="majorHAnsi" w:cstheme="majorHAnsi"/>
          <w:sz w:val="22"/>
        </w:rPr>
        <w:t>sou vícepráce</w:t>
      </w:r>
      <w:r w:rsidR="005B1327">
        <w:rPr>
          <w:rFonts w:asciiTheme="majorHAnsi" w:hAnsiTheme="majorHAnsi" w:cstheme="majorHAnsi"/>
          <w:sz w:val="22"/>
        </w:rPr>
        <w:t>, na kterých se obě smluvní strany dohodly a dále termín dokončení díl</w:t>
      </w:r>
      <w:r w:rsidR="00E046FD">
        <w:rPr>
          <w:rFonts w:asciiTheme="majorHAnsi" w:hAnsiTheme="majorHAnsi" w:cstheme="majorHAnsi"/>
          <w:sz w:val="22"/>
        </w:rPr>
        <w:t xml:space="preserve">a. Seznam víceprací </w:t>
      </w:r>
      <w:r w:rsidR="005B1327">
        <w:rPr>
          <w:rFonts w:asciiTheme="majorHAnsi" w:hAnsiTheme="majorHAnsi" w:cstheme="majorHAnsi"/>
          <w:sz w:val="22"/>
        </w:rPr>
        <w:t xml:space="preserve">je součástí tohoto dodatku v příloze č. 1. </w:t>
      </w:r>
      <w:r w:rsidR="003600A3">
        <w:rPr>
          <w:rFonts w:asciiTheme="majorHAnsi" w:hAnsiTheme="majorHAnsi" w:cstheme="majorHAnsi"/>
          <w:sz w:val="22"/>
        </w:rPr>
        <w:t xml:space="preserve">Původní cena </w:t>
      </w:r>
      <w:r w:rsidR="00E046FD">
        <w:rPr>
          <w:rFonts w:asciiTheme="majorHAnsi" w:hAnsiTheme="majorHAnsi" w:cstheme="majorHAnsi"/>
          <w:sz w:val="22"/>
        </w:rPr>
        <w:t>za provedení díla byla 77 760,-</w:t>
      </w:r>
      <w:r w:rsidR="003600A3">
        <w:rPr>
          <w:rFonts w:asciiTheme="majorHAnsi" w:hAnsiTheme="majorHAnsi" w:cstheme="majorHAnsi"/>
          <w:sz w:val="22"/>
        </w:rPr>
        <w:t xml:space="preserve"> Kč bez DPH. Odsouhlasené vícenáklady čin</w:t>
      </w:r>
      <w:r w:rsidR="00E046FD">
        <w:rPr>
          <w:rFonts w:asciiTheme="majorHAnsi" w:hAnsiTheme="majorHAnsi" w:cstheme="majorHAnsi"/>
          <w:sz w:val="22"/>
        </w:rPr>
        <w:t>í 22 733,-</w:t>
      </w:r>
      <w:r w:rsidR="003600A3">
        <w:rPr>
          <w:rFonts w:asciiTheme="majorHAnsi" w:hAnsiTheme="majorHAnsi" w:cstheme="majorHAnsi"/>
          <w:sz w:val="22"/>
        </w:rPr>
        <w:t xml:space="preserve"> Kč bez DPH. Konečná cena za </w:t>
      </w:r>
      <w:r w:rsidR="00E046FD">
        <w:rPr>
          <w:rFonts w:asciiTheme="majorHAnsi" w:hAnsiTheme="majorHAnsi" w:cstheme="majorHAnsi"/>
          <w:sz w:val="22"/>
        </w:rPr>
        <w:t>provedení díla je tedy 100 493,-</w:t>
      </w:r>
      <w:r w:rsidR="003600A3">
        <w:rPr>
          <w:rFonts w:asciiTheme="majorHAnsi" w:hAnsiTheme="majorHAnsi" w:cstheme="majorHAnsi"/>
          <w:sz w:val="22"/>
        </w:rPr>
        <w:t xml:space="preserve"> Kč bez DPH.</w:t>
      </w:r>
    </w:p>
    <w:p w14:paraId="3AE530EA" w14:textId="3183AA5B" w:rsidR="001A37BF" w:rsidRPr="00965344" w:rsidRDefault="00965344" w:rsidP="00965344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2" w:name="bookmark-name-332_2"/>
      <w:bookmarkStart w:id="3" w:name="bookmark-name-341_3"/>
      <w:bookmarkEnd w:id="2"/>
      <w:bookmarkEnd w:id="3"/>
      <w:r>
        <w:rPr>
          <w:rFonts w:asciiTheme="majorHAnsi" w:hAnsiTheme="majorHAnsi" w:cstheme="majorHAnsi"/>
          <w:bCs/>
          <w:sz w:val="22"/>
        </w:rPr>
        <w:t>Práva a povinnosti Smluvních stran</w:t>
      </w:r>
      <w:r w:rsidR="004509F5">
        <w:rPr>
          <w:rFonts w:asciiTheme="majorHAnsi" w:hAnsiTheme="majorHAnsi" w:cstheme="majorHAnsi"/>
          <w:bCs/>
          <w:sz w:val="22"/>
        </w:rPr>
        <w:t>, termíny plnění</w:t>
      </w:r>
    </w:p>
    <w:p w14:paraId="05925C6D" w14:textId="6EF2D133" w:rsidR="00965344" w:rsidRDefault="00E046FD" w:rsidP="00965344">
      <w:pPr>
        <w:pStyle w:val="Level2"/>
        <w:numPr>
          <w:ilvl w:val="1"/>
          <w:numId w:val="15"/>
        </w:numPr>
        <w:spacing w:before="120"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bookmarkStart w:id="4" w:name="bookmark-name-342_3.1"/>
      <w:bookmarkEnd w:id="4"/>
      <w:r>
        <w:rPr>
          <w:rFonts w:asciiTheme="majorHAnsi" w:hAnsiTheme="majorHAnsi" w:cstheme="majorHAnsi"/>
          <w:sz w:val="22"/>
        </w:rPr>
        <w:t>Dodatkem č. 1</w:t>
      </w:r>
      <w:r w:rsidR="00D061F7">
        <w:rPr>
          <w:rFonts w:asciiTheme="majorHAnsi" w:hAnsiTheme="majorHAnsi" w:cstheme="majorHAnsi"/>
          <w:sz w:val="22"/>
        </w:rPr>
        <w:t xml:space="preserve"> se </w:t>
      </w:r>
      <w:r w:rsidR="005B1327">
        <w:rPr>
          <w:rFonts w:asciiTheme="majorHAnsi" w:hAnsiTheme="majorHAnsi" w:cstheme="majorHAnsi"/>
          <w:sz w:val="22"/>
        </w:rPr>
        <w:t xml:space="preserve">také </w:t>
      </w:r>
      <w:r w:rsidR="00D061F7">
        <w:rPr>
          <w:rFonts w:asciiTheme="majorHAnsi" w:hAnsiTheme="majorHAnsi" w:cstheme="majorHAnsi"/>
          <w:sz w:val="22"/>
        </w:rPr>
        <w:t xml:space="preserve">upravuje </w:t>
      </w:r>
      <w:r w:rsidR="00AA58B6">
        <w:rPr>
          <w:rFonts w:asciiTheme="majorHAnsi" w:hAnsiTheme="majorHAnsi" w:cstheme="majorHAnsi"/>
          <w:sz w:val="22"/>
        </w:rPr>
        <w:t xml:space="preserve">doba dokončení díla </w:t>
      </w:r>
      <w:r w:rsidR="005B1327">
        <w:rPr>
          <w:rFonts w:asciiTheme="majorHAnsi" w:hAnsiTheme="majorHAnsi" w:cstheme="majorHAnsi"/>
          <w:sz w:val="22"/>
        </w:rPr>
        <w:t xml:space="preserve">a to </w:t>
      </w:r>
      <w:r>
        <w:rPr>
          <w:rFonts w:asciiTheme="majorHAnsi" w:hAnsiTheme="majorHAnsi" w:cstheme="majorHAnsi"/>
          <w:sz w:val="22"/>
        </w:rPr>
        <w:t>do 18. 4. 2025</w:t>
      </w:r>
      <w:r w:rsidR="0064660E">
        <w:rPr>
          <w:rFonts w:asciiTheme="majorHAnsi" w:hAnsiTheme="majorHAnsi" w:cstheme="majorHAnsi"/>
          <w:sz w:val="22"/>
        </w:rPr>
        <w:t xml:space="preserve">. </w:t>
      </w:r>
    </w:p>
    <w:p w14:paraId="65574025" w14:textId="089A63DA" w:rsidR="00C43044" w:rsidRPr="0064660E" w:rsidRDefault="00C43044" w:rsidP="0064660E">
      <w:pPr>
        <w:pStyle w:val="Level1"/>
        <w:numPr>
          <w:ilvl w:val="0"/>
          <w:numId w:val="12"/>
        </w:numPr>
        <w:spacing w:before="120" w:after="0" w:line="360" w:lineRule="auto"/>
        <w:ind w:left="709" w:hanging="709"/>
        <w:outlineLvl w:val="1"/>
        <w:rPr>
          <w:rFonts w:asciiTheme="majorHAnsi" w:hAnsiTheme="majorHAnsi" w:cstheme="majorHAnsi"/>
          <w:sz w:val="22"/>
        </w:rPr>
      </w:pPr>
      <w:bookmarkStart w:id="5" w:name="bookmark-name-374_4"/>
      <w:bookmarkStart w:id="6" w:name="bookmark-name-810_11.5"/>
      <w:bookmarkStart w:id="7" w:name="bookmark-name-816_11.8"/>
      <w:bookmarkEnd w:id="5"/>
      <w:bookmarkEnd w:id="6"/>
      <w:bookmarkEnd w:id="7"/>
      <w:r w:rsidRPr="00965344">
        <w:rPr>
          <w:rFonts w:asciiTheme="majorHAnsi" w:hAnsiTheme="majorHAnsi" w:cstheme="majorHAnsi"/>
          <w:bCs/>
          <w:sz w:val="22"/>
        </w:rPr>
        <w:t>Závěrečná ustanovení</w:t>
      </w:r>
    </w:p>
    <w:p w14:paraId="5F44ACEC" w14:textId="3FFF6801" w:rsidR="00C43044" w:rsidRDefault="00C43044" w:rsidP="003600A3">
      <w:pPr>
        <w:pStyle w:val="Level2"/>
        <w:numPr>
          <w:ilvl w:val="1"/>
          <w:numId w:val="25"/>
        </w:numPr>
        <w:spacing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>T</w:t>
      </w:r>
      <w:r w:rsidR="0064660E">
        <w:rPr>
          <w:rFonts w:asciiTheme="majorHAnsi" w:hAnsiTheme="majorHAnsi" w:cstheme="majorHAnsi"/>
          <w:sz w:val="22"/>
        </w:rPr>
        <w:t>ento dodatek je vyhotoven</w:t>
      </w:r>
      <w:r w:rsidRPr="00965344">
        <w:rPr>
          <w:rFonts w:asciiTheme="majorHAnsi" w:hAnsiTheme="majorHAnsi" w:cstheme="majorHAnsi"/>
          <w:sz w:val="22"/>
        </w:rPr>
        <w:t xml:space="preserve"> v</w:t>
      </w:r>
      <w:r>
        <w:rPr>
          <w:rFonts w:asciiTheme="majorHAnsi" w:hAnsiTheme="majorHAnsi" w:cstheme="majorHAnsi"/>
          <w:sz w:val="22"/>
        </w:rPr>
        <w:t>e</w:t>
      </w:r>
      <w:r w:rsidRPr="00965344">
        <w:rPr>
          <w:rFonts w:asciiTheme="majorHAnsi" w:hAnsiTheme="majorHAnsi" w:cstheme="majorHAnsi"/>
          <w:sz w:val="22"/>
        </w:rPr>
        <w:t xml:space="preserve"> 2 stejnopisech. Každá Smluvní strana obdrží 1 stejnopis t</w:t>
      </w:r>
      <w:r w:rsidR="0064660E">
        <w:rPr>
          <w:rFonts w:asciiTheme="majorHAnsi" w:hAnsiTheme="majorHAnsi" w:cstheme="majorHAnsi"/>
          <w:sz w:val="22"/>
        </w:rPr>
        <w:t>ohoto dodatku.</w:t>
      </w:r>
    </w:p>
    <w:p w14:paraId="25CDC625" w14:textId="09951431" w:rsidR="00965344" w:rsidRPr="0021287A" w:rsidRDefault="0021287A" w:rsidP="0021287A">
      <w:pPr>
        <w:pStyle w:val="Level2"/>
        <w:numPr>
          <w:ilvl w:val="1"/>
          <w:numId w:val="25"/>
        </w:numPr>
        <w:spacing w:after="0" w:line="360" w:lineRule="auto"/>
        <w:ind w:left="709" w:hanging="709"/>
        <w:outlineLvl w:val="2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Dodatek č. 1</w:t>
      </w:r>
      <w:r w:rsidR="0064660E">
        <w:rPr>
          <w:rFonts w:asciiTheme="majorHAnsi" w:hAnsiTheme="majorHAnsi" w:cstheme="majorHAnsi"/>
          <w:sz w:val="22"/>
        </w:rPr>
        <w:t xml:space="preserve"> ke Smlouvě nabývá platnosti </w:t>
      </w:r>
      <w:r w:rsidR="009669C2">
        <w:rPr>
          <w:rFonts w:asciiTheme="majorHAnsi" w:hAnsiTheme="majorHAnsi" w:cstheme="majorHAnsi"/>
          <w:sz w:val="22"/>
        </w:rPr>
        <w:t xml:space="preserve">a účinnosti </w:t>
      </w:r>
      <w:r w:rsidR="0064660E">
        <w:rPr>
          <w:rFonts w:asciiTheme="majorHAnsi" w:hAnsiTheme="majorHAnsi" w:cstheme="majorHAnsi"/>
          <w:sz w:val="22"/>
        </w:rPr>
        <w:t>dnem podpis</w:t>
      </w:r>
      <w:r w:rsidR="00E366B5">
        <w:rPr>
          <w:rFonts w:asciiTheme="majorHAnsi" w:hAnsiTheme="majorHAnsi" w:cstheme="majorHAnsi"/>
          <w:sz w:val="22"/>
        </w:rPr>
        <w:t>u</w:t>
      </w:r>
      <w:r w:rsidR="0064660E">
        <w:rPr>
          <w:rFonts w:asciiTheme="majorHAnsi" w:hAnsiTheme="majorHAnsi" w:cstheme="majorHAnsi"/>
          <w:sz w:val="22"/>
        </w:rPr>
        <w:t xml:space="preserve"> oprávněnými zástupci obou smluvních stran.</w:t>
      </w:r>
    </w:p>
    <w:p w14:paraId="6237469E" w14:textId="680B8E9A" w:rsidR="001A37BF" w:rsidRPr="00965344" w:rsidRDefault="002D7C07" w:rsidP="00965344">
      <w:pPr>
        <w:pStyle w:val="Body2"/>
        <w:spacing w:before="120" w:after="0" w:line="360" w:lineRule="auto"/>
        <w:rPr>
          <w:rFonts w:asciiTheme="majorHAnsi" w:hAnsiTheme="majorHAnsi" w:cstheme="majorHAnsi"/>
          <w:sz w:val="22"/>
        </w:rPr>
      </w:pPr>
      <w:r w:rsidRPr="00965344">
        <w:rPr>
          <w:rFonts w:asciiTheme="majorHAnsi" w:hAnsiTheme="majorHAnsi" w:cstheme="majorHAnsi"/>
          <w:sz w:val="22"/>
        </w:rPr>
        <w:t xml:space="preserve">V </w:t>
      </w:r>
      <w:r w:rsidR="00ED64BD">
        <w:rPr>
          <w:rFonts w:asciiTheme="majorHAnsi" w:hAnsiTheme="majorHAnsi" w:cstheme="majorHAnsi"/>
          <w:sz w:val="22"/>
        </w:rPr>
        <w:t>Mostě</w:t>
      </w:r>
      <w:r w:rsidR="00ED64BD" w:rsidRPr="00965344">
        <w:rPr>
          <w:rFonts w:asciiTheme="majorHAnsi" w:hAnsiTheme="majorHAnsi" w:cstheme="majorHAnsi"/>
          <w:sz w:val="22"/>
        </w:rPr>
        <w:t xml:space="preserve"> dne</w:t>
      </w:r>
      <w:r w:rsidRPr="00965344">
        <w:rPr>
          <w:rFonts w:asciiTheme="majorHAnsi" w:hAnsiTheme="majorHAnsi" w:cstheme="majorHAnsi"/>
          <w:sz w:val="22"/>
        </w:rPr>
        <w:t xml:space="preserve"> </w:t>
      </w:r>
      <w:r w:rsidR="00E046FD">
        <w:rPr>
          <w:rFonts w:asciiTheme="majorHAnsi" w:hAnsiTheme="majorHAnsi" w:cstheme="majorHAnsi"/>
          <w:sz w:val="22"/>
        </w:rPr>
        <w:t>14</w:t>
      </w:r>
      <w:r w:rsidR="00ED64BD">
        <w:rPr>
          <w:rFonts w:asciiTheme="majorHAnsi" w:hAnsiTheme="majorHAnsi" w:cstheme="majorHAnsi"/>
          <w:sz w:val="22"/>
        </w:rPr>
        <w:t>.</w:t>
      </w:r>
      <w:r w:rsidR="00987163">
        <w:rPr>
          <w:rFonts w:asciiTheme="majorHAnsi" w:hAnsiTheme="majorHAnsi" w:cstheme="majorHAnsi"/>
          <w:sz w:val="22"/>
        </w:rPr>
        <w:t xml:space="preserve"> </w:t>
      </w:r>
      <w:r w:rsidR="00E046FD">
        <w:rPr>
          <w:rFonts w:asciiTheme="majorHAnsi" w:hAnsiTheme="majorHAnsi" w:cstheme="majorHAnsi"/>
          <w:sz w:val="22"/>
        </w:rPr>
        <w:t>3</w:t>
      </w:r>
      <w:r w:rsidR="00ED64BD">
        <w:rPr>
          <w:rFonts w:asciiTheme="majorHAnsi" w:hAnsiTheme="majorHAnsi" w:cstheme="majorHAnsi"/>
          <w:sz w:val="22"/>
        </w:rPr>
        <w:t>.</w:t>
      </w:r>
      <w:r w:rsidR="00987163">
        <w:rPr>
          <w:rFonts w:asciiTheme="majorHAnsi" w:hAnsiTheme="majorHAnsi" w:cstheme="majorHAnsi"/>
          <w:sz w:val="22"/>
        </w:rPr>
        <w:t xml:space="preserve"> </w:t>
      </w:r>
      <w:r w:rsidR="00E046FD">
        <w:rPr>
          <w:rFonts w:asciiTheme="majorHAnsi" w:hAnsiTheme="majorHAnsi" w:cstheme="majorHAnsi"/>
          <w:sz w:val="22"/>
        </w:rPr>
        <w:t>2025</w:t>
      </w:r>
    </w:p>
    <w:p w14:paraId="7D9CF8AE" w14:textId="77777777" w:rsidR="00965344" w:rsidRPr="00965344" w:rsidRDefault="00965344" w:rsidP="00965344">
      <w:pPr>
        <w:keepNext/>
        <w:keepLines/>
        <w:spacing w:before="120" w:after="0" w:line="360" w:lineRule="auto"/>
        <w:rPr>
          <w:rFonts w:asciiTheme="majorHAnsi" w:hAnsiTheme="majorHAnsi" w:cstheme="majorHAnsi"/>
        </w:rPr>
      </w:pPr>
    </w:p>
    <w:p w14:paraId="09FD30E3" w14:textId="77777777" w:rsidR="00965344" w:rsidRPr="00965344" w:rsidRDefault="00965344" w:rsidP="00965344">
      <w:pPr>
        <w:keepNext/>
        <w:keepLines/>
        <w:spacing w:before="120" w:after="0" w:line="360" w:lineRule="auto"/>
        <w:rPr>
          <w:rFonts w:asciiTheme="majorHAnsi" w:hAnsiTheme="majorHAnsi" w:cstheme="majorHAnsi"/>
        </w:rPr>
        <w:sectPr w:rsidR="00965344" w:rsidRPr="00965344" w:rsidSect="00F700D6">
          <w:headerReference w:type="default" r:id="rId8"/>
          <w:footerReference w:type="default" r:id="rId9"/>
          <w:pgSz w:w="11906" w:h="16838"/>
          <w:pgMar w:top="1418" w:right="1417" w:bottom="1560" w:left="1417" w:header="708" w:footer="708" w:gutter="0"/>
          <w:cols w:space="708"/>
          <w:docGrid w:linePitch="360"/>
        </w:sectPr>
      </w:pPr>
    </w:p>
    <w:p w14:paraId="514929BD" w14:textId="77777777" w:rsidR="00965344" w:rsidRPr="00965344" w:rsidRDefault="00965344" w:rsidP="00965344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</w:rPr>
      </w:pPr>
      <w:r w:rsidRPr="00965344">
        <w:rPr>
          <w:rFonts w:asciiTheme="majorHAnsi" w:hAnsiTheme="majorHAnsi" w:cstheme="majorHAnsi"/>
        </w:rPr>
        <w:t>…………………………..</w:t>
      </w:r>
    </w:p>
    <w:p w14:paraId="032AC37A" w14:textId="77777777" w:rsidR="00965344" w:rsidRDefault="00965344" w:rsidP="003600A3">
      <w:pPr>
        <w:keepNext/>
        <w:keepLines/>
        <w:spacing w:after="0" w:line="360" w:lineRule="auto"/>
        <w:jc w:val="center"/>
        <w:rPr>
          <w:rFonts w:asciiTheme="majorHAnsi" w:hAnsiTheme="majorHAnsi" w:cstheme="majorHAnsi"/>
        </w:rPr>
      </w:pPr>
      <w:r w:rsidRPr="00965344">
        <w:rPr>
          <w:rFonts w:asciiTheme="majorHAnsi" w:hAnsiTheme="majorHAnsi" w:cstheme="majorHAnsi"/>
        </w:rPr>
        <w:t>Objednatel</w:t>
      </w:r>
    </w:p>
    <w:p w14:paraId="01EDD4F8" w14:textId="080464F4" w:rsidR="00987163" w:rsidRPr="00965344" w:rsidRDefault="00987163" w:rsidP="003600A3">
      <w:pPr>
        <w:keepNext/>
        <w:keepLines/>
        <w:spacing w:after="0" w:line="36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PaedDr. Karel Vokáč, ředitel</w:t>
      </w:r>
    </w:p>
    <w:p w14:paraId="1A99D040" w14:textId="77777777" w:rsidR="00965344" w:rsidRPr="00965344" w:rsidRDefault="00965344" w:rsidP="00965344">
      <w:pPr>
        <w:keepNext/>
        <w:keepLines/>
        <w:spacing w:before="120" w:after="0" w:line="360" w:lineRule="auto"/>
        <w:jc w:val="center"/>
        <w:rPr>
          <w:rFonts w:asciiTheme="majorHAnsi" w:hAnsiTheme="majorHAnsi" w:cstheme="majorHAnsi"/>
        </w:rPr>
      </w:pPr>
      <w:r w:rsidRPr="00965344">
        <w:rPr>
          <w:rFonts w:asciiTheme="majorHAnsi" w:hAnsiTheme="majorHAnsi" w:cstheme="majorHAnsi"/>
        </w:rPr>
        <w:br w:type="column"/>
      </w:r>
      <w:r w:rsidRPr="00965344">
        <w:rPr>
          <w:rFonts w:asciiTheme="majorHAnsi" w:hAnsiTheme="majorHAnsi" w:cstheme="majorHAnsi"/>
        </w:rPr>
        <w:t>…………………………..</w:t>
      </w:r>
    </w:p>
    <w:p w14:paraId="2BA1A142" w14:textId="201E8589" w:rsidR="00987163" w:rsidRDefault="00965344" w:rsidP="003600A3">
      <w:pPr>
        <w:keepNext/>
        <w:keepLines/>
        <w:spacing w:after="0" w:line="360" w:lineRule="auto"/>
        <w:jc w:val="center"/>
        <w:rPr>
          <w:rFonts w:asciiTheme="majorHAnsi" w:hAnsiTheme="majorHAnsi" w:cstheme="majorHAnsi"/>
        </w:rPr>
      </w:pPr>
      <w:r w:rsidRPr="00965344">
        <w:rPr>
          <w:rFonts w:asciiTheme="majorHAnsi" w:hAnsiTheme="majorHAnsi" w:cstheme="majorHAnsi"/>
        </w:rPr>
        <w:t>Zhotovite</w:t>
      </w:r>
      <w:r>
        <w:rPr>
          <w:rFonts w:asciiTheme="majorHAnsi" w:hAnsiTheme="majorHAnsi" w:cstheme="majorHAnsi"/>
        </w:rPr>
        <w:t>l</w:t>
      </w:r>
    </w:p>
    <w:p w14:paraId="72B438CA" w14:textId="263062A9" w:rsidR="00987163" w:rsidRPr="00965344" w:rsidRDefault="009363E0" w:rsidP="003600A3">
      <w:pPr>
        <w:keepNext/>
        <w:keepLines/>
        <w:spacing w:after="0" w:line="360" w:lineRule="auto"/>
        <w:jc w:val="center"/>
        <w:rPr>
          <w:rFonts w:asciiTheme="majorHAnsi" w:hAnsiTheme="majorHAnsi" w:cstheme="majorHAnsi"/>
        </w:rPr>
        <w:sectPr w:rsidR="00987163" w:rsidRPr="00965344" w:rsidSect="00F64DE5">
          <w:type w:val="continuous"/>
          <w:pgSz w:w="11906" w:h="16838"/>
          <w:pgMar w:top="1418" w:right="1417" w:bottom="1560" w:left="1417" w:header="708" w:footer="708" w:gutter="0"/>
          <w:cols w:num="2" w:space="708"/>
          <w:docGrid w:linePitch="360"/>
        </w:sectPr>
      </w:pPr>
      <w:r>
        <w:rPr>
          <w:rFonts w:asciiTheme="majorHAnsi" w:hAnsiTheme="majorHAnsi" w:cstheme="majorHAnsi"/>
        </w:rPr>
        <w:t>Jan Michálek, jednatel</w:t>
      </w:r>
    </w:p>
    <w:p w14:paraId="6E3B1F45" w14:textId="6AFE54A8" w:rsidR="00965344" w:rsidRDefault="00E046FD">
      <w:pPr>
        <w:pStyle w:val="Body2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lastRenderedPageBreak/>
        <w:t>Příloha č. 1</w:t>
      </w:r>
    </w:p>
    <w:p w14:paraId="3A029A62" w14:textId="77777777" w:rsidR="00E046FD" w:rsidRPr="00E046FD" w:rsidRDefault="00E046FD" w:rsidP="00E046FD">
      <w:pPr>
        <w:spacing w:after="106"/>
        <w:ind w:left="3000"/>
        <w:rPr>
          <w:rFonts w:ascii="Calibri" w:hAnsi="Calibri" w:cs="Calibri"/>
        </w:rPr>
      </w:pPr>
      <w:r w:rsidRPr="00E046FD">
        <w:rPr>
          <w:rFonts w:ascii="Calibri" w:hAnsi="Calibri" w:cs="Calibri"/>
          <w:noProof/>
        </w:rPr>
        <w:drawing>
          <wp:inline distT="0" distB="0" distL="0" distR="0" wp14:anchorId="362ACC2D" wp14:editId="22E79B76">
            <wp:extent cx="2179320" cy="701040"/>
            <wp:effectExtent l="0" t="0" r="0" b="0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96411" w14:textId="77777777" w:rsidR="00E046FD" w:rsidRPr="00E046FD" w:rsidRDefault="00E046FD" w:rsidP="00E046FD">
      <w:pPr>
        <w:spacing w:after="0"/>
        <w:ind w:left="3097" w:right="1988" w:hanging="1033"/>
        <w:rPr>
          <w:rFonts w:ascii="Calibri" w:hAnsi="Calibri" w:cs="Calibri"/>
        </w:rPr>
      </w:pPr>
      <w:r w:rsidRPr="00E046FD">
        <w:rPr>
          <w:rFonts w:ascii="Calibri" w:hAnsi="Calibri" w:cs="Calibri"/>
          <w:b/>
        </w:rPr>
        <w:t xml:space="preserve">                SERVIS A VÝZBROJNA POŽÁRNÍ OCHRANY </w:t>
      </w:r>
      <w:r w:rsidRPr="00E046FD">
        <w:rPr>
          <w:rFonts w:ascii="Calibri" w:hAnsi="Calibri" w:cs="Calibri"/>
        </w:rPr>
        <w:t xml:space="preserve">   </w:t>
      </w:r>
    </w:p>
    <w:p w14:paraId="64B09812" w14:textId="151E7F5E" w:rsidR="00E046FD" w:rsidRPr="00E046FD" w:rsidRDefault="0021287A" w:rsidP="00E046FD">
      <w:pPr>
        <w:spacing w:after="0"/>
        <w:ind w:right="198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</w:t>
      </w:r>
      <w:r w:rsidR="00E046FD" w:rsidRPr="00E046FD">
        <w:rPr>
          <w:rFonts w:ascii="Calibri" w:hAnsi="Calibri" w:cs="Calibri"/>
        </w:rPr>
        <w:t>Jan Michálek, Na Stráni 279, 434 01 Most, IČO: 86753398</w:t>
      </w:r>
    </w:p>
    <w:tbl>
      <w:tblPr>
        <w:tblStyle w:val="TableGrid"/>
        <w:tblW w:w="9497" w:type="dxa"/>
        <w:tblInd w:w="-38" w:type="dxa"/>
        <w:tblCellMar>
          <w:top w:w="53" w:type="dxa"/>
          <w:left w:w="38" w:type="dxa"/>
          <w:right w:w="35" w:type="dxa"/>
        </w:tblCellMar>
        <w:tblLook w:val="04A0" w:firstRow="1" w:lastRow="0" w:firstColumn="1" w:lastColumn="0" w:noHBand="0" w:noVBand="1"/>
      </w:tblPr>
      <w:tblGrid>
        <w:gridCol w:w="2064"/>
        <w:gridCol w:w="7433"/>
      </w:tblGrid>
      <w:tr w:rsidR="00E046FD" w:rsidRPr="00E046FD" w14:paraId="0A3611D4" w14:textId="77777777" w:rsidTr="00260137">
        <w:trPr>
          <w:trHeight w:val="29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6D7B5" w14:textId="77777777" w:rsidR="00E046FD" w:rsidRPr="00E046FD" w:rsidRDefault="00E046FD" w:rsidP="00260137">
            <w:pPr>
              <w:tabs>
                <w:tab w:val="center" w:pos="1413"/>
              </w:tabs>
              <w:rPr>
                <w:rFonts w:ascii="Calibri" w:hAnsi="Calibri" w:cs="Calibri"/>
              </w:rPr>
            </w:pPr>
            <w:r w:rsidRPr="00E046FD">
              <w:rPr>
                <w:rFonts w:ascii="Calibri" w:hAnsi="Calibri" w:cs="Calibri"/>
              </w:rPr>
              <w:t>číslo:</w:t>
            </w:r>
            <w:r w:rsidRPr="00E046FD">
              <w:rPr>
                <w:rFonts w:ascii="Calibri" w:hAnsi="Calibri" w:cs="Calibri"/>
              </w:rPr>
              <w:tab/>
              <w:t>20/2024</w:t>
            </w:r>
          </w:p>
        </w:tc>
        <w:tc>
          <w:tcPr>
            <w:tcW w:w="743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84E2D8C" w14:textId="751FB5A3" w:rsidR="00E046FD" w:rsidRPr="00E046FD" w:rsidRDefault="00E046FD" w:rsidP="00260137">
            <w:pPr>
              <w:ind w:left="1033"/>
              <w:rPr>
                <w:rFonts w:ascii="Calibri" w:hAnsi="Calibri" w:cs="Calibri"/>
              </w:rPr>
            </w:pPr>
            <w:r w:rsidRPr="00E046FD">
              <w:rPr>
                <w:rFonts w:ascii="Calibri" w:hAnsi="Calibri" w:cs="Calibri"/>
              </w:rPr>
              <w:t xml:space="preserve">                     tel: </w:t>
            </w:r>
            <w:r w:rsidR="008B1050">
              <w:rPr>
                <w:rFonts w:ascii="Calibri" w:hAnsi="Calibri" w:cs="Calibri"/>
              </w:rPr>
              <w:t>xxxxxxxxxxx</w:t>
            </w:r>
          </w:p>
        </w:tc>
      </w:tr>
      <w:tr w:rsidR="00E046FD" w:rsidRPr="00E046FD" w14:paraId="7919AD91" w14:textId="77777777" w:rsidTr="00260137">
        <w:trPr>
          <w:trHeight w:val="871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756ADCF" w14:textId="77777777" w:rsidR="00E046FD" w:rsidRPr="00E046FD" w:rsidRDefault="00E046FD" w:rsidP="00260137">
            <w:pPr>
              <w:spacing w:after="290"/>
              <w:jc w:val="both"/>
              <w:rPr>
                <w:rFonts w:ascii="Calibri" w:hAnsi="Calibri" w:cs="Calibri"/>
              </w:rPr>
            </w:pPr>
            <w:r w:rsidRPr="00E046FD">
              <w:rPr>
                <w:rFonts w:ascii="Calibri" w:hAnsi="Calibri" w:cs="Calibri"/>
              </w:rPr>
              <w:t>SŠT Most - Velebudice</w:t>
            </w:r>
          </w:p>
          <w:p w14:paraId="3356B617" w14:textId="77777777" w:rsidR="00E046FD" w:rsidRPr="00E046FD" w:rsidRDefault="00E046FD" w:rsidP="00260137">
            <w:pPr>
              <w:rPr>
                <w:rFonts w:ascii="Calibri" w:hAnsi="Calibri" w:cs="Calibri"/>
              </w:rPr>
            </w:pPr>
            <w:r w:rsidRPr="00E046FD">
              <w:rPr>
                <w:rFonts w:ascii="Calibri" w:hAnsi="Calibri" w:cs="Calibri"/>
              </w:rPr>
              <w:t>Doplnění hydrantů</w:t>
            </w:r>
          </w:p>
        </w:tc>
        <w:tc>
          <w:tcPr>
            <w:tcW w:w="74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946CAB" w14:textId="77777777" w:rsidR="00E046FD" w:rsidRPr="00E046FD" w:rsidRDefault="00E046FD" w:rsidP="00260137">
            <w:pPr>
              <w:rPr>
                <w:rFonts w:ascii="Calibri" w:hAnsi="Calibri" w:cs="Calibri"/>
              </w:rPr>
            </w:pPr>
          </w:p>
        </w:tc>
      </w:tr>
    </w:tbl>
    <w:p w14:paraId="69247E85" w14:textId="77777777" w:rsidR="00E046FD" w:rsidRPr="00E046FD" w:rsidRDefault="00E046FD" w:rsidP="00E046FD">
      <w:pPr>
        <w:tabs>
          <w:tab w:val="center" w:pos="1437"/>
          <w:tab w:val="center" w:pos="5082"/>
          <w:tab w:val="center" w:pos="5827"/>
          <w:tab w:val="center" w:pos="7796"/>
        </w:tabs>
        <w:spacing w:after="26"/>
        <w:rPr>
          <w:rFonts w:ascii="Calibri" w:hAnsi="Calibri" w:cs="Calibri"/>
        </w:rPr>
      </w:pPr>
      <w:r w:rsidRPr="00E046FD">
        <w:rPr>
          <w:rFonts w:ascii="Calibri" w:hAnsi="Calibri" w:cs="Calibri"/>
        </w:rPr>
        <w:tab/>
        <w:t>typ/série</w:t>
      </w:r>
      <w:r w:rsidRPr="00E046FD">
        <w:rPr>
          <w:rFonts w:ascii="Calibri" w:hAnsi="Calibri" w:cs="Calibri"/>
        </w:rPr>
        <w:tab/>
        <w:t>ks</w:t>
      </w:r>
      <w:r w:rsidRPr="00E046FD">
        <w:rPr>
          <w:rFonts w:ascii="Calibri" w:hAnsi="Calibri" w:cs="Calibri"/>
        </w:rPr>
        <w:tab/>
        <w:t xml:space="preserve">cena </w:t>
      </w:r>
      <w:proofErr w:type="spellStart"/>
      <w:r w:rsidRPr="00E046FD">
        <w:rPr>
          <w:rFonts w:ascii="Calibri" w:hAnsi="Calibri" w:cs="Calibri"/>
        </w:rPr>
        <w:t>m.j</w:t>
      </w:r>
      <w:proofErr w:type="spellEnd"/>
      <w:r w:rsidRPr="00E046FD">
        <w:rPr>
          <w:rFonts w:ascii="Calibri" w:hAnsi="Calibri" w:cs="Calibri"/>
        </w:rPr>
        <w:t>.</w:t>
      </w:r>
      <w:r w:rsidRPr="00E046FD">
        <w:rPr>
          <w:rFonts w:ascii="Calibri" w:hAnsi="Calibri" w:cs="Calibri"/>
        </w:rPr>
        <w:tab/>
        <w:t xml:space="preserve">cena </w:t>
      </w:r>
      <w:proofErr w:type="spellStart"/>
      <w:r w:rsidRPr="00E046FD">
        <w:rPr>
          <w:rFonts w:ascii="Calibri" w:hAnsi="Calibri" w:cs="Calibri"/>
        </w:rPr>
        <w:t>celk</w:t>
      </w:r>
      <w:proofErr w:type="spellEnd"/>
      <w:r w:rsidRPr="00E046FD">
        <w:rPr>
          <w:rFonts w:ascii="Calibri" w:hAnsi="Calibri" w:cs="Calibri"/>
        </w:rPr>
        <w:t>.</w:t>
      </w:r>
    </w:p>
    <w:tbl>
      <w:tblPr>
        <w:tblStyle w:val="TableGrid"/>
        <w:tblW w:w="9497" w:type="dxa"/>
        <w:tblInd w:w="-38" w:type="dxa"/>
        <w:tblCellMar>
          <w:top w:w="48" w:type="dxa"/>
          <w:left w:w="38" w:type="dxa"/>
          <w:right w:w="39" w:type="dxa"/>
        </w:tblCellMar>
        <w:tblLook w:val="04A0" w:firstRow="1" w:lastRow="0" w:firstColumn="1" w:lastColumn="0" w:noHBand="0" w:noVBand="1"/>
      </w:tblPr>
      <w:tblGrid>
        <w:gridCol w:w="4806"/>
        <w:gridCol w:w="612"/>
        <w:gridCol w:w="1935"/>
        <w:gridCol w:w="2144"/>
      </w:tblGrid>
      <w:tr w:rsidR="00E046FD" w:rsidRPr="00E046FD" w14:paraId="28294AB6" w14:textId="77777777" w:rsidTr="00260137">
        <w:trPr>
          <w:trHeight w:val="305"/>
        </w:trPr>
        <w:tc>
          <w:tcPr>
            <w:tcW w:w="4806" w:type="dxa"/>
            <w:tcBorders>
              <w:top w:val="single" w:sz="15" w:space="0" w:color="000000"/>
              <w:left w:val="single" w:sz="15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14:paraId="3816B56B" w14:textId="77777777" w:rsidR="00E046FD" w:rsidRPr="00E046FD" w:rsidRDefault="00E046FD" w:rsidP="00260137">
            <w:pPr>
              <w:rPr>
                <w:rFonts w:ascii="Calibri" w:hAnsi="Calibri" w:cs="Calibri"/>
              </w:rPr>
            </w:pPr>
          </w:p>
        </w:tc>
        <w:tc>
          <w:tcPr>
            <w:tcW w:w="612" w:type="dxa"/>
            <w:tcBorders>
              <w:top w:val="single" w:sz="15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14:paraId="5A3AA26F" w14:textId="77777777" w:rsidR="00E046FD" w:rsidRPr="00E046FD" w:rsidRDefault="00E046FD" w:rsidP="00260137">
            <w:pPr>
              <w:rPr>
                <w:rFonts w:ascii="Calibri" w:hAnsi="Calibri" w:cs="Calibri"/>
              </w:rPr>
            </w:pPr>
          </w:p>
        </w:tc>
        <w:tc>
          <w:tcPr>
            <w:tcW w:w="1935" w:type="dxa"/>
            <w:tcBorders>
              <w:top w:val="single" w:sz="15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14:paraId="167670FE" w14:textId="77777777" w:rsidR="00E046FD" w:rsidRPr="00E046FD" w:rsidRDefault="00E046FD" w:rsidP="00260137">
            <w:pPr>
              <w:rPr>
                <w:rFonts w:ascii="Calibri" w:hAnsi="Calibri" w:cs="Calibri"/>
              </w:rPr>
            </w:pPr>
          </w:p>
        </w:tc>
        <w:tc>
          <w:tcPr>
            <w:tcW w:w="2144" w:type="dxa"/>
            <w:tcBorders>
              <w:top w:val="single" w:sz="15" w:space="0" w:color="000000"/>
              <w:left w:val="single" w:sz="8" w:space="0" w:color="000000"/>
              <w:bottom w:val="single" w:sz="16" w:space="0" w:color="000000"/>
              <w:right w:val="single" w:sz="15" w:space="0" w:color="000000"/>
            </w:tcBorders>
            <w:vAlign w:val="center"/>
          </w:tcPr>
          <w:p w14:paraId="58D96CA1" w14:textId="77777777" w:rsidR="00E046FD" w:rsidRPr="00E046FD" w:rsidRDefault="00E046FD" w:rsidP="00260137">
            <w:pPr>
              <w:rPr>
                <w:rFonts w:ascii="Calibri" w:hAnsi="Calibri" w:cs="Calibri"/>
              </w:rPr>
            </w:pPr>
          </w:p>
        </w:tc>
      </w:tr>
      <w:tr w:rsidR="00E046FD" w:rsidRPr="00E046FD" w14:paraId="7D280752" w14:textId="77777777" w:rsidTr="00260137">
        <w:trPr>
          <w:trHeight w:val="291"/>
        </w:trPr>
        <w:tc>
          <w:tcPr>
            <w:tcW w:w="4806" w:type="dxa"/>
            <w:tcBorders>
              <w:top w:val="single" w:sz="16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323E303" w14:textId="77777777" w:rsidR="00E046FD" w:rsidRPr="00E046FD" w:rsidRDefault="00E046FD" w:rsidP="00260137">
            <w:pPr>
              <w:rPr>
                <w:rFonts w:ascii="Calibri" w:hAnsi="Calibri" w:cs="Calibri"/>
              </w:rPr>
            </w:pPr>
            <w:r w:rsidRPr="00E046FD">
              <w:rPr>
                <w:rFonts w:ascii="Calibri" w:hAnsi="Calibri" w:cs="Calibri"/>
                <w:b/>
              </w:rPr>
              <w:t>Hadice C52</w:t>
            </w:r>
          </w:p>
        </w:tc>
        <w:tc>
          <w:tcPr>
            <w:tcW w:w="61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8BB17" w14:textId="77777777" w:rsidR="00E046FD" w:rsidRPr="00E046FD" w:rsidRDefault="00E046FD" w:rsidP="00260137">
            <w:pPr>
              <w:jc w:val="right"/>
              <w:rPr>
                <w:rFonts w:ascii="Calibri" w:hAnsi="Calibri" w:cs="Calibri"/>
              </w:rPr>
            </w:pPr>
            <w:r w:rsidRPr="00E046FD">
              <w:rPr>
                <w:rFonts w:ascii="Calibri" w:hAnsi="Calibri" w:cs="Calibri"/>
              </w:rPr>
              <w:t>7</w:t>
            </w:r>
          </w:p>
        </w:tc>
        <w:tc>
          <w:tcPr>
            <w:tcW w:w="19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E2266" w14:textId="77777777" w:rsidR="00E046FD" w:rsidRPr="00E046FD" w:rsidRDefault="00E046FD" w:rsidP="00260137">
            <w:pPr>
              <w:ind w:right="1"/>
              <w:jc w:val="right"/>
              <w:rPr>
                <w:rFonts w:ascii="Calibri" w:hAnsi="Calibri" w:cs="Calibri"/>
              </w:rPr>
            </w:pPr>
            <w:r w:rsidRPr="00E046FD">
              <w:rPr>
                <w:rFonts w:ascii="Calibri" w:hAnsi="Calibri" w:cs="Calibri"/>
              </w:rPr>
              <w:t>1450</w:t>
            </w:r>
          </w:p>
        </w:tc>
        <w:tc>
          <w:tcPr>
            <w:tcW w:w="214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E3A49A4" w14:textId="77777777" w:rsidR="00E046FD" w:rsidRPr="00E046FD" w:rsidRDefault="00E046FD" w:rsidP="00260137">
            <w:pPr>
              <w:jc w:val="right"/>
              <w:rPr>
                <w:rFonts w:ascii="Calibri" w:hAnsi="Calibri" w:cs="Calibri"/>
              </w:rPr>
            </w:pPr>
            <w:r w:rsidRPr="00E046FD">
              <w:rPr>
                <w:rFonts w:ascii="Calibri" w:hAnsi="Calibri" w:cs="Calibri"/>
              </w:rPr>
              <w:t>10150</w:t>
            </w:r>
          </w:p>
        </w:tc>
      </w:tr>
      <w:tr w:rsidR="00E046FD" w:rsidRPr="00E046FD" w14:paraId="6BD73129" w14:textId="77777777" w:rsidTr="00260137">
        <w:trPr>
          <w:trHeight w:val="290"/>
        </w:trPr>
        <w:tc>
          <w:tcPr>
            <w:tcW w:w="4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3ADC077" w14:textId="77777777" w:rsidR="00E046FD" w:rsidRPr="00E046FD" w:rsidRDefault="00E046FD" w:rsidP="00260137">
            <w:pPr>
              <w:rPr>
                <w:rFonts w:ascii="Calibri" w:hAnsi="Calibri" w:cs="Calibri"/>
              </w:rPr>
            </w:pPr>
            <w:r w:rsidRPr="00E046FD">
              <w:rPr>
                <w:rFonts w:ascii="Calibri" w:hAnsi="Calibri" w:cs="Calibri"/>
                <w:b/>
              </w:rPr>
              <w:t>Proudnice C52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D4975" w14:textId="77777777" w:rsidR="00E046FD" w:rsidRPr="00E046FD" w:rsidRDefault="00E046FD" w:rsidP="00260137">
            <w:pPr>
              <w:jc w:val="right"/>
              <w:rPr>
                <w:rFonts w:ascii="Calibri" w:hAnsi="Calibri" w:cs="Calibri"/>
              </w:rPr>
            </w:pPr>
            <w:r w:rsidRPr="00E046FD">
              <w:rPr>
                <w:rFonts w:ascii="Calibri" w:hAnsi="Calibri" w:cs="Calibri"/>
              </w:rPr>
              <w:t>4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7D821" w14:textId="77777777" w:rsidR="00E046FD" w:rsidRPr="00E046FD" w:rsidRDefault="00E046FD" w:rsidP="00260137">
            <w:pPr>
              <w:ind w:right="1"/>
              <w:jc w:val="right"/>
              <w:rPr>
                <w:rFonts w:ascii="Calibri" w:hAnsi="Calibri" w:cs="Calibri"/>
              </w:rPr>
            </w:pPr>
            <w:r w:rsidRPr="00E046FD">
              <w:rPr>
                <w:rFonts w:ascii="Calibri" w:hAnsi="Calibri" w:cs="Calibri"/>
              </w:rPr>
              <w:t>650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2EB66E6" w14:textId="77777777" w:rsidR="00E046FD" w:rsidRPr="00E046FD" w:rsidRDefault="00E046FD" w:rsidP="00260137">
            <w:pPr>
              <w:jc w:val="right"/>
              <w:rPr>
                <w:rFonts w:ascii="Calibri" w:hAnsi="Calibri" w:cs="Calibri"/>
              </w:rPr>
            </w:pPr>
            <w:r w:rsidRPr="00E046FD">
              <w:rPr>
                <w:rFonts w:ascii="Calibri" w:hAnsi="Calibri" w:cs="Calibri"/>
              </w:rPr>
              <w:t>2600</w:t>
            </w:r>
          </w:p>
        </w:tc>
      </w:tr>
      <w:tr w:rsidR="00E046FD" w:rsidRPr="00E046FD" w14:paraId="5E488070" w14:textId="77777777" w:rsidTr="00260137">
        <w:trPr>
          <w:trHeight w:val="305"/>
        </w:trPr>
        <w:tc>
          <w:tcPr>
            <w:tcW w:w="480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3985E728" w14:textId="77777777" w:rsidR="00E046FD" w:rsidRPr="00E046FD" w:rsidRDefault="00E046FD" w:rsidP="00260137">
            <w:pPr>
              <w:rPr>
                <w:rFonts w:ascii="Calibri" w:hAnsi="Calibri" w:cs="Calibri"/>
              </w:rPr>
            </w:pPr>
            <w:r w:rsidRPr="00E046FD">
              <w:rPr>
                <w:rFonts w:ascii="Calibri" w:hAnsi="Calibri" w:cs="Calibri"/>
                <w:b/>
              </w:rPr>
              <w:t>Půlspojka C52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101CDB5" w14:textId="77777777" w:rsidR="00E046FD" w:rsidRPr="00E046FD" w:rsidRDefault="00E046FD" w:rsidP="00260137">
            <w:pPr>
              <w:jc w:val="right"/>
              <w:rPr>
                <w:rFonts w:ascii="Calibri" w:hAnsi="Calibri" w:cs="Calibri"/>
              </w:rPr>
            </w:pPr>
            <w:r w:rsidRPr="00E046FD">
              <w:rPr>
                <w:rFonts w:ascii="Calibri" w:hAnsi="Calibri" w:cs="Calibri"/>
              </w:rPr>
              <w:t>20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D3D9357" w14:textId="77777777" w:rsidR="00E046FD" w:rsidRPr="00E046FD" w:rsidRDefault="00E046FD" w:rsidP="00260137">
            <w:pPr>
              <w:ind w:right="1"/>
              <w:jc w:val="right"/>
              <w:rPr>
                <w:rFonts w:ascii="Calibri" w:hAnsi="Calibri" w:cs="Calibri"/>
              </w:rPr>
            </w:pPr>
            <w:r w:rsidRPr="00E046FD">
              <w:rPr>
                <w:rFonts w:ascii="Calibri" w:hAnsi="Calibri" w:cs="Calibri"/>
              </w:rPr>
              <w:t>160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5E4A2A60" w14:textId="77777777" w:rsidR="00E046FD" w:rsidRPr="00E046FD" w:rsidRDefault="00E046FD" w:rsidP="00260137">
            <w:pPr>
              <w:jc w:val="right"/>
              <w:rPr>
                <w:rFonts w:ascii="Calibri" w:hAnsi="Calibri" w:cs="Calibri"/>
              </w:rPr>
            </w:pPr>
            <w:r w:rsidRPr="00E046FD">
              <w:rPr>
                <w:rFonts w:ascii="Calibri" w:hAnsi="Calibri" w:cs="Calibri"/>
              </w:rPr>
              <w:t>3200</w:t>
            </w:r>
          </w:p>
        </w:tc>
      </w:tr>
    </w:tbl>
    <w:p w14:paraId="1E74212E" w14:textId="77777777" w:rsidR="00E046FD" w:rsidRPr="00E046FD" w:rsidRDefault="00E046FD" w:rsidP="00E046FD">
      <w:pPr>
        <w:tabs>
          <w:tab w:val="right" w:pos="9419"/>
        </w:tabs>
        <w:spacing w:after="0"/>
        <w:rPr>
          <w:rFonts w:ascii="Calibri" w:hAnsi="Calibri" w:cs="Calibri"/>
        </w:rPr>
      </w:pPr>
    </w:p>
    <w:p w14:paraId="6829A90A" w14:textId="77777777" w:rsidR="00E046FD" w:rsidRPr="00E046FD" w:rsidRDefault="00E046FD" w:rsidP="00E046FD">
      <w:pPr>
        <w:tabs>
          <w:tab w:val="right" w:pos="9419"/>
        </w:tabs>
        <w:spacing w:after="0"/>
        <w:rPr>
          <w:rFonts w:ascii="Calibri" w:hAnsi="Calibri" w:cs="Calibri"/>
        </w:rPr>
      </w:pPr>
    </w:p>
    <w:p w14:paraId="2146E1D7" w14:textId="77777777" w:rsidR="00E046FD" w:rsidRPr="00E046FD" w:rsidRDefault="00E046FD" w:rsidP="00E046FD">
      <w:pPr>
        <w:tabs>
          <w:tab w:val="right" w:pos="9419"/>
        </w:tabs>
        <w:spacing w:after="0"/>
        <w:rPr>
          <w:rFonts w:ascii="Calibri" w:hAnsi="Calibri" w:cs="Calibri"/>
        </w:rPr>
      </w:pPr>
    </w:p>
    <w:tbl>
      <w:tblPr>
        <w:tblStyle w:val="TableGrid"/>
        <w:tblW w:w="9497" w:type="dxa"/>
        <w:tblInd w:w="-38" w:type="dxa"/>
        <w:tblCellMar>
          <w:top w:w="53" w:type="dxa"/>
          <w:left w:w="38" w:type="dxa"/>
          <w:right w:w="35" w:type="dxa"/>
        </w:tblCellMar>
        <w:tblLook w:val="04A0" w:firstRow="1" w:lastRow="0" w:firstColumn="1" w:lastColumn="0" w:noHBand="0" w:noVBand="1"/>
      </w:tblPr>
      <w:tblGrid>
        <w:gridCol w:w="2064"/>
        <w:gridCol w:w="7433"/>
      </w:tblGrid>
      <w:tr w:rsidR="00E046FD" w:rsidRPr="00E046FD" w14:paraId="5DE594A6" w14:textId="77777777" w:rsidTr="00260137">
        <w:trPr>
          <w:trHeight w:val="871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52BC97" w14:textId="77777777" w:rsidR="00E046FD" w:rsidRPr="00E046FD" w:rsidRDefault="00E046FD" w:rsidP="00260137">
            <w:pPr>
              <w:rPr>
                <w:rFonts w:ascii="Calibri" w:hAnsi="Calibri" w:cs="Calibri"/>
              </w:rPr>
            </w:pPr>
          </w:p>
          <w:p w14:paraId="7C19AB44" w14:textId="77777777" w:rsidR="00E046FD" w:rsidRPr="00E046FD" w:rsidRDefault="00E046FD" w:rsidP="00260137">
            <w:pPr>
              <w:rPr>
                <w:rFonts w:ascii="Calibri" w:hAnsi="Calibri" w:cs="Calibri"/>
              </w:rPr>
            </w:pPr>
            <w:r w:rsidRPr="00E046FD">
              <w:rPr>
                <w:rFonts w:ascii="Calibri" w:hAnsi="Calibri" w:cs="Calibri"/>
              </w:rPr>
              <w:t>Výměna ventilů materiál navíc</w:t>
            </w:r>
          </w:p>
        </w:tc>
        <w:tc>
          <w:tcPr>
            <w:tcW w:w="7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CC5BAA" w14:textId="77777777" w:rsidR="00E046FD" w:rsidRPr="00E046FD" w:rsidRDefault="00E046FD" w:rsidP="00260137">
            <w:pPr>
              <w:rPr>
                <w:rFonts w:ascii="Calibri" w:hAnsi="Calibri" w:cs="Calibri"/>
              </w:rPr>
            </w:pPr>
          </w:p>
        </w:tc>
      </w:tr>
    </w:tbl>
    <w:p w14:paraId="4B8482F0" w14:textId="77777777" w:rsidR="00E046FD" w:rsidRPr="00E046FD" w:rsidRDefault="00E046FD" w:rsidP="00E046FD">
      <w:pPr>
        <w:tabs>
          <w:tab w:val="center" w:pos="1437"/>
          <w:tab w:val="center" w:pos="5082"/>
          <w:tab w:val="center" w:pos="5827"/>
          <w:tab w:val="center" w:pos="7796"/>
        </w:tabs>
        <w:spacing w:after="26"/>
        <w:rPr>
          <w:rFonts w:ascii="Calibri" w:hAnsi="Calibri" w:cs="Calibri"/>
        </w:rPr>
      </w:pPr>
      <w:r w:rsidRPr="00E046FD">
        <w:rPr>
          <w:rFonts w:ascii="Calibri" w:hAnsi="Calibri" w:cs="Calibri"/>
        </w:rPr>
        <w:tab/>
        <w:t>typ/série</w:t>
      </w:r>
      <w:r w:rsidRPr="00E046FD">
        <w:rPr>
          <w:rFonts w:ascii="Calibri" w:hAnsi="Calibri" w:cs="Calibri"/>
        </w:rPr>
        <w:tab/>
        <w:t>ks</w:t>
      </w:r>
      <w:r w:rsidRPr="00E046FD">
        <w:rPr>
          <w:rFonts w:ascii="Calibri" w:hAnsi="Calibri" w:cs="Calibri"/>
        </w:rPr>
        <w:tab/>
        <w:t xml:space="preserve">cena </w:t>
      </w:r>
      <w:proofErr w:type="spellStart"/>
      <w:r w:rsidRPr="00E046FD">
        <w:rPr>
          <w:rFonts w:ascii="Calibri" w:hAnsi="Calibri" w:cs="Calibri"/>
        </w:rPr>
        <w:t>m.j</w:t>
      </w:r>
      <w:proofErr w:type="spellEnd"/>
      <w:r w:rsidRPr="00E046FD">
        <w:rPr>
          <w:rFonts w:ascii="Calibri" w:hAnsi="Calibri" w:cs="Calibri"/>
        </w:rPr>
        <w:t>.</w:t>
      </w:r>
      <w:r w:rsidRPr="00E046FD">
        <w:rPr>
          <w:rFonts w:ascii="Calibri" w:hAnsi="Calibri" w:cs="Calibri"/>
        </w:rPr>
        <w:tab/>
        <w:t xml:space="preserve">cena </w:t>
      </w:r>
      <w:proofErr w:type="spellStart"/>
      <w:r w:rsidRPr="00E046FD">
        <w:rPr>
          <w:rFonts w:ascii="Calibri" w:hAnsi="Calibri" w:cs="Calibri"/>
        </w:rPr>
        <w:t>celk</w:t>
      </w:r>
      <w:proofErr w:type="spellEnd"/>
      <w:r w:rsidRPr="00E046FD">
        <w:rPr>
          <w:rFonts w:ascii="Calibri" w:hAnsi="Calibri" w:cs="Calibri"/>
        </w:rPr>
        <w:t>.</w:t>
      </w:r>
    </w:p>
    <w:tbl>
      <w:tblPr>
        <w:tblStyle w:val="TableGrid"/>
        <w:tblW w:w="9497" w:type="dxa"/>
        <w:tblInd w:w="-38" w:type="dxa"/>
        <w:tblCellMar>
          <w:top w:w="48" w:type="dxa"/>
          <w:left w:w="38" w:type="dxa"/>
          <w:right w:w="39" w:type="dxa"/>
        </w:tblCellMar>
        <w:tblLook w:val="04A0" w:firstRow="1" w:lastRow="0" w:firstColumn="1" w:lastColumn="0" w:noHBand="0" w:noVBand="1"/>
      </w:tblPr>
      <w:tblGrid>
        <w:gridCol w:w="4806"/>
        <w:gridCol w:w="612"/>
        <w:gridCol w:w="1935"/>
        <w:gridCol w:w="2144"/>
      </w:tblGrid>
      <w:tr w:rsidR="00E046FD" w:rsidRPr="00E046FD" w14:paraId="4F5EA345" w14:textId="77777777" w:rsidTr="00260137">
        <w:trPr>
          <w:trHeight w:val="305"/>
        </w:trPr>
        <w:tc>
          <w:tcPr>
            <w:tcW w:w="4806" w:type="dxa"/>
            <w:tcBorders>
              <w:top w:val="single" w:sz="15" w:space="0" w:color="000000"/>
              <w:left w:val="single" w:sz="15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14:paraId="35A01AD6" w14:textId="77777777" w:rsidR="00E046FD" w:rsidRPr="00E046FD" w:rsidRDefault="00E046FD" w:rsidP="00260137">
            <w:pPr>
              <w:rPr>
                <w:rFonts w:ascii="Calibri" w:hAnsi="Calibri" w:cs="Calibri"/>
              </w:rPr>
            </w:pPr>
          </w:p>
        </w:tc>
        <w:tc>
          <w:tcPr>
            <w:tcW w:w="612" w:type="dxa"/>
            <w:tcBorders>
              <w:top w:val="single" w:sz="15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14:paraId="5A3261ED" w14:textId="77777777" w:rsidR="00E046FD" w:rsidRPr="00E046FD" w:rsidRDefault="00E046FD" w:rsidP="00260137">
            <w:pPr>
              <w:rPr>
                <w:rFonts w:ascii="Calibri" w:hAnsi="Calibri" w:cs="Calibri"/>
              </w:rPr>
            </w:pPr>
          </w:p>
        </w:tc>
        <w:tc>
          <w:tcPr>
            <w:tcW w:w="1935" w:type="dxa"/>
            <w:tcBorders>
              <w:top w:val="single" w:sz="15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vAlign w:val="center"/>
          </w:tcPr>
          <w:p w14:paraId="59E3A74C" w14:textId="77777777" w:rsidR="00E046FD" w:rsidRPr="00E046FD" w:rsidRDefault="00E046FD" w:rsidP="00260137">
            <w:pPr>
              <w:rPr>
                <w:rFonts w:ascii="Calibri" w:hAnsi="Calibri" w:cs="Calibri"/>
              </w:rPr>
            </w:pPr>
          </w:p>
        </w:tc>
        <w:tc>
          <w:tcPr>
            <w:tcW w:w="2144" w:type="dxa"/>
            <w:tcBorders>
              <w:top w:val="single" w:sz="15" w:space="0" w:color="000000"/>
              <w:left w:val="single" w:sz="8" w:space="0" w:color="000000"/>
              <w:bottom w:val="single" w:sz="16" w:space="0" w:color="000000"/>
              <w:right w:val="single" w:sz="15" w:space="0" w:color="000000"/>
            </w:tcBorders>
            <w:vAlign w:val="center"/>
          </w:tcPr>
          <w:p w14:paraId="0D960586" w14:textId="77777777" w:rsidR="00E046FD" w:rsidRPr="00E046FD" w:rsidRDefault="00E046FD" w:rsidP="00260137">
            <w:pPr>
              <w:rPr>
                <w:rFonts w:ascii="Calibri" w:hAnsi="Calibri" w:cs="Calibri"/>
              </w:rPr>
            </w:pPr>
          </w:p>
        </w:tc>
      </w:tr>
      <w:tr w:rsidR="00E046FD" w:rsidRPr="00E046FD" w14:paraId="3F866768" w14:textId="77777777" w:rsidTr="00260137">
        <w:trPr>
          <w:trHeight w:val="291"/>
        </w:trPr>
        <w:tc>
          <w:tcPr>
            <w:tcW w:w="4806" w:type="dxa"/>
            <w:tcBorders>
              <w:top w:val="single" w:sz="16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CAA73BE" w14:textId="77777777" w:rsidR="00E046FD" w:rsidRPr="00E046FD" w:rsidRDefault="00E046FD" w:rsidP="00260137">
            <w:pPr>
              <w:rPr>
                <w:rFonts w:ascii="Calibri" w:hAnsi="Calibri" w:cs="Calibri"/>
              </w:rPr>
            </w:pPr>
            <w:r w:rsidRPr="00E046FD">
              <w:rPr>
                <w:rFonts w:ascii="Calibri" w:hAnsi="Calibri" w:cs="Calibri"/>
                <w:b/>
              </w:rPr>
              <w:t>Nátrubek 2“</w:t>
            </w:r>
          </w:p>
        </w:tc>
        <w:tc>
          <w:tcPr>
            <w:tcW w:w="612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72C85" w14:textId="77777777" w:rsidR="00E046FD" w:rsidRPr="00E046FD" w:rsidRDefault="00E046FD" w:rsidP="00260137">
            <w:pPr>
              <w:jc w:val="right"/>
              <w:rPr>
                <w:rFonts w:ascii="Calibri" w:hAnsi="Calibri" w:cs="Calibri"/>
              </w:rPr>
            </w:pPr>
            <w:r w:rsidRPr="00E046FD">
              <w:rPr>
                <w:rFonts w:ascii="Calibri" w:hAnsi="Calibri" w:cs="Calibri"/>
              </w:rPr>
              <w:t>13</w:t>
            </w:r>
          </w:p>
        </w:tc>
        <w:tc>
          <w:tcPr>
            <w:tcW w:w="193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3C4C2" w14:textId="77777777" w:rsidR="00E046FD" w:rsidRPr="00E046FD" w:rsidRDefault="00E046FD" w:rsidP="00260137">
            <w:pPr>
              <w:ind w:right="1"/>
              <w:jc w:val="right"/>
              <w:rPr>
                <w:rFonts w:ascii="Calibri" w:hAnsi="Calibri" w:cs="Calibri"/>
              </w:rPr>
            </w:pPr>
            <w:r w:rsidRPr="00E046FD">
              <w:rPr>
                <w:rFonts w:ascii="Calibri" w:hAnsi="Calibri" w:cs="Calibri"/>
              </w:rPr>
              <w:t>150</w:t>
            </w:r>
          </w:p>
        </w:tc>
        <w:tc>
          <w:tcPr>
            <w:tcW w:w="2144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400032A" w14:textId="77777777" w:rsidR="00E046FD" w:rsidRPr="00E046FD" w:rsidRDefault="00E046FD" w:rsidP="00260137">
            <w:pPr>
              <w:jc w:val="right"/>
              <w:rPr>
                <w:rFonts w:ascii="Calibri" w:hAnsi="Calibri" w:cs="Calibri"/>
              </w:rPr>
            </w:pPr>
            <w:r w:rsidRPr="00E046FD">
              <w:rPr>
                <w:rFonts w:ascii="Calibri" w:hAnsi="Calibri" w:cs="Calibri"/>
              </w:rPr>
              <w:t>1950</w:t>
            </w:r>
          </w:p>
        </w:tc>
      </w:tr>
      <w:tr w:rsidR="00E046FD" w:rsidRPr="00E046FD" w14:paraId="7045DB70" w14:textId="77777777" w:rsidTr="00260137">
        <w:trPr>
          <w:trHeight w:val="290"/>
        </w:trPr>
        <w:tc>
          <w:tcPr>
            <w:tcW w:w="480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239D215" w14:textId="77777777" w:rsidR="00E046FD" w:rsidRPr="00E046FD" w:rsidRDefault="00E046FD" w:rsidP="00260137">
            <w:pPr>
              <w:rPr>
                <w:rFonts w:ascii="Calibri" w:hAnsi="Calibri" w:cs="Calibri"/>
              </w:rPr>
            </w:pPr>
            <w:r w:rsidRPr="00E046FD">
              <w:rPr>
                <w:rFonts w:ascii="Calibri" w:hAnsi="Calibri" w:cs="Calibri"/>
                <w:b/>
              </w:rPr>
              <w:t>Vsuvka 2“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D262E" w14:textId="77777777" w:rsidR="00E046FD" w:rsidRPr="00E046FD" w:rsidRDefault="00E046FD" w:rsidP="00260137">
            <w:pPr>
              <w:jc w:val="right"/>
              <w:rPr>
                <w:rFonts w:ascii="Calibri" w:hAnsi="Calibri" w:cs="Calibri"/>
              </w:rPr>
            </w:pPr>
            <w:r w:rsidRPr="00E046FD">
              <w:rPr>
                <w:rFonts w:ascii="Calibri" w:hAnsi="Calibri" w:cs="Calibri"/>
              </w:rPr>
              <w:t>19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E6F2F" w14:textId="77777777" w:rsidR="00E046FD" w:rsidRPr="00E046FD" w:rsidRDefault="00E046FD" w:rsidP="00260137">
            <w:pPr>
              <w:ind w:right="1"/>
              <w:jc w:val="right"/>
              <w:rPr>
                <w:rFonts w:ascii="Calibri" w:hAnsi="Calibri" w:cs="Calibri"/>
              </w:rPr>
            </w:pPr>
            <w:r w:rsidRPr="00E046FD">
              <w:rPr>
                <w:rFonts w:ascii="Calibri" w:hAnsi="Calibri" w:cs="Calibri"/>
              </w:rPr>
              <w:t>135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12C0197" w14:textId="77777777" w:rsidR="00E046FD" w:rsidRPr="00E046FD" w:rsidRDefault="00E046FD" w:rsidP="00260137">
            <w:pPr>
              <w:jc w:val="right"/>
              <w:rPr>
                <w:rFonts w:ascii="Calibri" w:hAnsi="Calibri" w:cs="Calibri"/>
              </w:rPr>
            </w:pPr>
            <w:r w:rsidRPr="00E046FD">
              <w:rPr>
                <w:rFonts w:ascii="Calibri" w:hAnsi="Calibri" w:cs="Calibri"/>
              </w:rPr>
              <w:t>2565</w:t>
            </w:r>
          </w:p>
        </w:tc>
      </w:tr>
      <w:tr w:rsidR="00E046FD" w:rsidRPr="00E046FD" w14:paraId="09662DDC" w14:textId="77777777" w:rsidTr="00260137">
        <w:trPr>
          <w:trHeight w:val="305"/>
        </w:trPr>
        <w:tc>
          <w:tcPr>
            <w:tcW w:w="4806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30052DF" w14:textId="77777777" w:rsidR="00E046FD" w:rsidRPr="00E046FD" w:rsidRDefault="00E046FD" w:rsidP="00260137">
            <w:pPr>
              <w:rPr>
                <w:rFonts w:ascii="Calibri" w:hAnsi="Calibri" w:cs="Calibri"/>
              </w:rPr>
            </w:pPr>
            <w:r w:rsidRPr="00E046FD">
              <w:rPr>
                <w:rFonts w:ascii="Calibri" w:hAnsi="Calibri" w:cs="Calibri"/>
                <w:b/>
              </w:rPr>
              <w:t>Koleno 2“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E780029" w14:textId="77777777" w:rsidR="00E046FD" w:rsidRPr="00E046FD" w:rsidRDefault="00E046FD" w:rsidP="00260137">
            <w:pPr>
              <w:jc w:val="right"/>
              <w:rPr>
                <w:rFonts w:ascii="Calibri" w:hAnsi="Calibri" w:cs="Calibri"/>
              </w:rPr>
            </w:pPr>
            <w:r w:rsidRPr="00E046FD">
              <w:rPr>
                <w:rFonts w:ascii="Calibri" w:hAnsi="Calibri" w:cs="Calibri"/>
              </w:rPr>
              <w:t>12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CAB2C37" w14:textId="77777777" w:rsidR="00E046FD" w:rsidRPr="00E046FD" w:rsidRDefault="00E046FD" w:rsidP="00260137">
            <w:pPr>
              <w:ind w:right="1"/>
              <w:jc w:val="right"/>
              <w:rPr>
                <w:rFonts w:ascii="Calibri" w:hAnsi="Calibri" w:cs="Calibri"/>
              </w:rPr>
            </w:pPr>
            <w:r w:rsidRPr="00E046FD">
              <w:rPr>
                <w:rFonts w:ascii="Calibri" w:hAnsi="Calibri" w:cs="Calibri"/>
              </w:rPr>
              <w:t>189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2DCC159F" w14:textId="77777777" w:rsidR="00E046FD" w:rsidRPr="00E046FD" w:rsidRDefault="00E046FD" w:rsidP="00260137">
            <w:pPr>
              <w:jc w:val="right"/>
              <w:rPr>
                <w:rFonts w:ascii="Calibri" w:hAnsi="Calibri" w:cs="Calibri"/>
              </w:rPr>
            </w:pPr>
            <w:r w:rsidRPr="00E046FD">
              <w:rPr>
                <w:rFonts w:ascii="Calibri" w:hAnsi="Calibri" w:cs="Calibri"/>
              </w:rPr>
              <w:t>2268</w:t>
            </w:r>
          </w:p>
        </w:tc>
      </w:tr>
    </w:tbl>
    <w:p w14:paraId="2FFA1422" w14:textId="77777777" w:rsidR="00E046FD" w:rsidRPr="00E046FD" w:rsidRDefault="00E046FD" w:rsidP="00E046FD">
      <w:pPr>
        <w:rPr>
          <w:rFonts w:ascii="Calibri" w:hAnsi="Calibri" w:cs="Calibri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E046FD" w:rsidRPr="00E046FD" w14:paraId="523E2C00" w14:textId="77777777" w:rsidTr="00260137">
        <w:trPr>
          <w:trHeight w:val="319"/>
        </w:trPr>
        <w:tc>
          <w:tcPr>
            <w:tcW w:w="9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33392" w14:textId="77777777" w:rsidR="00E046FD" w:rsidRPr="00E046FD" w:rsidRDefault="00E046FD" w:rsidP="00260137">
            <w:pPr>
              <w:rPr>
                <w:rFonts w:ascii="Calibri" w:hAnsi="Calibri" w:cs="Calibri"/>
                <w:b/>
              </w:rPr>
            </w:pPr>
            <w:r w:rsidRPr="00E046FD">
              <w:rPr>
                <w:rFonts w:ascii="Calibri" w:hAnsi="Calibri" w:cs="Calibri"/>
                <w:b/>
              </w:rPr>
              <w:t>Cena celkem bez DPH:                                                                                                                                      22733</w:t>
            </w:r>
          </w:p>
        </w:tc>
      </w:tr>
    </w:tbl>
    <w:p w14:paraId="15975E03" w14:textId="77777777" w:rsidR="00E046FD" w:rsidRPr="00965344" w:rsidRDefault="00E046FD">
      <w:pPr>
        <w:pStyle w:val="Body2"/>
        <w:rPr>
          <w:rFonts w:asciiTheme="majorHAnsi" w:hAnsiTheme="majorHAnsi" w:cstheme="majorHAnsi"/>
          <w:sz w:val="22"/>
        </w:rPr>
      </w:pPr>
    </w:p>
    <w:sectPr w:rsidR="00E046FD" w:rsidRPr="00965344" w:rsidSect="0096534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2E915" w14:textId="77777777" w:rsidR="00E616AA" w:rsidRDefault="00E616AA" w:rsidP="006E0FDA">
      <w:pPr>
        <w:spacing w:after="0" w:line="240" w:lineRule="auto"/>
      </w:pPr>
      <w:r>
        <w:separator/>
      </w:r>
    </w:p>
  </w:endnote>
  <w:endnote w:type="continuationSeparator" w:id="0">
    <w:p w14:paraId="5BB0675C" w14:textId="77777777" w:rsidR="00E616AA" w:rsidRDefault="00E616A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947A" w14:textId="332B1A23" w:rsidR="00965344" w:rsidRDefault="00965344" w:rsidP="00ED64BD">
    <w:pPr>
      <w:pStyle w:val="Zpat"/>
      <w:jc w:val="center"/>
    </w:pPr>
  </w:p>
  <w:p w14:paraId="2E438C8F" w14:textId="77777777" w:rsidR="00ED64BD" w:rsidRDefault="00ED64BD" w:rsidP="00ED64BD">
    <w:pPr>
      <w:pStyle w:val="Zpat"/>
      <w:jc w:val="center"/>
    </w:pPr>
  </w:p>
  <w:p w14:paraId="2E749D43" w14:textId="77777777" w:rsidR="00ED64BD" w:rsidRDefault="00ED64BD" w:rsidP="00ED64BD">
    <w:pPr>
      <w:pStyle w:val="Zpat"/>
      <w:jc w:val="center"/>
    </w:pPr>
  </w:p>
  <w:p w14:paraId="081A4469" w14:textId="77777777" w:rsidR="00ED64BD" w:rsidRDefault="00ED64BD" w:rsidP="00ED64B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5BEA5" w14:textId="77777777" w:rsidR="00E616AA" w:rsidRDefault="00E616AA" w:rsidP="006E0FDA">
      <w:pPr>
        <w:spacing w:after="0" w:line="240" w:lineRule="auto"/>
      </w:pPr>
      <w:r>
        <w:separator/>
      </w:r>
    </w:p>
  </w:footnote>
  <w:footnote w:type="continuationSeparator" w:id="0">
    <w:p w14:paraId="227D9750" w14:textId="77777777" w:rsidR="00E616AA" w:rsidRDefault="00E616AA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3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520"/>
      <w:gridCol w:w="2010"/>
      <w:gridCol w:w="3547"/>
    </w:tblGrid>
    <w:tr w:rsidR="0021287A" w:rsidRPr="00AD539F" w14:paraId="3C73DED1" w14:textId="77777777" w:rsidTr="00260137">
      <w:trPr>
        <w:trHeight w:val="1203"/>
        <w:jc w:val="center"/>
      </w:trPr>
      <w:tc>
        <w:tcPr>
          <w:tcW w:w="1939" w:type="pct"/>
          <w:shd w:val="clear" w:color="auto" w:fill="auto"/>
        </w:tcPr>
        <w:p w14:paraId="538182D1" w14:textId="77777777" w:rsidR="0021287A" w:rsidRPr="009D3815" w:rsidRDefault="0021287A" w:rsidP="0021287A">
          <w:pPr>
            <w:pStyle w:val="Zhlav"/>
            <w:spacing w:after="60"/>
            <w:rPr>
              <w:b/>
              <w:color w:val="008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37D536" wp14:editId="2CFB57ED">
                <wp:simplePos x="0" y="0"/>
                <wp:positionH relativeFrom="column">
                  <wp:posOffset>-1905</wp:posOffset>
                </wp:positionH>
                <wp:positionV relativeFrom="paragraph">
                  <wp:posOffset>146050</wp:posOffset>
                </wp:positionV>
                <wp:extent cx="2124075" cy="466725"/>
                <wp:effectExtent l="0" t="0" r="9525" b="952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07" w:type="pct"/>
          <w:tcMar>
            <w:top w:w="57" w:type="dxa"/>
            <w:left w:w="28" w:type="dxa"/>
            <w:right w:w="28" w:type="dxa"/>
          </w:tcMar>
          <w:vAlign w:val="center"/>
        </w:tcPr>
        <w:p w14:paraId="2A847055" w14:textId="77777777" w:rsidR="0021287A" w:rsidRPr="009D3815" w:rsidRDefault="0021287A" w:rsidP="0021287A">
          <w:pPr>
            <w:pStyle w:val="Zhlav"/>
            <w:spacing w:after="60"/>
            <w:jc w:val="center"/>
            <w:rPr>
              <w:b/>
              <w:color w:val="008000"/>
              <w:sz w:val="20"/>
              <w:szCs w:val="20"/>
            </w:rPr>
          </w:pPr>
          <w:r>
            <w:rPr>
              <w:b/>
              <w:noProof/>
              <w:color w:val="008000"/>
              <w:sz w:val="20"/>
              <w:szCs w:val="20"/>
            </w:rPr>
            <w:drawing>
              <wp:inline distT="0" distB="0" distL="0" distR="0" wp14:anchorId="4168FABC" wp14:editId="7367DDC1">
                <wp:extent cx="1123950" cy="590550"/>
                <wp:effectExtent l="0" t="0" r="0" b="0"/>
                <wp:docPr id="1" name="Obrázek 1" descr="CEZ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Z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4" w:type="pct"/>
          <w:tcMar>
            <w:left w:w="0" w:type="dxa"/>
          </w:tcMar>
          <w:vAlign w:val="center"/>
        </w:tcPr>
        <w:p w14:paraId="35D62FA4" w14:textId="77777777" w:rsidR="0021287A" w:rsidRPr="00B210C1" w:rsidRDefault="0021287A" w:rsidP="0021287A">
          <w:pPr>
            <w:pStyle w:val="Zhlav"/>
            <w:jc w:val="right"/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</w:pPr>
          <w:r w:rsidRPr="00B210C1"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  <w:t>Střední škola technická, Most</w:t>
          </w:r>
        </w:p>
        <w:p w14:paraId="74EE7A58" w14:textId="77777777" w:rsidR="0021287A" w:rsidRPr="00B210C1" w:rsidRDefault="0021287A" w:rsidP="0021287A">
          <w:pPr>
            <w:pStyle w:val="Zhlav"/>
            <w:jc w:val="right"/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</w:pPr>
          <w:r w:rsidRPr="00B210C1">
            <w:rPr>
              <w:rFonts w:ascii="Calibri" w:hAnsi="Calibri" w:cs="Calibri"/>
              <w:b/>
              <w:color w:val="008000"/>
              <w:spacing w:val="8"/>
              <w:sz w:val="20"/>
              <w:szCs w:val="20"/>
            </w:rPr>
            <w:t>příspěvková organizace</w:t>
          </w:r>
        </w:p>
        <w:p w14:paraId="7BD88504" w14:textId="77777777" w:rsidR="0021287A" w:rsidRPr="00AD539F" w:rsidRDefault="0021287A" w:rsidP="0021287A">
          <w:pPr>
            <w:pStyle w:val="Zhlav"/>
            <w:jc w:val="right"/>
            <w:rPr>
              <w:rFonts w:ascii="Arial" w:hAnsi="Arial" w:cs="Arial"/>
              <w:color w:val="008C32"/>
              <w:sz w:val="20"/>
              <w:szCs w:val="20"/>
            </w:rPr>
          </w:pPr>
          <w:r w:rsidRPr="00B210C1">
            <w:rPr>
              <w:rFonts w:ascii="Calibri" w:hAnsi="Calibri" w:cs="Calibri"/>
              <w:color w:val="008000"/>
              <w:sz w:val="20"/>
              <w:szCs w:val="20"/>
            </w:rPr>
            <w:t>Dělnická 21, Velebudice, 434 01 Most</w:t>
          </w:r>
        </w:p>
      </w:tc>
    </w:tr>
  </w:tbl>
  <w:p w14:paraId="6838C060" w14:textId="77777777" w:rsidR="0021287A" w:rsidRDefault="002128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8C8"/>
    <w:multiLevelType w:val="multilevel"/>
    <w:tmpl w:val="E6085984"/>
    <w:lvl w:ilvl="0">
      <w:start w:val="1"/>
      <w:numFmt w:val="none"/>
      <w:lvlText w:val="%1"/>
      <w:lvlJc w:val="left"/>
      <w:pPr>
        <w:ind w:left="0" w:hanging="720"/>
      </w:pPr>
    </w:lvl>
    <w:lvl w:ilvl="1">
      <w:start w:val="1"/>
      <w:numFmt w:val="none"/>
      <w:lvlText w:val="%1"/>
      <w:lvlJc w:val="left"/>
      <w:pPr>
        <w:ind w:left="0" w:hanging="720"/>
      </w:pPr>
    </w:lvl>
    <w:lvl w:ilvl="2">
      <w:start w:val="1"/>
      <w:numFmt w:val="none"/>
      <w:lvlText w:val="%1"/>
      <w:lvlJc w:val="left"/>
      <w:pPr>
        <w:ind w:left="0" w:hanging="720"/>
      </w:pPr>
    </w:lvl>
    <w:lvl w:ilvl="3">
      <w:start w:val="1"/>
      <w:numFmt w:val="none"/>
      <w:lvlText w:val="%1"/>
      <w:lvlJc w:val="left"/>
      <w:pPr>
        <w:ind w:left="0" w:hanging="720"/>
      </w:pPr>
    </w:lvl>
    <w:lvl w:ilvl="4">
      <w:start w:val="1"/>
      <w:numFmt w:val="none"/>
      <w:lvlText w:val="%1"/>
      <w:lvlJc w:val="left"/>
      <w:pPr>
        <w:ind w:left="0" w:hanging="720"/>
      </w:pPr>
    </w:lvl>
    <w:lvl w:ilvl="5">
      <w:start w:val="1"/>
      <w:numFmt w:val="none"/>
      <w:lvlText w:val="%6."/>
      <w:lvlJc w:val="left"/>
      <w:pPr>
        <w:ind w:left="4320" w:hanging="360"/>
      </w:pPr>
    </w:lvl>
    <w:lvl w:ilvl="6">
      <w:start w:val="1"/>
      <w:numFmt w:val="none"/>
      <w:lvlText w:val="%7."/>
      <w:lvlJc w:val="left"/>
      <w:pPr>
        <w:ind w:left="5040" w:hanging="360"/>
      </w:pPr>
    </w:lvl>
    <w:lvl w:ilvl="7">
      <w:start w:val="1"/>
      <w:numFmt w:val="none"/>
      <w:lvlText w:val="%8."/>
      <w:lvlJc w:val="left"/>
      <w:pPr>
        <w:ind w:left="5760" w:hanging="360"/>
      </w:pPr>
    </w:lvl>
    <w:lvl w:ilvl="8">
      <w:start w:val="1"/>
      <w:numFmt w:val="none"/>
      <w:lvlText w:val="%9."/>
      <w:lvlJc w:val="left"/>
      <w:pPr>
        <w:ind w:left="6480" w:hanging="360"/>
      </w:pPr>
    </w:lvl>
  </w:abstractNum>
  <w:abstractNum w:abstractNumId="1" w15:restartNumberingAfterBreak="0">
    <w:nsid w:val="228343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D820BF8"/>
    <w:multiLevelType w:val="hybridMultilevel"/>
    <w:tmpl w:val="9D705A5E"/>
    <w:lvl w:ilvl="0" w:tplc="32592373">
      <w:start w:val="1"/>
      <w:numFmt w:val="decimal"/>
      <w:lvlText w:val="%1."/>
      <w:lvlJc w:val="left"/>
      <w:pPr>
        <w:ind w:left="720" w:hanging="360"/>
      </w:pPr>
    </w:lvl>
    <w:lvl w:ilvl="1" w:tplc="32592373" w:tentative="1">
      <w:start w:val="1"/>
      <w:numFmt w:val="lowerLetter"/>
      <w:lvlText w:val="%2."/>
      <w:lvlJc w:val="left"/>
      <w:pPr>
        <w:ind w:left="1440" w:hanging="360"/>
      </w:pPr>
    </w:lvl>
    <w:lvl w:ilvl="2" w:tplc="32592373" w:tentative="1">
      <w:start w:val="1"/>
      <w:numFmt w:val="lowerRoman"/>
      <w:lvlText w:val="%3."/>
      <w:lvlJc w:val="right"/>
      <w:pPr>
        <w:ind w:left="2160" w:hanging="180"/>
      </w:pPr>
    </w:lvl>
    <w:lvl w:ilvl="3" w:tplc="32592373" w:tentative="1">
      <w:start w:val="1"/>
      <w:numFmt w:val="decimal"/>
      <w:lvlText w:val="%4."/>
      <w:lvlJc w:val="left"/>
      <w:pPr>
        <w:ind w:left="2880" w:hanging="360"/>
      </w:pPr>
    </w:lvl>
    <w:lvl w:ilvl="4" w:tplc="32592373" w:tentative="1">
      <w:start w:val="1"/>
      <w:numFmt w:val="lowerLetter"/>
      <w:lvlText w:val="%5."/>
      <w:lvlJc w:val="left"/>
      <w:pPr>
        <w:ind w:left="3600" w:hanging="360"/>
      </w:pPr>
    </w:lvl>
    <w:lvl w:ilvl="5" w:tplc="32592373" w:tentative="1">
      <w:start w:val="1"/>
      <w:numFmt w:val="lowerRoman"/>
      <w:lvlText w:val="%6."/>
      <w:lvlJc w:val="right"/>
      <w:pPr>
        <w:ind w:left="4320" w:hanging="180"/>
      </w:pPr>
    </w:lvl>
    <w:lvl w:ilvl="6" w:tplc="32592373" w:tentative="1">
      <w:start w:val="1"/>
      <w:numFmt w:val="decimal"/>
      <w:lvlText w:val="%7."/>
      <w:lvlJc w:val="left"/>
      <w:pPr>
        <w:ind w:left="5040" w:hanging="360"/>
      </w:pPr>
    </w:lvl>
    <w:lvl w:ilvl="7" w:tplc="32592373" w:tentative="1">
      <w:start w:val="1"/>
      <w:numFmt w:val="lowerLetter"/>
      <w:lvlText w:val="%8."/>
      <w:lvlJc w:val="left"/>
      <w:pPr>
        <w:ind w:left="5760" w:hanging="360"/>
      </w:pPr>
    </w:lvl>
    <w:lvl w:ilvl="8" w:tplc="325923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76D1A"/>
    <w:multiLevelType w:val="hybridMultilevel"/>
    <w:tmpl w:val="B0F08C86"/>
    <w:lvl w:ilvl="0" w:tplc="516659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03700941">
    <w:abstractNumId w:val="6"/>
  </w:num>
  <w:num w:numId="2" w16cid:durableId="2090030749">
    <w:abstractNumId w:val="9"/>
  </w:num>
  <w:num w:numId="3" w16cid:durableId="1495759029">
    <w:abstractNumId w:val="10"/>
  </w:num>
  <w:num w:numId="4" w16cid:durableId="997728175">
    <w:abstractNumId w:val="8"/>
  </w:num>
  <w:num w:numId="5" w16cid:durableId="33896310">
    <w:abstractNumId w:val="4"/>
  </w:num>
  <w:num w:numId="6" w16cid:durableId="2086296555">
    <w:abstractNumId w:val="2"/>
  </w:num>
  <w:num w:numId="7" w16cid:durableId="1798135189">
    <w:abstractNumId w:val="5"/>
  </w:num>
  <w:num w:numId="8" w16cid:durableId="663321947">
    <w:abstractNumId w:val="7"/>
  </w:num>
  <w:num w:numId="9" w16cid:durableId="516773647">
    <w:abstractNumId w:val="3"/>
  </w:num>
  <w:num w:numId="10" w16cid:durableId="581984603">
    <w:abstractNumId w:val="1"/>
  </w:num>
  <w:num w:numId="11" w16cid:durableId="967317766">
    <w:abstractNumId w:val="0"/>
  </w:num>
  <w:num w:numId="12" w16cid:durableId="2101562804">
    <w:abstractNumId w:val="1"/>
  </w:num>
  <w:num w:numId="13" w16cid:durableId="1827742088">
    <w:abstractNumId w:val="1"/>
  </w:num>
  <w:num w:numId="14" w16cid:durableId="1174997149">
    <w:abstractNumId w:val="1"/>
  </w:num>
  <w:num w:numId="15" w16cid:durableId="876312641">
    <w:abstractNumId w:val="1"/>
  </w:num>
  <w:num w:numId="16" w16cid:durableId="282227187">
    <w:abstractNumId w:val="1"/>
  </w:num>
  <w:num w:numId="17" w16cid:durableId="942110726">
    <w:abstractNumId w:val="1"/>
  </w:num>
  <w:num w:numId="18" w16cid:durableId="938761501">
    <w:abstractNumId w:val="1"/>
  </w:num>
  <w:num w:numId="19" w16cid:durableId="1322195565">
    <w:abstractNumId w:val="1"/>
  </w:num>
  <w:num w:numId="20" w16cid:durableId="1626081732">
    <w:abstractNumId w:val="1"/>
  </w:num>
  <w:num w:numId="21" w16cid:durableId="504056465">
    <w:abstractNumId w:val="1"/>
  </w:num>
  <w:num w:numId="22" w16cid:durableId="1706714600">
    <w:abstractNumId w:val="1"/>
  </w:num>
  <w:num w:numId="23" w16cid:durableId="1339845942">
    <w:abstractNumId w:val="1"/>
  </w:num>
  <w:num w:numId="24" w16cid:durableId="1086535401">
    <w:abstractNumId w:val="1"/>
  </w:num>
  <w:num w:numId="25" w16cid:durableId="140730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4E"/>
    <w:rsid w:val="00001353"/>
    <w:rsid w:val="000120DA"/>
    <w:rsid w:val="00065F9C"/>
    <w:rsid w:val="000F6147"/>
    <w:rsid w:val="00112029"/>
    <w:rsid w:val="00135412"/>
    <w:rsid w:val="00160567"/>
    <w:rsid w:val="00182782"/>
    <w:rsid w:val="001A37BF"/>
    <w:rsid w:val="001D420A"/>
    <w:rsid w:val="0021287A"/>
    <w:rsid w:val="002D7C07"/>
    <w:rsid w:val="00332C39"/>
    <w:rsid w:val="003600A3"/>
    <w:rsid w:val="00361FF4"/>
    <w:rsid w:val="003B5299"/>
    <w:rsid w:val="003E74B5"/>
    <w:rsid w:val="00410B7D"/>
    <w:rsid w:val="004509F5"/>
    <w:rsid w:val="00493A0C"/>
    <w:rsid w:val="004A491E"/>
    <w:rsid w:val="004D1B7E"/>
    <w:rsid w:val="004D6B48"/>
    <w:rsid w:val="004E2B88"/>
    <w:rsid w:val="004F0C7C"/>
    <w:rsid w:val="00531A4E"/>
    <w:rsid w:val="00533F94"/>
    <w:rsid w:val="00535F5A"/>
    <w:rsid w:val="00555F58"/>
    <w:rsid w:val="005B1327"/>
    <w:rsid w:val="005D62E4"/>
    <w:rsid w:val="0064660E"/>
    <w:rsid w:val="006A3405"/>
    <w:rsid w:val="006A717E"/>
    <w:rsid w:val="006D666A"/>
    <w:rsid w:val="006E6663"/>
    <w:rsid w:val="00782572"/>
    <w:rsid w:val="007F1305"/>
    <w:rsid w:val="007F6106"/>
    <w:rsid w:val="00820A48"/>
    <w:rsid w:val="008B1050"/>
    <w:rsid w:val="008B3AC2"/>
    <w:rsid w:val="008B7252"/>
    <w:rsid w:val="008E5813"/>
    <w:rsid w:val="008F680D"/>
    <w:rsid w:val="00906BE7"/>
    <w:rsid w:val="00914571"/>
    <w:rsid w:val="009363E0"/>
    <w:rsid w:val="00965344"/>
    <w:rsid w:val="009669C2"/>
    <w:rsid w:val="00987163"/>
    <w:rsid w:val="00A23060"/>
    <w:rsid w:val="00A64566"/>
    <w:rsid w:val="00AA58B6"/>
    <w:rsid w:val="00AC197E"/>
    <w:rsid w:val="00B21D59"/>
    <w:rsid w:val="00BD419F"/>
    <w:rsid w:val="00C43044"/>
    <w:rsid w:val="00D061F7"/>
    <w:rsid w:val="00DB5058"/>
    <w:rsid w:val="00DD63F7"/>
    <w:rsid w:val="00DF064E"/>
    <w:rsid w:val="00DF5CB0"/>
    <w:rsid w:val="00E046FD"/>
    <w:rsid w:val="00E07EF5"/>
    <w:rsid w:val="00E366B5"/>
    <w:rsid w:val="00E616AA"/>
    <w:rsid w:val="00ED64BD"/>
    <w:rsid w:val="00F47FBD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A7AC4"/>
  <w15:docId w15:val="{C36F17AB-7043-43CC-B75A-329EA8C8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Paragraph">
    <w:name w:val="defaultParagraph"/>
    <w:basedOn w:val="Normln"/>
    <w:link w:val="defaultParagraphCar"/>
    <w:uiPriority w:val="99"/>
    <w:semiHidden/>
    <w:unhideWhenUsed/>
    <w:rsid w:val="006E0FDA"/>
    <w:pPr>
      <w:spacing w:line="312" w:lineRule="auto"/>
      <w:jc w:val="both"/>
    </w:pPr>
    <w:rPr>
      <w:sz w:val="24"/>
    </w:rPr>
  </w:style>
  <w:style w:type="character" w:customStyle="1" w:styleId="defaultParagraphCar">
    <w:name w:val="defaultParagraphCar"/>
    <w:link w:val="defaultParagraph"/>
    <w:uiPriority w:val="99"/>
    <w:semiHidden/>
    <w:unhideWhenUsed/>
    <w:rsid w:val="006E0FDA"/>
    <w:rPr>
      <w:sz w:val="24"/>
    </w:rPr>
  </w:style>
  <w:style w:type="paragraph" w:customStyle="1" w:styleId="pParLevel1">
    <w:name w:val="pParLevel1"/>
    <w:basedOn w:val="defaultParagraph"/>
    <w:link w:val="pParLevel1Car"/>
    <w:uiPriority w:val="99"/>
    <w:semiHidden/>
    <w:unhideWhenUsed/>
    <w:rsid w:val="006E0FDA"/>
    <w:pPr>
      <w:spacing w:before="100" w:after="40"/>
    </w:pPr>
  </w:style>
  <w:style w:type="character" w:customStyle="1" w:styleId="pParLevel1Car">
    <w:name w:val="pParLevel1Car"/>
    <w:link w:val="pParLevel1"/>
    <w:uiPriority w:val="99"/>
    <w:semiHidden/>
    <w:unhideWhenUsed/>
    <w:rsid w:val="006E0FDA"/>
  </w:style>
  <w:style w:type="paragraph" w:customStyle="1" w:styleId="pParLevel2">
    <w:name w:val="pParLevel2"/>
    <w:basedOn w:val="defaultParagraph"/>
    <w:link w:val="pParLevel2Car"/>
    <w:uiPriority w:val="99"/>
    <w:semiHidden/>
    <w:unhideWhenUsed/>
    <w:rsid w:val="006E0FDA"/>
    <w:pPr>
      <w:spacing w:after="40"/>
    </w:pPr>
  </w:style>
  <w:style w:type="character" w:customStyle="1" w:styleId="pParLevel2Car">
    <w:name w:val="pParLevel2Car"/>
    <w:link w:val="pParLevel2"/>
    <w:uiPriority w:val="99"/>
    <w:semiHidden/>
    <w:unhideWhenUsed/>
    <w:rsid w:val="006E0FDA"/>
  </w:style>
  <w:style w:type="paragraph" w:customStyle="1" w:styleId="pParLevel3">
    <w:name w:val="pParLevel3"/>
    <w:basedOn w:val="defaultParagraph"/>
    <w:link w:val="pParLevel3Car"/>
    <w:uiPriority w:val="99"/>
    <w:semiHidden/>
    <w:unhideWhenUsed/>
    <w:rsid w:val="006E0FDA"/>
    <w:pPr>
      <w:spacing w:after="40"/>
    </w:pPr>
  </w:style>
  <w:style w:type="character" w:customStyle="1" w:styleId="pParLevel3Car">
    <w:name w:val="pParLevel3Car"/>
    <w:link w:val="pParLevel3"/>
    <w:uiPriority w:val="99"/>
    <w:semiHidden/>
    <w:unhideWhenUsed/>
    <w:rsid w:val="006E0FDA"/>
  </w:style>
  <w:style w:type="paragraph" w:customStyle="1" w:styleId="pParLevel4">
    <w:name w:val="pParLevel4"/>
    <w:basedOn w:val="defaultParagraph"/>
    <w:link w:val="pParLevel4Car"/>
    <w:uiPriority w:val="99"/>
    <w:semiHidden/>
    <w:unhideWhenUsed/>
    <w:rsid w:val="006E0FDA"/>
    <w:pPr>
      <w:spacing w:after="40"/>
    </w:pPr>
  </w:style>
  <w:style w:type="character" w:customStyle="1" w:styleId="pParLevel4Car">
    <w:name w:val="pParLevel4Car"/>
    <w:link w:val="pParLevel4"/>
    <w:uiPriority w:val="99"/>
    <w:semiHidden/>
    <w:unhideWhenUsed/>
    <w:rsid w:val="006E0FDA"/>
  </w:style>
  <w:style w:type="paragraph" w:customStyle="1" w:styleId="pParLevel5">
    <w:name w:val="pParLevel5"/>
    <w:basedOn w:val="defaultParagraph"/>
    <w:link w:val="pParLevel5Car"/>
    <w:uiPriority w:val="99"/>
    <w:semiHidden/>
    <w:unhideWhenUsed/>
    <w:rsid w:val="006E0FDA"/>
    <w:pPr>
      <w:spacing w:after="40"/>
    </w:pPr>
  </w:style>
  <w:style w:type="character" w:customStyle="1" w:styleId="pParLevel5Car">
    <w:name w:val="pParLevel5Car"/>
    <w:link w:val="pParLevel5"/>
    <w:uiPriority w:val="99"/>
    <w:semiHidden/>
    <w:unhideWhenUsed/>
    <w:rsid w:val="006E0FDA"/>
  </w:style>
  <w:style w:type="paragraph" w:customStyle="1" w:styleId="Head">
    <w:name w:val="Head"/>
    <w:link w:val="HeadCar"/>
    <w:uiPriority w:val="99"/>
    <w:semiHidden/>
    <w:unhideWhenUsed/>
    <w:rsid w:val="006E0FDA"/>
    <w:pPr>
      <w:spacing w:after="160"/>
      <w:jc w:val="center"/>
    </w:pPr>
    <w:rPr>
      <w:b/>
      <w:sz w:val="32"/>
    </w:rPr>
  </w:style>
  <w:style w:type="character" w:customStyle="1" w:styleId="HeadCar">
    <w:name w:val="HeadCar"/>
    <w:link w:val="Head"/>
    <w:uiPriority w:val="99"/>
    <w:semiHidden/>
    <w:unhideWhenUsed/>
    <w:rsid w:val="006E0FDA"/>
    <w:rPr>
      <w:b/>
      <w:sz w:val="32"/>
    </w:rPr>
  </w:style>
  <w:style w:type="paragraph" w:customStyle="1" w:styleId="Level1">
    <w:name w:val="Level1"/>
    <w:basedOn w:val="pParLevel1"/>
    <w:link w:val="Level1Car"/>
    <w:uiPriority w:val="99"/>
    <w:unhideWhenUsed/>
    <w:rsid w:val="006E0FDA"/>
    <w:pPr>
      <w:spacing w:after="160"/>
    </w:pPr>
    <w:rPr>
      <w:b/>
    </w:rPr>
  </w:style>
  <w:style w:type="character" w:customStyle="1" w:styleId="Level1Car">
    <w:name w:val="Level1Car"/>
    <w:link w:val="Level1"/>
    <w:uiPriority w:val="99"/>
    <w:unhideWhenUsed/>
    <w:rsid w:val="006E0FDA"/>
    <w:rPr>
      <w:b/>
    </w:rPr>
  </w:style>
  <w:style w:type="paragraph" w:customStyle="1" w:styleId="Body1">
    <w:name w:val="Body1"/>
    <w:basedOn w:val="pParLevel1"/>
    <w:link w:val="Body1Car"/>
    <w:uiPriority w:val="99"/>
    <w:semiHidden/>
    <w:unhideWhenUsed/>
    <w:rsid w:val="006E0FDA"/>
    <w:rPr>
      <w:b/>
    </w:rPr>
  </w:style>
  <w:style w:type="character" w:customStyle="1" w:styleId="Body1Car">
    <w:name w:val="Body1Car"/>
    <w:link w:val="Body1"/>
    <w:uiPriority w:val="99"/>
    <w:semiHidden/>
    <w:unhideWhenUsed/>
    <w:rsid w:val="006E0FDA"/>
    <w:rPr>
      <w:b/>
    </w:rPr>
  </w:style>
  <w:style w:type="paragraph" w:customStyle="1" w:styleId="Level2">
    <w:name w:val="Level2"/>
    <w:basedOn w:val="pParLevel2"/>
    <w:link w:val="Level2Car"/>
    <w:uiPriority w:val="99"/>
    <w:unhideWhenUsed/>
    <w:rsid w:val="006E0FDA"/>
    <w:pPr>
      <w:spacing w:after="160"/>
    </w:pPr>
  </w:style>
  <w:style w:type="character" w:customStyle="1" w:styleId="Level2Car">
    <w:name w:val="Level2Car"/>
    <w:link w:val="Level2"/>
    <w:uiPriority w:val="99"/>
    <w:unhideWhenUsed/>
    <w:rsid w:val="006E0FDA"/>
  </w:style>
  <w:style w:type="paragraph" w:customStyle="1" w:styleId="Body2">
    <w:name w:val="Body2"/>
    <w:basedOn w:val="pParLevel2"/>
    <w:link w:val="Body2Car"/>
    <w:uiPriority w:val="99"/>
    <w:unhideWhenUsed/>
    <w:rsid w:val="006E0FDA"/>
  </w:style>
  <w:style w:type="character" w:customStyle="1" w:styleId="Body2Car">
    <w:name w:val="Body2Car"/>
    <w:link w:val="Body2"/>
    <w:uiPriority w:val="99"/>
    <w:unhideWhenUsed/>
    <w:rsid w:val="006E0FDA"/>
  </w:style>
  <w:style w:type="paragraph" w:customStyle="1" w:styleId="Level3">
    <w:name w:val="Level3"/>
    <w:basedOn w:val="pParLevel3"/>
    <w:link w:val="Level3Car"/>
    <w:uiPriority w:val="99"/>
    <w:semiHidden/>
    <w:unhideWhenUsed/>
    <w:rsid w:val="006E0FDA"/>
    <w:pPr>
      <w:spacing w:after="160"/>
    </w:pPr>
  </w:style>
  <w:style w:type="character" w:customStyle="1" w:styleId="Level3Car">
    <w:name w:val="Level3Car"/>
    <w:link w:val="Level3"/>
    <w:uiPriority w:val="99"/>
    <w:semiHidden/>
    <w:unhideWhenUsed/>
    <w:rsid w:val="006E0FDA"/>
  </w:style>
  <w:style w:type="paragraph" w:customStyle="1" w:styleId="Body3">
    <w:name w:val="Body3"/>
    <w:basedOn w:val="pParLevel3"/>
    <w:link w:val="Body3Car"/>
    <w:uiPriority w:val="99"/>
    <w:semiHidden/>
    <w:unhideWhenUsed/>
    <w:rsid w:val="006E0FDA"/>
  </w:style>
  <w:style w:type="character" w:customStyle="1" w:styleId="Body3Car">
    <w:name w:val="Body3Car"/>
    <w:link w:val="Body3"/>
    <w:uiPriority w:val="99"/>
    <w:semiHidden/>
    <w:unhideWhenUsed/>
    <w:rsid w:val="006E0FDA"/>
  </w:style>
  <w:style w:type="paragraph" w:customStyle="1" w:styleId="Level4">
    <w:name w:val="Level4"/>
    <w:basedOn w:val="pParLevel4"/>
    <w:link w:val="Level4Car"/>
    <w:uiPriority w:val="99"/>
    <w:semiHidden/>
    <w:unhideWhenUsed/>
    <w:rsid w:val="006E0FDA"/>
    <w:pPr>
      <w:spacing w:after="160"/>
    </w:pPr>
  </w:style>
  <w:style w:type="character" w:customStyle="1" w:styleId="Level4Car">
    <w:name w:val="Level4Car"/>
    <w:link w:val="Level4"/>
    <w:uiPriority w:val="99"/>
    <w:semiHidden/>
    <w:unhideWhenUsed/>
    <w:rsid w:val="006E0FDA"/>
  </w:style>
  <w:style w:type="paragraph" w:customStyle="1" w:styleId="Body4">
    <w:name w:val="Body4"/>
    <w:basedOn w:val="pParLevel4"/>
    <w:link w:val="Body4Car"/>
    <w:uiPriority w:val="99"/>
    <w:semiHidden/>
    <w:unhideWhenUsed/>
    <w:rsid w:val="006E0FDA"/>
  </w:style>
  <w:style w:type="character" w:customStyle="1" w:styleId="Body4Car">
    <w:name w:val="Body4Car"/>
    <w:link w:val="Body4"/>
    <w:uiPriority w:val="99"/>
    <w:semiHidden/>
    <w:unhideWhenUsed/>
    <w:rsid w:val="006E0FDA"/>
  </w:style>
  <w:style w:type="paragraph" w:customStyle="1" w:styleId="Level5">
    <w:name w:val="Level5"/>
    <w:basedOn w:val="pParLevel5"/>
    <w:link w:val="Level5Car"/>
    <w:uiPriority w:val="99"/>
    <w:semiHidden/>
    <w:unhideWhenUsed/>
    <w:rsid w:val="006E0FDA"/>
    <w:pPr>
      <w:spacing w:after="160"/>
    </w:pPr>
  </w:style>
  <w:style w:type="character" w:customStyle="1" w:styleId="Level5Car">
    <w:name w:val="Level5Car"/>
    <w:link w:val="Level5"/>
    <w:uiPriority w:val="99"/>
    <w:semiHidden/>
    <w:unhideWhenUsed/>
    <w:rsid w:val="006E0FDA"/>
  </w:style>
  <w:style w:type="paragraph" w:customStyle="1" w:styleId="Body5">
    <w:name w:val="Body5"/>
    <w:basedOn w:val="pParLevel5"/>
    <w:link w:val="Body5Car"/>
    <w:uiPriority w:val="99"/>
    <w:semiHidden/>
    <w:unhideWhenUsed/>
    <w:rsid w:val="006E0FDA"/>
  </w:style>
  <w:style w:type="character" w:customStyle="1" w:styleId="Body5Car">
    <w:name w:val="Body5Car"/>
    <w:link w:val="Body5"/>
    <w:uiPriority w:val="99"/>
    <w:semiHidden/>
    <w:unhideWhenUsed/>
    <w:rsid w:val="006E0FDA"/>
  </w:style>
  <w:style w:type="paragraph" w:styleId="Zhlav">
    <w:name w:val="header"/>
    <w:basedOn w:val="Normln"/>
    <w:link w:val="ZhlavChar"/>
    <w:uiPriority w:val="99"/>
    <w:unhideWhenUsed/>
    <w:rsid w:val="009653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965344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653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65344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7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163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E046F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E046F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29294-0CA7-4CF9-9E54-8FDDDA2F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Smlouva o dílo</vt:lpstr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Legito</dc:creator>
  <cp:keywords/>
  <dc:description/>
  <cp:lastModifiedBy>Iveta Brožová</cp:lastModifiedBy>
  <cp:revision>2</cp:revision>
  <cp:lastPrinted>2025-03-27T06:49:00Z</cp:lastPrinted>
  <dcterms:created xsi:type="dcterms:W3CDTF">2025-03-31T08:18:00Z</dcterms:created>
  <dcterms:modified xsi:type="dcterms:W3CDTF">2025-03-31T08:18:00Z</dcterms:modified>
</cp:coreProperties>
</file>