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AFE10" w14:textId="1F0CAC14" w:rsidR="000722A6" w:rsidRPr="00E359FE" w:rsidRDefault="000722A6" w:rsidP="0000769E">
      <w:pPr>
        <w:jc w:val="center"/>
        <w:rPr>
          <w:rFonts w:ascii="Arial" w:hAnsi="Arial" w:cs="Arial"/>
          <w:b/>
          <w:sz w:val="28"/>
          <w:szCs w:val="28"/>
        </w:rPr>
      </w:pPr>
      <w:r w:rsidRPr="00E359FE">
        <w:rPr>
          <w:rFonts w:ascii="Arial" w:hAnsi="Arial" w:cs="Arial"/>
          <w:b/>
          <w:sz w:val="28"/>
          <w:szCs w:val="28"/>
        </w:rPr>
        <w:t xml:space="preserve">Smlouva </w:t>
      </w:r>
      <w:r w:rsidR="00567092">
        <w:rPr>
          <w:rFonts w:ascii="Arial" w:hAnsi="Arial" w:cs="Arial"/>
          <w:b/>
          <w:sz w:val="28"/>
          <w:szCs w:val="28"/>
        </w:rPr>
        <w:t xml:space="preserve">č. </w:t>
      </w:r>
      <w:r w:rsidR="00047307">
        <w:rPr>
          <w:rFonts w:ascii="Arial" w:hAnsi="Arial" w:cs="Arial"/>
          <w:b/>
          <w:sz w:val="28"/>
          <w:szCs w:val="28"/>
        </w:rPr>
        <w:t>2</w:t>
      </w:r>
      <w:r w:rsidR="00EF4A67">
        <w:rPr>
          <w:rFonts w:ascii="Arial" w:hAnsi="Arial" w:cs="Arial"/>
          <w:b/>
          <w:sz w:val="28"/>
          <w:szCs w:val="28"/>
        </w:rPr>
        <w:t>3</w:t>
      </w:r>
      <w:r w:rsidR="00567092" w:rsidRPr="0000769E">
        <w:rPr>
          <w:rFonts w:ascii="Arial" w:hAnsi="Arial" w:cs="Arial"/>
          <w:b/>
          <w:sz w:val="28"/>
          <w:szCs w:val="28"/>
        </w:rPr>
        <w:t>/20</w:t>
      </w:r>
      <w:r w:rsidR="008F1B72">
        <w:rPr>
          <w:rFonts w:ascii="Arial" w:hAnsi="Arial" w:cs="Arial"/>
          <w:b/>
          <w:sz w:val="28"/>
          <w:szCs w:val="28"/>
        </w:rPr>
        <w:t>2</w:t>
      </w:r>
      <w:r w:rsidR="007D5D39">
        <w:rPr>
          <w:rFonts w:ascii="Arial" w:hAnsi="Arial" w:cs="Arial"/>
          <w:b/>
          <w:sz w:val="28"/>
          <w:szCs w:val="28"/>
        </w:rPr>
        <w:t>5</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496A8B9A" w14:textId="77777777" w:rsidR="000722A6" w:rsidRDefault="000722A6" w:rsidP="000722A6">
      <w:pPr>
        <w:rPr>
          <w:rFonts w:ascii="Arial" w:hAnsi="Arial" w:cs="Arial"/>
          <w:b/>
        </w:rPr>
      </w:pPr>
    </w:p>
    <w:p w14:paraId="22FD2B2B" w14:textId="2352F3D3" w:rsidR="004B6885" w:rsidRDefault="0027394B" w:rsidP="0000769E">
      <w:pPr>
        <w:pStyle w:val="Normlnweb"/>
        <w:spacing w:before="0" w:beforeAutospacing="0" w:after="0" w:afterAutospacing="0"/>
        <w:rPr>
          <w:rFonts w:ascii="Arial" w:hAnsi="Arial" w:cs="Arial"/>
          <w:sz w:val="20"/>
          <w:szCs w:val="20"/>
        </w:rPr>
      </w:pPr>
      <w:r w:rsidRPr="0000769E">
        <w:rPr>
          <w:rStyle w:val="Siln"/>
          <w:rFonts w:ascii="Arial" w:hAnsi="Arial" w:cs="Arial"/>
          <w:sz w:val="20"/>
          <w:szCs w:val="20"/>
        </w:rPr>
        <w:t xml:space="preserve">Zentiva, k.s. </w:t>
      </w:r>
      <w:r w:rsidRPr="0000769E">
        <w:rPr>
          <w:rFonts w:ascii="Arial" w:hAnsi="Arial" w:cs="Arial"/>
          <w:sz w:val="20"/>
          <w:szCs w:val="20"/>
        </w:rPr>
        <w:br/>
        <w:t>Sídlo:</w:t>
      </w:r>
      <w:r w:rsidR="00CA15A8">
        <w:rPr>
          <w:rFonts w:ascii="Arial" w:hAnsi="Arial" w:cs="Arial"/>
          <w:sz w:val="20"/>
          <w:szCs w:val="20"/>
        </w:rPr>
        <w:t xml:space="preserve"> Praha 10 – Dolní Měcholupy, U K</w:t>
      </w:r>
      <w:r w:rsidRPr="0000769E">
        <w:rPr>
          <w:rFonts w:ascii="Arial" w:hAnsi="Arial" w:cs="Arial"/>
          <w:sz w:val="20"/>
          <w:szCs w:val="20"/>
        </w:rPr>
        <w:t>abelovny 130, PSČ 102 37</w:t>
      </w:r>
      <w:r w:rsidRPr="0000769E">
        <w:rPr>
          <w:rFonts w:ascii="Arial" w:hAnsi="Arial" w:cs="Arial"/>
          <w:sz w:val="20"/>
          <w:szCs w:val="20"/>
        </w:rPr>
        <w:br/>
        <w:t>IČO: 492 40 030</w:t>
      </w:r>
      <w:r w:rsidRPr="0000769E">
        <w:rPr>
          <w:rFonts w:ascii="Arial" w:hAnsi="Arial" w:cs="Arial"/>
          <w:sz w:val="20"/>
          <w:szCs w:val="20"/>
        </w:rPr>
        <w:br/>
        <w:t xml:space="preserve">DIČ: CZ492 40 030 </w:t>
      </w:r>
      <w:r w:rsidRPr="0000769E">
        <w:rPr>
          <w:rFonts w:ascii="Arial" w:hAnsi="Arial" w:cs="Arial"/>
          <w:sz w:val="20"/>
          <w:szCs w:val="20"/>
        </w:rPr>
        <w:br/>
      </w:r>
      <w:r w:rsidR="004B6885" w:rsidRPr="004B6885">
        <w:rPr>
          <w:rFonts w:ascii="Arial" w:hAnsi="Arial" w:cs="Arial"/>
          <w:sz w:val="20"/>
          <w:szCs w:val="20"/>
        </w:rPr>
        <w:t>Bankovní spojení:</w:t>
      </w:r>
      <w:r w:rsidR="001732AC" w:rsidRPr="001732AC">
        <w:rPr>
          <w:rFonts w:ascii="Arial" w:hAnsi="Arial" w:cs="Arial"/>
          <w:sz w:val="20"/>
          <w:szCs w:val="20"/>
        </w:rPr>
        <w:t xml:space="preserve"> </w:t>
      </w:r>
      <w:proofErr w:type="spellStart"/>
      <w:r w:rsidR="001732AC">
        <w:rPr>
          <w:rFonts w:ascii="Arial" w:hAnsi="Arial" w:cs="Arial"/>
          <w:sz w:val="20"/>
          <w:szCs w:val="20"/>
        </w:rPr>
        <w:t>CitiBank</w:t>
      </w:r>
      <w:proofErr w:type="spellEnd"/>
      <w:r w:rsidR="001732AC">
        <w:rPr>
          <w:rFonts w:ascii="Arial" w:hAnsi="Arial" w:cs="Arial"/>
          <w:sz w:val="20"/>
          <w:szCs w:val="20"/>
        </w:rPr>
        <w:t xml:space="preserve"> </w:t>
      </w:r>
      <w:proofErr w:type="spellStart"/>
      <w:r w:rsidR="001732AC">
        <w:rPr>
          <w:rFonts w:ascii="Arial" w:hAnsi="Arial" w:cs="Arial"/>
          <w:sz w:val="20"/>
          <w:szCs w:val="20"/>
        </w:rPr>
        <w:t>Europe</w:t>
      </w:r>
      <w:proofErr w:type="spellEnd"/>
      <w:r w:rsidR="001732AC">
        <w:rPr>
          <w:rFonts w:ascii="Arial" w:hAnsi="Arial" w:cs="Arial"/>
          <w:sz w:val="20"/>
          <w:szCs w:val="20"/>
        </w:rPr>
        <w:t xml:space="preserve"> </w:t>
      </w:r>
      <w:proofErr w:type="spellStart"/>
      <w:r w:rsidR="001732AC">
        <w:rPr>
          <w:rFonts w:ascii="Arial" w:hAnsi="Arial" w:cs="Arial"/>
          <w:sz w:val="20"/>
          <w:szCs w:val="20"/>
        </w:rPr>
        <w:t>plc</w:t>
      </w:r>
      <w:proofErr w:type="spellEnd"/>
      <w:r w:rsidR="001732AC">
        <w:rPr>
          <w:rFonts w:ascii="Arial" w:hAnsi="Arial" w:cs="Arial"/>
          <w:sz w:val="20"/>
          <w:szCs w:val="20"/>
        </w:rPr>
        <w:t xml:space="preserve">., </w:t>
      </w:r>
      <w:proofErr w:type="spellStart"/>
      <w:r w:rsidR="001732AC">
        <w:rPr>
          <w:rFonts w:ascii="Arial" w:hAnsi="Arial" w:cs="Arial"/>
          <w:sz w:val="20"/>
          <w:szCs w:val="20"/>
        </w:rPr>
        <w:t>č.ú</w:t>
      </w:r>
      <w:proofErr w:type="spellEnd"/>
      <w:r w:rsidR="001732AC">
        <w:rPr>
          <w:rFonts w:ascii="Arial" w:hAnsi="Arial" w:cs="Arial"/>
          <w:sz w:val="20"/>
          <w:szCs w:val="20"/>
        </w:rPr>
        <w:t>. 2008150109/2600</w:t>
      </w:r>
      <w:r w:rsidR="004B6885" w:rsidRPr="004B6885">
        <w:rPr>
          <w:rFonts w:ascii="Arial" w:hAnsi="Arial" w:cs="Arial"/>
          <w:sz w:val="20"/>
          <w:szCs w:val="20"/>
        </w:rPr>
        <w:t xml:space="preserve"> </w:t>
      </w:r>
    </w:p>
    <w:p w14:paraId="3FF192F0" w14:textId="7E692618" w:rsidR="0027394B" w:rsidRPr="0000769E" w:rsidRDefault="0027394B" w:rsidP="0000769E">
      <w:pPr>
        <w:pStyle w:val="Normlnweb"/>
        <w:spacing w:before="0" w:beforeAutospacing="0" w:after="0" w:afterAutospacing="0"/>
        <w:rPr>
          <w:rFonts w:ascii="Arial" w:hAnsi="Arial" w:cs="Arial"/>
          <w:sz w:val="20"/>
          <w:szCs w:val="20"/>
        </w:rPr>
      </w:pPr>
      <w:r w:rsidRPr="0000769E">
        <w:rPr>
          <w:rFonts w:ascii="Arial" w:hAnsi="Arial" w:cs="Arial"/>
          <w:sz w:val="20"/>
          <w:szCs w:val="20"/>
        </w:rPr>
        <w:t>Zapsaná v obchodním rejstříku pod spis. zn. A 64046, vedenou u Městského soudu v Praze,</w:t>
      </w:r>
      <w:r w:rsidRPr="0000769E">
        <w:rPr>
          <w:rFonts w:ascii="Arial" w:hAnsi="Arial" w:cs="Arial"/>
          <w:sz w:val="20"/>
          <w:szCs w:val="20"/>
        </w:rPr>
        <w:br/>
        <w:t>Zastoupená:</w:t>
      </w:r>
      <w:r w:rsidR="00EE6C9C" w:rsidRPr="00EE6C9C">
        <w:rPr>
          <w:rFonts w:ascii="Arial" w:hAnsi="Arial" w:cs="Arial"/>
          <w:lang w:val="sk-SK" w:eastAsia="sk-SK"/>
        </w:rPr>
        <w:t xml:space="preserve"> </w:t>
      </w:r>
      <w:r w:rsidR="00EE6C9C">
        <w:rPr>
          <w:rFonts w:ascii="Arial" w:hAnsi="Arial" w:cs="Arial"/>
          <w:lang w:val="sk-SK" w:eastAsia="sk-SK"/>
        </w:rPr>
        <w:t>[</w:t>
      </w:r>
      <w:r w:rsidR="00EE6C9C" w:rsidRPr="00EE6C9C">
        <w:rPr>
          <w:rFonts w:ascii="Arial" w:eastAsia="Times New Roman" w:hAnsi="Arial" w:cs="Arial"/>
          <w:sz w:val="20"/>
          <w:szCs w:val="20"/>
          <w:lang w:val="sk-SK" w:eastAsia="sk-SK"/>
        </w:rPr>
        <w:t>OU OU],</w:t>
      </w:r>
      <w:r w:rsidR="00EE6C9C">
        <w:rPr>
          <w:rFonts w:ascii="Arial" w:eastAsia="Times New Roman" w:hAnsi="Arial" w:cs="Arial"/>
          <w:sz w:val="20"/>
          <w:szCs w:val="20"/>
          <w:lang w:val="sk-SK" w:eastAsia="sk-SK"/>
        </w:rPr>
        <w:t xml:space="preserve"> n</w:t>
      </w:r>
      <w:r w:rsidRPr="0000769E">
        <w:rPr>
          <w:rFonts w:ascii="Arial" w:hAnsi="Arial" w:cs="Arial"/>
          <w:sz w:val="20"/>
          <w:szCs w:val="20"/>
        </w:rPr>
        <w:t>a základě plné moci</w:t>
      </w:r>
    </w:p>
    <w:p w14:paraId="0FA4C63A" w14:textId="77777777" w:rsidR="00200469" w:rsidRPr="00E359FE" w:rsidRDefault="00200469" w:rsidP="00200469">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3F555206" w14:textId="77777777" w:rsidR="00200469" w:rsidRDefault="00200469" w:rsidP="00200469">
      <w:pPr>
        <w:pStyle w:val="Normlnweb"/>
        <w:spacing w:before="0" w:beforeAutospacing="0" w:after="0" w:afterAutospacing="0"/>
        <w:rPr>
          <w:rStyle w:val="Siln"/>
          <w:rFonts w:ascii="Arial" w:hAnsi="Arial" w:cs="Arial"/>
          <w:sz w:val="20"/>
          <w:szCs w:val="20"/>
        </w:rPr>
      </w:pPr>
    </w:p>
    <w:p w14:paraId="47387770" w14:textId="77777777" w:rsidR="00200469" w:rsidRPr="00743D8F" w:rsidRDefault="00200469" w:rsidP="00200469">
      <w:pPr>
        <w:pStyle w:val="Normlnweb"/>
        <w:spacing w:before="0" w:beforeAutospacing="0" w:after="0" w:afterAutospacing="0"/>
        <w:rPr>
          <w:rStyle w:val="Siln"/>
          <w:rFonts w:ascii="Arial" w:hAnsi="Arial" w:cs="Arial"/>
          <w:sz w:val="20"/>
          <w:szCs w:val="20"/>
        </w:rPr>
      </w:pPr>
      <w:r w:rsidRPr="00743D8F">
        <w:rPr>
          <w:rStyle w:val="Siln"/>
          <w:rFonts w:ascii="Arial" w:hAnsi="Arial" w:cs="Arial"/>
          <w:sz w:val="20"/>
          <w:szCs w:val="20"/>
        </w:rPr>
        <w:t>na straně jedné</w:t>
      </w:r>
    </w:p>
    <w:p w14:paraId="5C4AD38F" w14:textId="77777777" w:rsidR="00200469" w:rsidRPr="00E359FE" w:rsidRDefault="00200469" w:rsidP="00200469">
      <w:pPr>
        <w:ind w:left="2124" w:hanging="2124"/>
        <w:jc w:val="both"/>
        <w:rPr>
          <w:rFonts w:ascii="Arial" w:hAnsi="Arial" w:cs="Arial"/>
          <w:b/>
        </w:rPr>
      </w:pPr>
    </w:p>
    <w:p w14:paraId="3DA306EA" w14:textId="77777777" w:rsidR="00200469" w:rsidRDefault="00200469" w:rsidP="00200469">
      <w:pPr>
        <w:ind w:left="2124" w:hanging="2124"/>
        <w:jc w:val="both"/>
        <w:rPr>
          <w:rFonts w:ascii="Arial" w:hAnsi="Arial" w:cs="Arial"/>
          <w:b/>
        </w:rPr>
      </w:pPr>
      <w:r w:rsidRPr="00E359FE">
        <w:rPr>
          <w:rFonts w:ascii="Arial" w:hAnsi="Arial" w:cs="Arial"/>
          <w:b/>
        </w:rPr>
        <w:t>a</w:t>
      </w:r>
    </w:p>
    <w:p w14:paraId="2486294E" w14:textId="77777777" w:rsidR="00EF4A67" w:rsidRDefault="00EF4A67" w:rsidP="00EF4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lang w:val="sk-SK" w:eastAsia="sk-SK"/>
        </w:rPr>
      </w:pPr>
    </w:p>
    <w:p w14:paraId="49EB5E04" w14:textId="77777777" w:rsidR="00EF4A67" w:rsidRPr="00F47178" w:rsidRDefault="00EF4A67" w:rsidP="00EF4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lang w:val="sk-SK" w:eastAsia="sk-SK"/>
        </w:rPr>
      </w:pPr>
      <w:r w:rsidRPr="00F47178">
        <w:rPr>
          <w:rFonts w:ascii="Arial" w:hAnsi="Arial" w:cs="Arial"/>
          <w:b/>
          <w:lang w:val="sk-SK" w:eastAsia="sk-SK"/>
        </w:rPr>
        <w:t xml:space="preserve">Nemocnice </w:t>
      </w:r>
      <w:proofErr w:type="spellStart"/>
      <w:r w:rsidRPr="00F47178">
        <w:rPr>
          <w:rFonts w:ascii="Arial" w:hAnsi="Arial" w:cs="Arial"/>
          <w:b/>
          <w:lang w:val="sk-SK" w:eastAsia="sk-SK"/>
        </w:rPr>
        <w:t>ve</w:t>
      </w:r>
      <w:proofErr w:type="spellEnd"/>
      <w:r w:rsidRPr="00F47178">
        <w:rPr>
          <w:rFonts w:ascii="Arial" w:hAnsi="Arial" w:cs="Arial"/>
          <w:b/>
          <w:lang w:val="sk-SK" w:eastAsia="sk-SK"/>
        </w:rPr>
        <w:t xml:space="preserve"> Frýdku-</w:t>
      </w:r>
      <w:proofErr w:type="spellStart"/>
      <w:r w:rsidRPr="00F47178">
        <w:rPr>
          <w:rFonts w:ascii="Arial" w:hAnsi="Arial" w:cs="Arial"/>
          <w:b/>
          <w:lang w:val="sk-SK" w:eastAsia="sk-SK"/>
        </w:rPr>
        <w:t>Místku</w:t>
      </w:r>
      <w:proofErr w:type="spellEnd"/>
      <w:r w:rsidRPr="00F47178">
        <w:rPr>
          <w:rFonts w:ascii="Arial" w:hAnsi="Arial" w:cs="Arial"/>
          <w:b/>
          <w:lang w:val="sk-SK" w:eastAsia="sk-SK"/>
        </w:rPr>
        <w:t xml:space="preserve">, </w:t>
      </w:r>
      <w:proofErr w:type="spellStart"/>
      <w:r w:rsidRPr="00F47178">
        <w:rPr>
          <w:rFonts w:ascii="Arial" w:hAnsi="Arial" w:cs="Arial"/>
          <w:b/>
          <w:lang w:val="sk-SK" w:eastAsia="sk-SK"/>
        </w:rPr>
        <w:t>příspěvková</w:t>
      </w:r>
      <w:proofErr w:type="spellEnd"/>
      <w:r w:rsidRPr="00F47178">
        <w:rPr>
          <w:rFonts w:ascii="Arial" w:hAnsi="Arial" w:cs="Arial"/>
          <w:b/>
          <w:lang w:val="sk-SK" w:eastAsia="sk-SK"/>
        </w:rPr>
        <w:t xml:space="preserve"> </w:t>
      </w:r>
      <w:proofErr w:type="spellStart"/>
      <w:r w:rsidRPr="00F47178">
        <w:rPr>
          <w:rFonts w:ascii="Arial" w:hAnsi="Arial" w:cs="Arial"/>
          <w:b/>
          <w:lang w:val="sk-SK" w:eastAsia="sk-SK"/>
        </w:rPr>
        <w:t>organizace</w:t>
      </w:r>
      <w:proofErr w:type="spellEnd"/>
    </w:p>
    <w:p w14:paraId="6582A0A2" w14:textId="77777777" w:rsidR="00EF4A67" w:rsidRPr="00F47178" w:rsidRDefault="00EF4A67" w:rsidP="00EF4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r w:rsidRPr="00F47178">
        <w:rPr>
          <w:rFonts w:ascii="Arial" w:hAnsi="Arial" w:cs="Arial"/>
          <w:lang w:val="sk-SK" w:eastAsia="sk-SK"/>
        </w:rPr>
        <w:t xml:space="preserve">Se </w:t>
      </w:r>
      <w:proofErr w:type="spellStart"/>
      <w:r w:rsidRPr="00F47178">
        <w:rPr>
          <w:rFonts w:ascii="Arial" w:hAnsi="Arial" w:cs="Arial"/>
          <w:lang w:val="sk-SK" w:eastAsia="sk-SK"/>
        </w:rPr>
        <w:t>sídlem</w:t>
      </w:r>
      <w:proofErr w:type="spellEnd"/>
      <w:r w:rsidRPr="00F47178">
        <w:rPr>
          <w:rFonts w:ascii="Arial" w:hAnsi="Arial" w:cs="Arial"/>
          <w:lang w:val="sk-SK" w:eastAsia="sk-SK"/>
        </w:rPr>
        <w:t xml:space="preserve">: El. Krásnohorské 321, Frýdek, 738 01 Frýdek - </w:t>
      </w:r>
      <w:proofErr w:type="spellStart"/>
      <w:r w:rsidRPr="00F47178">
        <w:rPr>
          <w:rFonts w:ascii="Arial" w:hAnsi="Arial" w:cs="Arial"/>
          <w:lang w:val="sk-SK" w:eastAsia="sk-SK"/>
        </w:rPr>
        <w:t>Místek</w:t>
      </w:r>
      <w:proofErr w:type="spellEnd"/>
    </w:p>
    <w:p w14:paraId="5F59573E" w14:textId="77777777" w:rsidR="00EF4A67" w:rsidRPr="00F47178" w:rsidRDefault="00EF4A67" w:rsidP="00EF4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r w:rsidRPr="00F47178">
        <w:rPr>
          <w:rFonts w:ascii="Arial" w:hAnsi="Arial" w:cs="Arial"/>
          <w:lang w:val="sk-SK" w:eastAsia="sk-SK"/>
        </w:rPr>
        <w:t>IČO: 00534188</w:t>
      </w:r>
    </w:p>
    <w:p w14:paraId="0174D10D" w14:textId="77777777" w:rsidR="00EF4A67" w:rsidRPr="00F47178" w:rsidRDefault="00EF4A67" w:rsidP="00EF4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r w:rsidRPr="00F47178">
        <w:rPr>
          <w:rFonts w:ascii="Arial" w:hAnsi="Arial" w:cs="Arial"/>
          <w:lang w:val="sk-SK" w:eastAsia="sk-SK"/>
        </w:rPr>
        <w:t>DIČ: CZ00534188</w:t>
      </w:r>
    </w:p>
    <w:p w14:paraId="798485EF" w14:textId="22E754F1" w:rsidR="00EF4A67" w:rsidRPr="00F47178" w:rsidRDefault="00EF4A67" w:rsidP="00EF4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proofErr w:type="spellStart"/>
      <w:r w:rsidRPr="00F47178">
        <w:rPr>
          <w:rFonts w:ascii="Arial" w:hAnsi="Arial" w:cs="Arial"/>
          <w:lang w:val="sk-SK" w:eastAsia="sk-SK"/>
        </w:rPr>
        <w:t>Bankovní</w:t>
      </w:r>
      <w:proofErr w:type="spellEnd"/>
      <w:r w:rsidRPr="00F47178">
        <w:rPr>
          <w:rFonts w:ascii="Arial" w:hAnsi="Arial" w:cs="Arial"/>
          <w:lang w:val="sk-SK" w:eastAsia="sk-SK"/>
        </w:rPr>
        <w:t xml:space="preserve"> spojení: [XX XX]</w:t>
      </w:r>
    </w:p>
    <w:p w14:paraId="6C131417" w14:textId="77777777" w:rsidR="00EF4A67" w:rsidRPr="00F47178" w:rsidRDefault="00EF4A67" w:rsidP="00EF4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proofErr w:type="spellStart"/>
      <w:r w:rsidRPr="00F47178">
        <w:rPr>
          <w:rFonts w:ascii="Arial" w:hAnsi="Arial" w:cs="Arial"/>
          <w:lang w:val="sk-SK" w:eastAsia="sk-SK"/>
        </w:rPr>
        <w:t>Zapsaná</w:t>
      </w:r>
      <w:proofErr w:type="spellEnd"/>
      <w:r w:rsidRPr="00F47178">
        <w:rPr>
          <w:rFonts w:ascii="Arial" w:hAnsi="Arial" w:cs="Arial"/>
          <w:lang w:val="sk-SK" w:eastAsia="sk-SK"/>
        </w:rPr>
        <w:t xml:space="preserve"> v </w:t>
      </w:r>
      <w:proofErr w:type="spellStart"/>
      <w:r w:rsidRPr="00F47178">
        <w:rPr>
          <w:rFonts w:ascii="Arial" w:hAnsi="Arial" w:cs="Arial"/>
          <w:lang w:val="sk-SK" w:eastAsia="sk-SK"/>
        </w:rPr>
        <w:t>obchodním</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rejstříku</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vedeném</w:t>
      </w:r>
      <w:proofErr w:type="spellEnd"/>
      <w:r w:rsidRPr="00F47178">
        <w:rPr>
          <w:rFonts w:ascii="Arial" w:hAnsi="Arial" w:cs="Arial"/>
          <w:lang w:val="sk-SK" w:eastAsia="sk-SK"/>
        </w:rPr>
        <w:t xml:space="preserve"> Krajským </w:t>
      </w:r>
      <w:proofErr w:type="spellStart"/>
      <w:r w:rsidRPr="00F47178">
        <w:rPr>
          <w:rFonts w:ascii="Arial" w:hAnsi="Arial" w:cs="Arial"/>
          <w:lang w:val="sk-SK" w:eastAsia="sk-SK"/>
        </w:rPr>
        <w:t>soudem</w:t>
      </w:r>
      <w:proofErr w:type="spellEnd"/>
      <w:r w:rsidRPr="00F47178">
        <w:rPr>
          <w:rFonts w:ascii="Arial" w:hAnsi="Arial" w:cs="Arial"/>
          <w:lang w:val="sk-SK" w:eastAsia="sk-SK"/>
        </w:rPr>
        <w:t xml:space="preserve"> v </w:t>
      </w:r>
      <w:proofErr w:type="spellStart"/>
      <w:r w:rsidRPr="00F47178">
        <w:rPr>
          <w:rFonts w:ascii="Arial" w:hAnsi="Arial" w:cs="Arial"/>
          <w:lang w:val="sk-SK" w:eastAsia="sk-SK"/>
        </w:rPr>
        <w:t>Ostravě</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oddíl</w:t>
      </w:r>
      <w:proofErr w:type="spellEnd"/>
      <w:r w:rsidRPr="00F47178">
        <w:rPr>
          <w:rFonts w:ascii="Arial" w:hAnsi="Arial" w:cs="Arial"/>
          <w:lang w:val="sk-SK" w:eastAsia="sk-SK"/>
        </w:rPr>
        <w:t xml:space="preserve"> Pr, vložka 876</w:t>
      </w:r>
    </w:p>
    <w:p w14:paraId="32F69BE2" w14:textId="135C2B37" w:rsidR="00EF4A67" w:rsidRPr="00F47178" w:rsidRDefault="00EF4A67" w:rsidP="00EF4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lang w:val="sk-SK" w:eastAsia="sk-SK"/>
        </w:rPr>
      </w:pPr>
      <w:proofErr w:type="spellStart"/>
      <w:r w:rsidRPr="00F47178">
        <w:rPr>
          <w:rFonts w:ascii="Arial" w:hAnsi="Arial" w:cs="Arial"/>
          <w:lang w:val="sk-SK" w:eastAsia="sk-SK"/>
        </w:rPr>
        <w:t>Zastoupená</w:t>
      </w:r>
      <w:proofErr w:type="spellEnd"/>
      <w:r>
        <w:rPr>
          <w:rFonts w:ascii="Arial" w:hAnsi="Arial" w:cs="Arial"/>
          <w:lang w:val="sk-SK" w:eastAsia="sk-SK"/>
        </w:rPr>
        <w:t xml:space="preserve">: [OU OU], </w:t>
      </w:r>
      <w:proofErr w:type="spellStart"/>
      <w:r>
        <w:rPr>
          <w:rFonts w:ascii="Arial" w:hAnsi="Arial" w:cs="Arial"/>
          <w:lang w:val="sk-SK" w:eastAsia="sk-SK"/>
        </w:rPr>
        <w:t>ředitel</w:t>
      </w:r>
      <w:proofErr w:type="spellEnd"/>
    </w:p>
    <w:p w14:paraId="324D236A" w14:textId="77777777" w:rsidR="00200469" w:rsidRPr="00EF4A67" w:rsidRDefault="00200469" w:rsidP="00200469">
      <w:pPr>
        <w:ind w:left="2124" w:hanging="2124"/>
        <w:jc w:val="both"/>
        <w:rPr>
          <w:rFonts w:ascii="Arial" w:hAnsi="Arial" w:cs="Arial"/>
          <w:b/>
          <w:lang w:val="sk-SK"/>
        </w:rPr>
      </w:pPr>
    </w:p>
    <w:p w14:paraId="490FFFB4" w14:textId="77777777" w:rsidR="000722A6" w:rsidRPr="00E359FE" w:rsidRDefault="000722A6" w:rsidP="000722A6">
      <w:pPr>
        <w:jc w:val="both"/>
        <w:rPr>
          <w:rFonts w:ascii="Arial" w:hAnsi="Arial" w:cs="Arial"/>
        </w:rPr>
      </w:pPr>
    </w:p>
    <w:p w14:paraId="05D172F0" w14:textId="77777777" w:rsidR="000722A6" w:rsidRPr="00E359FE" w:rsidRDefault="000722A6" w:rsidP="000722A6">
      <w:pPr>
        <w:jc w:val="both"/>
        <w:rPr>
          <w:rFonts w:ascii="Arial" w:hAnsi="Arial" w:cs="Arial"/>
          <w:b/>
          <w:bCs/>
        </w:rPr>
      </w:pPr>
      <w:r w:rsidRPr="00E359FE">
        <w:rPr>
          <w:rFonts w:ascii="Arial" w:hAnsi="Arial" w:cs="Arial"/>
          <w:b/>
          <w:bCs/>
        </w:rPr>
        <w:t>jako odběratel na straně druhé (dále jen „Zdravotnické zařízení“).</w:t>
      </w:r>
    </w:p>
    <w:p w14:paraId="4F330CCC" w14:textId="77777777" w:rsidR="000722A6" w:rsidRPr="00E359FE" w:rsidRDefault="000722A6" w:rsidP="000722A6">
      <w:pPr>
        <w:jc w:val="center"/>
        <w:rPr>
          <w:rFonts w:ascii="Arial" w:hAnsi="Arial" w:cs="Arial"/>
          <w:b/>
          <w:bCs/>
        </w:rPr>
      </w:pPr>
    </w:p>
    <w:p w14:paraId="51AF8B78" w14:textId="77777777" w:rsidR="001C4E3A" w:rsidRPr="001C4E3A" w:rsidRDefault="001C4E3A" w:rsidP="001C4E3A">
      <w:pPr>
        <w:rPr>
          <w:rFonts w:ascii="Arial" w:hAnsi="Arial" w:cs="Arial"/>
          <w:b/>
          <w:bCs/>
        </w:rPr>
      </w:pPr>
      <w:bookmarkStart w:id="0" w:name="_Hlk92449076"/>
      <w:r w:rsidRPr="001C4E3A">
        <w:rPr>
          <w:rFonts w:ascii="Arial" w:hAnsi="Arial" w:cs="Arial"/>
          <w:b/>
        </w:rPr>
        <w:t>dále společně jen „</w:t>
      </w:r>
      <w:r w:rsidRPr="001C4E3A">
        <w:rPr>
          <w:rFonts w:ascii="Arial" w:hAnsi="Arial" w:cs="Arial"/>
          <w:b/>
          <w:bCs/>
        </w:rPr>
        <w:t>Smluvní strany</w:t>
      </w:r>
      <w:r w:rsidRPr="001C4E3A">
        <w:rPr>
          <w:rFonts w:ascii="Arial" w:hAnsi="Arial" w:cs="Arial"/>
          <w:b/>
        </w:rPr>
        <w:t>“ nebo jen „</w:t>
      </w:r>
      <w:r w:rsidRPr="001C4E3A">
        <w:rPr>
          <w:rFonts w:ascii="Arial" w:hAnsi="Arial" w:cs="Arial"/>
          <w:b/>
          <w:bCs/>
        </w:rPr>
        <w:t>Strany</w:t>
      </w:r>
      <w:r w:rsidRPr="001C4E3A">
        <w:rPr>
          <w:rFonts w:ascii="Arial" w:hAnsi="Arial" w:cs="Arial"/>
          <w:b/>
        </w:rPr>
        <w:t>“</w:t>
      </w:r>
      <w:r w:rsidRPr="001C4E3A">
        <w:rPr>
          <w:rFonts w:ascii="Arial" w:hAnsi="Arial" w:cs="Arial"/>
          <w:b/>
          <w:bCs/>
        </w:rPr>
        <w:t>.</w:t>
      </w:r>
    </w:p>
    <w:bookmarkEnd w:id="0"/>
    <w:p w14:paraId="747EBD02" w14:textId="77777777" w:rsidR="000722A6" w:rsidRPr="00E359FE" w:rsidRDefault="000722A6" w:rsidP="004D36C5">
      <w:pPr>
        <w:rPr>
          <w:rFonts w:ascii="Arial" w:hAnsi="Arial" w:cs="Arial"/>
          <w:b/>
        </w:rPr>
      </w:pPr>
    </w:p>
    <w:p w14:paraId="3D25D9D5" w14:textId="77777777" w:rsidR="000722A6" w:rsidRPr="00E359FE" w:rsidRDefault="000722A6" w:rsidP="004D36C5">
      <w:pP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415E1A45"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 Příloze </w:t>
      </w:r>
      <w:r w:rsidR="001C4E3A">
        <w:rPr>
          <w:rFonts w:ascii="Arial" w:hAnsi="Arial" w:cs="Arial"/>
          <w:sz w:val="20"/>
        </w:rPr>
        <w:t xml:space="preserve">č. 1 </w:t>
      </w:r>
      <w:r w:rsidR="00B54F07">
        <w:rPr>
          <w:rFonts w:ascii="Arial" w:hAnsi="Arial" w:cs="Arial"/>
          <w:sz w:val="20"/>
        </w:rPr>
        <w:t>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A842DE" w:rsidRPr="006318DC">
        <w:rPr>
          <w:rFonts w:ascii="Arial" w:hAnsi="Arial" w:cs="Arial"/>
          <w:sz w:val="20"/>
        </w:rPr>
        <w:t>P</w:t>
      </w:r>
      <w:r w:rsidRPr="006318DC">
        <w:rPr>
          <w:rFonts w:ascii="Arial" w:hAnsi="Arial" w:cs="Arial"/>
          <w:sz w:val="20"/>
        </w:rPr>
        <w:t>řílohy</w:t>
      </w:r>
      <w:r w:rsidR="008625EB">
        <w:rPr>
          <w:rFonts w:ascii="Arial" w:hAnsi="Arial" w:cs="Arial"/>
          <w:sz w:val="20"/>
        </w:rPr>
        <w:t xml:space="preserve"> tvoří nedílnou součást</w:t>
      </w:r>
      <w:r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lastRenderedPageBreak/>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1D2411EA" w14:textId="24559ECD" w:rsidR="00CA5FD3" w:rsidRPr="00047307"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 xml:space="preserve">Příloze za předpokladu, že odběr Výrobků v referenčním období </w:t>
      </w:r>
      <w:r w:rsidR="00107E46">
        <w:rPr>
          <w:rFonts w:ascii="Arial" w:hAnsi="Arial" w:cs="Arial"/>
          <w:sz w:val="20"/>
        </w:rPr>
        <w:t xml:space="preserve">definovaném v příslušné Příloze </w:t>
      </w:r>
      <w:r w:rsidRPr="00E359FE">
        <w:rPr>
          <w:rFonts w:ascii="Arial" w:hAnsi="Arial" w:cs="Arial"/>
          <w:sz w:val="20"/>
        </w:rPr>
        <w:t>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Zdravotnického zařízení.</w:t>
      </w:r>
      <w:r>
        <w:rPr>
          <w:rFonts w:ascii="Arial" w:hAnsi="Arial" w:cs="Arial"/>
          <w:sz w:val="20"/>
        </w:rPr>
        <w:t xml:space="preserve"> </w:t>
      </w:r>
      <w:r w:rsidR="00D17F8B" w:rsidRPr="00047307">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474CC73B" w14:textId="77777777" w:rsidR="00CA5FD3" w:rsidRDefault="00CA5FD3" w:rsidP="00CA5FD3">
      <w:pPr>
        <w:pStyle w:val="Zkladntext2"/>
        <w:ind w:left="1065"/>
        <w:rPr>
          <w:rFonts w:ascii="Arial" w:hAnsi="Arial" w:cs="Arial"/>
          <w:sz w:val="20"/>
        </w:rPr>
      </w:pPr>
    </w:p>
    <w:p w14:paraId="1FF79B04" w14:textId="2704AE70" w:rsidR="007D1D1E" w:rsidRPr="00CA5FD3" w:rsidRDefault="000722A6" w:rsidP="0027394B">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27394B" w:rsidRPr="0027394B">
        <w:rPr>
          <w:rFonts w:ascii="Arial" w:hAnsi="Arial" w:cs="Arial"/>
          <w:sz w:val="20"/>
        </w:rPr>
        <w:t>cena skutečně uplatněná původcem (</w:t>
      </w:r>
      <w:r w:rsidR="007D714D" w:rsidRPr="00CA5FD3">
        <w:rPr>
          <w:rFonts w:ascii="Arial" w:hAnsi="Arial" w:cs="Arial"/>
          <w:sz w:val="20"/>
        </w:rPr>
        <w:t>cena výrobce</w:t>
      </w:r>
      <w:r w:rsidR="0027394B">
        <w:rPr>
          <w:rFonts w:ascii="Arial" w:hAnsi="Arial" w:cs="Arial"/>
          <w:sz w:val="20"/>
        </w:rPr>
        <w:t>)</w:t>
      </w:r>
      <w:r w:rsidR="007D714D" w:rsidRPr="00CA5FD3">
        <w:rPr>
          <w:rFonts w:ascii="Arial" w:hAnsi="Arial" w:cs="Arial"/>
          <w:sz w:val="20"/>
        </w:rPr>
        <w:t xml:space="preserve"> bez DPH</w:t>
      </w:r>
      <w:r w:rsidRPr="00CA5FD3">
        <w:rPr>
          <w:rFonts w:ascii="Arial" w:hAnsi="Arial" w:cs="Arial"/>
          <w:sz w:val="20"/>
        </w:rPr>
        <w:t>.</w:t>
      </w:r>
      <w:r w:rsidR="00CA5FD3" w:rsidRPr="00CA5FD3">
        <w:rPr>
          <w:rFonts w:ascii="Arial" w:hAnsi="Arial" w:cs="Arial"/>
          <w:sz w:val="20"/>
        </w:rPr>
        <w:t xml:space="preserve"> Částka bonusu vypočteného  </w:t>
      </w:r>
      <w:r w:rsidR="0027394B">
        <w:rPr>
          <w:rFonts w:ascii="Arial" w:hAnsi="Arial" w:cs="Arial"/>
          <w:sz w:val="20"/>
        </w:rPr>
        <w:t xml:space="preserve">podle této Smlouvy </w:t>
      </w:r>
      <w:r w:rsidR="00CA5FD3" w:rsidRPr="00CA5FD3">
        <w:rPr>
          <w:rFonts w:ascii="Arial" w:hAnsi="Arial" w:cs="Arial"/>
          <w:sz w:val="20"/>
        </w:rPr>
        <w:t>je částkou bez DPH. K této částce bude vždy připočtena DPH</w:t>
      </w:r>
      <w:r w:rsidR="001C4E3A">
        <w:rPr>
          <w:rFonts w:ascii="Arial" w:hAnsi="Arial" w:cs="Arial"/>
          <w:sz w:val="20"/>
        </w:rPr>
        <w:t xml:space="preserve"> </w:t>
      </w:r>
      <w:proofErr w:type="spellStart"/>
      <w:r w:rsidR="001C4E3A" w:rsidRPr="001C4E3A">
        <w:rPr>
          <w:rFonts w:ascii="Arial" w:hAnsi="Arial" w:cs="Arial"/>
          <w:sz w:val="20"/>
        </w:rPr>
        <w:t>DPH</w:t>
      </w:r>
      <w:proofErr w:type="spellEnd"/>
      <w:r w:rsidR="001C4E3A" w:rsidRPr="001C4E3A">
        <w:rPr>
          <w:rFonts w:ascii="Arial" w:hAnsi="Arial" w:cs="Arial"/>
          <w:sz w:val="20"/>
        </w:rPr>
        <w:t xml:space="preserve"> </w:t>
      </w:r>
      <w:bookmarkStart w:id="1" w:name="_Hlk92449133"/>
      <w:r w:rsidR="001C4E3A" w:rsidRPr="001C4E3A">
        <w:rPr>
          <w:rFonts w:ascii="Arial" w:hAnsi="Arial" w:cs="Arial"/>
          <w:sz w:val="20"/>
        </w:rPr>
        <w:t>podle příslušných předpisů</w:t>
      </w:r>
      <w:bookmarkEnd w:id="1"/>
      <w:r w:rsidR="00CA5FD3" w:rsidRPr="00CA5FD3">
        <w:rPr>
          <w:rFonts w:ascii="Arial" w:hAnsi="Arial" w:cs="Arial"/>
          <w:sz w:val="20"/>
        </w:rPr>
        <w:t xml:space="preserve"> a Zdravotnickému zařízení bude vyplacena celková částka Bonusu včetně DPH</w:t>
      </w:r>
      <w:r w:rsidR="001C4E3A">
        <w:rPr>
          <w:rFonts w:ascii="Arial" w:hAnsi="Arial" w:cs="Arial"/>
          <w:sz w:val="20"/>
        </w:rPr>
        <w:t xml:space="preserve"> </w:t>
      </w:r>
      <w:bookmarkStart w:id="2" w:name="_Hlk92449161"/>
      <w:r w:rsidR="001C4E3A" w:rsidRPr="001C4E3A">
        <w:rPr>
          <w:rFonts w:ascii="Arial" w:hAnsi="Arial" w:cs="Arial"/>
          <w:sz w:val="20"/>
        </w:rPr>
        <w:t>aplikované podle příslušných předpisů</w:t>
      </w:r>
      <w:bookmarkEnd w:id="2"/>
      <w:r w:rsidR="001C4E3A" w:rsidRPr="001C4E3A">
        <w:rPr>
          <w:rFonts w:ascii="Arial" w:hAnsi="Arial" w:cs="Arial"/>
          <w:sz w:val="20"/>
        </w:rPr>
        <w:t>.</w:t>
      </w:r>
      <w:r w:rsidR="00CA5FD3" w:rsidRPr="00CA5FD3">
        <w:rPr>
          <w:rFonts w:ascii="Arial" w:hAnsi="Arial" w:cs="Arial"/>
          <w:sz w:val="20"/>
        </w:rPr>
        <w:t>.</w:t>
      </w:r>
      <w:r w:rsidR="00107E46">
        <w:rPr>
          <w:rFonts w:ascii="Arial" w:hAnsi="Arial" w:cs="Arial"/>
          <w:sz w:val="20"/>
        </w:rPr>
        <w:t xml:space="preserve"> Je-li v příslušné Příloze uvedeno více pásem obratu a k nim příslušný Bonus, náleží Zdravotnickému zařízení při splnění dalších podmínek této Smlouvy Bonus pouze ve výši odpovídající nejvyššímu pásmu obratu</w:t>
      </w:r>
      <w:r w:rsidR="00107E46" w:rsidRPr="0019539A">
        <w:rPr>
          <w:rFonts w:ascii="Arial" w:hAnsi="Arial" w:cs="Arial"/>
          <w:sz w:val="20"/>
        </w:rPr>
        <w:t xml:space="preserve"> </w:t>
      </w:r>
      <w:r w:rsidR="00107E46">
        <w:rPr>
          <w:rFonts w:ascii="Arial" w:hAnsi="Arial" w:cs="Arial"/>
          <w:sz w:val="20"/>
        </w:rPr>
        <w:t>dosaženému Zdravotnickým zařízením v referenčním období.</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6D722C29" w14:textId="77777777" w:rsidR="000722A6" w:rsidRDefault="000722A6" w:rsidP="000722A6">
      <w:pPr>
        <w:pStyle w:val="Zkladntext2"/>
        <w:ind w:left="1065"/>
        <w:rPr>
          <w:rFonts w:ascii="Arial" w:hAnsi="Arial" w:cs="Arial"/>
          <w:sz w:val="20"/>
        </w:rPr>
      </w:pPr>
    </w:p>
    <w:p w14:paraId="566D156C" w14:textId="77777777" w:rsidR="0000769E" w:rsidRPr="00E359FE" w:rsidRDefault="0000769E"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0D9BCD47"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Bonus a v jaké výši, dále jen „</w:t>
      </w:r>
      <w:r w:rsidRPr="0000769E">
        <w:rPr>
          <w:rFonts w:ascii="Arial" w:hAnsi="Arial" w:cs="Arial"/>
          <w:b/>
          <w:sz w:val="20"/>
        </w:rPr>
        <w:t>posouzení Společnosti</w:t>
      </w:r>
      <w:r w:rsidRPr="0027394B">
        <w:rPr>
          <w:rFonts w:ascii="Arial" w:hAnsi="Arial" w:cs="Arial"/>
          <w:sz w:val="20"/>
        </w:rPr>
        <w:t xml:space="preserve">“. V případě, že Zdravotnické zařízení s posouzením Společnosti nesouhlasí, je povinno ve lhůtě 15 dní od doručení posouzení Společnosti doložit Společnosti relevantními doklady, že Zdravotnické zařízení dosáhlo jiného odběru Výrobků, než z jakého vychází posouzení Společnosti. </w:t>
      </w:r>
    </w:p>
    <w:p w14:paraId="2D1EDDC2" w14:textId="77777777" w:rsidR="0027394B" w:rsidRPr="0027394B" w:rsidRDefault="0027394B" w:rsidP="0000769E">
      <w:pPr>
        <w:pStyle w:val="Zkladntext2"/>
        <w:ind w:left="1068"/>
        <w:rPr>
          <w:rFonts w:ascii="Arial" w:hAnsi="Arial" w:cs="Arial"/>
          <w:sz w:val="20"/>
        </w:rPr>
      </w:pPr>
    </w:p>
    <w:p w14:paraId="142E2176"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48C6785E" w14:textId="77777777" w:rsidR="0027394B" w:rsidRPr="0027394B" w:rsidRDefault="0027394B" w:rsidP="0000769E">
      <w:pPr>
        <w:pStyle w:val="Zkladntext2"/>
        <w:ind w:left="1068"/>
        <w:rPr>
          <w:rFonts w:ascii="Arial" w:hAnsi="Arial" w:cs="Arial"/>
          <w:sz w:val="20"/>
        </w:rPr>
      </w:pPr>
    </w:p>
    <w:p w14:paraId="01049973"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287F8873" w14:textId="77777777" w:rsidR="0027394B" w:rsidRPr="0027394B" w:rsidRDefault="0027394B" w:rsidP="0000769E">
      <w:pPr>
        <w:pStyle w:val="Zkladntext2"/>
        <w:ind w:left="1068"/>
        <w:rPr>
          <w:rFonts w:ascii="Arial" w:hAnsi="Arial" w:cs="Arial"/>
          <w:sz w:val="20"/>
        </w:rPr>
      </w:pPr>
    </w:p>
    <w:p w14:paraId="1EDD67D5" w14:textId="77777777" w:rsidR="00B34D6A" w:rsidRDefault="0027394B" w:rsidP="000722A6">
      <w:pPr>
        <w:pStyle w:val="Zkladntext2"/>
        <w:numPr>
          <w:ilvl w:val="0"/>
          <w:numId w:val="8"/>
        </w:numPr>
        <w:rPr>
          <w:rFonts w:ascii="Arial" w:hAnsi="Arial" w:cs="Arial"/>
          <w:sz w:val="20"/>
        </w:rPr>
      </w:pPr>
      <w:r w:rsidRPr="0027394B">
        <w:rPr>
          <w:rFonts w:ascii="Arial" w:hAnsi="Arial" w:cs="Arial"/>
          <w:sz w:val="20"/>
        </w:rPr>
        <w:lastRenderedPageBreak/>
        <w:t>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Bonusu. Bonus bude Společností uhrazen převodem na bankovní účet Zdravotnického zařízení.</w:t>
      </w:r>
    </w:p>
    <w:p w14:paraId="28D6AD42" w14:textId="77777777" w:rsidR="00B34D6A" w:rsidRDefault="00B34D6A" w:rsidP="0000769E">
      <w:pPr>
        <w:pStyle w:val="Zkladntext2"/>
        <w:ind w:left="1068"/>
        <w:rPr>
          <w:rFonts w:ascii="Arial" w:hAnsi="Arial" w:cs="Arial"/>
          <w:sz w:val="20"/>
        </w:rPr>
      </w:pPr>
    </w:p>
    <w:p w14:paraId="59115168" w14:textId="5640EE32" w:rsidR="000722A6" w:rsidRPr="00457583" w:rsidRDefault="00B34D6A" w:rsidP="000722A6">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 Jestliže bude Zdravotnické zařízení v prodlení s úhradou byť jen části kupní ceny po dobu </w:t>
      </w:r>
      <w:r w:rsidR="001732AC">
        <w:rPr>
          <w:rFonts w:ascii="Arial" w:hAnsi="Arial" w:cs="Arial"/>
          <w:sz w:val="20"/>
        </w:rPr>
        <w:t>60</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Default="000722A6" w:rsidP="000722A6">
      <w:pPr>
        <w:pStyle w:val="Zkladntext2"/>
        <w:rPr>
          <w:rFonts w:ascii="Arial" w:hAnsi="Arial" w:cs="Arial"/>
          <w:sz w:val="20"/>
        </w:rPr>
      </w:pPr>
    </w:p>
    <w:p w14:paraId="31DBC44D" w14:textId="77777777" w:rsidR="0000769E" w:rsidRPr="00E359FE" w:rsidRDefault="0000769E"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4C3D2CB8"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2C43B56B"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 a od této smlouvy případně písemně odstoupit.</w:t>
      </w:r>
    </w:p>
    <w:p w14:paraId="1E5C495E" w14:textId="77777777" w:rsidR="000722A6" w:rsidRDefault="000722A6" w:rsidP="000722A6">
      <w:pPr>
        <w:pStyle w:val="Zkladntext2"/>
        <w:rPr>
          <w:rFonts w:ascii="Arial" w:hAnsi="Arial" w:cs="Arial"/>
          <w:sz w:val="20"/>
        </w:rPr>
      </w:pPr>
    </w:p>
    <w:p w14:paraId="23E9EE74" w14:textId="77777777" w:rsidR="001C4E3A" w:rsidRDefault="001C4E3A" w:rsidP="001C4E3A">
      <w:pPr>
        <w:pStyle w:val="Zkladntext2"/>
        <w:numPr>
          <w:ilvl w:val="0"/>
          <w:numId w:val="5"/>
        </w:numPr>
        <w:rPr>
          <w:rFonts w:ascii="Arial" w:hAnsi="Arial" w:cs="Arial"/>
          <w:sz w:val="20"/>
        </w:rPr>
      </w:pPr>
      <w:bookmarkStart w:id="3" w:name="_Hlk92449202"/>
      <w:r>
        <w:rPr>
          <w:rFonts w:ascii="Arial" w:hAnsi="Arial" w:cs="Arial"/>
          <w:sz w:val="20"/>
        </w:rPr>
        <w:t>Smluvní strany při uzavření a/nebo plnění a/nebo změně a/nebo ukončení této smlouvy mohou vystupovat jako správci osobních údajů, jak tento pojem mohu definovat příslušné předpisy o ochraně osobních údajů (</w:t>
      </w:r>
      <w:r w:rsidRPr="00B80835">
        <w:rPr>
          <w:rFonts w:ascii="Arial" w:hAnsi="Arial" w:cs="Arial"/>
          <w:sz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sz w:val="20"/>
        </w:rPr>
        <w:t xml:space="preserve"> - </w:t>
      </w:r>
      <w:r w:rsidRPr="00B80835">
        <w:rPr>
          <w:rFonts w:ascii="Arial" w:hAnsi="Arial" w:cs="Arial"/>
          <w:sz w:val="20"/>
        </w:rPr>
        <w:t>”GDPR”</w:t>
      </w:r>
      <w:r>
        <w:rPr>
          <w:rFonts w:ascii="Arial" w:hAnsi="Arial" w:cs="Arial"/>
          <w:sz w:val="20"/>
        </w:rPr>
        <w:t xml:space="preserve">, zákon č. 110/2019 Sb., </w:t>
      </w:r>
      <w:r w:rsidRPr="00B80835">
        <w:rPr>
          <w:rFonts w:ascii="Arial" w:hAnsi="Arial" w:cs="Arial"/>
          <w:sz w:val="20"/>
        </w:rPr>
        <w:t xml:space="preserve">o zpracování osobních údajů </w:t>
      </w:r>
      <w:r>
        <w:rPr>
          <w:rFonts w:ascii="Arial" w:hAnsi="Arial" w:cs="Arial"/>
          <w:sz w:val="20"/>
        </w:rPr>
        <w:t>ve znění pozdějších předpisů</w:t>
      </w:r>
      <w:r w:rsidRPr="00B80835">
        <w:rPr>
          <w:rFonts w:ascii="Arial" w:hAnsi="Arial" w:cs="Arial"/>
          <w:sz w:val="20"/>
        </w:rPr>
        <w:t xml:space="preserve">) </w:t>
      </w:r>
      <w:r>
        <w:rPr>
          <w:rFonts w:ascii="Arial" w:hAnsi="Arial" w:cs="Arial"/>
          <w:sz w:val="20"/>
        </w:rPr>
        <w:t>nebo sekundární normy a pokyny</w:t>
      </w:r>
      <w:r w:rsidRPr="00B80835">
        <w:rPr>
          <w:rFonts w:ascii="Arial" w:hAnsi="Arial" w:cs="Arial"/>
          <w:sz w:val="20"/>
        </w:rPr>
        <w:t xml:space="preserve"> </w:t>
      </w:r>
      <w:r>
        <w:rPr>
          <w:rFonts w:ascii="Arial" w:hAnsi="Arial" w:cs="Arial"/>
          <w:sz w:val="20"/>
        </w:rPr>
        <w:t>Pracovní skupiny</w:t>
      </w:r>
      <w:r w:rsidRPr="00B80835">
        <w:rPr>
          <w:rFonts w:ascii="Arial" w:hAnsi="Arial" w:cs="Arial"/>
          <w:sz w:val="20"/>
        </w:rPr>
        <w:t xml:space="preserve"> pro ochranu fyzických osob v souvislosti se zpracováním osobních údajů (pracovní skupina zřízená podle článku 29</w:t>
      </w:r>
      <w:r>
        <w:rPr>
          <w:rFonts w:ascii="Arial" w:hAnsi="Arial" w:cs="Arial"/>
          <w:sz w:val="20"/>
        </w:rPr>
        <w:t xml:space="preserve"> GDPR</w:t>
      </w:r>
      <w:r w:rsidRPr="00B80835">
        <w:rPr>
          <w:rFonts w:ascii="Arial" w:hAnsi="Arial" w:cs="Arial"/>
          <w:sz w:val="20"/>
        </w:rPr>
        <w:t>)</w:t>
      </w:r>
      <w:r>
        <w:rPr>
          <w:rFonts w:ascii="Arial" w:hAnsi="Arial" w:cs="Arial"/>
          <w:sz w:val="20"/>
        </w:rPr>
        <w:t xml:space="preserve"> nebo Úřadu pro ochranu osobních údajů</w:t>
      </w:r>
      <w:r w:rsidRPr="00B80835">
        <w:rPr>
          <w:rFonts w:ascii="Arial" w:hAnsi="Arial" w:cs="Arial"/>
          <w:sz w:val="20"/>
        </w:rPr>
        <w:t xml:space="preserve">), </w:t>
      </w:r>
      <w:r>
        <w:rPr>
          <w:rFonts w:ascii="Arial" w:hAnsi="Arial" w:cs="Arial"/>
          <w:sz w:val="20"/>
        </w:rPr>
        <w:t>vztahující se ke zpracování osobních údajů podle této smlouvy.</w:t>
      </w:r>
    </w:p>
    <w:p w14:paraId="606DAB16" w14:textId="77777777" w:rsidR="001C4E3A" w:rsidRDefault="001C4E3A" w:rsidP="001C4E3A">
      <w:pPr>
        <w:pStyle w:val="Zkladntext2"/>
        <w:ind w:left="1065"/>
        <w:rPr>
          <w:rFonts w:ascii="Arial" w:hAnsi="Arial" w:cs="Arial"/>
          <w:sz w:val="20"/>
        </w:rPr>
      </w:pPr>
    </w:p>
    <w:p w14:paraId="6A4947C0" w14:textId="77777777" w:rsidR="001C4E3A" w:rsidRPr="00A32AC8" w:rsidRDefault="001C4E3A" w:rsidP="001C4E3A">
      <w:pPr>
        <w:pStyle w:val="Zkladntext2"/>
        <w:numPr>
          <w:ilvl w:val="1"/>
          <w:numId w:val="5"/>
        </w:numPr>
        <w:rPr>
          <w:rFonts w:ascii="Arial" w:hAnsi="Arial" w:cs="Arial"/>
          <w:sz w:val="20"/>
        </w:rPr>
      </w:pPr>
      <w:r w:rsidRPr="00A32AC8">
        <w:rPr>
          <w:rFonts w:ascii="Arial" w:hAnsi="Arial" w:cs="Arial"/>
          <w:sz w:val="20"/>
        </w:rPr>
        <w:t>Smluvní strany se proto zavazují přísně dodržovat všechny povinnosti uložené správci osobních údajů uvedenými příslušnými předpisy o ochraně osobních údajů;</w:t>
      </w:r>
    </w:p>
    <w:p w14:paraId="720709E8" w14:textId="43BB5B34" w:rsidR="00EF4A67" w:rsidRDefault="001C4E3A" w:rsidP="00EF4A67">
      <w:pPr>
        <w:pStyle w:val="Zkladntext21"/>
        <w:numPr>
          <w:ilvl w:val="1"/>
          <w:numId w:val="5"/>
        </w:numPr>
        <w:rPr>
          <w:rFonts w:ascii="Arial" w:hAnsi="Arial" w:cs="Arial"/>
          <w:sz w:val="20"/>
        </w:rPr>
      </w:pPr>
      <w:r>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w:t>
      </w:r>
      <w:r>
        <w:rPr>
          <w:rFonts w:ascii="Arial" w:hAnsi="Arial" w:cs="Arial"/>
          <w:sz w:val="20"/>
        </w:rPr>
        <w:lastRenderedPageBreak/>
        <w:t xml:space="preserve">zapojeného v uzavření, plnění, změně nebo ukončení této smlouvy na adrese </w:t>
      </w:r>
      <w:hyperlink r:id="rId8" w:history="1">
        <w:r w:rsidR="004D36C5">
          <w:rPr>
            <w:rStyle w:val="Hypertextovodkaz"/>
          </w:rPr>
          <w:t>https://www.zentiva.cz/gdpr</w:t>
        </w:r>
      </w:hyperlink>
      <w:r>
        <w:rPr>
          <w:rFonts w:ascii="Arial" w:hAnsi="Arial" w:cs="Arial"/>
          <w:sz w:val="20"/>
        </w:rPr>
        <w:t>; (</w:t>
      </w:r>
      <w:proofErr w:type="spellStart"/>
      <w:r>
        <w:rPr>
          <w:rFonts w:ascii="Arial" w:hAnsi="Arial" w:cs="Arial"/>
          <w:sz w:val="20"/>
        </w:rPr>
        <w:t>ii</w:t>
      </w:r>
      <w:proofErr w:type="spellEnd"/>
      <w:r>
        <w:rPr>
          <w:rFonts w:ascii="Arial" w:hAnsi="Arial" w:cs="Arial"/>
          <w:sz w:val="20"/>
        </w:rPr>
        <w:t>) právní nebo jiné zástupce (tedy kohokoliv na základě plné moci nebo zvláštního zmocnění, například na základě popisu práce, nebo jakéhokoliv jiného zástupce) Společnosti zapojeného v uzavření, plnění, změně nebo ukončení této smlouvy na adrese</w:t>
      </w:r>
      <w:r w:rsidR="004D36C5">
        <w:rPr>
          <w:rFonts w:ascii="Arial" w:hAnsi="Arial" w:cs="Arial"/>
          <w:sz w:val="20"/>
        </w:rPr>
        <w:t xml:space="preserve"> </w:t>
      </w:r>
      <w:hyperlink r:id="rId9" w:history="1">
        <w:r w:rsidR="00EF4A67" w:rsidRPr="00EA2105">
          <w:rPr>
            <w:rStyle w:val="Hypertextovodkaz"/>
            <w:rFonts w:ascii="Arial" w:hAnsi="Arial" w:cs="Arial"/>
            <w:sz w:val="20"/>
          </w:rPr>
          <w:t>https://www.nemfm.cz/ochrana-osobnich-udaju/uvod/</w:t>
        </w:r>
      </w:hyperlink>
      <w:r w:rsidR="00EF4A67">
        <w:rPr>
          <w:rFonts w:ascii="Arial" w:hAnsi="Arial" w:cs="Arial"/>
          <w:sz w:val="20"/>
        </w:rPr>
        <w:t xml:space="preserve"> . </w:t>
      </w:r>
    </w:p>
    <w:p w14:paraId="31D1FAD9" w14:textId="1E8398AD" w:rsidR="001C4E3A" w:rsidRPr="00E359FE" w:rsidRDefault="001C4E3A" w:rsidP="00EF4A67">
      <w:pPr>
        <w:pStyle w:val="Zkladntext21"/>
        <w:numPr>
          <w:ilvl w:val="1"/>
          <w:numId w:val="5"/>
        </w:numPr>
        <w:rPr>
          <w:rFonts w:ascii="Arial" w:hAnsi="Arial" w:cs="Arial"/>
          <w:sz w:val="20"/>
        </w:rPr>
      </w:pPr>
      <w:r>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bookmarkEnd w:id="3"/>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182DE80C" w14:textId="77777777" w:rsidR="00B67827" w:rsidRDefault="001C4E3A" w:rsidP="00B67827">
      <w:pPr>
        <w:pStyle w:val="Zkladntext2"/>
        <w:numPr>
          <w:ilvl w:val="0"/>
          <w:numId w:val="13"/>
        </w:numPr>
        <w:rPr>
          <w:rFonts w:ascii="Arial" w:hAnsi="Arial" w:cs="Arial"/>
          <w:sz w:val="20"/>
        </w:rPr>
      </w:pPr>
      <w:r>
        <w:rPr>
          <w:rFonts w:ascii="Arial" w:hAnsi="Arial" w:cs="Arial"/>
          <w:sz w:val="20"/>
        </w:rPr>
        <w:t xml:space="preserve"> </w:t>
      </w:r>
      <w:r w:rsidR="00B67827">
        <w:rPr>
          <w:rFonts w:ascii="Arial" w:hAnsi="Arial" w:cs="Arial"/>
          <w:sz w:val="20"/>
        </w:rPr>
        <w:t>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342BCC8F" w14:textId="77777777" w:rsidR="00B67827" w:rsidRDefault="00B67827" w:rsidP="00B67827">
      <w:pPr>
        <w:pStyle w:val="Zkladntext2"/>
        <w:ind w:left="1065"/>
        <w:rPr>
          <w:rFonts w:ascii="Arial" w:hAnsi="Arial" w:cs="Arial"/>
          <w:sz w:val="20"/>
        </w:rPr>
      </w:pPr>
    </w:p>
    <w:p w14:paraId="0F534645" w14:textId="77777777" w:rsidR="00B67827" w:rsidRDefault="00B67827" w:rsidP="00B67827">
      <w:pPr>
        <w:pStyle w:val="Zkladntext21"/>
        <w:numPr>
          <w:ilvl w:val="0"/>
          <w:numId w:val="13"/>
        </w:numPr>
        <w:rPr>
          <w:rFonts w:ascii="Arial" w:hAnsi="Arial" w:cs="Arial"/>
          <w:sz w:val="20"/>
        </w:rPr>
      </w:pPr>
      <w:r>
        <w:rPr>
          <w:rFonts w:ascii="Arial" w:hAnsi="Arial" w:cs="Arial"/>
          <w:sz w:val="20"/>
        </w:rPr>
        <w:t xml:space="preserve">Smluvní strany se zavazují seznámit se s Etickým kodexem Společnosti, jak je veřejně dostupný na </w:t>
      </w:r>
      <w:hyperlink r:id="rId10" w:history="1">
        <w:r>
          <w:rPr>
            <w:rStyle w:val="Hypertextovodkaz"/>
            <w:rFonts w:ascii="Arial" w:eastAsia="Arial Unicode MS" w:hAnsi="Arial" w:cs="Arial"/>
            <w:sz w:val="20"/>
          </w:rPr>
          <w:t>https://www.zentiva.cz/contact/partners</w:t>
        </w:r>
      </w:hyperlink>
      <w:r>
        <w:rPr>
          <w:rFonts w:ascii="Arial" w:hAnsi="Arial" w:cs="Arial"/>
          <w:sz w:val="20"/>
        </w:rPr>
        <w:t xml:space="preserve"> a zavazují se, že budou tento Kodex respektovat a dodržovat principy, na kterých je vybudován.</w:t>
      </w:r>
    </w:p>
    <w:p w14:paraId="08BB8103" w14:textId="77777777" w:rsidR="00B67827" w:rsidRDefault="00B67827" w:rsidP="00B67827">
      <w:pPr>
        <w:pStyle w:val="Zkladntext2"/>
        <w:ind w:left="1065"/>
        <w:rPr>
          <w:rFonts w:ascii="Arial" w:hAnsi="Arial" w:cs="Arial"/>
          <w:sz w:val="20"/>
        </w:rPr>
      </w:pPr>
    </w:p>
    <w:p w14:paraId="1C510F8E" w14:textId="77777777" w:rsidR="00B67827" w:rsidRDefault="00B67827" w:rsidP="00B67827">
      <w:pPr>
        <w:pStyle w:val="Zkladntext2"/>
        <w:numPr>
          <w:ilvl w:val="0"/>
          <w:numId w:val="13"/>
        </w:numPr>
        <w:rPr>
          <w:rFonts w:ascii="Arial" w:hAnsi="Arial" w:cs="Arial"/>
          <w:sz w:val="20"/>
        </w:rPr>
      </w:pPr>
      <w:r>
        <w:rPr>
          <w:rFonts w:ascii="Arial" w:hAnsi="Arial" w:cs="Arial"/>
          <w:sz w:val="20"/>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2859301F" w14:textId="4E1109FC" w:rsidR="000722A6" w:rsidRDefault="000722A6" w:rsidP="00B67827">
      <w:pPr>
        <w:pStyle w:val="Zkladntext2"/>
        <w:rPr>
          <w:rFonts w:ascii="Arial" w:hAnsi="Arial" w:cs="Arial"/>
        </w:rPr>
      </w:pPr>
    </w:p>
    <w:p w14:paraId="2F4EE286" w14:textId="77777777" w:rsidR="0000769E" w:rsidRPr="009431AE" w:rsidRDefault="0000769E" w:rsidP="000722A6">
      <w:pPr>
        <w:ind w:left="1068"/>
        <w:rPr>
          <w:rFonts w:ascii="Arial" w:hAnsi="Arial" w:cs="Arial"/>
        </w:rPr>
      </w:pPr>
    </w:p>
    <w:p w14:paraId="0097EC68" w14:textId="77777777" w:rsidR="000722A6" w:rsidRDefault="000722A6" w:rsidP="000722A6">
      <w:pPr>
        <w:pStyle w:val="Zkladntext2"/>
        <w:rPr>
          <w:rFonts w:ascii="Arial" w:hAnsi="Arial" w:cs="Arial"/>
          <w:b/>
          <w:sz w:val="20"/>
        </w:rPr>
      </w:pPr>
    </w:p>
    <w:p w14:paraId="5F550EC5" w14:textId="77777777"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30EB7BDB" w14:textId="3C056E10"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Pr>
          <w:rFonts w:ascii="Arial" w:hAnsi="Arial" w:cs="Arial"/>
          <w:sz w:val="20"/>
        </w:rPr>
        <w:t>, ledaže tato Smlouva stanoví jinak</w:t>
      </w:r>
      <w:r w:rsidRPr="00E359FE">
        <w:rPr>
          <w:rFonts w:ascii="Arial" w:hAnsi="Arial" w:cs="Arial"/>
          <w:sz w:val="20"/>
        </w:rPr>
        <w:t>.</w:t>
      </w:r>
    </w:p>
    <w:p w14:paraId="54FB48B7" w14:textId="77777777" w:rsidR="000722A6" w:rsidRPr="00E359FE" w:rsidRDefault="000722A6" w:rsidP="000722A6">
      <w:pPr>
        <w:pStyle w:val="Zkladntext2"/>
        <w:rPr>
          <w:rFonts w:ascii="Arial" w:hAnsi="Arial" w:cs="Arial"/>
          <w:sz w:val="20"/>
        </w:rPr>
      </w:pPr>
    </w:p>
    <w:p w14:paraId="47216B3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E359FE" w:rsidRDefault="000722A6" w:rsidP="000722A6">
      <w:pPr>
        <w:pStyle w:val="Zkladntext2"/>
        <w:ind w:left="360"/>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97FDF84"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79AE97C0"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3A00A7EC"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4636D649" w14:textId="77777777" w:rsidR="000722A6" w:rsidRPr="00E359FE" w:rsidRDefault="000722A6" w:rsidP="000722A6">
      <w:pPr>
        <w:pStyle w:val="Zkladntext2"/>
        <w:ind w:left="1080"/>
        <w:rPr>
          <w:rFonts w:ascii="Arial" w:hAnsi="Arial" w:cs="Arial"/>
          <w:b/>
          <w:sz w:val="20"/>
        </w:rPr>
      </w:pPr>
    </w:p>
    <w:p w14:paraId="68157406" w14:textId="77777777" w:rsidR="00EF4A67" w:rsidRPr="00BD0CF4" w:rsidRDefault="00EF4A67" w:rsidP="00EF4A67">
      <w:pPr>
        <w:pStyle w:val="Zkladntext21"/>
        <w:numPr>
          <w:ilvl w:val="0"/>
          <w:numId w:val="14"/>
        </w:numPr>
        <w:rPr>
          <w:rFonts w:ascii="Arial" w:hAnsi="Arial" w:cs="Arial"/>
          <w:sz w:val="20"/>
        </w:rPr>
      </w:pPr>
      <w:r w:rsidRPr="00BD0CF4">
        <w:rPr>
          <w:rFonts w:ascii="Arial" w:hAnsi="Arial" w:cs="Arial"/>
          <w:sz w:val="20"/>
        </w:rPr>
        <w:t>Smluvní strany jsou dále povinny poskytovat informace v rozsahu a způsobem, který vyžadují obecně závazné právní předpisy nebo na základě rozhodnutí soudů či správních orgánů.</w:t>
      </w:r>
      <w:r w:rsidRPr="00074746">
        <w:rPr>
          <w:rFonts w:ascii="Arial" w:hAnsi="Arial" w:cs="Arial"/>
          <w:sz w:val="20"/>
        </w:rPr>
        <w:t xml:space="preserve"> </w:t>
      </w:r>
      <w:r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Pr>
          <w:rFonts w:ascii="Arial" w:hAnsi="Arial" w:cs="Arial"/>
          <w:sz w:val="20"/>
        </w:rPr>
        <w:t xml:space="preserve"> </w:t>
      </w:r>
      <w:r w:rsidRPr="00BD0CF4">
        <w:rPr>
          <w:rFonts w:ascii="Arial" w:hAnsi="Arial" w:cs="Arial"/>
          <w:sz w:val="20"/>
        </w:rPr>
        <w:t xml:space="preserve"> Zdravotnické zařízení je pak dále oprávněno, aniž by se jednalo o porušení této Smlouvy, poskytnout informace o existenci této Smlouvy a jejích podmínkách, </w:t>
      </w:r>
      <w:r>
        <w:rPr>
          <w:rFonts w:ascii="Arial" w:hAnsi="Arial" w:cs="Arial"/>
          <w:sz w:val="20"/>
        </w:rPr>
        <w:t xml:space="preserve">případně o výši Bonusu podle ní obdrženého </w:t>
      </w:r>
      <w:r w:rsidRPr="00BD0CF4">
        <w:rPr>
          <w:rFonts w:ascii="Arial" w:hAnsi="Arial" w:cs="Arial"/>
          <w:sz w:val="20"/>
        </w:rPr>
        <w:t>svému zřizovateli</w:t>
      </w:r>
      <w:r>
        <w:rPr>
          <w:rFonts w:ascii="Arial" w:hAnsi="Arial" w:cs="Arial"/>
          <w:sz w:val="20"/>
        </w:rPr>
        <w:t>, je-li tímto zřizovatelem Ministerstvo zdravotnictví</w:t>
      </w:r>
      <w:r w:rsidRPr="00BD0CF4">
        <w:rPr>
          <w:rFonts w:ascii="Arial" w:hAnsi="Arial" w:cs="Arial"/>
          <w:sz w:val="20"/>
        </w:rPr>
        <w:t xml:space="preserve">. </w:t>
      </w:r>
    </w:p>
    <w:p w14:paraId="4AD15913" w14:textId="40390F87" w:rsidR="00DD72C0" w:rsidRDefault="00DD72C0" w:rsidP="0000769E">
      <w:pPr>
        <w:pStyle w:val="Zkladntext2"/>
        <w:ind w:left="1065"/>
        <w:rPr>
          <w:rFonts w:ascii="Arial" w:hAnsi="Arial" w:cs="Arial"/>
          <w:sz w:val="20"/>
        </w:rPr>
      </w:pPr>
    </w:p>
    <w:p w14:paraId="00DA8FD6" w14:textId="77777777" w:rsidR="002D3E22" w:rsidRPr="00740DD1" w:rsidRDefault="002D3E22" w:rsidP="0000769E">
      <w:pPr>
        <w:pStyle w:val="Zkladntext2"/>
        <w:ind w:left="1065"/>
        <w:rPr>
          <w:rFonts w:ascii="Arial" w:hAnsi="Arial" w:cs="Arial"/>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5F2A67A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7E13B0">
        <w:rPr>
          <w:rFonts w:ascii="Arial" w:hAnsi="Arial" w:cs="Arial"/>
          <w:sz w:val="20"/>
        </w:rPr>
        <w:t>1. 1. 20</w:t>
      </w:r>
      <w:r w:rsidR="008F1B72">
        <w:rPr>
          <w:rFonts w:ascii="Arial" w:hAnsi="Arial" w:cs="Arial"/>
          <w:sz w:val="20"/>
        </w:rPr>
        <w:t>2</w:t>
      </w:r>
      <w:r w:rsidR="007D5D39">
        <w:rPr>
          <w:rFonts w:ascii="Arial" w:hAnsi="Arial" w:cs="Arial"/>
          <w:sz w:val="20"/>
        </w:rPr>
        <w:t>5</w:t>
      </w:r>
      <w:r w:rsidR="00B67827">
        <w:rPr>
          <w:rFonts w:ascii="Arial" w:hAnsi="Arial" w:cs="Arial"/>
          <w:sz w:val="20"/>
        </w:rPr>
        <w:t xml:space="preserve"> </w:t>
      </w:r>
      <w:r w:rsidR="00C664CD" w:rsidRPr="007E13B0">
        <w:rPr>
          <w:rFonts w:ascii="Arial" w:hAnsi="Arial" w:cs="Arial"/>
          <w:sz w:val="20"/>
        </w:rPr>
        <w:t>do 31. 12. 20</w:t>
      </w:r>
      <w:r w:rsidR="008F1B72">
        <w:rPr>
          <w:rFonts w:ascii="Arial" w:hAnsi="Arial" w:cs="Arial"/>
          <w:sz w:val="20"/>
        </w:rPr>
        <w:t>2</w:t>
      </w:r>
      <w:r w:rsidR="007D5D39">
        <w:rPr>
          <w:rFonts w:ascii="Arial" w:hAnsi="Arial" w:cs="Arial"/>
          <w:sz w:val="20"/>
        </w:rPr>
        <w:t>5</w:t>
      </w:r>
      <w:r w:rsidR="00DD72C0" w:rsidRPr="007E13B0">
        <w:rPr>
          <w:rFonts w:ascii="Arial" w:hAnsi="Arial" w:cs="Arial"/>
          <w:sz w:val="20"/>
        </w:rPr>
        <w:t>.</w:t>
      </w:r>
      <w:r w:rsidRPr="007E13B0">
        <w:rPr>
          <w:rFonts w:ascii="Arial" w:hAnsi="Arial" w:cs="Arial"/>
          <w:sz w:val="20"/>
        </w:rPr>
        <w:t xml:space="preserve">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r w:rsidR="0027394B">
        <w:rPr>
          <w:rFonts w:ascii="Arial" w:hAnsi="Arial" w:cs="Arial"/>
          <w:sz w:val="20"/>
        </w:rPr>
        <w:t xml:space="preserve">a čl. V. odst. 1 </w:t>
      </w:r>
      <w:r w:rsidRPr="00E359FE">
        <w:rPr>
          <w:rFonts w:ascii="Arial" w:hAnsi="Arial" w:cs="Arial"/>
          <w:sz w:val="20"/>
        </w:rPr>
        <w:t xml:space="preserve">této smlouvy. </w:t>
      </w:r>
    </w:p>
    <w:p w14:paraId="4C18CD75" w14:textId="77777777" w:rsidR="000722A6" w:rsidRPr="00E359FE" w:rsidRDefault="000722A6" w:rsidP="000722A6">
      <w:pPr>
        <w:pStyle w:val="Zkladntext2"/>
        <w:rPr>
          <w:rFonts w:ascii="Arial" w:hAnsi="Arial" w:cs="Arial"/>
          <w:sz w:val="20"/>
        </w:rPr>
      </w:pPr>
    </w:p>
    <w:p w14:paraId="7E35AA7C" w14:textId="0D22EC22" w:rsidR="00EF4A67" w:rsidRPr="00EF4A67" w:rsidRDefault="00EF4A67" w:rsidP="00EF4A67">
      <w:pPr>
        <w:pStyle w:val="Zkladntext21"/>
        <w:numPr>
          <w:ilvl w:val="0"/>
          <w:numId w:val="2"/>
        </w:numPr>
        <w:rPr>
          <w:rFonts w:ascii="Arial" w:hAnsi="Arial" w:cs="Arial"/>
          <w:sz w:val="20"/>
        </w:rPr>
      </w:pPr>
      <w:r w:rsidRPr="00BD0CF4">
        <w:rPr>
          <w:rFonts w:ascii="Arial" w:hAnsi="Arial" w:cs="Arial"/>
          <w:sz w:val="20"/>
        </w:rPr>
        <w:t>Změny a doplňky této smlouvy mohou být činěny pouze formou číslovaných písemných dodatků, podepsaných smluvními stranami, vyjma změn příloh, které mohou být měněny pouhým podpisem</w:t>
      </w:r>
      <w:r>
        <w:rPr>
          <w:rFonts w:ascii="Arial" w:hAnsi="Arial" w:cs="Arial"/>
          <w:sz w:val="20"/>
        </w:rPr>
        <w:t xml:space="preserve"> </w:t>
      </w:r>
      <w:r w:rsidRPr="00BD0CF4">
        <w:rPr>
          <w:rFonts w:ascii="Arial" w:hAnsi="Arial" w:cs="Arial"/>
          <w:sz w:val="20"/>
        </w:rPr>
        <w:t xml:space="preserve">stran </w:t>
      </w:r>
      <w:r>
        <w:rPr>
          <w:rFonts w:ascii="Arial" w:hAnsi="Arial" w:cs="Arial"/>
          <w:sz w:val="20"/>
        </w:rPr>
        <w:t xml:space="preserve">pod novým zněním přílohy této smlouvy, </w:t>
      </w:r>
      <w:r w:rsidRPr="00BD0CF4">
        <w:rPr>
          <w:rFonts w:ascii="Arial" w:hAnsi="Arial" w:cs="Arial"/>
          <w:sz w:val="20"/>
        </w:rPr>
        <w:t xml:space="preserve">a to z </w:t>
      </w:r>
      <w:r>
        <w:rPr>
          <w:rFonts w:ascii="Arial" w:hAnsi="Arial" w:cs="Arial"/>
          <w:sz w:val="20"/>
        </w:rPr>
        <w:t>kvůli potřebě</w:t>
      </w:r>
      <w:r w:rsidRPr="00BD0CF4">
        <w:rPr>
          <w:rFonts w:ascii="Arial" w:hAnsi="Arial" w:cs="Arial"/>
          <w:sz w:val="20"/>
        </w:rPr>
        <w:t xml:space="preserve"> pružně reagovat na změny v dodávkách léčivých přípravků. Přílohy musí obsahovat datum a období, po které jsou platné a účinné. </w:t>
      </w:r>
      <w:r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63517471" w14:textId="77777777" w:rsidR="001028EE" w:rsidRDefault="001028EE" w:rsidP="0000769E">
      <w:pPr>
        <w:pStyle w:val="Zkladntext2"/>
        <w:ind w:left="360"/>
        <w:rPr>
          <w:rFonts w:ascii="Arial" w:hAnsi="Arial" w:cs="Arial"/>
          <w:sz w:val="20"/>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w:t>
      </w:r>
      <w:r w:rsidRPr="00E359FE">
        <w:rPr>
          <w:rFonts w:ascii="Arial" w:hAnsi="Arial" w:cs="Arial"/>
          <w:sz w:val="20"/>
        </w:rPr>
        <w:lastRenderedPageBreak/>
        <w:t>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10429C70" w:rsidR="000722A6" w:rsidRPr="00E359FE" w:rsidRDefault="000722A6" w:rsidP="0027394B">
      <w:pPr>
        <w:pStyle w:val="Zkladntext2"/>
        <w:numPr>
          <w:ilvl w:val="0"/>
          <w:numId w:val="2"/>
        </w:numPr>
        <w:rPr>
          <w:rFonts w:ascii="Arial" w:hAnsi="Arial" w:cs="Arial"/>
          <w:sz w:val="20"/>
        </w:rPr>
      </w:pPr>
      <w:r w:rsidRPr="00E359FE">
        <w:rPr>
          <w:rFonts w:ascii="Arial" w:hAnsi="Arial" w:cs="Arial"/>
          <w:sz w:val="20"/>
        </w:rPr>
        <w:t xml:space="preserve">Tato smlouva nabývá platnosti </w:t>
      </w:r>
      <w:r w:rsidR="00DF7C7F" w:rsidRPr="00E359FE">
        <w:rPr>
          <w:rFonts w:ascii="Arial" w:hAnsi="Arial" w:cs="Arial"/>
          <w:sz w:val="20"/>
        </w:rPr>
        <w:t>a účinnost</w:t>
      </w:r>
      <w:r w:rsidR="00DF7C7F">
        <w:rPr>
          <w:rFonts w:ascii="Arial" w:hAnsi="Arial" w:cs="Arial"/>
          <w:sz w:val="20"/>
        </w:rPr>
        <w:t xml:space="preserve">i </w:t>
      </w:r>
      <w:r w:rsidRPr="00E359FE">
        <w:rPr>
          <w:rFonts w:ascii="Arial" w:hAnsi="Arial" w:cs="Arial"/>
          <w:sz w:val="20"/>
        </w:rPr>
        <w:t>dnem podpisu poslední smluvní stranou</w:t>
      </w:r>
      <w:r w:rsidR="00DF7C7F">
        <w:rPr>
          <w:rFonts w:ascii="Arial" w:hAnsi="Arial" w:cs="Arial"/>
          <w:sz w:val="20"/>
        </w:rPr>
        <w:t>.</w:t>
      </w:r>
      <w:r w:rsidRPr="00E359FE">
        <w:rPr>
          <w:rFonts w:ascii="Arial" w:hAnsi="Arial" w:cs="Arial"/>
          <w:sz w:val="20"/>
        </w:rPr>
        <w:t xml:space="preserve"> </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5F0510" w14:textId="77777777" w:rsidR="000722A6" w:rsidRDefault="000722A6" w:rsidP="000722A6">
      <w:pPr>
        <w:pStyle w:val="Zkladntext2"/>
        <w:rPr>
          <w:rFonts w:ascii="Arial" w:hAnsi="Arial" w:cs="Arial"/>
          <w:sz w:val="20"/>
        </w:rPr>
      </w:pPr>
    </w:p>
    <w:p w14:paraId="2D441E1C" w14:textId="77777777" w:rsidR="00B34D6A" w:rsidRDefault="00B34D6A" w:rsidP="000722A6">
      <w:pPr>
        <w:pStyle w:val="Zkladntext2"/>
        <w:rPr>
          <w:rFonts w:ascii="Arial" w:hAnsi="Arial" w:cs="Arial"/>
          <w:sz w:val="20"/>
        </w:rPr>
      </w:pPr>
    </w:p>
    <w:p w14:paraId="44CDE465" w14:textId="77777777" w:rsidR="00EF4A67" w:rsidRPr="00034570" w:rsidRDefault="00EF4A67" w:rsidP="00EF4A67">
      <w:pPr>
        <w:pStyle w:val="Zkladntext21"/>
        <w:jc w:val="center"/>
        <w:rPr>
          <w:rFonts w:ascii="Arial" w:hAnsi="Arial" w:cs="Arial"/>
          <w:b/>
          <w:sz w:val="20"/>
        </w:rPr>
      </w:pPr>
      <w:r w:rsidRPr="00034570">
        <w:rPr>
          <w:rFonts w:ascii="Arial" w:hAnsi="Arial" w:cs="Arial"/>
          <w:b/>
          <w:sz w:val="20"/>
        </w:rPr>
        <w:t>SAMOSTATNÉ UJEDNÁNÍ - REGISTR SMLUV</w:t>
      </w:r>
    </w:p>
    <w:p w14:paraId="29BFCD16" w14:textId="77777777" w:rsidR="00EF4A67" w:rsidRDefault="00EF4A67" w:rsidP="00EF4A67">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 xml:space="preserve">mlouvy v Registru smluv dle zákona </w:t>
      </w:r>
      <w:r>
        <w:rPr>
          <w:rFonts w:ascii="Arial" w:hAnsi="Arial" w:cs="Arial"/>
        </w:rPr>
        <w:t>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 xml:space="preserve">Společnost, a to v souladu s níže uvedeným. Žádné </w:t>
      </w:r>
      <w:r w:rsidRPr="0027394B">
        <w:rPr>
          <w:rFonts w:ascii="Arial" w:hAnsi="Arial" w:cs="Arial"/>
        </w:rPr>
        <w:t>Zdravotnické zařízení nebude uvedenou smlouvu zveřejňovat v Registru smluv, ledaže tak toto ujednání výslovně stanoví.</w:t>
      </w:r>
    </w:p>
    <w:p w14:paraId="3E2B8907" w14:textId="77777777" w:rsidR="00EF4A67" w:rsidRDefault="00EF4A67" w:rsidP="00EF4A67">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kterékoliv 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Příslušné Zdravotnické zařízení</w:t>
      </w:r>
      <w:r w:rsidRPr="00034570">
        <w:rPr>
          <w:rFonts w:ascii="Arial" w:hAnsi="Arial" w:cs="Arial"/>
        </w:rPr>
        <w:t xml:space="preserve"> odpovídá za soulad</w:t>
      </w:r>
      <w:r>
        <w:rPr>
          <w:rFonts w:ascii="Arial" w:hAnsi="Arial" w:cs="Arial"/>
        </w:rPr>
        <w:t xml:space="preserve"> instrukce s právními předpisy.</w:t>
      </w:r>
    </w:p>
    <w:p w14:paraId="2734A8B0" w14:textId="77777777" w:rsidR="00EF4A67" w:rsidRPr="00034570" w:rsidRDefault="00EF4A67" w:rsidP="00EF4A67">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2A3824EE" w14:textId="77777777" w:rsidR="00EF4A67" w:rsidRPr="00034570" w:rsidRDefault="00EF4A67" w:rsidP="00EF4A67">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Zdravotnických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46ED92C1" w14:textId="77777777" w:rsidR="00EF4A67" w:rsidRDefault="00EF4A67" w:rsidP="00EF4A67">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2323DD37" w14:textId="77777777" w:rsidR="00EF4A67" w:rsidRDefault="00EF4A67" w:rsidP="00EF4A67">
      <w:pPr>
        <w:jc w:val="both"/>
        <w:rPr>
          <w:rFonts w:ascii="Arial" w:hAnsi="Arial" w:cs="Arial"/>
        </w:rPr>
      </w:pPr>
    </w:p>
    <w:p w14:paraId="0D980FCF" w14:textId="77777777" w:rsidR="002D3E22" w:rsidRDefault="002D3E22" w:rsidP="000722A6">
      <w:pPr>
        <w:pStyle w:val="Zkladntext2"/>
        <w:rPr>
          <w:rFonts w:ascii="Arial" w:hAnsi="Arial" w:cs="Arial"/>
          <w:sz w:val="20"/>
        </w:rPr>
      </w:pPr>
    </w:p>
    <w:p w14:paraId="26B9716B" w14:textId="77777777" w:rsidR="00DD72C0" w:rsidRPr="00E359FE" w:rsidRDefault="00DD72C0" w:rsidP="000722A6">
      <w:pPr>
        <w:jc w:val="both"/>
        <w:rPr>
          <w:rFonts w:ascii="Arial" w:hAnsi="Arial" w:cs="Arial"/>
        </w:rPr>
      </w:pPr>
    </w:p>
    <w:p w14:paraId="3340E452" w14:textId="77777777" w:rsidR="000722A6" w:rsidRPr="00E359FE" w:rsidRDefault="000722A6" w:rsidP="000722A6">
      <w:pPr>
        <w:pStyle w:val="Zkladntext2"/>
        <w:rPr>
          <w:rFonts w:ascii="Arial" w:hAnsi="Arial" w:cs="Arial"/>
          <w:b/>
          <w:sz w:val="20"/>
        </w:rPr>
      </w:pPr>
      <w:r w:rsidRPr="00E359FE">
        <w:rPr>
          <w:rFonts w:ascii="Arial" w:hAnsi="Arial" w:cs="Arial"/>
          <w:b/>
          <w:sz w:val="20"/>
        </w:rPr>
        <w:t xml:space="preserve"> </w:t>
      </w:r>
    </w:p>
    <w:p w14:paraId="5B83FE72" w14:textId="60C83F3F" w:rsidR="000722A6" w:rsidRPr="00E359FE" w:rsidRDefault="000722A6" w:rsidP="000722A6">
      <w:pPr>
        <w:pStyle w:val="Zkladntext2"/>
        <w:rPr>
          <w:rFonts w:ascii="Arial" w:hAnsi="Arial" w:cs="Arial"/>
          <w:b/>
          <w:sz w:val="20"/>
        </w:rPr>
      </w:pPr>
      <w:r w:rsidRPr="00E359FE">
        <w:rPr>
          <w:rFonts w:ascii="Arial" w:hAnsi="Arial" w:cs="Arial"/>
          <w:b/>
          <w:sz w:val="20"/>
        </w:rPr>
        <w:t>V</w:t>
      </w:r>
      <w:r w:rsidR="0000769E">
        <w:rPr>
          <w:rFonts w:ascii="Arial" w:hAnsi="Arial" w:cs="Arial"/>
          <w:b/>
          <w:sz w:val="20"/>
        </w:rPr>
        <w:t> </w:t>
      </w:r>
      <w:r w:rsidRPr="00E359FE">
        <w:rPr>
          <w:rFonts w:ascii="Arial" w:hAnsi="Arial" w:cs="Arial"/>
          <w:b/>
          <w:sz w:val="20"/>
        </w:rPr>
        <w:t>Praze</w:t>
      </w:r>
      <w:r w:rsidR="0000769E">
        <w:rPr>
          <w:rFonts w:ascii="Arial" w:hAnsi="Arial" w:cs="Arial"/>
          <w:b/>
          <w:sz w:val="20"/>
        </w:rPr>
        <w:t>,</w:t>
      </w:r>
      <w:r w:rsidRPr="00E359FE">
        <w:rPr>
          <w:rFonts w:ascii="Arial" w:hAnsi="Arial" w:cs="Arial"/>
          <w:b/>
          <w:sz w:val="20"/>
        </w:rPr>
        <w:t xml:space="preserve"> dne</w:t>
      </w:r>
      <w:r w:rsidR="00EE6C9C">
        <w:rPr>
          <w:rFonts w:ascii="Arial" w:hAnsi="Arial" w:cs="Arial"/>
          <w:b/>
          <w:sz w:val="20"/>
        </w:rPr>
        <w:t xml:space="preserve"> 13.3.2025</w:t>
      </w:r>
      <w:r w:rsidRPr="00E359FE">
        <w:rPr>
          <w:rFonts w:ascii="Arial" w:hAnsi="Arial" w:cs="Arial"/>
          <w:b/>
          <w:sz w:val="20"/>
        </w:rPr>
        <w:tab/>
      </w:r>
      <w:r w:rsidR="00EE6C9C">
        <w:rPr>
          <w:rFonts w:ascii="Arial" w:hAnsi="Arial" w:cs="Arial"/>
          <w:b/>
          <w:sz w:val="20"/>
        </w:rPr>
        <w:tab/>
      </w:r>
      <w:r w:rsidR="00EE6C9C">
        <w:rPr>
          <w:rFonts w:ascii="Arial" w:hAnsi="Arial" w:cs="Arial"/>
          <w:b/>
          <w:sz w:val="20"/>
        </w:rPr>
        <w:tab/>
      </w:r>
      <w:r w:rsidRPr="00E359FE">
        <w:rPr>
          <w:rFonts w:ascii="Arial" w:hAnsi="Arial" w:cs="Arial"/>
          <w:b/>
          <w:sz w:val="20"/>
        </w:rPr>
        <w:tab/>
        <w:t>V</w:t>
      </w:r>
      <w:r w:rsidR="00EF4A67">
        <w:rPr>
          <w:rFonts w:ascii="Arial" w:hAnsi="Arial" w:cs="Arial"/>
          <w:b/>
          <w:sz w:val="20"/>
        </w:rPr>
        <w:t>e Frýdku Místku</w:t>
      </w:r>
      <w:r w:rsidR="00047307">
        <w:rPr>
          <w:rFonts w:ascii="Arial" w:hAnsi="Arial" w:cs="Arial"/>
          <w:b/>
          <w:sz w:val="20"/>
        </w:rPr>
        <w:t>,</w:t>
      </w:r>
      <w:r w:rsidRPr="00E359FE">
        <w:rPr>
          <w:rFonts w:ascii="Arial" w:hAnsi="Arial" w:cs="Arial"/>
          <w:b/>
          <w:sz w:val="20"/>
        </w:rPr>
        <w:t xml:space="preserve"> dne</w:t>
      </w:r>
      <w:r w:rsidR="00EE6C9C">
        <w:rPr>
          <w:rFonts w:ascii="Arial" w:hAnsi="Arial" w:cs="Arial"/>
          <w:b/>
          <w:sz w:val="20"/>
        </w:rPr>
        <w:t xml:space="preserve"> 21.3.2025</w:t>
      </w:r>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77777777" w:rsidR="000722A6" w:rsidRDefault="000722A6" w:rsidP="000722A6">
      <w:pPr>
        <w:pStyle w:val="Zkladntext2"/>
        <w:rPr>
          <w:rFonts w:ascii="Arial" w:hAnsi="Arial" w:cs="Arial"/>
          <w:sz w:val="20"/>
        </w:rPr>
      </w:pPr>
    </w:p>
    <w:p w14:paraId="129D8F96" w14:textId="77777777" w:rsidR="00740DD1" w:rsidRDefault="00740DD1" w:rsidP="000722A6">
      <w:pPr>
        <w:pStyle w:val="Zkladntext2"/>
        <w:rPr>
          <w:rFonts w:ascii="Arial" w:hAnsi="Arial" w:cs="Arial"/>
          <w:sz w:val="20"/>
        </w:rPr>
      </w:pPr>
    </w:p>
    <w:p w14:paraId="419A1C79" w14:textId="77777777" w:rsidR="00740DD1" w:rsidRDefault="00740DD1" w:rsidP="000722A6">
      <w:pPr>
        <w:pStyle w:val="Zkladntext2"/>
        <w:rPr>
          <w:rFonts w:ascii="Arial" w:hAnsi="Arial" w:cs="Arial"/>
          <w:sz w:val="20"/>
        </w:rPr>
      </w:pPr>
    </w:p>
    <w:p w14:paraId="112F2787" w14:textId="77777777" w:rsidR="00861A74" w:rsidRPr="00E359FE" w:rsidRDefault="00861A74" w:rsidP="000722A6">
      <w:pPr>
        <w:pStyle w:val="Zkladntext2"/>
        <w:rPr>
          <w:rFonts w:ascii="Arial" w:hAnsi="Arial" w:cs="Arial"/>
          <w:sz w:val="20"/>
        </w:rPr>
      </w:pPr>
    </w:p>
    <w:p w14:paraId="640ADD32" w14:textId="77777777" w:rsidR="00740DD1" w:rsidRDefault="00740DD1" w:rsidP="00C33C81">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36D4AC2F" w14:textId="77777777" w:rsidR="00EF4A67" w:rsidRDefault="002D3E22" w:rsidP="00EF4A67">
      <w:pPr>
        <w:pStyle w:val="Zkladntext21"/>
        <w:spacing w:line="360" w:lineRule="auto"/>
        <w:rPr>
          <w:rFonts w:ascii="Arial" w:eastAsia="Calibri" w:hAnsi="Arial" w:cs="Arial"/>
          <w:b/>
          <w:sz w:val="20"/>
        </w:rPr>
      </w:pPr>
      <w:r>
        <w:rPr>
          <w:rFonts w:ascii="Arial" w:hAnsi="Arial" w:cs="Arial"/>
          <w:b/>
          <w:sz w:val="20"/>
        </w:rPr>
        <w:t>Zentiva, k.</w:t>
      </w:r>
      <w:r w:rsidR="0014353A">
        <w:rPr>
          <w:rFonts w:ascii="Arial" w:hAnsi="Arial" w:cs="Arial"/>
          <w:b/>
          <w:sz w:val="20"/>
        </w:rPr>
        <w:t xml:space="preserve"> </w:t>
      </w:r>
      <w:r>
        <w:rPr>
          <w:rFonts w:ascii="Arial" w:hAnsi="Arial" w:cs="Arial"/>
          <w:b/>
          <w:sz w:val="20"/>
        </w:rPr>
        <w:t>s.</w:t>
      </w:r>
      <w:r w:rsidR="00740DD1" w:rsidRPr="00784EAF">
        <w:rPr>
          <w:rFonts w:ascii="Arial" w:hAnsi="Arial" w:cs="Arial"/>
          <w:b/>
          <w:i/>
          <w:sz w:val="20"/>
        </w:rPr>
        <w:tab/>
      </w:r>
      <w:r w:rsidR="00EF4A67">
        <w:rPr>
          <w:rFonts w:ascii="Arial" w:hAnsi="Arial" w:cs="Arial"/>
          <w:b/>
          <w:i/>
          <w:sz w:val="20"/>
        </w:rPr>
        <w:tab/>
      </w:r>
      <w:r w:rsidR="00EF4A67">
        <w:rPr>
          <w:rFonts w:ascii="Arial" w:hAnsi="Arial" w:cs="Arial"/>
          <w:b/>
          <w:i/>
          <w:sz w:val="20"/>
        </w:rPr>
        <w:tab/>
      </w:r>
      <w:r w:rsidR="00EF4A67">
        <w:rPr>
          <w:rFonts w:ascii="Arial" w:hAnsi="Arial" w:cs="Arial"/>
          <w:b/>
          <w:i/>
          <w:sz w:val="20"/>
        </w:rPr>
        <w:tab/>
      </w:r>
      <w:r w:rsidR="00EF4A67">
        <w:rPr>
          <w:rFonts w:ascii="Arial" w:hAnsi="Arial" w:cs="Arial"/>
          <w:b/>
          <w:i/>
          <w:sz w:val="20"/>
        </w:rPr>
        <w:tab/>
      </w:r>
      <w:r w:rsidR="00EF4A67">
        <w:rPr>
          <w:rFonts w:ascii="Arial" w:hAnsi="Arial" w:cs="Arial"/>
          <w:b/>
          <w:i/>
          <w:sz w:val="20"/>
        </w:rPr>
        <w:tab/>
      </w:r>
      <w:r w:rsidR="00EF4A67">
        <w:rPr>
          <w:rFonts w:ascii="Arial" w:eastAsia="Calibri" w:hAnsi="Arial" w:cs="Arial"/>
          <w:b/>
          <w:sz w:val="20"/>
        </w:rPr>
        <w:t>Nemocnice ve Frýdku Místku, příspěvková</w:t>
      </w:r>
    </w:p>
    <w:p w14:paraId="64CB5F7A" w14:textId="7D2F33B7" w:rsidR="00EF4A67" w:rsidRDefault="00EE6C9C" w:rsidP="00EF4A67">
      <w:pPr>
        <w:pStyle w:val="Zkladntext21"/>
        <w:spacing w:line="360" w:lineRule="auto"/>
        <w:rPr>
          <w:rFonts w:ascii="Arial" w:eastAsia="Calibri" w:hAnsi="Arial" w:cs="Arial"/>
          <w:b/>
          <w:sz w:val="20"/>
        </w:rPr>
      </w:pPr>
      <w:r>
        <w:rPr>
          <w:rFonts w:ascii="Arial" w:hAnsi="Arial" w:cs="Arial"/>
          <w:sz w:val="20"/>
        </w:rPr>
        <w:t>[OU OU]</w:t>
      </w:r>
      <w:r w:rsidR="00EF4A67" w:rsidRPr="001732AC">
        <w:rPr>
          <w:rFonts w:ascii="Arial" w:hAnsi="Arial" w:cs="Arial"/>
          <w:sz w:val="20"/>
        </w:rPr>
        <w:t>,</w:t>
      </w:r>
      <w:r w:rsidR="00EF4A67">
        <w:rPr>
          <w:rFonts w:ascii="Arial" w:hAnsi="Arial" w:cs="Arial"/>
          <w:sz w:val="20"/>
        </w:rPr>
        <w:t xml:space="preserve"> na základě plné moci</w:t>
      </w:r>
      <w:r w:rsidR="00EF4A67" w:rsidRPr="006C24F2">
        <w:t xml:space="preserve"> </w:t>
      </w:r>
      <w:r w:rsidR="00EF4A67">
        <w:tab/>
      </w:r>
      <w:r w:rsidR="00EF4A67">
        <w:tab/>
      </w:r>
      <w:r w:rsidR="00EF4A67">
        <w:tab/>
      </w:r>
      <w:r>
        <w:tab/>
      </w:r>
      <w:r w:rsidR="00EF4A67">
        <w:rPr>
          <w:rFonts w:ascii="Arial" w:eastAsia="Calibri" w:hAnsi="Arial" w:cs="Arial"/>
          <w:b/>
          <w:sz w:val="20"/>
        </w:rPr>
        <w:t>organizace</w:t>
      </w:r>
    </w:p>
    <w:p w14:paraId="610E71A6" w14:textId="590C0672" w:rsidR="00EF4A67" w:rsidRPr="00BD0CF4" w:rsidRDefault="00EF4A67" w:rsidP="00EF4A67">
      <w:pPr>
        <w:pStyle w:val="Zkladntext21"/>
        <w:spacing w:line="360" w:lineRule="auto"/>
        <w:ind w:left="4248" w:firstLine="708"/>
        <w:rPr>
          <w:rFonts w:ascii="Arial" w:hAnsi="Arial" w:cs="Arial"/>
          <w:sz w:val="20"/>
        </w:rPr>
      </w:pPr>
      <w:r>
        <w:rPr>
          <w:rFonts w:ascii="Arial" w:hAnsi="Arial" w:cs="Arial"/>
          <w:sz w:val="20"/>
        </w:rPr>
        <w:t>[OU OU], ředitel</w:t>
      </w:r>
    </w:p>
    <w:p w14:paraId="5F913796" w14:textId="77777777" w:rsidR="00EF4A67" w:rsidRPr="00EF4A67" w:rsidRDefault="00EF4A67" w:rsidP="00EF4A67">
      <w:pPr>
        <w:pStyle w:val="Zkladntext21"/>
        <w:spacing w:line="360" w:lineRule="auto"/>
        <w:rPr>
          <w:rFonts w:ascii="Arial" w:eastAsia="Calibri" w:hAnsi="Arial" w:cs="Arial"/>
          <w:b/>
          <w:sz w:val="20"/>
        </w:rPr>
      </w:pPr>
    </w:p>
    <w:p w14:paraId="29149C7E" w14:textId="691AC839" w:rsidR="002D3E22" w:rsidRPr="00784EAF" w:rsidRDefault="002D3E22" w:rsidP="00C33C81">
      <w:pPr>
        <w:pStyle w:val="Zkladntext2"/>
        <w:tabs>
          <w:tab w:val="left" w:pos="4820"/>
        </w:tabs>
        <w:spacing w:line="360" w:lineRule="auto"/>
        <w:ind w:right="-567"/>
        <w:rPr>
          <w:rFonts w:ascii="Arial" w:hAnsi="Arial" w:cs="Arial"/>
          <w:b/>
          <w:sz w:val="20"/>
        </w:rPr>
      </w:pPr>
    </w:p>
    <w:p w14:paraId="16C446F2" w14:textId="0DBCB524" w:rsidR="002D3E22" w:rsidRDefault="002D3E22" w:rsidP="00C33C81">
      <w:pPr>
        <w:pStyle w:val="Zkladntext2"/>
        <w:tabs>
          <w:tab w:val="left" w:pos="4820"/>
        </w:tabs>
        <w:spacing w:line="360" w:lineRule="auto"/>
        <w:ind w:right="-567"/>
      </w:pPr>
      <w:r>
        <w:tab/>
      </w:r>
    </w:p>
    <w:p w14:paraId="74E8D631" w14:textId="2977280B" w:rsidR="002D3E22" w:rsidRPr="0000769E" w:rsidRDefault="002D3E22" w:rsidP="00C33C81">
      <w:pPr>
        <w:pStyle w:val="Zkladntext2"/>
        <w:tabs>
          <w:tab w:val="left" w:pos="4820"/>
        </w:tabs>
        <w:spacing w:line="360" w:lineRule="auto"/>
        <w:ind w:right="-567"/>
        <w:rPr>
          <w:rFonts w:ascii="Arial" w:hAnsi="Arial" w:cs="Arial"/>
          <w:sz w:val="20"/>
        </w:rPr>
      </w:pPr>
    </w:p>
    <w:p w14:paraId="6B681293" w14:textId="3CABE857" w:rsidR="00740DD1" w:rsidRPr="00454A8E" w:rsidRDefault="00740DD1" w:rsidP="0000769E">
      <w:pPr>
        <w:pStyle w:val="Zkladntext2"/>
        <w:tabs>
          <w:tab w:val="left" w:pos="4820"/>
        </w:tabs>
        <w:ind w:left="-284" w:right="-567" w:firstLine="284"/>
        <w:rPr>
          <w:rFonts w:ascii="Arial" w:hAnsi="Arial" w:cs="Arial"/>
          <w:sz w:val="20"/>
        </w:rPr>
      </w:pPr>
      <w:r w:rsidRPr="00784EAF">
        <w:rPr>
          <w:rFonts w:ascii="Arial" w:hAnsi="Arial" w:cs="Arial"/>
          <w:sz w:val="20"/>
        </w:rPr>
        <w:t xml:space="preserve"> </w:t>
      </w:r>
      <w:r w:rsidRPr="00784EAF">
        <w:rPr>
          <w:rFonts w:ascii="Arial" w:hAnsi="Arial" w:cs="Arial"/>
          <w:b/>
          <w:sz w:val="20"/>
        </w:rPr>
        <w:tab/>
      </w:r>
    </w:p>
    <w:p w14:paraId="0173D927" w14:textId="77777777" w:rsidR="000722A6" w:rsidRPr="00E359FE" w:rsidRDefault="000722A6" w:rsidP="000722A6">
      <w:pPr>
        <w:pStyle w:val="Zkladntext2"/>
        <w:rPr>
          <w:rFonts w:ascii="Arial" w:hAnsi="Arial" w:cs="Arial"/>
          <w:sz w:val="20"/>
        </w:rPr>
      </w:pPr>
    </w:p>
    <w:p w14:paraId="5272F5F8" w14:textId="23FB9270" w:rsidR="00740DD1" w:rsidRDefault="00740DD1" w:rsidP="0000769E">
      <w:pPr>
        <w:pStyle w:val="Zkladntext2"/>
      </w:pPr>
    </w:p>
    <w:sectPr w:rsidR="00740DD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1CD4F" w14:textId="77777777" w:rsidR="00470E8D" w:rsidRDefault="00470E8D" w:rsidP="008A1873">
      <w:r>
        <w:separator/>
      </w:r>
    </w:p>
  </w:endnote>
  <w:endnote w:type="continuationSeparator" w:id="0">
    <w:p w14:paraId="4563F0B4" w14:textId="77777777" w:rsidR="00470E8D" w:rsidRDefault="00470E8D" w:rsidP="008A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7B21B" w14:textId="77777777" w:rsidR="00470E8D" w:rsidRDefault="00470E8D" w:rsidP="008A1873">
      <w:r>
        <w:separator/>
      </w:r>
    </w:p>
  </w:footnote>
  <w:footnote w:type="continuationSeparator" w:id="0">
    <w:p w14:paraId="60FF988F" w14:textId="77777777" w:rsidR="00470E8D" w:rsidRDefault="00470E8D" w:rsidP="008A1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A0B10" w14:textId="48DF13F6" w:rsidR="008A1873" w:rsidRDefault="008A18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2"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3"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27A7F"/>
    <w:multiLevelType w:val="hybridMultilevel"/>
    <w:tmpl w:val="5B02BCE8"/>
    <w:lvl w:ilvl="0" w:tplc="933AC0EE">
      <w:start w:val="1"/>
      <w:numFmt w:val="lowerLetter"/>
      <w:lvlText w:val="%1."/>
      <w:lvlJc w:val="left"/>
      <w:pPr>
        <w:ind w:left="1770" w:hanging="360"/>
      </w:pPr>
      <w:rPr>
        <w:rFonts w:hint="default"/>
        <w:color w:val="auto"/>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8"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74157491">
    <w:abstractNumId w:val="11"/>
  </w:num>
  <w:num w:numId="2" w16cid:durableId="854270685">
    <w:abstractNumId w:val="12"/>
  </w:num>
  <w:num w:numId="3" w16cid:durableId="79258251">
    <w:abstractNumId w:val="9"/>
  </w:num>
  <w:num w:numId="4" w16cid:durableId="644941630">
    <w:abstractNumId w:val="4"/>
  </w:num>
  <w:num w:numId="5" w16cid:durableId="50928030">
    <w:abstractNumId w:val="5"/>
  </w:num>
  <w:num w:numId="6" w16cid:durableId="392630367">
    <w:abstractNumId w:val="13"/>
  </w:num>
  <w:num w:numId="7" w16cid:durableId="1100830453">
    <w:abstractNumId w:val="10"/>
  </w:num>
  <w:num w:numId="8" w16cid:durableId="2001499538">
    <w:abstractNumId w:val="3"/>
  </w:num>
  <w:num w:numId="9" w16cid:durableId="1355691355">
    <w:abstractNumId w:val="2"/>
  </w:num>
  <w:num w:numId="10" w16cid:durableId="588735271">
    <w:abstractNumId w:val="6"/>
  </w:num>
  <w:num w:numId="11" w16cid:durableId="1155103057">
    <w:abstractNumId w:val="0"/>
  </w:num>
  <w:num w:numId="12" w16cid:durableId="831601907">
    <w:abstractNumId w:val="8"/>
  </w:num>
  <w:num w:numId="13" w16cid:durableId="942303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2401562">
    <w:abstractNumId w:val="1"/>
  </w:num>
  <w:num w:numId="15" w16cid:durableId="1552039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A6"/>
    <w:rsid w:val="0000769E"/>
    <w:rsid w:val="00047307"/>
    <w:rsid w:val="000676C8"/>
    <w:rsid w:val="000722A6"/>
    <w:rsid w:val="001028EE"/>
    <w:rsid w:val="00107E46"/>
    <w:rsid w:val="0014353A"/>
    <w:rsid w:val="001725AB"/>
    <w:rsid w:val="001732AC"/>
    <w:rsid w:val="001747A9"/>
    <w:rsid w:val="00197238"/>
    <w:rsid w:val="001C4E3A"/>
    <w:rsid w:val="001D1E46"/>
    <w:rsid w:val="00200469"/>
    <w:rsid w:val="0025554E"/>
    <w:rsid w:val="0027394B"/>
    <w:rsid w:val="00280F27"/>
    <w:rsid w:val="002D3E22"/>
    <w:rsid w:val="002E5B25"/>
    <w:rsid w:val="003956FD"/>
    <w:rsid w:val="003A33C0"/>
    <w:rsid w:val="004263CE"/>
    <w:rsid w:val="00454A8E"/>
    <w:rsid w:val="00470E8D"/>
    <w:rsid w:val="004B3F8A"/>
    <w:rsid w:val="004B6885"/>
    <w:rsid w:val="004C39A6"/>
    <w:rsid w:val="004D3519"/>
    <w:rsid w:val="004D36C5"/>
    <w:rsid w:val="00522313"/>
    <w:rsid w:val="00557AFD"/>
    <w:rsid w:val="00567092"/>
    <w:rsid w:val="00593ED6"/>
    <w:rsid w:val="005A3277"/>
    <w:rsid w:val="005B714E"/>
    <w:rsid w:val="005C4292"/>
    <w:rsid w:val="005D332F"/>
    <w:rsid w:val="005E0C4F"/>
    <w:rsid w:val="00621ED7"/>
    <w:rsid w:val="006318DC"/>
    <w:rsid w:val="00631FCF"/>
    <w:rsid w:val="006D5D12"/>
    <w:rsid w:val="006E0426"/>
    <w:rsid w:val="007314F0"/>
    <w:rsid w:val="007322F7"/>
    <w:rsid w:val="00740DD1"/>
    <w:rsid w:val="0077403C"/>
    <w:rsid w:val="007B7AA5"/>
    <w:rsid w:val="007C3FDC"/>
    <w:rsid w:val="007D1D1E"/>
    <w:rsid w:val="007D5D39"/>
    <w:rsid w:val="007D714D"/>
    <w:rsid w:val="007E13B0"/>
    <w:rsid w:val="007F0A7E"/>
    <w:rsid w:val="007F39AF"/>
    <w:rsid w:val="008402B5"/>
    <w:rsid w:val="0084721F"/>
    <w:rsid w:val="00861A74"/>
    <w:rsid w:val="008625EB"/>
    <w:rsid w:val="008A1873"/>
    <w:rsid w:val="008F1224"/>
    <w:rsid w:val="008F1B72"/>
    <w:rsid w:val="00924026"/>
    <w:rsid w:val="00940724"/>
    <w:rsid w:val="00962C5C"/>
    <w:rsid w:val="009836D2"/>
    <w:rsid w:val="009C4763"/>
    <w:rsid w:val="009E0009"/>
    <w:rsid w:val="00A228BD"/>
    <w:rsid w:val="00A32F23"/>
    <w:rsid w:val="00A522F3"/>
    <w:rsid w:val="00A842DE"/>
    <w:rsid w:val="00A9102A"/>
    <w:rsid w:val="00AD456D"/>
    <w:rsid w:val="00AE4330"/>
    <w:rsid w:val="00AE66BD"/>
    <w:rsid w:val="00B34D6A"/>
    <w:rsid w:val="00B54F07"/>
    <w:rsid w:val="00B67827"/>
    <w:rsid w:val="00B96310"/>
    <w:rsid w:val="00BD7244"/>
    <w:rsid w:val="00BF16B1"/>
    <w:rsid w:val="00C33C81"/>
    <w:rsid w:val="00C664CD"/>
    <w:rsid w:val="00C91116"/>
    <w:rsid w:val="00CA15A8"/>
    <w:rsid w:val="00CA5FD3"/>
    <w:rsid w:val="00CE22C1"/>
    <w:rsid w:val="00D1723D"/>
    <w:rsid w:val="00D17F8B"/>
    <w:rsid w:val="00D379F2"/>
    <w:rsid w:val="00D628C2"/>
    <w:rsid w:val="00DD72C0"/>
    <w:rsid w:val="00DF7C7F"/>
    <w:rsid w:val="00E67D9C"/>
    <w:rsid w:val="00E8640C"/>
    <w:rsid w:val="00EB50C1"/>
    <w:rsid w:val="00EE6C9C"/>
    <w:rsid w:val="00EF16BA"/>
    <w:rsid w:val="00EF4A67"/>
    <w:rsid w:val="00F17B6A"/>
    <w:rsid w:val="00F5188F"/>
    <w:rsid w:val="00F5217D"/>
    <w:rsid w:val="00FB03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A5C2"/>
  <w15:docId w15:val="{BADA0579-111D-4E13-8E08-1B47A86E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8A1873"/>
    <w:pPr>
      <w:tabs>
        <w:tab w:val="center" w:pos="4536"/>
        <w:tab w:val="right" w:pos="9072"/>
      </w:tabs>
    </w:pPr>
  </w:style>
  <w:style w:type="character" w:customStyle="1" w:styleId="ZhlavChar">
    <w:name w:val="Záhlaví Char"/>
    <w:basedOn w:val="Standardnpsmoodstavce"/>
    <w:link w:val="Zhlav"/>
    <w:uiPriority w:val="99"/>
    <w:rsid w:val="008A187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A1873"/>
    <w:pPr>
      <w:tabs>
        <w:tab w:val="center" w:pos="4536"/>
        <w:tab w:val="right" w:pos="9072"/>
      </w:tabs>
    </w:pPr>
  </w:style>
  <w:style w:type="character" w:customStyle="1" w:styleId="ZpatChar">
    <w:name w:val="Zápatí Char"/>
    <w:basedOn w:val="Standardnpsmoodstavce"/>
    <w:link w:val="Zpat"/>
    <w:uiPriority w:val="99"/>
    <w:rsid w:val="008A1873"/>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4D3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cz/gdp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zentiva.cz/contact/partners" TargetMode="External"/><Relationship Id="rId4" Type="http://schemas.openxmlformats.org/officeDocument/2006/relationships/settings" Target="settings.xml"/><Relationship Id="rId9" Type="http://schemas.openxmlformats.org/officeDocument/2006/relationships/hyperlink" Target="https://www.nemfm.cz/ochrana-osobnich-udaju/uvod/"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5B111-821D-44C7-92C1-416AB7B2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2783</Words>
  <Characters>16421</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Maslikova, Jana /CZ</cp:lastModifiedBy>
  <cp:revision>3</cp:revision>
  <dcterms:created xsi:type="dcterms:W3CDTF">2025-03-28T08:16:00Z</dcterms:created>
  <dcterms:modified xsi:type="dcterms:W3CDTF">2025-03-28T08:17:00Z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63a0701-319b-41bf-8431-58956e491e60_Enabled">
    <vt:lpwstr>true</vt:lpwstr>
  </property>
  <property fmtid="{D5CDD505-2E9C-101B-9397-08002B2CF9AE}" pid="4" name="MSIP_Label_c63a0701-319b-41bf-8431-58956e491e60_SetDate">
    <vt:lpwstr>2022-01-07T11:13:05Z</vt:lpwstr>
  </property>
  <property fmtid="{D5CDD505-2E9C-101B-9397-08002B2CF9AE}" pid="5" name="MSIP_Label_c63a0701-319b-41bf-8431-58956e491e60_Method">
    <vt:lpwstr>Privileged</vt:lpwstr>
  </property>
  <property fmtid="{D5CDD505-2E9C-101B-9397-08002B2CF9AE}" pid="6" name="MSIP_Label_c63a0701-319b-41bf-8431-58956e491e60_Name">
    <vt:lpwstr>L001</vt:lpwstr>
  </property>
  <property fmtid="{D5CDD505-2E9C-101B-9397-08002B2CF9AE}" pid="7" name="MSIP_Label_c63a0701-319b-41bf-8431-58956e491e60_SiteId">
    <vt:lpwstr>2c0d789f-2311-4d29-83c5-395a89052a25</vt:lpwstr>
  </property>
  <property fmtid="{D5CDD505-2E9C-101B-9397-08002B2CF9AE}" pid="8" name="MSIP_Label_c63a0701-319b-41bf-8431-58956e491e60_ActionId">
    <vt:lpwstr>a4d92340-5831-458b-8d13-cd77d417c087</vt:lpwstr>
  </property>
  <property fmtid="{D5CDD505-2E9C-101B-9397-08002B2CF9AE}" pid="9" name="MSIP_Label_c63a0701-319b-41bf-8431-58956e491e60_ContentBits">
    <vt:lpwstr>0</vt:lpwstr>
  </property>
</Properties>
</file>